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247C9F" w:rsidRPr="006B24D0">
        <w:rPr>
          <w:rFonts w:ascii="Arial" w:hAnsi="Arial" w:cs="Arial"/>
          <w:sz w:val="22"/>
          <w:szCs w:val="22"/>
        </w:rPr>
        <w:t xml:space="preserve">  </w:t>
      </w:r>
      <w:r w:rsidR="00350949">
        <w:rPr>
          <w:rFonts w:ascii="Arial" w:hAnsi="Arial" w:cs="Arial"/>
          <w:sz w:val="22"/>
          <w:szCs w:val="22"/>
        </w:rPr>
        <w:t xml:space="preserve">  </w:t>
      </w:r>
      <w:r w:rsidR="00E22227">
        <w:rPr>
          <w:rFonts w:ascii="Arial" w:hAnsi="Arial" w:cs="Arial"/>
          <w:sz w:val="22"/>
          <w:szCs w:val="22"/>
        </w:rPr>
        <w:t>27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6322F7">
        <w:rPr>
          <w:rFonts w:ascii="Arial" w:hAnsi="Arial" w:cs="Arial"/>
          <w:sz w:val="22"/>
          <w:szCs w:val="22"/>
        </w:rPr>
        <w:t>1</w:t>
      </w:r>
      <w:r w:rsidR="00580B85">
        <w:rPr>
          <w:rFonts w:ascii="Arial" w:hAnsi="Arial" w:cs="Arial"/>
          <w:sz w:val="22"/>
          <w:szCs w:val="22"/>
        </w:rPr>
        <w:t>2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1540BA" w:rsidRPr="008A2722">
        <w:rPr>
          <w:rFonts w:ascii="Arial" w:hAnsi="Arial" w:cs="Arial"/>
          <w:sz w:val="22"/>
          <w:szCs w:val="22"/>
        </w:rPr>
        <w:t>4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D26D5C" w:rsidRPr="00F61A1D" w:rsidRDefault="00D84813" w:rsidP="006F5F62">
      <w:pPr>
        <w:pStyle w:val="2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8B1630">
        <w:rPr>
          <w:rFonts w:ascii="Arial" w:hAnsi="Arial" w:cs="Arial"/>
          <w:bCs/>
          <w:sz w:val="22"/>
          <w:szCs w:val="22"/>
        </w:rPr>
        <w:t>26296</w:t>
      </w:r>
    </w:p>
    <w:p w:rsidR="006C6E24" w:rsidRPr="008A2722" w:rsidRDefault="006C6E24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</w:t>
      </w:r>
      <w:r w:rsidRPr="008A2722">
        <w:rPr>
          <w:rFonts w:ascii="Arial" w:hAnsi="Arial" w:cs="Arial"/>
          <w:sz w:val="22"/>
          <w:szCs w:val="22"/>
        </w:rPr>
        <w:t>Μ. ΥΠΟΣΤΗΡΙΞΗΣ ΠΟΛΙΤΙΚΩΝ ΟΡΓΑΝΩΝ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E0457F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53269E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Pr="008A2722" w:rsidRDefault="0097555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3768C9" w:rsidRPr="008A2722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Pr="008A2722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8F7F59" w:rsidRPr="008A2722">
        <w:rPr>
          <w:rFonts w:ascii="Arial" w:hAnsi="Arial" w:cs="Arial"/>
          <w:sz w:val="22"/>
          <w:szCs w:val="22"/>
        </w:rPr>
        <w:t xml:space="preserve"> </w:t>
      </w:r>
      <w:r w:rsidR="004120F0">
        <w:rPr>
          <w:rFonts w:ascii="Arial" w:hAnsi="Arial" w:cs="Arial"/>
          <w:sz w:val="22"/>
          <w:szCs w:val="22"/>
        </w:rPr>
        <w:t>31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580B85">
        <w:rPr>
          <w:rFonts w:ascii="Arial" w:hAnsi="Arial" w:cs="Arial"/>
          <w:sz w:val="22"/>
          <w:szCs w:val="22"/>
        </w:rPr>
        <w:t>Δεκεμβρίου</w:t>
      </w:r>
      <w:r w:rsidRPr="008A2722">
        <w:rPr>
          <w:rFonts w:ascii="Arial" w:hAnsi="Arial" w:cs="Arial"/>
          <w:sz w:val="22"/>
          <w:szCs w:val="22"/>
        </w:rPr>
        <w:t xml:space="preserve"> 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4120F0">
        <w:rPr>
          <w:rFonts w:ascii="Arial" w:hAnsi="Arial" w:cs="Arial"/>
          <w:sz w:val="22"/>
          <w:szCs w:val="22"/>
        </w:rPr>
        <w:t>Τρίτη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 </w:t>
      </w:r>
      <w:r w:rsidR="004120F0">
        <w:rPr>
          <w:rFonts w:ascii="Arial" w:hAnsi="Arial" w:cs="Arial"/>
          <w:sz w:val="22"/>
          <w:szCs w:val="22"/>
        </w:rPr>
        <w:t>09</w:t>
      </w:r>
      <w:r w:rsidR="00A54615">
        <w:rPr>
          <w:rFonts w:ascii="Arial" w:hAnsi="Arial" w:cs="Arial"/>
          <w:sz w:val="22"/>
          <w:szCs w:val="22"/>
        </w:rPr>
        <w:t>.</w:t>
      </w:r>
      <w:r w:rsidR="008B1630">
        <w:rPr>
          <w:rFonts w:ascii="Arial" w:hAnsi="Arial" w:cs="Arial"/>
          <w:sz w:val="22"/>
          <w:szCs w:val="22"/>
        </w:rPr>
        <w:t>3</w:t>
      </w:r>
      <w:r w:rsidR="00580B85">
        <w:rPr>
          <w:rFonts w:ascii="Arial" w:hAnsi="Arial" w:cs="Arial"/>
          <w:sz w:val="22"/>
          <w:szCs w:val="22"/>
        </w:rPr>
        <w:t>0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lastRenderedPageBreak/>
        <w:t>Τα θέματα της ημερήσιας διάταξης είναι:</w:t>
      </w:r>
    </w:p>
    <w:p w:rsidR="00D02BBD" w:rsidRPr="008A2722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F61A1D" w:rsidRDefault="00F61A1D" w:rsidP="00F61A1D">
      <w:pPr>
        <w:pStyle w:val="af0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bookmarkStart w:id="0" w:name="__DdeLink__474_2103837444"/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προσχεδίου προϋπολογισμού του Δήμου οικον. Έτους 202</w:t>
      </w:r>
      <w:r w:rsidR="009F6012">
        <w:rPr>
          <w:rFonts w:ascii="Arial" w:hAnsi="Arial" w:cs="Arial"/>
          <w:sz w:val="22"/>
          <w:szCs w:val="22"/>
        </w:rPr>
        <w:t>5</w:t>
      </w:r>
    </w:p>
    <w:p w:rsidR="00ED34CD" w:rsidRDefault="00ED34CD" w:rsidP="00ED34CD">
      <w:pPr>
        <w:pStyle w:val="af0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Συγκρότηση Επιτροπών παρακολούθησης και παραλαβής προμηθειών και παραλαβής αντικειμένου συμβάσεων παροχής γενικών υπηρεσιών  σύμφωνα με τις διατάξεις του Ν. 4412/2016 , για το έτος 2025.</w:t>
      </w:r>
    </w:p>
    <w:p w:rsidR="00ED34CD" w:rsidRDefault="00ED34CD" w:rsidP="00ED34CD">
      <w:pPr>
        <w:pStyle w:val="af0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Συγκρότηση Επιτροπής Διενέργειας Διαγωνισμού και Αξιολόγησης Προσφορών Προμηθειών του άρθρου 221 του Ν. 4412/2016 , για το έτος 2025.</w:t>
      </w:r>
    </w:p>
    <w:p w:rsidR="00ED34CD" w:rsidRDefault="00ED34CD" w:rsidP="00ED34CD">
      <w:pPr>
        <w:pStyle w:val="af0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Συγκρότηση επιτροπής εξέτασης – αξιολόγησης ενστάσεων &amp; προσφυγών για τις δημόσιες συμβάσεις προμηθειών και γενικών υπηρεσιών για το έτος 2025 , βάσει του Ν. 4412/2016.</w:t>
      </w:r>
    </w:p>
    <w:p w:rsidR="000D22D4" w:rsidRPr="00497F47" w:rsidRDefault="000D22D4" w:rsidP="00ED34CD">
      <w:pPr>
        <w:pStyle w:val="af0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δικαιολογητικών συνολικού ποσού 390,00 ευρώ που πληρώθηκαν από την πάγια προκαταβολ</w:t>
      </w:r>
      <w:r w:rsidR="00902895">
        <w:rPr>
          <w:rFonts w:ascii="Arial" w:hAnsi="Arial" w:cs="Arial"/>
          <w:sz w:val="22"/>
          <w:szCs w:val="22"/>
        </w:rPr>
        <w:t>ή του Προέδρου της Κοινότητας Δαύλειας.</w:t>
      </w:r>
    </w:p>
    <w:p w:rsidR="00497F47" w:rsidRDefault="00497F47" w:rsidP="00ED34CD">
      <w:pPr>
        <w:pStyle w:val="af0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σχεδίου και σύναψης προγραμματικής σύμβασης μεταξύ του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και την  Δ.Ε.Π.Α.Ν. για την υλοποίηση της πράξης «</w:t>
      </w:r>
      <w:proofErr w:type="spellStart"/>
      <w:r>
        <w:rPr>
          <w:rFonts w:ascii="Arial" w:hAnsi="Arial" w:cs="Arial"/>
          <w:sz w:val="22"/>
          <w:szCs w:val="22"/>
        </w:rPr>
        <w:t>Κατατασκευή</w:t>
      </w:r>
      <w:proofErr w:type="spellEnd"/>
      <w:r>
        <w:rPr>
          <w:rFonts w:ascii="Arial" w:hAnsi="Arial" w:cs="Arial"/>
          <w:sz w:val="22"/>
          <w:szCs w:val="22"/>
        </w:rPr>
        <w:t xml:space="preserve"> εγκατάστασης καταφυγίου αδέσποτων ζώων (ενδιαίτημα σκύλων) και ορισμός μελών Κοινής Επιτροπής Παρακολούθησης.</w:t>
      </w:r>
    </w:p>
    <w:p w:rsidR="00902895" w:rsidRPr="00DA134E" w:rsidRDefault="00902895" w:rsidP="00DA134E">
      <w:pPr>
        <w:pStyle w:val="af0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A134E">
        <w:rPr>
          <w:rFonts w:ascii="Arial" w:hAnsi="Arial" w:cs="Arial"/>
          <w:sz w:val="22"/>
          <w:szCs w:val="22"/>
        </w:rPr>
        <w:t xml:space="preserve">Επιστροφή ποσού ως </w:t>
      </w:r>
      <w:proofErr w:type="spellStart"/>
      <w:r w:rsidRPr="00DA134E">
        <w:rPr>
          <w:rFonts w:ascii="Arial" w:hAnsi="Arial" w:cs="Arial"/>
          <w:sz w:val="22"/>
          <w:szCs w:val="22"/>
        </w:rPr>
        <w:t>αχρεωστήτως</w:t>
      </w:r>
      <w:proofErr w:type="spellEnd"/>
      <w:r w:rsidRPr="00DA134E">
        <w:rPr>
          <w:rFonts w:ascii="Arial" w:hAnsi="Arial" w:cs="Arial"/>
          <w:sz w:val="22"/>
          <w:szCs w:val="22"/>
        </w:rPr>
        <w:t xml:space="preserve"> εισπραχθέντος στον Μ.Χ. του Γ.</w:t>
      </w:r>
    </w:p>
    <w:p w:rsidR="0039393D" w:rsidRPr="0039393D" w:rsidRDefault="0039393D" w:rsidP="0039393D">
      <w:pPr>
        <w:pStyle w:val="af0"/>
        <w:numPr>
          <w:ilvl w:val="0"/>
          <w:numId w:val="35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r w:rsidRPr="0039393D">
        <w:rPr>
          <w:rFonts w:ascii="Arial" w:hAnsi="Arial" w:cs="Arial"/>
          <w:sz w:val="22"/>
          <w:szCs w:val="22"/>
          <w:lang w:eastAsia="el-GR"/>
        </w:rPr>
        <w:t>Διαγραφή βεβαιωμένης οφειλής από κατάλογο (Τέλη &amp; δικαιώματα από Λαϊκή Αγορά για το</w:t>
      </w:r>
    </w:p>
    <w:p w:rsidR="00E22227" w:rsidRDefault="0039393D" w:rsidP="00E22227">
      <w:pPr>
        <w:pStyle w:val="af0"/>
        <w:suppressAutoHyphens w:val="0"/>
        <w:ind w:left="1405"/>
        <w:rPr>
          <w:rFonts w:ascii="Arial" w:hAnsi="Arial" w:cs="Arial"/>
          <w:sz w:val="22"/>
          <w:szCs w:val="22"/>
          <w:lang w:eastAsia="el-GR"/>
        </w:rPr>
      </w:pPr>
      <w:r w:rsidRPr="0039393D">
        <w:rPr>
          <w:rFonts w:ascii="Arial" w:hAnsi="Arial" w:cs="Arial"/>
          <w:sz w:val="22"/>
          <w:szCs w:val="22"/>
          <w:lang w:eastAsia="el-GR"/>
        </w:rPr>
        <w:t>διάστημα από 01/08/2023 έως 31/12/2023 ) του οφειλέτη Π</w:t>
      </w:r>
      <w:r w:rsidR="0008648C">
        <w:rPr>
          <w:rFonts w:ascii="Arial" w:hAnsi="Arial" w:cs="Arial"/>
          <w:sz w:val="22"/>
          <w:szCs w:val="22"/>
          <w:lang w:eastAsia="el-GR"/>
        </w:rPr>
        <w:t>.</w:t>
      </w:r>
      <w:r w:rsidRPr="0039393D">
        <w:rPr>
          <w:rFonts w:ascii="Arial" w:hAnsi="Arial" w:cs="Arial"/>
          <w:sz w:val="22"/>
          <w:szCs w:val="22"/>
          <w:lang w:eastAsia="el-GR"/>
        </w:rPr>
        <w:t xml:space="preserve"> Ε</w:t>
      </w:r>
      <w:r w:rsidR="0008648C">
        <w:rPr>
          <w:rFonts w:ascii="Arial" w:hAnsi="Arial" w:cs="Arial"/>
          <w:sz w:val="22"/>
          <w:szCs w:val="22"/>
          <w:lang w:eastAsia="el-GR"/>
        </w:rPr>
        <w:t>.</w:t>
      </w:r>
      <w:r w:rsidRPr="0039393D">
        <w:rPr>
          <w:rFonts w:ascii="Arial" w:hAnsi="Arial" w:cs="Arial"/>
          <w:sz w:val="22"/>
          <w:szCs w:val="22"/>
          <w:lang w:eastAsia="el-GR"/>
        </w:rPr>
        <w:t xml:space="preserve"> του</w:t>
      </w:r>
      <w:r w:rsidR="0008648C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39393D">
        <w:rPr>
          <w:rFonts w:ascii="Arial" w:hAnsi="Arial" w:cs="Arial"/>
          <w:sz w:val="22"/>
          <w:szCs w:val="22"/>
          <w:lang w:eastAsia="el-GR"/>
        </w:rPr>
        <w:t>Π</w:t>
      </w:r>
      <w:r w:rsidR="0008648C">
        <w:rPr>
          <w:rFonts w:ascii="Arial" w:hAnsi="Arial" w:cs="Arial"/>
          <w:sz w:val="22"/>
          <w:szCs w:val="22"/>
          <w:lang w:eastAsia="el-GR"/>
        </w:rPr>
        <w:t>.</w:t>
      </w:r>
      <w:r w:rsidRPr="0039393D">
        <w:rPr>
          <w:rFonts w:ascii="Arial" w:hAnsi="Arial" w:cs="Arial"/>
          <w:sz w:val="22"/>
          <w:szCs w:val="22"/>
          <w:lang w:eastAsia="el-GR"/>
        </w:rPr>
        <w:t xml:space="preserve"> λόγω λανθασμένου τρόπου υπολογισμού της φορολογητέας ύλης.</w:t>
      </w:r>
    </w:p>
    <w:p w:rsidR="00E22227" w:rsidRDefault="00E22227" w:rsidP="00E22227">
      <w:pPr>
        <w:pStyle w:val="af0"/>
        <w:numPr>
          <w:ilvl w:val="0"/>
          <w:numId w:val="35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r w:rsidRPr="00E22227">
        <w:rPr>
          <w:rFonts w:ascii="Arial" w:hAnsi="Arial" w:cs="Arial"/>
          <w:sz w:val="22"/>
          <w:szCs w:val="22"/>
          <w:lang w:eastAsia="el-GR"/>
        </w:rPr>
        <w:t xml:space="preserve">Διαγραφή βεβαιωμένης οφειλής από κατάλογο (Τ.Α.Π. μη ηλεκτροδοτούμενου ακινήτου </w:t>
      </w:r>
      <w:r>
        <w:rPr>
          <w:rFonts w:ascii="Arial" w:hAnsi="Arial" w:cs="Arial"/>
          <w:sz w:val="22"/>
          <w:szCs w:val="22"/>
          <w:lang w:eastAsia="el-GR"/>
        </w:rPr>
        <w:t>έτους 2023) των οφειλετών Μ.Π.,Μ.Α.,Μ.Δ. &amp; Μ.Μ. λόγω λανθασμένου τρόπου υπολογισμού της φορολογητέας ύλης.</w:t>
      </w:r>
    </w:p>
    <w:p w:rsidR="00E22227" w:rsidRDefault="00E22227" w:rsidP="00E22227">
      <w:pPr>
        <w:pStyle w:val="af0"/>
        <w:numPr>
          <w:ilvl w:val="0"/>
          <w:numId w:val="35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>Αποδοχή δωρεάς βιβλίων για το Δημοτικό Σχολείο Αγίου Γεωργίου.</w:t>
      </w:r>
    </w:p>
    <w:p w:rsidR="003405BC" w:rsidRPr="00E22227" w:rsidRDefault="003405BC" w:rsidP="003405BC">
      <w:pPr>
        <w:pStyle w:val="af0"/>
        <w:suppressAutoHyphens w:val="0"/>
        <w:ind w:left="1405"/>
        <w:rPr>
          <w:rFonts w:ascii="Arial" w:hAnsi="Arial" w:cs="Arial"/>
          <w:sz w:val="22"/>
          <w:szCs w:val="22"/>
          <w:lang w:eastAsia="el-GR"/>
        </w:rPr>
      </w:pPr>
    </w:p>
    <w:p w:rsidR="00DA134E" w:rsidRPr="00E22227" w:rsidRDefault="00DA134E" w:rsidP="00E22227">
      <w:pPr>
        <w:pStyle w:val="af0"/>
        <w:suppressAutoHyphens w:val="0"/>
        <w:ind w:left="1405"/>
        <w:rPr>
          <w:rFonts w:ascii="Arial" w:hAnsi="Arial" w:cs="Arial"/>
          <w:sz w:val="22"/>
          <w:szCs w:val="22"/>
          <w:lang w:eastAsia="el-GR"/>
        </w:rPr>
      </w:pPr>
    </w:p>
    <w:p w:rsidR="00DA134E" w:rsidRPr="0039393D" w:rsidRDefault="00DA134E" w:rsidP="0039393D">
      <w:pPr>
        <w:pStyle w:val="af0"/>
        <w:suppressAutoHyphens w:val="0"/>
        <w:ind w:left="1405"/>
        <w:rPr>
          <w:rFonts w:ascii="Arial" w:hAnsi="Arial" w:cs="Arial"/>
          <w:sz w:val="22"/>
          <w:szCs w:val="22"/>
          <w:lang w:eastAsia="el-GR"/>
        </w:rPr>
      </w:pPr>
    </w:p>
    <w:p w:rsidR="00F248DB" w:rsidRPr="008A2722" w:rsidRDefault="00F248DB" w:rsidP="00A111FA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1A759B">
      <w:pPr>
        <w:spacing w:before="100" w:beforeAutospacing="1" w:line="360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</w:t>
      </w:r>
      <w:r w:rsidRPr="008A2722">
        <w:rPr>
          <w:rFonts w:ascii="Arial" w:hAnsi="Arial" w:cs="Arial"/>
          <w:b/>
          <w:i/>
          <w:sz w:val="22"/>
          <w:szCs w:val="22"/>
        </w:rPr>
        <w:t xml:space="preserve"> </w:t>
      </w:r>
      <w:r w:rsidR="00E60AFA">
        <w:rPr>
          <w:rFonts w:ascii="Arial" w:hAnsi="Arial" w:cs="Arial"/>
          <w:b/>
          <w:i/>
          <w:sz w:val="22"/>
          <w:szCs w:val="22"/>
        </w:rPr>
        <w:t xml:space="preserve"> </w:t>
      </w:r>
      <w:r w:rsidR="00486F7E">
        <w:rPr>
          <w:rFonts w:ascii="Arial" w:hAnsi="Arial" w:cs="Arial"/>
          <w:b/>
          <w:i/>
          <w:sz w:val="22"/>
          <w:szCs w:val="22"/>
        </w:rPr>
        <w:t xml:space="preserve"> </w:t>
      </w: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679" w:rsidRDefault="00A31679">
      <w:r>
        <w:separator/>
      </w:r>
    </w:p>
  </w:endnote>
  <w:endnote w:type="continuationSeparator" w:id="0">
    <w:p w:rsidR="00A31679" w:rsidRDefault="00A31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679" w:rsidRDefault="00A31679">
      <w:r>
        <w:separator/>
      </w:r>
    </w:p>
  </w:footnote>
  <w:footnote w:type="continuationSeparator" w:id="0">
    <w:p w:rsidR="00A31679" w:rsidRDefault="00A31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1961F3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1961F3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4583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00B430A1"/>
    <w:multiLevelType w:val="hybridMultilevel"/>
    <w:tmpl w:val="6D96A2F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5E7AFA"/>
    <w:multiLevelType w:val="hybridMultilevel"/>
    <w:tmpl w:val="47FAC880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0B475185"/>
    <w:multiLevelType w:val="hybridMultilevel"/>
    <w:tmpl w:val="4184FA5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1B774E9D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1E2D86"/>
    <w:multiLevelType w:val="hybridMultilevel"/>
    <w:tmpl w:val="9D80AF72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1EB6C67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0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8E17A22"/>
    <w:multiLevelType w:val="hybridMultilevel"/>
    <w:tmpl w:val="60E479E8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3">
    <w:nsid w:val="2AB22187"/>
    <w:multiLevelType w:val="hybridMultilevel"/>
    <w:tmpl w:val="DC9CFD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D4538C"/>
    <w:multiLevelType w:val="hybridMultilevel"/>
    <w:tmpl w:val="B2144E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41801"/>
    <w:multiLevelType w:val="hybridMultilevel"/>
    <w:tmpl w:val="8BA01AB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36EAA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A55083F"/>
    <w:multiLevelType w:val="hybridMultilevel"/>
    <w:tmpl w:val="307097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BC48F3"/>
    <w:multiLevelType w:val="hybridMultilevel"/>
    <w:tmpl w:val="9EE2E29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DA920CD"/>
    <w:multiLevelType w:val="hybridMultilevel"/>
    <w:tmpl w:val="27E4CE4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0EB19EE"/>
    <w:multiLevelType w:val="hybridMultilevel"/>
    <w:tmpl w:val="24AAFC4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5E60E63"/>
    <w:multiLevelType w:val="hybridMultilevel"/>
    <w:tmpl w:val="3C54AD8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75C2A6F"/>
    <w:multiLevelType w:val="hybridMultilevel"/>
    <w:tmpl w:val="1FCE7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40B57"/>
    <w:multiLevelType w:val="hybridMultilevel"/>
    <w:tmpl w:val="8DB037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2254707"/>
    <w:multiLevelType w:val="hybridMultilevel"/>
    <w:tmpl w:val="3DFC3F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5731D5F"/>
    <w:multiLevelType w:val="hybridMultilevel"/>
    <w:tmpl w:val="032897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8246A8"/>
    <w:multiLevelType w:val="hybridMultilevel"/>
    <w:tmpl w:val="D4D21E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A172A40"/>
    <w:multiLevelType w:val="hybridMultilevel"/>
    <w:tmpl w:val="BEAE9334"/>
    <w:lvl w:ilvl="0" w:tplc="CE22744C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>
    <w:nsid w:val="7EDF75DC"/>
    <w:multiLevelType w:val="hybridMultilevel"/>
    <w:tmpl w:val="ACCA5F04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5"/>
  </w:num>
  <w:num w:numId="5">
    <w:abstractNumId w:val="29"/>
  </w:num>
  <w:num w:numId="6">
    <w:abstractNumId w:val="3"/>
  </w:num>
  <w:num w:numId="7">
    <w:abstractNumId w:val="24"/>
  </w:num>
  <w:num w:numId="8">
    <w:abstractNumId w:val="13"/>
  </w:num>
  <w:num w:numId="9">
    <w:abstractNumId w:val="32"/>
  </w:num>
  <w:num w:numId="10">
    <w:abstractNumId w:val="17"/>
  </w:num>
  <w:num w:numId="11">
    <w:abstractNumId w:val="20"/>
  </w:num>
  <w:num w:numId="12">
    <w:abstractNumId w:val="21"/>
  </w:num>
  <w:num w:numId="13">
    <w:abstractNumId w:val="19"/>
  </w:num>
  <w:num w:numId="14">
    <w:abstractNumId w:val="10"/>
  </w:num>
  <w:num w:numId="15">
    <w:abstractNumId w:val="16"/>
  </w:num>
  <w:num w:numId="16">
    <w:abstractNumId w:val="11"/>
  </w:num>
  <w:num w:numId="17">
    <w:abstractNumId w:val="34"/>
  </w:num>
  <w:num w:numId="18">
    <w:abstractNumId w:val="27"/>
  </w:num>
  <w:num w:numId="19">
    <w:abstractNumId w:val="22"/>
  </w:num>
  <w:num w:numId="20">
    <w:abstractNumId w:val="30"/>
  </w:num>
  <w:num w:numId="21">
    <w:abstractNumId w:val="31"/>
  </w:num>
  <w:num w:numId="22">
    <w:abstractNumId w:val="23"/>
  </w:num>
  <w:num w:numId="23">
    <w:abstractNumId w:va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6"/>
  </w:num>
  <w:num w:numId="27">
    <w:abstractNumId w:val="33"/>
  </w:num>
  <w:num w:numId="28">
    <w:abstractNumId w:val="35"/>
  </w:num>
  <w:num w:numId="29">
    <w:abstractNumId w:val="28"/>
  </w:num>
  <w:num w:numId="30">
    <w:abstractNumId w:val="4"/>
  </w:num>
  <w:num w:numId="31">
    <w:abstractNumId w:val="18"/>
  </w:num>
  <w:num w:numId="32">
    <w:abstractNumId w:val="5"/>
  </w:num>
  <w:num w:numId="33">
    <w:abstractNumId w:val="26"/>
  </w:num>
  <w:num w:numId="34">
    <w:abstractNumId w:val="9"/>
  </w:num>
  <w:num w:numId="35">
    <w:abstractNumId w:val="12"/>
  </w:num>
  <w:num w:numId="36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677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B74"/>
    <w:rsid w:val="00017BD0"/>
    <w:rsid w:val="00017DAA"/>
    <w:rsid w:val="00020354"/>
    <w:rsid w:val="00020B0E"/>
    <w:rsid w:val="00021791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648C"/>
    <w:rsid w:val="0008729D"/>
    <w:rsid w:val="00090FB5"/>
    <w:rsid w:val="00091460"/>
    <w:rsid w:val="00091839"/>
    <w:rsid w:val="0009303C"/>
    <w:rsid w:val="000938C8"/>
    <w:rsid w:val="00094442"/>
    <w:rsid w:val="0009582D"/>
    <w:rsid w:val="000961CA"/>
    <w:rsid w:val="000963D8"/>
    <w:rsid w:val="00096646"/>
    <w:rsid w:val="000968B8"/>
    <w:rsid w:val="00096A98"/>
    <w:rsid w:val="000A01B3"/>
    <w:rsid w:val="000A1C3F"/>
    <w:rsid w:val="000A1D8B"/>
    <w:rsid w:val="000A1DC1"/>
    <w:rsid w:val="000A1EB6"/>
    <w:rsid w:val="000A203D"/>
    <w:rsid w:val="000A3D21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5340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B51"/>
    <w:rsid w:val="000F2BBD"/>
    <w:rsid w:val="000F383F"/>
    <w:rsid w:val="000F3CEA"/>
    <w:rsid w:val="000F46D9"/>
    <w:rsid w:val="000F4A2A"/>
    <w:rsid w:val="000F53C8"/>
    <w:rsid w:val="000F53EA"/>
    <w:rsid w:val="000F5CCF"/>
    <w:rsid w:val="000F5FED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497"/>
    <w:rsid w:val="001534C1"/>
    <w:rsid w:val="001540BA"/>
    <w:rsid w:val="001541D1"/>
    <w:rsid w:val="001542A9"/>
    <w:rsid w:val="0015489F"/>
    <w:rsid w:val="00155499"/>
    <w:rsid w:val="0015639B"/>
    <w:rsid w:val="0015671E"/>
    <w:rsid w:val="001603C3"/>
    <w:rsid w:val="00160483"/>
    <w:rsid w:val="001609DB"/>
    <w:rsid w:val="00160CD3"/>
    <w:rsid w:val="00161450"/>
    <w:rsid w:val="00162B01"/>
    <w:rsid w:val="0016373F"/>
    <w:rsid w:val="00164178"/>
    <w:rsid w:val="001651F3"/>
    <w:rsid w:val="00165D4A"/>
    <w:rsid w:val="00165E95"/>
    <w:rsid w:val="001666A0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1F3"/>
    <w:rsid w:val="0019620F"/>
    <w:rsid w:val="00196B9E"/>
    <w:rsid w:val="00197678"/>
    <w:rsid w:val="00197921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4E6"/>
    <w:rsid w:val="001C2633"/>
    <w:rsid w:val="001C2BD9"/>
    <w:rsid w:val="001C30F3"/>
    <w:rsid w:val="001C408B"/>
    <w:rsid w:val="001C4CB7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948"/>
    <w:rsid w:val="001D58D6"/>
    <w:rsid w:val="001D6379"/>
    <w:rsid w:val="001D6664"/>
    <w:rsid w:val="001D74E6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20064B"/>
    <w:rsid w:val="002028A6"/>
    <w:rsid w:val="00203294"/>
    <w:rsid w:val="00204BB8"/>
    <w:rsid w:val="00205F90"/>
    <w:rsid w:val="00205FFB"/>
    <w:rsid w:val="002060A8"/>
    <w:rsid w:val="00206908"/>
    <w:rsid w:val="00207A21"/>
    <w:rsid w:val="00207CEB"/>
    <w:rsid w:val="00210F3A"/>
    <w:rsid w:val="00210F9C"/>
    <w:rsid w:val="00211D56"/>
    <w:rsid w:val="0021235D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5FD"/>
    <w:rsid w:val="002841A9"/>
    <w:rsid w:val="002841B7"/>
    <w:rsid w:val="00284356"/>
    <w:rsid w:val="00284D5B"/>
    <w:rsid w:val="00284F3C"/>
    <w:rsid w:val="00285C48"/>
    <w:rsid w:val="0028657E"/>
    <w:rsid w:val="00286645"/>
    <w:rsid w:val="00286A1A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911"/>
    <w:rsid w:val="002A1C87"/>
    <w:rsid w:val="002A20FE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F16"/>
    <w:rsid w:val="002C0808"/>
    <w:rsid w:val="002C0838"/>
    <w:rsid w:val="002C0AEE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C24"/>
    <w:rsid w:val="002D24DF"/>
    <w:rsid w:val="002D2655"/>
    <w:rsid w:val="002D2787"/>
    <w:rsid w:val="002D2F6B"/>
    <w:rsid w:val="002D3704"/>
    <w:rsid w:val="002D5D72"/>
    <w:rsid w:val="002D7245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A7A"/>
    <w:rsid w:val="00305D05"/>
    <w:rsid w:val="00305DAA"/>
    <w:rsid w:val="00305EC7"/>
    <w:rsid w:val="00306E0D"/>
    <w:rsid w:val="00306F7E"/>
    <w:rsid w:val="003102B6"/>
    <w:rsid w:val="00310949"/>
    <w:rsid w:val="00310ABB"/>
    <w:rsid w:val="0031109F"/>
    <w:rsid w:val="00311530"/>
    <w:rsid w:val="0031180E"/>
    <w:rsid w:val="00311835"/>
    <w:rsid w:val="00311E22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2B6C"/>
    <w:rsid w:val="003242F0"/>
    <w:rsid w:val="00324F65"/>
    <w:rsid w:val="00325CAB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D9"/>
    <w:rsid w:val="003357D4"/>
    <w:rsid w:val="003365FE"/>
    <w:rsid w:val="00336E33"/>
    <w:rsid w:val="003371B1"/>
    <w:rsid w:val="003372BB"/>
    <w:rsid w:val="00337918"/>
    <w:rsid w:val="003402AB"/>
    <w:rsid w:val="003405BC"/>
    <w:rsid w:val="0034068A"/>
    <w:rsid w:val="0034161A"/>
    <w:rsid w:val="00341C4B"/>
    <w:rsid w:val="00342580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949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A3D"/>
    <w:rsid w:val="00365D18"/>
    <w:rsid w:val="0036605F"/>
    <w:rsid w:val="0036798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755"/>
    <w:rsid w:val="00374A94"/>
    <w:rsid w:val="00374EC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A094A"/>
    <w:rsid w:val="003A1143"/>
    <w:rsid w:val="003A1388"/>
    <w:rsid w:val="003A1811"/>
    <w:rsid w:val="003A1F3F"/>
    <w:rsid w:val="003A20F1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96"/>
    <w:rsid w:val="003B2CD2"/>
    <w:rsid w:val="003B2FBA"/>
    <w:rsid w:val="003B328A"/>
    <w:rsid w:val="003B49E1"/>
    <w:rsid w:val="003B714F"/>
    <w:rsid w:val="003B7172"/>
    <w:rsid w:val="003B758C"/>
    <w:rsid w:val="003B7935"/>
    <w:rsid w:val="003B7D6F"/>
    <w:rsid w:val="003C09CD"/>
    <w:rsid w:val="003C10F1"/>
    <w:rsid w:val="003C1A00"/>
    <w:rsid w:val="003C1FBF"/>
    <w:rsid w:val="003C2DF1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2F4"/>
    <w:rsid w:val="003D06B2"/>
    <w:rsid w:val="003D09E7"/>
    <w:rsid w:val="003D0AD4"/>
    <w:rsid w:val="003D1603"/>
    <w:rsid w:val="003D257F"/>
    <w:rsid w:val="003D2699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24AE"/>
    <w:rsid w:val="0040317F"/>
    <w:rsid w:val="004034A9"/>
    <w:rsid w:val="004048BD"/>
    <w:rsid w:val="00405462"/>
    <w:rsid w:val="004054EF"/>
    <w:rsid w:val="00406172"/>
    <w:rsid w:val="004076B3"/>
    <w:rsid w:val="00410403"/>
    <w:rsid w:val="00410E44"/>
    <w:rsid w:val="0041165F"/>
    <w:rsid w:val="004120F0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44C"/>
    <w:rsid w:val="004442B0"/>
    <w:rsid w:val="00444652"/>
    <w:rsid w:val="00444A54"/>
    <w:rsid w:val="0044540C"/>
    <w:rsid w:val="00445631"/>
    <w:rsid w:val="00446330"/>
    <w:rsid w:val="004465AF"/>
    <w:rsid w:val="00446F82"/>
    <w:rsid w:val="00447376"/>
    <w:rsid w:val="004475E1"/>
    <w:rsid w:val="004502BB"/>
    <w:rsid w:val="0045053C"/>
    <w:rsid w:val="00450A14"/>
    <w:rsid w:val="00451BBD"/>
    <w:rsid w:val="00451CD8"/>
    <w:rsid w:val="00451FB4"/>
    <w:rsid w:val="00452542"/>
    <w:rsid w:val="00453A51"/>
    <w:rsid w:val="004552F2"/>
    <w:rsid w:val="00455C07"/>
    <w:rsid w:val="00455D6D"/>
    <w:rsid w:val="004561B2"/>
    <w:rsid w:val="00456FF0"/>
    <w:rsid w:val="004574ED"/>
    <w:rsid w:val="0045783C"/>
    <w:rsid w:val="00457AE0"/>
    <w:rsid w:val="00457DF3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7DF"/>
    <w:rsid w:val="004B6C34"/>
    <w:rsid w:val="004B6FEC"/>
    <w:rsid w:val="004B733C"/>
    <w:rsid w:val="004C051C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973"/>
    <w:rsid w:val="00503993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612C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269E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7181"/>
    <w:rsid w:val="00537646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788E"/>
    <w:rsid w:val="005678E0"/>
    <w:rsid w:val="00567F9C"/>
    <w:rsid w:val="00571BEB"/>
    <w:rsid w:val="005737E7"/>
    <w:rsid w:val="00574538"/>
    <w:rsid w:val="00574BA8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AEB"/>
    <w:rsid w:val="00582D3D"/>
    <w:rsid w:val="00582F3B"/>
    <w:rsid w:val="00583319"/>
    <w:rsid w:val="0058349D"/>
    <w:rsid w:val="005837FF"/>
    <w:rsid w:val="00583F05"/>
    <w:rsid w:val="005848AE"/>
    <w:rsid w:val="005850C3"/>
    <w:rsid w:val="005853E1"/>
    <w:rsid w:val="0058550A"/>
    <w:rsid w:val="0058614F"/>
    <w:rsid w:val="00586773"/>
    <w:rsid w:val="00586AF6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56A2"/>
    <w:rsid w:val="005A5C28"/>
    <w:rsid w:val="005A5E0D"/>
    <w:rsid w:val="005A6003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633A"/>
    <w:rsid w:val="005B70AF"/>
    <w:rsid w:val="005B7D87"/>
    <w:rsid w:val="005C1D48"/>
    <w:rsid w:val="005C3174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715D"/>
    <w:rsid w:val="005E7BF2"/>
    <w:rsid w:val="005F0274"/>
    <w:rsid w:val="005F1410"/>
    <w:rsid w:val="005F1640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CCE"/>
    <w:rsid w:val="005F5DA6"/>
    <w:rsid w:val="005F617D"/>
    <w:rsid w:val="005F620C"/>
    <w:rsid w:val="005F7FBC"/>
    <w:rsid w:val="006002D9"/>
    <w:rsid w:val="006005C0"/>
    <w:rsid w:val="00600870"/>
    <w:rsid w:val="00600916"/>
    <w:rsid w:val="0060098C"/>
    <w:rsid w:val="0060137D"/>
    <w:rsid w:val="00602F4F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2A5"/>
    <w:rsid w:val="00615385"/>
    <w:rsid w:val="0061680E"/>
    <w:rsid w:val="00616BDD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12E8"/>
    <w:rsid w:val="006319CA"/>
    <w:rsid w:val="006322F7"/>
    <w:rsid w:val="00632484"/>
    <w:rsid w:val="006327F6"/>
    <w:rsid w:val="006332BD"/>
    <w:rsid w:val="006334A3"/>
    <w:rsid w:val="00634731"/>
    <w:rsid w:val="00635427"/>
    <w:rsid w:val="00635BCD"/>
    <w:rsid w:val="00635F8C"/>
    <w:rsid w:val="0063693C"/>
    <w:rsid w:val="00636BB6"/>
    <w:rsid w:val="006373F1"/>
    <w:rsid w:val="00637A17"/>
    <w:rsid w:val="00637C3C"/>
    <w:rsid w:val="006407A4"/>
    <w:rsid w:val="0064105F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22C4"/>
    <w:rsid w:val="00652C6E"/>
    <w:rsid w:val="00654B11"/>
    <w:rsid w:val="00655268"/>
    <w:rsid w:val="00656270"/>
    <w:rsid w:val="0065782B"/>
    <w:rsid w:val="006579B0"/>
    <w:rsid w:val="00657EF9"/>
    <w:rsid w:val="006603A1"/>
    <w:rsid w:val="00661952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A9"/>
    <w:rsid w:val="006A6A15"/>
    <w:rsid w:val="006A71B5"/>
    <w:rsid w:val="006B1731"/>
    <w:rsid w:val="006B2281"/>
    <w:rsid w:val="006B24D0"/>
    <w:rsid w:val="006B2DDF"/>
    <w:rsid w:val="006B337D"/>
    <w:rsid w:val="006B35AA"/>
    <w:rsid w:val="006B376D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27E4"/>
    <w:rsid w:val="006C2E4D"/>
    <w:rsid w:val="006C3FCD"/>
    <w:rsid w:val="006C4487"/>
    <w:rsid w:val="006C5697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9A2"/>
    <w:rsid w:val="006E5EDF"/>
    <w:rsid w:val="006E65EA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6122"/>
    <w:rsid w:val="0070652E"/>
    <w:rsid w:val="007067C5"/>
    <w:rsid w:val="00706C25"/>
    <w:rsid w:val="00706D13"/>
    <w:rsid w:val="007079EB"/>
    <w:rsid w:val="00710B7D"/>
    <w:rsid w:val="00711C74"/>
    <w:rsid w:val="00712BA6"/>
    <w:rsid w:val="00714184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2890"/>
    <w:rsid w:val="00722A46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2D69"/>
    <w:rsid w:val="007934B2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C57"/>
    <w:rsid w:val="007B3D3F"/>
    <w:rsid w:val="007B3EC4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5B90"/>
    <w:rsid w:val="007C5C4E"/>
    <w:rsid w:val="007C62CA"/>
    <w:rsid w:val="007C653E"/>
    <w:rsid w:val="007C74F9"/>
    <w:rsid w:val="007C7EED"/>
    <w:rsid w:val="007D09E6"/>
    <w:rsid w:val="007D1445"/>
    <w:rsid w:val="007D3774"/>
    <w:rsid w:val="007D3EAB"/>
    <w:rsid w:val="007D422B"/>
    <w:rsid w:val="007D7203"/>
    <w:rsid w:val="007D7481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FE"/>
    <w:rsid w:val="007E4F24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08F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3169"/>
    <w:rsid w:val="00853F94"/>
    <w:rsid w:val="00854126"/>
    <w:rsid w:val="00854EA9"/>
    <w:rsid w:val="00855238"/>
    <w:rsid w:val="00855397"/>
    <w:rsid w:val="008554E6"/>
    <w:rsid w:val="00856AE8"/>
    <w:rsid w:val="00856DE9"/>
    <w:rsid w:val="0085736D"/>
    <w:rsid w:val="00857954"/>
    <w:rsid w:val="00860180"/>
    <w:rsid w:val="0086022C"/>
    <w:rsid w:val="00861CF4"/>
    <w:rsid w:val="008625B4"/>
    <w:rsid w:val="0086269E"/>
    <w:rsid w:val="00862A54"/>
    <w:rsid w:val="00862AD1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701BE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4737"/>
    <w:rsid w:val="0087474F"/>
    <w:rsid w:val="008750DB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59C2"/>
    <w:rsid w:val="0088680F"/>
    <w:rsid w:val="0088698B"/>
    <w:rsid w:val="00887115"/>
    <w:rsid w:val="00887867"/>
    <w:rsid w:val="008878EC"/>
    <w:rsid w:val="00887DB8"/>
    <w:rsid w:val="00891259"/>
    <w:rsid w:val="008912BB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B07EE"/>
    <w:rsid w:val="008B1630"/>
    <w:rsid w:val="008B1BDA"/>
    <w:rsid w:val="008B3539"/>
    <w:rsid w:val="008B3718"/>
    <w:rsid w:val="008B4EE2"/>
    <w:rsid w:val="008B5D2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A2A"/>
    <w:rsid w:val="008F6DC2"/>
    <w:rsid w:val="008F6E3D"/>
    <w:rsid w:val="008F7F59"/>
    <w:rsid w:val="0090045F"/>
    <w:rsid w:val="00900638"/>
    <w:rsid w:val="00901382"/>
    <w:rsid w:val="009014AC"/>
    <w:rsid w:val="00901619"/>
    <w:rsid w:val="0090172F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9C"/>
    <w:rsid w:val="009161DB"/>
    <w:rsid w:val="009210DA"/>
    <w:rsid w:val="009211FB"/>
    <w:rsid w:val="009217D9"/>
    <w:rsid w:val="00921C7D"/>
    <w:rsid w:val="00922851"/>
    <w:rsid w:val="00922D30"/>
    <w:rsid w:val="0092307D"/>
    <w:rsid w:val="00923671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EB2"/>
    <w:rsid w:val="00941AE7"/>
    <w:rsid w:val="009427FB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7A6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B0F"/>
    <w:rsid w:val="00981E76"/>
    <w:rsid w:val="00982D4D"/>
    <w:rsid w:val="0098301F"/>
    <w:rsid w:val="009834E3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8BF"/>
    <w:rsid w:val="00A26030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D1A"/>
    <w:rsid w:val="00A53720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B4D"/>
    <w:rsid w:val="00A61B4F"/>
    <w:rsid w:val="00A61FC7"/>
    <w:rsid w:val="00A62991"/>
    <w:rsid w:val="00A62DBD"/>
    <w:rsid w:val="00A63545"/>
    <w:rsid w:val="00A636C3"/>
    <w:rsid w:val="00A63823"/>
    <w:rsid w:val="00A64D9B"/>
    <w:rsid w:val="00A65768"/>
    <w:rsid w:val="00A6604A"/>
    <w:rsid w:val="00A6677F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76D"/>
    <w:rsid w:val="00A828C3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766C"/>
    <w:rsid w:val="00AA21F4"/>
    <w:rsid w:val="00AA261D"/>
    <w:rsid w:val="00AA2658"/>
    <w:rsid w:val="00AA3609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A1D"/>
    <w:rsid w:val="00AB0B73"/>
    <w:rsid w:val="00AB3EA6"/>
    <w:rsid w:val="00AB4735"/>
    <w:rsid w:val="00AB4D66"/>
    <w:rsid w:val="00AB54ED"/>
    <w:rsid w:val="00AB6344"/>
    <w:rsid w:val="00AB6373"/>
    <w:rsid w:val="00AB7FF8"/>
    <w:rsid w:val="00AC0566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7315"/>
    <w:rsid w:val="00AC7DC9"/>
    <w:rsid w:val="00AC7EB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2BCE"/>
    <w:rsid w:val="00AF35BD"/>
    <w:rsid w:val="00AF3701"/>
    <w:rsid w:val="00AF426A"/>
    <w:rsid w:val="00AF4400"/>
    <w:rsid w:val="00AF45FE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9E"/>
    <w:rsid w:val="00B26494"/>
    <w:rsid w:val="00B26571"/>
    <w:rsid w:val="00B27355"/>
    <w:rsid w:val="00B27C47"/>
    <w:rsid w:val="00B31106"/>
    <w:rsid w:val="00B31A29"/>
    <w:rsid w:val="00B31F4F"/>
    <w:rsid w:val="00B3248D"/>
    <w:rsid w:val="00B3326B"/>
    <w:rsid w:val="00B33BAF"/>
    <w:rsid w:val="00B34075"/>
    <w:rsid w:val="00B343E4"/>
    <w:rsid w:val="00B353BA"/>
    <w:rsid w:val="00B35615"/>
    <w:rsid w:val="00B35D4F"/>
    <w:rsid w:val="00B360C5"/>
    <w:rsid w:val="00B36191"/>
    <w:rsid w:val="00B3646A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7219"/>
    <w:rsid w:val="00B47736"/>
    <w:rsid w:val="00B47E75"/>
    <w:rsid w:val="00B5040D"/>
    <w:rsid w:val="00B50981"/>
    <w:rsid w:val="00B50991"/>
    <w:rsid w:val="00B5119C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DFF"/>
    <w:rsid w:val="00B96EC6"/>
    <w:rsid w:val="00B9757C"/>
    <w:rsid w:val="00B97580"/>
    <w:rsid w:val="00B975B5"/>
    <w:rsid w:val="00B97EE0"/>
    <w:rsid w:val="00B97F75"/>
    <w:rsid w:val="00BA06AA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AB"/>
    <w:rsid w:val="00BB5CB0"/>
    <w:rsid w:val="00BB5DBE"/>
    <w:rsid w:val="00BB6873"/>
    <w:rsid w:val="00BB6B57"/>
    <w:rsid w:val="00BB7B9D"/>
    <w:rsid w:val="00BC0039"/>
    <w:rsid w:val="00BC00BA"/>
    <w:rsid w:val="00BC0358"/>
    <w:rsid w:val="00BC14BD"/>
    <w:rsid w:val="00BC195D"/>
    <w:rsid w:val="00BC2D77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4293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2148"/>
    <w:rsid w:val="00C22274"/>
    <w:rsid w:val="00C22799"/>
    <w:rsid w:val="00C22F23"/>
    <w:rsid w:val="00C231CA"/>
    <w:rsid w:val="00C232F1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941"/>
    <w:rsid w:val="00C54EAF"/>
    <w:rsid w:val="00C552F5"/>
    <w:rsid w:val="00C55B74"/>
    <w:rsid w:val="00C55C48"/>
    <w:rsid w:val="00C55CCB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BBE"/>
    <w:rsid w:val="00CC7D07"/>
    <w:rsid w:val="00CD0555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AF6"/>
    <w:rsid w:val="00CE013F"/>
    <w:rsid w:val="00CE04AB"/>
    <w:rsid w:val="00CE06EA"/>
    <w:rsid w:val="00CE0EFD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C44"/>
    <w:rsid w:val="00CF1E0B"/>
    <w:rsid w:val="00CF2C62"/>
    <w:rsid w:val="00CF2CB4"/>
    <w:rsid w:val="00CF2E2A"/>
    <w:rsid w:val="00CF31D2"/>
    <w:rsid w:val="00CF3348"/>
    <w:rsid w:val="00CF4743"/>
    <w:rsid w:val="00CF48DF"/>
    <w:rsid w:val="00CF4A17"/>
    <w:rsid w:val="00CF5A6B"/>
    <w:rsid w:val="00CF6E1F"/>
    <w:rsid w:val="00CF71F1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EA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48F"/>
    <w:rsid w:val="00D214F9"/>
    <w:rsid w:val="00D21A00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5BB"/>
    <w:rsid w:val="00D46ADF"/>
    <w:rsid w:val="00D4763A"/>
    <w:rsid w:val="00D47AFB"/>
    <w:rsid w:val="00D50AC1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C03"/>
    <w:rsid w:val="00D72F4E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1C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CE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FB0"/>
    <w:rsid w:val="00DE00AA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9FE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7EE"/>
    <w:rsid w:val="00E93110"/>
    <w:rsid w:val="00E948C7"/>
    <w:rsid w:val="00E94A57"/>
    <w:rsid w:val="00E95C08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7FF"/>
    <w:rsid w:val="00EE7DDE"/>
    <w:rsid w:val="00EF034D"/>
    <w:rsid w:val="00EF0E8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468"/>
    <w:rsid w:val="00EF5858"/>
    <w:rsid w:val="00EF58D5"/>
    <w:rsid w:val="00EF6F4B"/>
    <w:rsid w:val="00EF760F"/>
    <w:rsid w:val="00EF7BC8"/>
    <w:rsid w:val="00EF7EBF"/>
    <w:rsid w:val="00EF7F5F"/>
    <w:rsid w:val="00F00914"/>
    <w:rsid w:val="00F00F41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4187"/>
    <w:rsid w:val="00F14D78"/>
    <w:rsid w:val="00F15067"/>
    <w:rsid w:val="00F16CE0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BFD"/>
    <w:rsid w:val="00F47B67"/>
    <w:rsid w:val="00F50ABC"/>
    <w:rsid w:val="00F51A49"/>
    <w:rsid w:val="00F51FD5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791"/>
    <w:rsid w:val="00F7296B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52B"/>
    <w:rsid w:val="00F83463"/>
    <w:rsid w:val="00F840F1"/>
    <w:rsid w:val="00F84A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73B9"/>
    <w:rsid w:val="00FD7852"/>
    <w:rsid w:val="00FE0708"/>
    <w:rsid w:val="00FE0914"/>
    <w:rsid w:val="00FE2354"/>
    <w:rsid w:val="00FE2E2C"/>
    <w:rsid w:val="00FE3745"/>
    <w:rsid w:val="00FE3CD8"/>
    <w:rsid w:val="00FE3FF8"/>
    <w:rsid w:val="00FE445B"/>
    <w:rsid w:val="00FE45E1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77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008D-AF1C-4556-92EB-C3FF0688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2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195</cp:revision>
  <cp:lastPrinted>2024-12-19T08:34:00Z</cp:lastPrinted>
  <dcterms:created xsi:type="dcterms:W3CDTF">2024-08-29T09:10:00Z</dcterms:created>
  <dcterms:modified xsi:type="dcterms:W3CDTF">2024-12-27T10:51:00Z</dcterms:modified>
</cp:coreProperties>
</file>