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47C9F" w:rsidRPr="006B24D0">
        <w:rPr>
          <w:rFonts w:ascii="Arial" w:hAnsi="Arial" w:cs="Arial"/>
          <w:sz w:val="22"/>
          <w:szCs w:val="22"/>
        </w:rPr>
        <w:t xml:space="preserve">  </w:t>
      </w:r>
      <w:r w:rsidR="00474492">
        <w:rPr>
          <w:rFonts w:ascii="Arial" w:hAnsi="Arial" w:cs="Arial"/>
          <w:sz w:val="22"/>
          <w:szCs w:val="22"/>
        </w:rPr>
        <w:t xml:space="preserve"> </w:t>
      </w:r>
      <w:r w:rsidR="00F55173">
        <w:rPr>
          <w:rFonts w:ascii="Arial" w:hAnsi="Arial" w:cs="Arial"/>
          <w:sz w:val="22"/>
          <w:szCs w:val="22"/>
        </w:rPr>
        <w:t>13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6322F7">
        <w:rPr>
          <w:rFonts w:ascii="Arial" w:hAnsi="Arial" w:cs="Arial"/>
          <w:sz w:val="22"/>
          <w:szCs w:val="22"/>
        </w:rPr>
        <w:t>1</w:t>
      </w:r>
      <w:r w:rsidR="00E14F90">
        <w:rPr>
          <w:rFonts w:ascii="Arial" w:hAnsi="Arial" w:cs="Arial"/>
          <w:sz w:val="22"/>
          <w:szCs w:val="22"/>
        </w:rPr>
        <w:t>2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1540BA" w:rsidRPr="008A2722">
        <w:rPr>
          <w:rFonts w:ascii="Arial" w:hAnsi="Arial" w:cs="Arial"/>
          <w:sz w:val="22"/>
          <w:szCs w:val="22"/>
        </w:rPr>
        <w:t>4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D26D5C" w:rsidRPr="003F71FC" w:rsidRDefault="00D84813" w:rsidP="006F5F62">
      <w:pPr>
        <w:pStyle w:val="2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8E288E">
        <w:rPr>
          <w:rFonts w:ascii="Arial" w:hAnsi="Arial" w:cs="Arial"/>
          <w:bCs/>
          <w:sz w:val="22"/>
          <w:szCs w:val="22"/>
        </w:rPr>
        <w:t>25504</w:t>
      </w:r>
    </w:p>
    <w:p w:rsidR="006C6E24" w:rsidRPr="008A2722" w:rsidRDefault="006C6E24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</w:t>
      </w:r>
      <w:r w:rsidRPr="008A2722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E0457F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474492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Pr="008A2722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3768C9" w:rsidRPr="008A2722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Pr="008A2722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8F7F59" w:rsidRPr="008A2722">
        <w:rPr>
          <w:rFonts w:ascii="Arial" w:hAnsi="Arial" w:cs="Arial"/>
          <w:sz w:val="22"/>
          <w:szCs w:val="22"/>
        </w:rPr>
        <w:t xml:space="preserve"> </w:t>
      </w:r>
      <w:r w:rsidR="00F55173">
        <w:rPr>
          <w:rFonts w:ascii="Arial" w:hAnsi="Arial" w:cs="Arial"/>
          <w:sz w:val="22"/>
          <w:szCs w:val="22"/>
        </w:rPr>
        <w:t>1</w:t>
      </w:r>
      <w:r w:rsidR="00C46A6C">
        <w:rPr>
          <w:rFonts w:ascii="Arial" w:hAnsi="Arial" w:cs="Arial"/>
          <w:sz w:val="22"/>
          <w:szCs w:val="22"/>
        </w:rPr>
        <w:t>9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F97A8B">
        <w:rPr>
          <w:rFonts w:ascii="Arial" w:hAnsi="Arial" w:cs="Arial"/>
          <w:sz w:val="22"/>
          <w:szCs w:val="22"/>
        </w:rPr>
        <w:t>Δεκεμβρίου</w:t>
      </w:r>
      <w:r w:rsidRPr="008A2722">
        <w:rPr>
          <w:rFonts w:ascii="Arial" w:hAnsi="Arial" w:cs="Arial"/>
          <w:sz w:val="22"/>
          <w:szCs w:val="22"/>
        </w:rPr>
        <w:t xml:space="preserve"> 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C46A6C">
        <w:rPr>
          <w:rFonts w:ascii="Arial" w:hAnsi="Arial" w:cs="Arial"/>
          <w:sz w:val="22"/>
          <w:szCs w:val="22"/>
        </w:rPr>
        <w:t>Πέμπτη</w:t>
      </w:r>
      <w:r w:rsidR="00F55173">
        <w:rPr>
          <w:rFonts w:ascii="Arial" w:hAnsi="Arial" w:cs="Arial"/>
          <w:sz w:val="22"/>
          <w:szCs w:val="22"/>
        </w:rPr>
        <w:t xml:space="preserve"> </w:t>
      </w:r>
      <w:r w:rsidR="00585DA7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 </w:t>
      </w:r>
      <w:r w:rsidR="00A54615">
        <w:rPr>
          <w:rFonts w:ascii="Arial" w:hAnsi="Arial" w:cs="Arial"/>
          <w:sz w:val="22"/>
          <w:szCs w:val="22"/>
        </w:rPr>
        <w:t>1</w:t>
      </w:r>
      <w:r w:rsidR="00C46A6C">
        <w:rPr>
          <w:rFonts w:ascii="Arial" w:hAnsi="Arial" w:cs="Arial"/>
          <w:sz w:val="22"/>
          <w:szCs w:val="22"/>
        </w:rPr>
        <w:t>3</w:t>
      </w:r>
      <w:r w:rsidR="00A54615">
        <w:rPr>
          <w:rFonts w:ascii="Arial" w:hAnsi="Arial" w:cs="Arial"/>
          <w:sz w:val="22"/>
          <w:szCs w:val="22"/>
        </w:rPr>
        <w:t>.</w:t>
      </w:r>
      <w:r w:rsidR="00C46A6C">
        <w:rPr>
          <w:rFonts w:ascii="Arial" w:hAnsi="Arial" w:cs="Arial"/>
          <w:sz w:val="22"/>
          <w:szCs w:val="22"/>
        </w:rPr>
        <w:t>3</w:t>
      </w:r>
      <w:r w:rsidR="00012064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012064">
        <w:rPr>
          <w:rFonts w:ascii="Arial" w:hAnsi="Arial" w:cs="Arial"/>
          <w:sz w:val="22"/>
          <w:szCs w:val="22"/>
        </w:rPr>
        <w:t>π.μ</w:t>
      </w:r>
      <w:proofErr w:type="spellEnd"/>
      <w:r w:rsidR="00012064">
        <w:rPr>
          <w:rFonts w:ascii="Arial" w:hAnsi="Arial" w:cs="Arial"/>
          <w:sz w:val="22"/>
          <w:szCs w:val="22"/>
        </w:rPr>
        <w:t>.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lastRenderedPageBreak/>
        <w:t>Τα θέματα της ημερήσιας διάταξης είναι:</w:t>
      </w:r>
    </w:p>
    <w:p w:rsidR="00E14F90" w:rsidRDefault="00E14F90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  <w:bookmarkStart w:id="0" w:name="__DdeLink__474_2103837444"/>
    </w:p>
    <w:p w:rsidR="00DF4404" w:rsidRP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AD5F90" w:rsidRDefault="00AD5F90" w:rsidP="00D47E97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  <w:lang w:eastAsia="el-GR"/>
        </w:rPr>
        <w:t>΄Εγκριση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1</w:t>
      </w:r>
      <w:r w:rsidRPr="00AD5F90">
        <w:rPr>
          <w:rFonts w:ascii="Arial" w:hAnsi="Arial" w:cs="Arial"/>
          <w:sz w:val="22"/>
          <w:szCs w:val="22"/>
          <w:vertAlign w:val="superscript"/>
          <w:lang w:eastAsia="el-GR"/>
        </w:rPr>
        <w:t>ου</w:t>
      </w:r>
      <w:r>
        <w:rPr>
          <w:rFonts w:ascii="Arial" w:hAnsi="Arial" w:cs="Arial"/>
          <w:sz w:val="22"/>
          <w:szCs w:val="22"/>
          <w:lang w:eastAsia="el-GR"/>
        </w:rPr>
        <w:t xml:space="preserve"> πρακτικού αξιολόγησης δικαιολογητικών συμμετοχής – τεχνικών προσφορών , 2</w:t>
      </w:r>
      <w:r w:rsidRPr="00AD5F90">
        <w:rPr>
          <w:rFonts w:ascii="Arial" w:hAnsi="Arial" w:cs="Arial"/>
          <w:sz w:val="22"/>
          <w:szCs w:val="22"/>
          <w:vertAlign w:val="superscript"/>
          <w:lang w:eastAsia="el-GR"/>
        </w:rPr>
        <w:t>ου</w:t>
      </w:r>
      <w:r>
        <w:rPr>
          <w:rFonts w:ascii="Arial" w:hAnsi="Arial" w:cs="Arial"/>
          <w:sz w:val="22"/>
          <w:szCs w:val="22"/>
          <w:lang w:eastAsia="el-GR"/>
        </w:rPr>
        <w:t xml:space="preserve"> πρακτικού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αξιόλογησης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οικονομικών προσφορών και ανάδειξης προσωρινού αναδόχου του ανοικτού </w:t>
      </w:r>
      <w:r w:rsidR="005464C1">
        <w:rPr>
          <w:rFonts w:ascii="Arial" w:hAnsi="Arial" w:cs="Arial"/>
          <w:sz w:val="22"/>
          <w:szCs w:val="22"/>
          <w:lang w:eastAsia="el-GR"/>
        </w:rPr>
        <w:t xml:space="preserve">ηλεκτρονικού </w:t>
      </w:r>
      <w:r>
        <w:rPr>
          <w:rFonts w:ascii="Arial" w:hAnsi="Arial" w:cs="Arial"/>
          <w:sz w:val="22"/>
          <w:szCs w:val="22"/>
          <w:lang w:eastAsia="el-GR"/>
        </w:rPr>
        <w:t>διαγωνισμού «κάτω των ορίων» με τίτλο : «ΠΡΟΜΗΘΕΙΑ ΕΙΔΩΝ ΚΑΘΑΡΙΟΤΗΤΑΣ ΚΑΙ ΕΥΠΡΕΠΙΣΜΟΥ ΤΟΥ ΔΗΜΟΥ ΛΕΒΑΔΕΩΝ»ΓΙΑ ΔΥΟ ΕΤΗ».</w:t>
      </w:r>
    </w:p>
    <w:p w:rsidR="00875DE8" w:rsidRDefault="00875DE8" w:rsidP="00875DE8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  <w:lang w:eastAsia="el-GR"/>
        </w:rPr>
        <w:t>΄Εγκριση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1</w:t>
      </w:r>
      <w:r w:rsidRPr="00AD5F90">
        <w:rPr>
          <w:rFonts w:ascii="Arial" w:hAnsi="Arial" w:cs="Arial"/>
          <w:sz w:val="22"/>
          <w:szCs w:val="22"/>
          <w:vertAlign w:val="superscript"/>
          <w:lang w:eastAsia="el-GR"/>
        </w:rPr>
        <w:t>ου</w:t>
      </w:r>
      <w:r>
        <w:rPr>
          <w:rFonts w:ascii="Arial" w:hAnsi="Arial" w:cs="Arial"/>
          <w:sz w:val="22"/>
          <w:szCs w:val="22"/>
          <w:lang w:eastAsia="el-GR"/>
        </w:rPr>
        <w:t xml:space="preserve"> πρακτικού αξιολόγησης δικαιολογητικών συμμετοχής – τεχνικών προσφορών , 2</w:t>
      </w:r>
      <w:r w:rsidRPr="00AD5F90">
        <w:rPr>
          <w:rFonts w:ascii="Arial" w:hAnsi="Arial" w:cs="Arial"/>
          <w:sz w:val="22"/>
          <w:szCs w:val="22"/>
          <w:vertAlign w:val="superscript"/>
          <w:lang w:eastAsia="el-GR"/>
        </w:rPr>
        <w:t>ου</w:t>
      </w:r>
      <w:r>
        <w:rPr>
          <w:rFonts w:ascii="Arial" w:hAnsi="Arial" w:cs="Arial"/>
          <w:sz w:val="22"/>
          <w:szCs w:val="22"/>
          <w:lang w:eastAsia="el-GR"/>
        </w:rPr>
        <w:t xml:space="preserve"> πρακτικού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αξιόλογησης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οικονομικών προσφορών και ανάδειξης προσωρινού αναδόχου του ανοικτού ηλεκτρονικού διαγωνισμού «</w:t>
      </w:r>
      <w:r w:rsidR="005D5A04">
        <w:rPr>
          <w:rFonts w:ascii="Arial" w:hAnsi="Arial" w:cs="Arial"/>
          <w:sz w:val="22"/>
          <w:szCs w:val="22"/>
          <w:lang w:eastAsia="el-GR"/>
        </w:rPr>
        <w:t>άνω</w:t>
      </w:r>
      <w:r>
        <w:rPr>
          <w:rFonts w:ascii="Arial" w:hAnsi="Arial" w:cs="Arial"/>
          <w:sz w:val="22"/>
          <w:szCs w:val="22"/>
          <w:lang w:eastAsia="el-GR"/>
        </w:rPr>
        <w:t xml:space="preserve"> των ορίων» με τίτλο : «ΠΡΟΜΗΘΕΙΑ ΓΑΛΑΚΤΟΣ ΓΙΑ ΤΟ ΠΡΟΣΩΠΙΚΟ ΤΟΥ ΔΗΜΟΥ ΛΕΒΑΔΕΩΝ»ΓΙΑ ΔΥΟ ΕΤΗ».</w:t>
      </w:r>
    </w:p>
    <w:p w:rsidR="00875DE8" w:rsidRDefault="00875DE8" w:rsidP="00875DE8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  <w:lang w:eastAsia="el-GR"/>
        </w:rPr>
        <w:t>Εγκριση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1</w:t>
      </w:r>
      <w:r w:rsidRPr="00AD5F90">
        <w:rPr>
          <w:rFonts w:ascii="Arial" w:hAnsi="Arial" w:cs="Arial"/>
          <w:sz w:val="22"/>
          <w:szCs w:val="22"/>
          <w:vertAlign w:val="superscript"/>
          <w:lang w:eastAsia="el-GR"/>
        </w:rPr>
        <w:t>ου</w:t>
      </w:r>
      <w:r>
        <w:rPr>
          <w:rFonts w:ascii="Arial" w:hAnsi="Arial" w:cs="Arial"/>
          <w:sz w:val="22"/>
          <w:szCs w:val="22"/>
          <w:lang w:eastAsia="el-GR"/>
        </w:rPr>
        <w:t xml:space="preserve"> πρακτικού αξιολόγησης δικαιολογητικών συμμετοχής – τεχνικών προσφορών , 2</w:t>
      </w:r>
      <w:r w:rsidRPr="00AD5F90">
        <w:rPr>
          <w:rFonts w:ascii="Arial" w:hAnsi="Arial" w:cs="Arial"/>
          <w:sz w:val="22"/>
          <w:szCs w:val="22"/>
          <w:vertAlign w:val="superscript"/>
          <w:lang w:eastAsia="el-GR"/>
        </w:rPr>
        <w:t>ου</w:t>
      </w:r>
      <w:r>
        <w:rPr>
          <w:rFonts w:ascii="Arial" w:hAnsi="Arial" w:cs="Arial"/>
          <w:sz w:val="22"/>
          <w:szCs w:val="22"/>
          <w:lang w:eastAsia="el-GR"/>
        </w:rPr>
        <w:t xml:space="preserve"> πρακτικού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αξιόλογησης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οικονομικών προσφορών και ανάδειξης προσωρινού αναδόχου του ανοικτού ηλεκτρονικού διαγωνισμού «</w:t>
      </w:r>
      <w:r w:rsidR="00AF2444">
        <w:rPr>
          <w:rFonts w:ascii="Arial" w:hAnsi="Arial" w:cs="Arial"/>
          <w:sz w:val="22"/>
          <w:szCs w:val="22"/>
          <w:lang w:eastAsia="el-GR"/>
        </w:rPr>
        <w:t>κάτω</w:t>
      </w:r>
      <w:r>
        <w:rPr>
          <w:rFonts w:ascii="Arial" w:hAnsi="Arial" w:cs="Arial"/>
          <w:sz w:val="22"/>
          <w:szCs w:val="22"/>
          <w:lang w:eastAsia="el-GR"/>
        </w:rPr>
        <w:t xml:space="preserve"> των ορίων» με τίτλο : «Προμήθεια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Αεροϋποστηριζόμενου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 Θόλου Αθλητικών Δραστηριοτήτων του Δήμου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Λεβαδέων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>».</w:t>
      </w:r>
    </w:p>
    <w:p w:rsidR="007713F3" w:rsidRDefault="007713F3" w:rsidP="00875DE8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  <w:lang w:eastAsia="el-GR"/>
        </w:rPr>
        <w:t>΄Εγκριση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διενέργειας ανοικτού διαγωνισμού , άνω των ορίων και καθορισμός των όρων διακήρυξης με τίτλο: «Προμήθεια ανυψωτικού μηχανήματος για την αποκομιδή απορριμμάτων υπόγειων κάδων  Δήμου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Λεβαδέων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>» συνολικού προϋπολογισμού 45.000,00</w:t>
      </w:r>
      <w:r w:rsidRPr="007C4C25">
        <w:rPr>
          <w:rFonts w:ascii="Arial" w:eastAsia="SimSun" w:hAnsi="Arial" w:cs="Arial"/>
          <w:sz w:val="22"/>
          <w:szCs w:val="22"/>
        </w:rPr>
        <w:t>€</w:t>
      </w:r>
      <w:r>
        <w:rPr>
          <w:rFonts w:ascii="Arial" w:eastAsia="SimSun" w:hAnsi="Arial" w:cs="Arial"/>
          <w:sz w:val="22"/>
          <w:szCs w:val="22"/>
        </w:rPr>
        <w:t xml:space="preserve"> (συμπεριλαμβανομένου Φ.Π.Α. 24%).</w:t>
      </w:r>
    </w:p>
    <w:p w:rsidR="00772D59" w:rsidRPr="007C4C25" w:rsidRDefault="003137C6" w:rsidP="00D47E97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proofErr w:type="spellStart"/>
      <w:r w:rsidRPr="007C4C25">
        <w:rPr>
          <w:rFonts w:ascii="Arial" w:hAnsi="Arial" w:cs="Arial"/>
          <w:sz w:val="22"/>
          <w:szCs w:val="22"/>
          <w:lang w:eastAsia="el-GR"/>
        </w:rPr>
        <w:t>΄</w:t>
      </w:r>
      <w:r w:rsidR="00772D59" w:rsidRPr="007C4C25">
        <w:rPr>
          <w:rFonts w:ascii="Arial" w:hAnsi="Arial" w:cs="Arial"/>
          <w:sz w:val="22"/>
          <w:szCs w:val="22"/>
          <w:lang w:eastAsia="el-GR"/>
        </w:rPr>
        <w:t>Εγκριση</w:t>
      </w:r>
      <w:proofErr w:type="spellEnd"/>
      <w:r w:rsidR="00772D59" w:rsidRPr="007C4C25">
        <w:rPr>
          <w:rFonts w:ascii="Arial" w:hAnsi="Arial" w:cs="Arial"/>
          <w:sz w:val="22"/>
          <w:szCs w:val="22"/>
          <w:lang w:eastAsia="el-GR"/>
        </w:rPr>
        <w:t xml:space="preserve"> δικαιολογητικών δαπανών που πληρώθηκαν από πάγια προκαταβολή</w:t>
      </w:r>
    </w:p>
    <w:p w:rsidR="00D47E97" w:rsidRPr="007C4C25" w:rsidRDefault="00823B51" w:rsidP="00D47E97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proofErr w:type="spellStart"/>
      <w:r w:rsidRPr="007C4C25">
        <w:rPr>
          <w:rFonts w:ascii="Arial" w:hAnsi="Arial" w:cs="Arial"/>
          <w:sz w:val="22"/>
          <w:szCs w:val="22"/>
          <w:lang w:eastAsia="el-GR"/>
        </w:rPr>
        <w:t>΄Εγκριση</w:t>
      </w:r>
      <w:proofErr w:type="spellEnd"/>
      <w:r w:rsidRPr="007C4C25">
        <w:rPr>
          <w:rFonts w:ascii="Arial" w:hAnsi="Arial" w:cs="Arial"/>
          <w:sz w:val="22"/>
          <w:szCs w:val="22"/>
          <w:lang w:eastAsia="el-GR"/>
        </w:rPr>
        <w:t xml:space="preserve"> δι</w:t>
      </w:r>
      <w:r w:rsidR="00D47E97" w:rsidRPr="007C4C25">
        <w:rPr>
          <w:rFonts w:ascii="Arial" w:hAnsi="Arial" w:cs="Arial"/>
          <w:sz w:val="22"/>
          <w:szCs w:val="22"/>
          <w:lang w:eastAsia="el-GR"/>
        </w:rPr>
        <w:t xml:space="preserve">καιολογητικών </w:t>
      </w:r>
      <w:r w:rsidR="00D47E97" w:rsidRPr="007C4C25">
        <w:rPr>
          <w:rFonts w:ascii="Arial" w:eastAsia="SimSun" w:hAnsi="Arial" w:cs="Arial"/>
          <w:sz w:val="22"/>
          <w:szCs w:val="22"/>
        </w:rPr>
        <w:t>συνολικού ποσού 198,00€ που πληρώθηκαν από την πάγια προκαταβολή</w:t>
      </w:r>
      <w:r w:rsidR="00D47E97" w:rsidRPr="007C4C25">
        <w:rPr>
          <w:rFonts w:ascii="Arial" w:eastAsia="SimSun" w:hAnsi="Arial" w:cs="Arial"/>
          <w:sz w:val="22"/>
          <w:szCs w:val="22"/>
          <w:highlight w:val="white"/>
        </w:rPr>
        <w:t xml:space="preserve"> του Προέδρου της Κοινότητας </w:t>
      </w:r>
      <w:proofErr w:type="spellStart"/>
      <w:r w:rsidR="00D47E97" w:rsidRPr="007C4C25">
        <w:rPr>
          <w:rFonts w:ascii="Arial" w:eastAsia="SimSun" w:hAnsi="Arial" w:cs="Arial"/>
          <w:sz w:val="22"/>
          <w:szCs w:val="22"/>
          <w:highlight w:val="white"/>
        </w:rPr>
        <w:t>Μαυρονερίου</w:t>
      </w:r>
      <w:proofErr w:type="spellEnd"/>
      <w:r w:rsidR="00D47E97" w:rsidRPr="007C4C25">
        <w:rPr>
          <w:rFonts w:ascii="Arial" w:eastAsia="SimSun" w:hAnsi="Arial" w:cs="Arial"/>
          <w:sz w:val="22"/>
          <w:szCs w:val="22"/>
        </w:rPr>
        <w:t>.</w:t>
      </w:r>
    </w:p>
    <w:p w:rsidR="00A6379E" w:rsidRPr="007C4C25" w:rsidRDefault="00581C23" w:rsidP="00D47E97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r w:rsidRPr="007C4C25"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 w:rsidRPr="007C4C25">
        <w:rPr>
          <w:rFonts w:ascii="Arial" w:hAnsi="Arial" w:cs="Arial"/>
          <w:sz w:val="22"/>
          <w:szCs w:val="22"/>
          <w:lang w:eastAsia="el-GR"/>
        </w:rPr>
        <w:t>΄Εγκριση</w:t>
      </w:r>
      <w:proofErr w:type="spellEnd"/>
      <w:r w:rsidRPr="007C4C25">
        <w:rPr>
          <w:rFonts w:ascii="Arial" w:hAnsi="Arial" w:cs="Arial"/>
          <w:sz w:val="22"/>
          <w:szCs w:val="22"/>
          <w:lang w:eastAsia="el-GR"/>
        </w:rPr>
        <w:t xml:space="preserve"> πρακτικού και  κ</w:t>
      </w:r>
      <w:r w:rsidR="00A6379E" w:rsidRPr="007C4C25">
        <w:rPr>
          <w:rFonts w:ascii="Arial" w:hAnsi="Arial" w:cs="Arial"/>
          <w:sz w:val="22"/>
          <w:szCs w:val="22"/>
          <w:lang w:eastAsia="el-GR"/>
        </w:rPr>
        <w:t xml:space="preserve">ατακύρωση </w:t>
      </w:r>
      <w:r w:rsidRPr="007C4C25">
        <w:rPr>
          <w:rFonts w:ascii="Arial" w:hAnsi="Arial" w:cs="Arial"/>
          <w:sz w:val="22"/>
          <w:szCs w:val="22"/>
          <w:lang w:eastAsia="el-GR"/>
        </w:rPr>
        <w:t xml:space="preserve">αποτελέσματος δημοπρασίας για την εκμίσθωση καλλιεργήσιμης γης της Κοινότητας </w:t>
      </w:r>
      <w:proofErr w:type="spellStart"/>
      <w:r w:rsidRPr="007C4C25">
        <w:rPr>
          <w:rFonts w:ascii="Arial" w:hAnsi="Arial" w:cs="Arial"/>
          <w:sz w:val="22"/>
          <w:szCs w:val="22"/>
          <w:lang w:eastAsia="el-GR"/>
        </w:rPr>
        <w:t>Προσηλίου</w:t>
      </w:r>
      <w:proofErr w:type="spellEnd"/>
      <w:r w:rsidRPr="007C4C25">
        <w:rPr>
          <w:rFonts w:ascii="Arial" w:hAnsi="Arial" w:cs="Arial"/>
          <w:sz w:val="22"/>
          <w:szCs w:val="22"/>
          <w:lang w:eastAsia="el-GR"/>
        </w:rPr>
        <w:t xml:space="preserve"> στη θέση «ΛΙΒΑΔΙ» , συνολικής έκτασης 41 στρεμμάτων.</w:t>
      </w:r>
    </w:p>
    <w:p w:rsidR="00D47E97" w:rsidRPr="007C4C25" w:rsidRDefault="00D47E97" w:rsidP="00D47E97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r w:rsidRPr="007C4C25">
        <w:rPr>
          <w:rFonts w:ascii="Arial" w:hAnsi="Arial" w:cs="Arial"/>
          <w:sz w:val="22"/>
          <w:szCs w:val="22"/>
          <w:lang w:eastAsia="el-GR"/>
        </w:rPr>
        <w:t xml:space="preserve">Διαγραφή βεβαιωμένης οφειλής από κατάλογο (Τ.Α.Π. μη ηλεκτροδοτούμενου ακινήτου </w:t>
      </w:r>
    </w:p>
    <w:p w:rsidR="00D47E97" w:rsidRPr="007C4C25" w:rsidRDefault="00D47E97" w:rsidP="00D47E97">
      <w:pPr>
        <w:pStyle w:val="af0"/>
        <w:suppressAutoHyphens w:val="0"/>
        <w:ind w:left="1405"/>
        <w:rPr>
          <w:rFonts w:ascii="Arial" w:hAnsi="Arial" w:cs="Arial"/>
          <w:sz w:val="22"/>
          <w:szCs w:val="22"/>
          <w:lang w:eastAsia="el-GR"/>
        </w:rPr>
      </w:pPr>
      <w:r w:rsidRPr="007C4C25">
        <w:rPr>
          <w:rFonts w:ascii="Arial" w:hAnsi="Arial" w:cs="Arial"/>
          <w:sz w:val="22"/>
          <w:szCs w:val="22"/>
          <w:lang w:eastAsia="el-GR"/>
        </w:rPr>
        <w:t>έτους 2023) του οφειλέτη Γ</w:t>
      </w:r>
      <w:r w:rsidR="0008089F" w:rsidRPr="007C4C25">
        <w:rPr>
          <w:rFonts w:ascii="Arial" w:hAnsi="Arial" w:cs="Arial"/>
          <w:sz w:val="22"/>
          <w:szCs w:val="22"/>
          <w:lang w:eastAsia="el-GR"/>
        </w:rPr>
        <w:t>.</w:t>
      </w:r>
      <w:r w:rsidRPr="007C4C25">
        <w:rPr>
          <w:rFonts w:ascii="Arial" w:hAnsi="Arial" w:cs="Arial"/>
          <w:sz w:val="22"/>
          <w:szCs w:val="22"/>
          <w:lang w:eastAsia="el-GR"/>
        </w:rPr>
        <w:t xml:space="preserve"> Χ</w:t>
      </w:r>
      <w:r w:rsidR="0008089F" w:rsidRPr="007C4C25">
        <w:rPr>
          <w:rFonts w:ascii="Arial" w:hAnsi="Arial" w:cs="Arial"/>
          <w:sz w:val="22"/>
          <w:szCs w:val="22"/>
          <w:lang w:eastAsia="el-GR"/>
        </w:rPr>
        <w:t>.</w:t>
      </w:r>
      <w:r w:rsidRPr="007C4C25">
        <w:rPr>
          <w:rFonts w:ascii="Arial" w:hAnsi="Arial" w:cs="Arial"/>
          <w:sz w:val="22"/>
          <w:szCs w:val="22"/>
          <w:lang w:eastAsia="el-GR"/>
        </w:rPr>
        <w:t xml:space="preserve"> του Ι</w:t>
      </w:r>
      <w:r w:rsidR="0008089F" w:rsidRPr="007C4C25">
        <w:rPr>
          <w:rFonts w:ascii="Arial" w:hAnsi="Arial" w:cs="Arial"/>
          <w:sz w:val="22"/>
          <w:szCs w:val="22"/>
          <w:lang w:eastAsia="el-GR"/>
        </w:rPr>
        <w:t>.</w:t>
      </w:r>
      <w:r w:rsidRPr="007C4C25">
        <w:rPr>
          <w:rFonts w:ascii="Arial" w:hAnsi="Arial" w:cs="Arial"/>
          <w:sz w:val="22"/>
          <w:szCs w:val="22"/>
          <w:lang w:eastAsia="el-GR"/>
        </w:rPr>
        <w:t xml:space="preserve"> λόγω λανθασμένης χρέωσης ως προς το πρόσωπο του φορολογουμένου. </w:t>
      </w:r>
    </w:p>
    <w:p w:rsidR="00A43C1B" w:rsidRPr="007C4C25" w:rsidRDefault="00A43C1B" w:rsidP="00A43C1B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r w:rsidRPr="007C4C25">
        <w:rPr>
          <w:rFonts w:ascii="Arial" w:hAnsi="Arial" w:cs="Arial"/>
          <w:sz w:val="22"/>
          <w:szCs w:val="22"/>
          <w:lang w:eastAsia="el-GR"/>
        </w:rPr>
        <w:t>Διαγραφή βεβ</w:t>
      </w:r>
      <w:r w:rsidR="0008089F" w:rsidRPr="007C4C25">
        <w:rPr>
          <w:rFonts w:ascii="Arial" w:hAnsi="Arial" w:cs="Arial"/>
          <w:sz w:val="22"/>
          <w:szCs w:val="22"/>
          <w:lang w:eastAsia="el-GR"/>
        </w:rPr>
        <w:t>αιωμένης οφειλής από κατάλογο (κλήση τροχαίας έτους 2023)</w:t>
      </w:r>
      <w:r w:rsidRPr="007C4C25">
        <w:rPr>
          <w:rFonts w:ascii="Arial" w:hAnsi="Arial" w:cs="Arial"/>
          <w:sz w:val="22"/>
          <w:szCs w:val="22"/>
          <w:lang w:eastAsia="el-GR"/>
        </w:rPr>
        <w:t xml:space="preserve"> του οφειλέτη Γ</w:t>
      </w:r>
      <w:r w:rsidR="0008089F" w:rsidRPr="007C4C25">
        <w:rPr>
          <w:rFonts w:ascii="Arial" w:hAnsi="Arial" w:cs="Arial"/>
          <w:sz w:val="22"/>
          <w:szCs w:val="22"/>
          <w:lang w:eastAsia="el-GR"/>
        </w:rPr>
        <w:t>.Ν. του Λ.</w:t>
      </w:r>
      <w:r w:rsidRPr="007C4C25">
        <w:rPr>
          <w:rFonts w:ascii="Arial" w:hAnsi="Arial" w:cs="Arial"/>
          <w:sz w:val="22"/>
          <w:szCs w:val="22"/>
          <w:lang w:eastAsia="el-GR"/>
        </w:rPr>
        <w:t xml:space="preserve"> λόγω λανθασμέν</w:t>
      </w:r>
      <w:r w:rsidR="0008089F" w:rsidRPr="007C4C25">
        <w:rPr>
          <w:rFonts w:ascii="Arial" w:hAnsi="Arial" w:cs="Arial"/>
          <w:sz w:val="22"/>
          <w:szCs w:val="22"/>
          <w:lang w:eastAsia="el-GR"/>
        </w:rPr>
        <w:t>ου τρόπου υπολογισμού της φορολογητέας ύλης</w:t>
      </w:r>
      <w:r w:rsidRPr="007C4C25">
        <w:rPr>
          <w:rFonts w:ascii="Arial" w:hAnsi="Arial" w:cs="Arial"/>
          <w:sz w:val="22"/>
          <w:szCs w:val="22"/>
          <w:lang w:eastAsia="el-GR"/>
        </w:rPr>
        <w:t xml:space="preserve"> </w:t>
      </w:r>
    </w:p>
    <w:p w:rsidR="00A43C1B" w:rsidRPr="007C4C25" w:rsidRDefault="00A43C1B" w:rsidP="00A43C1B">
      <w:pPr>
        <w:pStyle w:val="af0"/>
        <w:suppressAutoHyphens w:val="0"/>
        <w:ind w:left="1405"/>
        <w:rPr>
          <w:rFonts w:ascii="Arial" w:hAnsi="Arial" w:cs="Arial"/>
          <w:sz w:val="22"/>
          <w:szCs w:val="22"/>
          <w:lang w:eastAsia="el-GR"/>
        </w:rPr>
      </w:pPr>
      <w:r w:rsidRPr="007C4C25">
        <w:rPr>
          <w:rFonts w:ascii="Arial" w:hAnsi="Arial" w:cs="Arial"/>
          <w:sz w:val="22"/>
          <w:szCs w:val="22"/>
          <w:lang w:eastAsia="el-GR"/>
        </w:rPr>
        <w:t xml:space="preserve">ως προς το πρόσωπο του φορολογουμένου. </w:t>
      </w:r>
    </w:p>
    <w:p w:rsidR="00E729E4" w:rsidRPr="007C4C25" w:rsidRDefault="00E729E4" w:rsidP="00C021EF">
      <w:pPr>
        <w:pStyle w:val="af0"/>
        <w:numPr>
          <w:ilvl w:val="0"/>
          <w:numId w:val="35"/>
        </w:numPr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7C4C25">
        <w:rPr>
          <w:rFonts w:ascii="Arial" w:hAnsi="Arial" w:cs="Arial"/>
          <w:iCs/>
          <w:sz w:val="22"/>
          <w:szCs w:val="22"/>
        </w:rPr>
        <w:t>΄Εγκριση</w:t>
      </w:r>
      <w:proofErr w:type="spellEnd"/>
      <w:r w:rsidRPr="007C4C25">
        <w:rPr>
          <w:rFonts w:ascii="Arial" w:hAnsi="Arial" w:cs="Arial"/>
          <w:iCs/>
          <w:sz w:val="22"/>
          <w:szCs w:val="22"/>
        </w:rPr>
        <w:t xml:space="preserve"> Τεχνικού Προγράμματος εκτελεστέων έργων έτους 2025.</w:t>
      </w:r>
    </w:p>
    <w:p w:rsidR="00C021EF" w:rsidRPr="007C4C25" w:rsidRDefault="00C021EF" w:rsidP="00C021EF">
      <w:pPr>
        <w:pStyle w:val="af0"/>
        <w:numPr>
          <w:ilvl w:val="0"/>
          <w:numId w:val="35"/>
        </w:numPr>
        <w:jc w:val="both"/>
        <w:rPr>
          <w:rFonts w:ascii="Arial" w:hAnsi="Arial" w:cs="Arial"/>
          <w:iCs/>
          <w:sz w:val="22"/>
          <w:szCs w:val="22"/>
        </w:rPr>
      </w:pPr>
      <w:r w:rsidRPr="007C4C25">
        <w:rPr>
          <w:rFonts w:ascii="Arial" w:hAnsi="Arial" w:cs="Arial"/>
          <w:sz w:val="22"/>
          <w:szCs w:val="22"/>
        </w:rPr>
        <w:t xml:space="preserve">Λήψη απόφασης για </w:t>
      </w:r>
      <w:r w:rsidRPr="007C4C25">
        <w:rPr>
          <w:rFonts w:ascii="Arial" w:hAnsi="Arial" w:cs="Arial"/>
          <w:sz w:val="22"/>
          <w:szCs w:val="22"/>
          <w:u w:val="single"/>
        </w:rPr>
        <w:t>ΈΓΚΡΙΣΗ</w:t>
      </w:r>
      <w:r w:rsidRPr="007C4C25">
        <w:rPr>
          <w:rFonts w:ascii="Arial" w:hAnsi="Arial" w:cs="Arial"/>
          <w:sz w:val="22"/>
          <w:szCs w:val="22"/>
        </w:rPr>
        <w:t xml:space="preserve"> εκπόνησης </w:t>
      </w:r>
      <w:r w:rsidRPr="007C4C25">
        <w:rPr>
          <w:rFonts w:ascii="Arial" w:hAnsi="Arial" w:cs="Arial"/>
          <w:iCs/>
          <w:sz w:val="22"/>
          <w:szCs w:val="22"/>
        </w:rPr>
        <w:t>«</w:t>
      </w:r>
      <w:r w:rsidRPr="007C4C25">
        <w:rPr>
          <w:rFonts w:ascii="Arial" w:hAnsi="Arial" w:cs="Arial"/>
          <w:sz w:val="22"/>
          <w:szCs w:val="22"/>
        </w:rPr>
        <w:t>ΕΠΙΧΕΙΡΗΣΙΑΚΟΥ ΣΧΕΔΙΟΥ ΕΞΑΣΦΑΛΙΣΗΣ ΚΟΙΝΟΧΡΗΣΤΩΝ &amp; ΚΟΙΝΟΦΕΛΩΝ ΧΩΡΩΝ Ε.Σ.Ε.Κ.Κ.» ΣΤΟ ΔΗΜΟ ΛΕΒΑΔΕΩΝ</w:t>
      </w:r>
      <w:r w:rsidRPr="007C4C25">
        <w:rPr>
          <w:rFonts w:ascii="Arial" w:hAnsi="Arial" w:cs="Arial"/>
          <w:iCs/>
          <w:sz w:val="22"/>
          <w:szCs w:val="22"/>
        </w:rPr>
        <w:t>», στο πλαίσιο του Άξονα Προτεραιότητας 2 «</w:t>
      </w:r>
      <w:r w:rsidRPr="007C4C25">
        <w:rPr>
          <w:rFonts w:ascii="Arial" w:hAnsi="Arial" w:cs="Arial"/>
          <w:color w:val="000000"/>
          <w:sz w:val="22"/>
          <w:szCs w:val="22"/>
        </w:rPr>
        <w:t>ΔΡΑΣΕΙΣ ΠΕΡΙΒΑΛΛΟΝΤΙΚΟΥ ΙΣΟΖΥΓΙΟΥ» για το έτος 2021».</w:t>
      </w:r>
    </w:p>
    <w:p w:rsidR="00F53522" w:rsidRPr="007C4C25" w:rsidRDefault="00F53522" w:rsidP="00F53522">
      <w:pPr>
        <w:pStyle w:val="af0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4C25">
        <w:rPr>
          <w:rFonts w:ascii="Arial" w:hAnsi="Arial" w:cs="Arial"/>
          <w:sz w:val="22"/>
          <w:szCs w:val="22"/>
        </w:rPr>
        <w:t>Έγκριση 1</w:t>
      </w:r>
      <w:r w:rsidRPr="007C4C25">
        <w:rPr>
          <w:rFonts w:ascii="Arial" w:hAnsi="Arial" w:cs="Arial"/>
          <w:sz w:val="22"/>
          <w:szCs w:val="22"/>
          <w:vertAlign w:val="superscript"/>
        </w:rPr>
        <w:t>ου</w:t>
      </w:r>
      <w:r w:rsidRPr="007C4C25">
        <w:rPr>
          <w:rFonts w:ascii="Arial" w:hAnsi="Arial" w:cs="Arial"/>
          <w:sz w:val="22"/>
          <w:szCs w:val="22"/>
        </w:rPr>
        <w:t xml:space="preserve">   Ανακεφαλαιωτικού Πίνακα  του έργου : «ΑΝΑΚΑΤΑΣΚΕΥΗ ΑΓΩΝΙΣΤΙΚΟΥ ΧΩΡΟΥ ΠΟΔΟΣΦΑΙΡΟΥ ΔΗΜΟΤΙΚΟΥ ΣΤΑΔΙΟΥ ΛΙΒΑΔΕΙΑΣ "ΛΑΜΠΡΟΣ ΚΑΤΣΩΝΗΣ»</w:t>
      </w:r>
    </w:p>
    <w:p w:rsidR="00E729E4" w:rsidRPr="007C4C25" w:rsidRDefault="00E729E4" w:rsidP="00E729E4">
      <w:pPr>
        <w:pStyle w:val="af0"/>
        <w:numPr>
          <w:ilvl w:val="0"/>
          <w:numId w:val="35"/>
        </w:numPr>
        <w:jc w:val="both"/>
        <w:rPr>
          <w:rFonts w:ascii="Arial" w:hAnsi="Arial" w:cs="Arial"/>
          <w:iCs/>
          <w:sz w:val="22"/>
          <w:szCs w:val="22"/>
        </w:rPr>
      </w:pPr>
      <w:r w:rsidRPr="007C4C25">
        <w:rPr>
          <w:rFonts w:ascii="Arial" w:hAnsi="Arial" w:cs="Arial"/>
          <w:iCs/>
          <w:sz w:val="22"/>
          <w:szCs w:val="22"/>
        </w:rPr>
        <w:t>Ορισμός Επιτροπής Διερεύνησης τιμών για την υποβολή πρότασης σύμφωνα με την Πρόσκληση με Κωδικό  :44 «Εξοπλισμός Πολιτικής Προστασίας (Νέες Πράξεις)» του Προγράμματος «ΣΤΕΡΕΑ ΕΛΛΑΔΑ» 2021-2027.</w:t>
      </w:r>
    </w:p>
    <w:p w:rsidR="00585DA7" w:rsidRPr="007C4C25" w:rsidRDefault="00585DA7" w:rsidP="00585DA7">
      <w:pPr>
        <w:pStyle w:val="af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eastAsia="el-GR"/>
        </w:rPr>
      </w:pPr>
      <w:proofErr w:type="spellStart"/>
      <w:r w:rsidRPr="007C4C25">
        <w:rPr>
          <w:rFonts w:ascii="Arial" w:hAnsi="Arial" w:cs="Arial"/>
          <w:sz w:val="22"/>
          <w:szCs w:val="22"/>
        </w:rPr>
        <w:t>΄Εγκριση</w:t>
      </w:r>
      <w:proofErr w:type="spellEnd"/>
      <w:r w:rsidRPr="007C4C25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7C4C25">
        <w:rPr>
          <w:rFonts w:ascii="Arial" w:hAnsi="Arial" w:cs="Arial"/>
          <w:sz w:val="22"/>
          <w:szCs w:val="22"/>
        </w:rPr>
        <w:t>Λεβαδέων</w:t>
      </w:r>
      <w:proofErr w:type="spellEnd"/>
      <w:r w:rsidRPr="007C4C25">
        <w:rPr>
          <w:rFonts w:ascii="Arial" w:hAnsi="Arial" w:cs="Arial"/>
          <w:sz w:val="22"/>
          <w:szCs w:val="22"/>
        </w:rPr>
        <w:t>.</w:t>
      </w:r>
    </w:p>
    <w:p w:rsidR="00FE71B2" w:rsidRPr="007C4C25" w:rsidRDefault="00FE71B2" w:rsidP="00D47E97">
      <w:pPr>
        <w:pStyle w:val="af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eastAsia="el-GR"/>
        </w:rPr>
      </w:pPr>
      <w:proofErr w:type="spellStart"/>
      <w:r w:rsidRPr="007C4C25">
        <w:rPr>
          <w:rFonts w:ascii="Arial" w:hAnsi="Arial" w:cs="Arial"/>
          <w:sz w:val="22"/>
          <w:szCs w:val="22"/>
        </w:rPr>
        <w:t>Εγκριση</w:t>
      </w:r>
      <w:proofErr w:type="spellEnd"/>
      <w:r w:rsidRPr="007C4C25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7C4C25">
        <w:rPr>
          <w:rFonts w:ascii="Arial" w:hAnsi="Arial" w:cs="Arial"/>
          <w:sz w:val="22"/>
          <w:szCs w:val="22"/>
        </w:rPr>
        <w:t>Λεβαδέων</w:t>
      </w:r>
      <w:proofErr w:type="spellEnd"/>
      <w:r w:rsidR="00D20291" w:rsidRPr="007C4C25">
        <w:rPr>
          <w:rFonts w:ascii="Arial" w:hAnsi="Arial" w:cs="Arial"/>
          <w:sz w:val="22"/>
          <w:szCs w:val="22"/>
        </w:rPr>
        <w:t>.</w:t>
      </w:r>
    </w:p>
    <w:p w:rsidR="00D47E97" w:rsidRPr="007C4C25" w:rsidRDefault="00D47E97" w:rsidP="00D47E97">
      <w:pPr>
        <w:pStyle w:val="af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eastAsia="el-GR"/>
        </w:rPr>
      </w:pPr>
      <w:proofErr w:type="spellStart"/>
      <w:r w:rsidRPr="007C4C25">
        <w:rPr>
          <w:rFonts w:ascii="Arial" w:hAnsi="Arial" w:cs="Arial"/>
          <w:sz w:val="22"/>
          <w:szCs w:val="22"/>
        </w:rPr>
        <w:t>΄Εγκριση</w:t>
      </w:r>
      <w:proofErr w:type="spellEnd"/>
      <w:r w:rsidRPr="007C4C25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7C4C25">
        <w:rPr>
          <w:rFonts w:ascii="Arial" w:hAnsi="Arial" w:cs="Arial"/>
          <w:sz w:val="22"/>
          <w:szCs w:val="22"/>
        </w:rPr>
        <w:t>Λεβαδέων</w:t>
      </w:r>
      <w:proofErr w:type="spellEnd"/>
      <w:r w:rsidRPr="007C4C25">
        <w:rPr>
          <w:rFonts w:ascii="Arial" w:hAnsi="Arial" w:cs="Arial"/>
          <w:sz w:val="22"/>
          <w:szCs w:val="22"/>
        </w:rPr>
        <w:t>.</w:t>
      </w:r>
    </w:p>
    <w:p w:rsidR="00D47E97" w:rsidRDefault="00D47E97" w:rsidP="00D47E97">
      <w:pPr>
        <w:pStyle w:val="af0"/>
        <w:ind w:left="1405"/>
        <w:jc w:val="both"/>
        <w:rPr>
          <w:rFonts w:ascii="Arial" w:hAnsi="Arial" w:cs="Arial"/>
          <w:sz w:val="22"/>
          <w:szCs w:val="22"/>
          <w:lang w:eastAsia="el-GR"/>
        </w:rPr>
      </w:pPr>
    </w:p>
    <w:p w:rsidR="00D47E97" w:rsidRDefault="00D47E97" w:rsidP="00D47E97">
      <w:pPr>
        <w:pStyle w:val="af0"/>
        <w:ind w:left="1405"/>
        <w:jc w:val="both"/>
        <w:rPr>
          <w:rFonts w:ascii="Arial" w:hAnsi="Arial" w:cs="Arial"/>
          <w:sz w:val="22"/>
          <w:szCs w:val="22"/>
          <w:lang w:eastAsia="el-GR"/>
        </w:rPr>
      </w:pPr>
    </w:p>
    <w:p w:rsidR="00E14F90" w:rsidRPr="00300A9D" w:rsidRDefault="00E14F90" w:rsidP="00E14F90">
      <w:pPr>
        <w:pStyle w:val="aa"/>
        <w:ind w:left="1405" w:firstLine="0"/>
        <w:rPr>
          <w:rFonts w:ascii="Arial" w:eastAsia="Arial" w:hAnsi="Arial" w:cs="Arial"/>
          <w:sz w:val="22"/>
          <w:szCs w:val="22"/>
        </w:rPr>
      </w:pPr>
    </w:p>
    <w:p w:rsidR="000F46D9" w:rsidRPr="00E14F90" w:rsidRDefault="000F46D9" w:rsidP="00E14F90">
      <w:pPr>
        <w:pStyle w:val="af0"/>
        <w:ind w:left="1405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2F794F" w:rsidRPr="007959EB" w:rsidRDefault="002F794F" w:rsidP="008A2722">
      <w:pPr>
        <w:pStyle w:val="af0"/>
        <w:spacing w:line="276" w:lineRule="auto"/>
        <w:ind w:left="0"/>
        <w:rPr>
          <w:rFonts w:ascii="Arial" w:hAnsi="Arial" w:cs="Arial"/>
          <w:sz w:val="22"/>
          <w:szCs w:val="22"/>
          <w:lang w:eastAsia="el-GR"/>
        </w:rPr>
      </w:pP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1A759B" w:rsidRPr="00486F7E" w:rsidRDefault="006242F8" w:rsidP="0087465F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DC" w:rsidRDefault="00F232DC">
      <w:r>
        <w:separator/>
      </w:r>
    </w:p>
  </w:endnote>
  <w:endnote w:type="continuationSeparator" w:id="0">
    <w:p w:rsidR="00F232DC" w:rsidRDefault="00F2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DC" w:rsidRDefault="00F232DC">
      <w:r>
        <w:separator/>
      </w:r>
    </w:p>
  </w:footnote>
  <w:footnote w:type="continuationSeparator" w:id="0">
    <w:p w:rsidR="00F232DC" w:rsidRDefault="00F2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E8" w:rsidRDefault="00142DA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875DE8" w:rsidRDefault="00142DA4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875DE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7465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E8" w:rsidRDefault="00875D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5">
    <w:nsid w:val="065E7AFA"/>
    <w:multiLevelType w:val="hybridMultilevel"/>
    <w:tmpl w:val="47FAC8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0B475185"/>
    <w:multiLevelType w:val="hybridMultilevel"/>
    <w:tmpl w:val="4184FA5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1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D4538C"/>
    <w:multiLevelType w:val="hybridMultilevel"/>
    <w:tmpl w:val="B2144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>
    <w:nsid w:val="7EDF75DC"/>
    <w:multiLevelType w:val="hybridMultilevel"/>
    <w:tmpl w:val="ACCA5F0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5"/>
  </w:num>
  <w:num w:numId="5">
    <w:abstractNumId w:val="29"/>
  </w:num>
  <w:num w:numId="6">
    <w:abstractNumId w:val="3"/>
  </w:num>
  <w:num w:numId="7">
    <w:abstractNumId w:val="24"/>
  </w:num>
  <w:num w:numId="8">
    <w:abstractNumId w:val="13"/>
  </w:num>
  <w:num w:numId="9">
    <w:abstractNumId w:val="32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2"/>
  </w:num>
  <w:num w:numId="17">
    <w:abstractNumId w:val="34"/>
  </w:num>
  <w:num w:numId="18">
    <w:abstractNumId w:val="27"/>
  </w:num>
  <w:num w:numId="19">
    <w:abstractNumId w:val="22"/>
  </w:num>
  <w:num w:numId="20">
    <w:abstractNumId w:val="30"/>
  </w:num>
  <w:num w:numId="21">
    <w:abstractNumId w:val="31"/>
  </w:num>
  <w:num w:numId="22">
    <w:abstractNumId w:val="23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7"/>
  </w:num>
  <w:num w:numId="27">
    <w:abstractNumId w:val="33"/>
  </w:num>
  <w:num w:numId="28">
    <w:abstractNumId w:val="35"/>
  </w:num>
  <w:num w:numId="29">
    <w:abstractNumId w:val="28"/>
  </w:num>
  <w:num w:numId="30">
    <w:abstractNumId w:val="5"/>
  </w:num>
  <w:num w:numId="31">
    <w:abstractNumId w:val="18"/>
  </w:num>
  <w:num w:numId="32">
    <w:abstractNumId w:val="6"/>
  </w:num>
  <w:num w:numId="33">
    <w:abstractNumId w:val="26"/>
  </w:num>
  <w:num w:numId="34">
    <w:abstractNumId w:val="10"/>
  </w:num>
  <w:num w:numId="35">
    <w:abstractNumId w:val="4"/>
  </w:num>
  <w:num w:numId="36">
    <w:abstractNumId w:val="14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0662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17B"/>
    <w:rsid w:val="0001052B"/>
    <w:rsid w:val="00010C0B"/>
    <w:rsid w:val="00012064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EE0"/>
    <w:rsid w:val="0002407F"/>
    <w:rsid w:val="00024BD8"/>
    <w:rsid w:val="00025416"/>
    <w:rsid w:val="000254C2"/>
    <w:rsid w:val="0002577F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7EA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089F"/>
    <w:rsid w:val="00081417"/>
    <w:rsid w:val="00081BB1"/>
    <w:rsid w:val="0008362E"/>
    <w:rsid w:val="00084046"/>
    <w:rsid w:val="00084211"/>
    <w:rsid w:val="00084381"/>
    <w:rsid w:val="00085DE0"/>
    <w:rsid w:val="0008729D"/>
    <w:rsid w:val="00090FB5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1C5"/>
    <w:rsid w:val="000A5756"/>
    <w:rsid w:val="000A61F1"/>
    <w:rsid w:val="000A68EE"/>
    <w:rsid w:val="000A6AB3"/>
    <w:rsid w:val="000A7E5E"/>
    <w:rsid w:val="000B01D1"/>
    <w:rsid w:val="000B0A70"/>
    <w:rsid w:val="000B1BA0"/>
    <w:rsid w:val="000B24EE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5E4"/>
    <w:rsid w:val="000D37FE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CF"/>
    <w:rsid w:val="000F5FED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291"/>
    <w:rsid w:val="001221DD"/>
    <w:rsid w:val="0012297B"/>
    <w:rsid w:val="00122DEF"/>
    <w:rsid w:val="001232D0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DA4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497"/>
    <w:rsid w:val="001534C1"/>
    <w:rsid w:val="001540BA"/>
    <w:rsid w:val="001541D1"/>
    <w:rsid w:val="001542A9"/>
    <w:rsid w:val="0015489F"/>
    <w:rsid w:val="00155499"/>
    <w:rsid w:val="0015639B"/>
    <w:rsid w:val="0015671E"/>
    <w:rsid w:val="001603C3"/>
    <w:rsid w:val="001609DB"/>
    <w:rsid w:val="00160CD3"/>
    <w:rsid w:val="00161450"/>
    <w:rsid w:val="00162B01"/>
    <w:rsid w:val="0016373F"/>
    <w:rsid w:val="00164178"/>
    <w:rsid w:val="00164599"/>
    <w:rsid w:val="001651F3"/>
    <w:rsid w:val="00165D4A"/>
    <w:rsid w:val="00165E95"/>
    <w:rsid w:val="001666A0"/>
    <w:rsid w:val="00167019"/>
    <w:rsid w:val="0016716C"/>
    <w:rsid w:val="00167342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AD0"/>
    <w:rsid w:val="00181D35"/>
    <w:rsid w:val="00182166"/>
    <w:rsid w:val="0018279A"/>
    <w:rsid w:val="00182B51"/>
    <w:rsid w:val="00183317"/>
    <w:rsid w:val="0018338F"/>
    <w:rsid w:val="00183EED"/>
    <w:rsid w:val="00184044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45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20F"/>
    <w:rsid w:val="00196B9E"/>
    <w:rsid w:val="00197678"/>
    <w:rsid w:val="00197921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4E6"/>
    <w:rsid w:val="001C2633"/>
    <w:rsid w:val="001C2BD9"/>
    <w:rsid w:val="001C30F3"/>
    <w:rsid w:val="001C408B"/>
    <w:rsid w:val="001C4CB7"/>
    <w:rsid w:val="001C5CC6"/>
    <w:rsid w:val="001C7482"/>
    <w:rsid w:val="001C7B3A"/>
    <w:rsid w:val="001D10EC"/>
    <w:rsid w:val="001D1583"/>
    <w:rsid w:val="001D1CE4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90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64D"/>
    <w:rsid w:val="0027391F"/>
    <w:rsid w:val="00273DF3"/>
    <w:rsid w:val="002743DB"/>
    <w:rsid w:val="0027500D"/>
    <w:rsid w:val="00275156"/>
    <w:rsid w:val="002751C6"/>
    <w:rsid w:val="0027544B"/>
    <w:rsid w:val="00275DC8"/>
    <w:rsid w:val="00275F4F"/>
    <w:rsid w:val="00276151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B7"/>
    <w:rsid w:val="00284356"/>
    <w:rsid w:val="00284D5B"/>
    <w:rsid w:val="00284F3C"/>
    <w:rsid w:val="00285C48"/>
    <w:rsid w:val="0028657E"/>
    <w:rsid w:val="00286645"/>
    <w:rsid w:val="00286A1A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872"/>
    <w:rsid w:val="00292BFE"/>
    <w:rsid w:val="00292CB7"/>
    <w:rsid w:val="002933FA"/>
    <w:rsid w:val="00293918"/>
    <w:rsid w:val="002939D3"/>
    <w:rsid w:val="00293C6D"/>
    <w:rsid w:val="002946A2"/>
    <w:rsid w:val="0029744C"/>
    <w:rsid w:val="00297715"/>
    <w:rsid w:val="0029781A"/>
    <w:rsid w:val="002A0B2D"/>
    <w:rsid w:val="002A1911"/>
    <w:rsid w:val="002A1C87"/>
    <w:rsid w:val="002A20FE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F16"/>
    <w:rsid w:val="002C0808"/>
    <w:rsid w:val="002C0838"/>
    <w:rsid w:val="002C0AEE"/>
    <w:rsid w:val="002C2631"/>
    <w:rsid w:val="002C2ADE"/>
    <w:rsid w:val="002C36E2"/>
    <w:rsid w:val="002C3778"/>
    <w:rsid w:val="002C3F41"/>
    <w:rsid w:val="002C3FE9"/>
    <w:rsid w:val="002C4248"/>
    <w:rsid w:val="002C4FD4"/>
    <w:rsid w:val="002C537C"/>
    <w:rsid w:val="002C5C59"/>
    <w:rsid w:val="002C5E69"/>
    <w:rsid w:val="002C7E04"/>
    <w:rsid w:val="002D0757"/>
    <w:rsid w:val="002D0C24"/>
    <w:rsid w:val="002D24DF"/>
    <w:rsid w:val="002D2655"/>
    <w:rsid w:val="002D2787"/>
    <w:rsid w:val="002D2F6B"/>
    <w:rsid w:val="002D3704"/>
    <w:rsid w:val="002D5D72"/>
    <w:rsid w:val="002D7245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D05"/>
    <w:rsid w:val="00305DAA"/>
    <w:rsid w:val="00305EC7"/>
    <w:rsid w:val="00306E0D"/>
    <w:rsid w:val="00306F7E"/>
    <w:rsid w:val="003102B6"/>
    <w:rsid w:val="00310949"/>
    <w:rsid w:val="00310ABB"/>
    <w:rsid w:val="0031109F"/>
    <w:rsid w:val="00311530"/>
    <w:rsid w:val="0031180E"/>
    <w:rsid w:val="00311835"/>
    <w:rsid w:val="00311E22"/>
    <w:rsid w:val="003137C6"/>
    <w:rsid w:val="00313E52"/>
    <w:rsid w:val="003146A9"/>
    <w:rsid w:val="00314A73"/>
    <w:rsid w:val="00314C14"/>
    <w:rsid w:val="00314F64"/>
    <w:rsid w:val="003159D7"/>
    <w:rsid w:val="00315A64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2B6C"/>
    <w:rsid w:val="003242F0"/>
    <w:rsid w:val="00324F65"/>
    <w:rsid w:val="00325CAB"/>
    <w:rsid w:val="00326DFC"/>
    <w:rsid w:val="00326FCB"/>
    <w:rsid w:val="0032739E"/>
    <w:rsid w:val="00327854"/>
    <w:rsid w:val="00327A93"/>
    <w:rsid w:val="00330681"/>
    <w:rsid w:val="00330DF2"/>
    <w:rsid w:val="00330E26"/>
    <w:rsid w:val="003312CE"/>
    <w:rsid w:val="003312DF"/>
    <w:rsid w:val="0033156E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68A"/>
    <w:rsid w:val="0034161A"/>
    <w:rsid w:val="00341C4B"/>
    <w:rsid w:val="00342580"/>
    <w:rsid w:val="00342FE1"/>
    <w:rsid w:val="00343012"/>
    <w:rsid w:val="003436C6"/>
    <w:rsid w:val="00343EF3"/>
    <w:rsid w:val="00344136"/>
    <w:rsid w:val="0034422F"/>
    <w:rsid w:val="00344883"/>
    <w:rsid w:val="00344CA5"/>
    <w:rsid w:val="00344D3F"/>
    <w:rsid w:val="00345211"/>
    <w:rsid w:val="00345B71"/>
    <w:rsid w:val="00345EAF"/>
    <w:rsid w:val="00346D74"/>
    <w:rsid w:val="00346E1E"/>
    <w:rsid w:val="00346E33"/>
    <w:rsid w:val="00347FBE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A3D"/>
    <w:rsid w:val="00365D18"/>
    <w:rsid w:val="0036605F"/>
    <w:rsid w:val="00367294"/>
    <w:rsid w:val="0036798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024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DFF"/>
    <w:rsid w:val="003A094A"/>
    <w:rsid w:val="003A1143"/>
    <w:rsid w:val="003A1388"/>
    <w:rsid w:val="003A1811"/>
    <w:rsid w:val="003A1F3F"/>
    <w:rsid w:val="003A20F1"/>
    <w:rsid w:val="003A32B8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360"/>
    <w:rsid w:val="003B0A2A"/>
    <w:rsid w:val="003B0F43"/>
    <w:rsid w:val="003B1019"/>
    <w:rsid w:val="003B115E"/>
    <w:rsid w:val="003B1897"/>
    <w:rsid w:val="003B2022"/>
    <w:rsid w:val="003B2496"/>
    <w:rsid w:val="003B2CD2"/>
    <w:rsid w:val="003B2F86"/>
    <w:rsid w:val="003B2FBA"/>
    <w:rsid w:val="003B328A"/>
    <w:rsid w:val="003B49E1"/>
    <w:rsid w:val="003B714F"/>
    <w:rsid w:val="003B7172"/>
    <w:rsid w:val="003B758C"/>
    <w:rsid w:val="003B7935"/>
    <w:rsid w:val="003B7D6F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6B2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6D2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08B"/>
    <w:rsid w:val="0040317F"/>
    <w:rsid w:val="004034A9"/>
    <w:rsid w:val="004048BD"/>
    <w:rsid w:val="00405462"/>
    <w:rsid w:val="004054EF"/>
    <w:rsid w:val="00406172"/>
    <w:rsid w:val="004076B3"/>
    <w:rsid w:val="00410403"/>
    <w:rsid w:val="00410E44"/>
    <w:rsid w:val="0041165F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19B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C07"/>
    <w:rsid w:val="00455D6D"/>
    <w:rsid w:val="004561B2"/>
    <w:rsid w:val="00456FF0"/>
    <w:rsid w:val="004574ED"/>
    <w:rsid w:val="0045783C"/>
    <w:rsid w:val="00457AE0"/>
    <w:rsid w:val="00457DF3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492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7547"/>
    <w:rsid w:val="004975B1"/>
    <w:rsid w:val="00497950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B753D"/>
    <w:rsid w:val="004C051C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D1E"/>
    <w:rsid w:val="00500D6F"/>
    <w:rsid w:val="00501019"/>
    <w:rsid w:val="005010C2"/>
    <w:rsid w:val="005018C8"/>
    <w:rsid w:val="00501A54"/>
    <w:rsid w:val="00502B8B"/>
    <w:rsid w:val="00502C83"/>
    <w:rsid w:val="0050397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612C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FF8"/>
    <w:rsid w:val="00524C0D"/>
    <w:rsid w:val="00525C7B"/>
    <w:rsid w:val="00525D3B"/>
    <w:rsid w:val="0052601E"/>
    <w:rsid w:val="0052645F"/>
    <w:rsid w:val="005266AD"/>
    <w:rsid w:val="00526F75"/>
    <w:rsid w:val="00527EAD"/>
    <w:rsid w:val="0053045E"/>
    <w:rsid w:val="00530B2B"/>
    <w:rsid w:val="00530F95"/>
    <w:rsid w:val="00531274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4C1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8F"/>
    <w:rsid w:val="00567F9C"/>
    <w:rsid w:val="00571BEB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1C23"/>
    <w:rsid w:val="00581EE1"/>
    <w:rsid w:val="00581F49"/>
    <w:rsid w:val="005822DD"/>
    <w:rsid w:val="0058232C"/>
    <w:rsid w:val="00582AEB"/>
    <w:rsid w:val="00582D3D"/>
    <w:rsid w:val="00582F3B"/>
    <w:rsid w:val="00583319"/>
    <w:rsid w:val="0058349D"/>
    <w:rsid w:val="005837FF"/>
    <w:rsid w:val="00583F05"/>
    <w:rsid w:val="005848AE"/>
    <w:rsid w:val="005850C3"/>
    <w:rsid w:val="005853E1"/>
    <w:rsid w:val="0058550A"/>
    <w:rsid w:val="00585DA7"/>
    <w:rsid w:val="0058614F"/>
    <w:rsid w:val="00586773"/>
    <w:rsid w:val="00586AF6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56A2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633A"/>
    <w:rsid w:val="005B70AF"/>
    <w:rsid w:val="005B7D87"/>
    <w:rsid w:val="005C1D48"/>
    <w:rsid w:val="005C3174"/>
    <w:rsid w:val="005C4E04"/>
    <w:rsid w:val="005C53AD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DE1"/>
    <w:rsid w:val="005D51F5"/>
    <w:rsid w:val="005D5877"/>
    <w:rsid w:val="005D5A04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050"/>
    <w:rsid w:val="006152A5"/>
    <w:rsid w:val="00615385"/>
    <w:rsid w:val="0061680E"/>
    <w:rsid w:val="00616BDD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12E8"/>
    <w:rsid w:val="006319CA"/>
    <w:rsid w:val="006322F7"/>
    <w:rsid w:val="00632484"/>
    <w:rsid w:val="006327F6"/>
    <w:rsid w:val="006332BD"/>
    <w:rsid w:val="006334A3"/>
    <w:rsid w:val="00634731"/>
    <w:rsid w:val="00635427"/>
    <w:rsid w:val="00635BCD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22C4"/>
    <w:rsid w:val="006523D3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3E00"/>
    <w:rsid w:val="00664743"/>
    <w:rsid w:val="006651E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BE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A9"/>
    <w:rsid w:val="006A6A15"/>
    <w:rsid w:val="006A71B5"/>
    <w:rsid w:val="006B1731"/>
    <w:rsid w:val="006B24D0"/>
    <w:rsid w:val="006B2DDF"/>
    <w:rsid w:val="006B337D"/>
    <w:rsid w:val="006B35AA"/>
    <w:rsid w:val="006B376D"/>
    <w:rsid w:val="006B662E"/>
    <w:rsid w:val="006B68F3"/>
    <w:rsid w:val="006B6F48"/>
    <w:rsid w:val="006B76C0"/>
    <w:rsid w:val="006B7B54"/>
    <w:rsid w:val="006B7BE6"/>
    <w:rsid w:val="006B7FF2"/>
    <w:rsid w:val="006C0DDB"/>
    <w:rsid w:val="006C107E"/>
    <w:rsid w:val="006C1566"/>
    <w:rsid w:val="006C27E4"/>
    <w:rsid w:val="006C2E4D"/>
    <w:rsid w:val="006C3FCD"/>
    <w:rsid w:val="006C4487"/>
    <w:rsid w:val="006C5697"/>
    <w:rsid w:val="006C5F76"/>
    <w:rsid w:val="006C6E24"/>
    <w:rsid w:val="006C7C34"/>
    <w:rsid w:val="006D0890"/>
    <w:rsid w:val="006D155D"/>
    <w:rsid w:val="006D1C19"/>
    <w:rsid w:val="006D2BE1"/>
    <w:rsid w:val="006D3715"/>
    <w:rsid w:val="006D39C5"/>
    <w:rsid w:val="006D44FE"/>
    <w:rsid w:val="006D577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6F9A"/>
    <w:rsid w:val="006E7A97"/>
    <w:rsid w:val="006F04CE"/>
    <w:rsid w:val="006F05DC"/>
    <w:rsid w:val="006F06E6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4BFA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CA2"/>
    <w:rsid w:val="00724308"/>
    <w:rsid w:val="0072474E"/>
    <w:rsid w:val="00725342"/>
    <w:rsid w:val="0072562A"/>
    <w:rsid w:val="00725703"/>
    <w:rsid w:val="00726F3A"/>
    <w:rsid w:val="00727E78"/>
    <w:rsid w:val="00730EF7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2BD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563F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3F3"/>
    <w:rsid w:val="00771A23"/>
    <w:rsid w:val="00772128"/>
    <w:rsid w:val="007722A8"/>
    <w:rsid w:val="00772C39"/>
    <w:rsid w:val="00772D5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845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C57"/>
    <w:rsid w:val="007B3D3F"/>
    <w:rsid w:val="007B3EC4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1A86"/>
    <w:rsid w:val="007C30CF"/>
    <w:rsid w:val="007C426A"/>
    <w:rsid w:val="007C4A54"/>
    <w:rsid w:val="007C4C25"/>
    <w:rsid w:val="007C5B90"/>
    <w:rsid w:val="007C5C4E"/>
    <w:rsid w:val="007C62CA"/>
    <w:rsid w:val="007C653E"/>
    <w:rsid w:val="007C74F9"/>
    <w:rsid w:val="007C7EED"/>
    <w:rsid w:val="007D09E6"/>
    <w:rsid w:val="007D1445"/>
    <w:rsid w:val="007D3774"/>
    <w:rsid w:val="007D3EAB"/>
    <w:rsid w:val="007D422B"/>
    <w:rsid w:val="007D7203"/>
    <w:rsid w:val="007D7481"/>
    <w:rsid w:val="007D7EF6"/>
    <w:rsid w:val="007D7F6E"/>
    <w:rsid w:val="007E046E"/>
    <w:rsid w:val="007E06B8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651A"/>
    <w:rsid w:val="007E7FE1"/>
    <w:rsid w:val="007F18EB"/>
    <w:rsid w:val="007F1C18"/>
    <w:rsid w:val="007F1F3D"/>
    <w:rsid w:val="007F21E4"/>
    <w:rsid w:val="007F3459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B51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4694"/>
    <w:rsid w:val="008358AA"/>
    <w:rsid w:val="008368B7"/>
    <w:rsid w:val="00837F9A"/>
    <w:rsid w:val="00840559"/>
    <w:rsid w:val="00840603"/>
    <w:rsid w:val="00840D0C"/>
    <w:rsid w:val="00840FD8"/>
    <w:rsid w:val="008411E6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3169"/>
    <w:rsid w:val="00853F94"/>
    <w:rsid w:val="00854126"/>
    <w:rsid w:val="00854EA9"/>
    <w:rsid w:val="00855238"/>
    <w:rsid w:val="00855397"/>
    <w:rsid w:val="008554E6"/>
    <w:rsid w:val="00856AE8"/>
    <w:rsid w:val="00856DE9"/>
    <w:rsid w:val="0085736D"/>
    <w:rsid w:val="00857954"/>
    <w:rsid w:val="00860180"/>
    <w:rsid w:val="0086022C"/>
    <w:rsid w:val="00861CF4"/>
    <w:rsid w:val="008625B4"/>
    <w:rsid w:val="0086269E"/>
    <w:rsid w:val="00862A54"/>
    <w:rsid w:val="00862AD1"/>
    <w:rsid w:val="008632B3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1BE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465F"/>
    <w:rsid w:val="00874737"/>
    <w:rsid w:val="0087474F"/>
    <w:rsid w:val="008750DB"/>
    <w:rsid w:val="00875DE8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9C2"/>
    <w:rsid w:val="0088680F"/>
    <w:rsid w:val="0088698B"/>
    <w:rsid w:val="00887115"/>
    <w:rsid w:val="00887867"/>
    <w:rsid w:val="008878EC"/>
    <w:rsid w:val="00887DB8"/>
    <w:rsid w:val="00891259"/>
    <w:rsid w:val="008912BB"/>
    <w:rsid w:val="008921CB"/>
    <w:rsid w:val="00892B8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BDA"/>
    <w:rsid w:val="008B3539"/>
    <w:rsid w:val="008B3718"/>
    <w:rsid w:val="008B4EE2"/>
    <w:rsid w:val="008B5D22"/>
    <w:rsid w:val="008B6D3F"/>
    <w:rsid w:val="008B7927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DAB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88E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2AFA"/>
    <w:rsid w:val="008F31B9"/>
    <w:rsid w:val="008F40AE"/>
    <w:rsid w:val="008F4D80"/>
    <w:rsid w:val="008F5483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312E"/>
    <w:rsid w:val="00903291"/>
    <w:rsid w:val="009038F5"/>
    <w:rsid w:val="00903D45"/>
    <w:rsid w:val="00903ED9"/>
    <w:rsid w:val="00904713"/>
    <w:rsid w:val="00904A91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4E9E"/>
    <w:rsid w:val="0094504E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FC2"/>
    <w:rsid w:val="00973370"/>
    <w:rsid w:val="0097341D"/>
    <w:rsid w:val="009735F3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B0F"/>
    <w:rsid w:val="00981E76"/>
    <w:rsid w:val="00982D4D"/>
    <w:rsid w:val="0098301F"/>
    <w:rsid w:val="009834E3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61F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486D"/>
    <w:rsid w:val="009A7222"/>
    <w:rsid w:val="009B046B"/>
    <w:rsid w:val="009B04E6"/>
    <w:rsid w:val="009B0537"/>
    <w:rsid w:val="009B130A"/>
    <w:rsid w:val="009B14DB"/>
    <w:rsid w:val="009B163B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36D6"/>
    <w:rsid w:val="009D36E9"/>
    <w:rsid w:val="009D42DB"/>
    <w:rsid w:val="009D4681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AF"/>
    <w:rsid w:val="009F1FD2"/>
    <w:rsid w:val="009F2635"/>
    <w:rsid w:val="009F26FF"/>
    <w:rsid w:val="009F279B"/>
    <w:rsid w:val="009F2BEC"/>
    <w:rsid w:val="009F2CE1"/>
    <w:rsid w:val="009F2F85"/>
    <w:rsid w:val="009F378B"/>
    <w:rsid w:val="009F3B53"/>
    <w:rsid w:val="009F45AE"/>
    <w:rsid w:val="009F4C3F"/>
    <w:rsid w:val="009F531A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BF3"/>
    <w:rsid w:val="00A12D9F"/>
    <w:rsid w:val="00A13144"/>
    <w:rsid w:val="00A13B1F"/>
    <w:rsid w:val="00A1421F"/>
    <w:rsid w:val="00A142E0"/>
    <w:rsid w:val="00A1437A"/>
    <w:rsid w:val="00A15990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9E2"/>
    <w:rsid w:val="00A23A42"/>
    <w:rsid w:val="00A24686"/>
    <w:rsid w:val="00A24A6C"/>
    <w:rsid w:val="00A258BF"/>
    <w:rsid w:val="00A26030"/>
    <w:rsid w:val="00A3004B"/>
    <w:rsid w:val="00A3064B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3C1B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D1A"/>
    <w:rsid w:val="00A53720"/>
    <w:rsid w:val="00A5412A"/>
    <w:rsid w:val="00A54615"/>
    <w:rsid w:val="00A5466D"/>
    <w:rsid w:val="00A54A23"/>
    <w:rsid w:val="00A54DA1"/>
    <w:rsid w:val="00A54DDD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1FC7"/>
    <w:rsid w:val="00A62991"/>
    <w:rsid w:val="00A62DBD"/>
    <w:rsid w:val="00A63545"/>
    <w:rsid w:val="00A636C3"/>
    <w:rsid w:val="00A6379E"/>
    <w:rsid w:val="00A63823"/>
    <w:rsid w:val="00A64D9B"/>
    <w:rsid w:val="00A65768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19D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766C"/>
    <w:rsid w:val="00AA21F4"/>
    <w:rsid w:val="00AA261D"/>
    <w:rsid w:val="00AA2658"/>
    <w:rsid w:val="00AA3609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A1D"/>
    <w:rsid w:val="00AB0B73"/>
    <w:rsid w:val="00AB3EA6"/>
    <w:rsid w:val="00AB4735"/>
    <w:rsid w:val="00AB4D66"/>
    <w:rsid w:val="00AB54ED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A3"/>
    <w:rsid w:val="00AC64AA"/>
    <w:rsid w:val="00AC7315"/>
    <w:rsid w:val="00AC7DC9"/>
    <w:rsid w:val="00AC7EBD"/>
    <w:rsid w:val="00AD03F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5F90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444"/>
    <w:rsid w:val="00AF2BCE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64CB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9E"/>
    <w:rsid w:val="00B26494"/>
    <w:rsid w:val="00B26571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1E87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BA4"/>
    <w:rsid w:val="00C00DBD"/>
    <w:rsid w:val="00C0172F"/>
    <w:rsid w:val="00C01872"/>
    <w:rsid w:val="00C01AF5"/>
    <w:rsid w:val="00C021EF"/>
    <w:rsid w:val="00C02A85"/>
    <w:rsid w:val="00C03284"/>
    <w:rsid w:val="00C03D63"/>
    <w:rsid w:val="00C0475B"/>
    <w:rsid w:val="00C04956"/>
    <w:rsid w:val="00C04FFE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3A86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017"/>
    <w:rsid w:val="00C21176"/>
    <w:rsid w:val="00C21364"/>
    <w:rsid w:val="00C22148"/>
    <w:rsid w:val="00C22274"/>
    <w:rsid w:val="00C22799"/>
    <w:rsid w:val="00C22F23"/>
    <w:rsid w:val="00C231CA"/>
    <w:rsid w:val="00C232F1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1A5F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46A6C"/>
    <w:rsid w:val="00C50BAF"/>
    <w:rsid w:val="00C51B7D"/>
    <w:rsid w:val="00C5278E"/>
    <w:rsid w:val="00C54941"/>
    <w:rsid w:val="00C54EAF"/>
    <w:rsid w:val="00C552F5"/>
    <w:rsid w:val="00C55B74"/>
    <w:rsid w:val="00C55CCB"/>
    <w:rsid w:val="00C57CE8"/>
    <w:rsid w:val="00C60C6B"/>
    <w:rsid w:val="00C60FF9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6C17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4FF6"/>
    <w:rsid w:val="00CE5823"/>
    <w:rsid w:val="00CE5BDA"/>
    <w:rsid w:val="00CE6401"/>
    <w:rsid w:val="00CE6A0F"/>
    <w:rsid w:val="00CE6C7D"/>
    <w:rsid w:val="00CE7115"/>
    <w:rsid w:val="00CE7EC5"/>
    <w:rsid w:val="00CF0FE1"/>
    <w:rsid w:val="00CF12CF"/>
    <w:rsid w:val="00CF187D"/>
    <w:rsid w:val="00CF1C44"/>
    <w:rsid w:val="00CF1E0B"/>
    <w:rsid w:val="00CF2C62"/>
    <w:rsid w:val="00CF2CB4"/>
    <w:rsid w:val="00CF2E2A"/>
    <w:rsid w:val="00CF31D2"/>
    <w:rsid w:val="00CF3348"/>
    <w:rsid w:val="00CF4743"/>
    <w:rsid w:val="00CF48DF"/>
    <w:rsid w:val="00CF4A17"/>
    <w:rsid w:val="00CF5A6B"/>
    <w:rsid w:val="00CF5F7A"/>
    <w:rsid w:val="00CF6E1F"/>
    <w:rsid w:val="00CF71F1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291"/>
    <w:rsid w:val="00D20506"/>
    <w:rsid w:val="00D2073B"/>
    <w:rsid w:val="00D20CB7"/>
    <w:rsid w:val="00D20DAB"/>
    <w:rsid w:val="00D2148F"/>
    <w:rsid w:val="00D214F9"/>
    <w:rsid w:val="00D2164F"/>
    <w:rsid w:val="00D21A00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47E97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C03"/>
    <w:rsid w:val="00D72F4E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0B13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B7DFC"/>
    <w:rsid w:val="00DC15B6"/>
    <w:rsid w:val="00DC31AF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FB0"/>
    <w:rsid w:val="00DE00AA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4404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4F90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4AD"/>
    <w:rsid w:val="00E233BE"/>
    <w:rsid w:val="00E23812"/>
    <w:rsid w:val="00E24057"/>
    <w:rsid w:val="00E2456A"/>
    <w:rsid w:val="00E247F9"/>
    <w:rsid w:val="00E24D83"/>
    <w:rsid w:val="00E24E1F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1D1"/>
    <w:rsid w:val="00E443EA"/>
    <w:rsid w:val="00E4468A"/>
    <w:rsid w:val="00E446B4"/>
    <w:rsid w:val="00E44751"/>
    <w:rsid w:val="00E448BA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6A5"/>
    <w:rsid w:val="00E51A5E"/>
    <w:rsid w:val="00E52A15"/>
    <w:rsid w:val="00E52BEF"/>
    <w:rsid w:val="00E53593"/>
    <w:rsid w:val="00E53D8F"/>
    <w:rsid w:val="00E54772"/>
    <w:rsid w:val="00E5530C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E4"/>
    <w:rsid w:val="00E729F6"/>
    <w:rsid w:val="00E73363"/>
    <w:rsid w:val="00E735D5"/>
    <w:rsid w:val="00E7376F"/>
    <w:rsid w:val="00E74205"/>
    <w:rsid w:val="00E74D30"/>
    <w:rsid w:val="00E76CFB"/>
    <w:rsid w:val="00E76E30"/>
    <w:rsid w:val="00E76F49"/>
    <w:rsid w:val="00E77180"/>
    <w:rsid w:val="00E77B19"/>
    <w:rsid w:val="00E811A9"/>
    <w:rsid w:val="00E8163B"/>
    <w:rsid w:val="00E82C00"/>
    <w:rsid w:val="00E82CDA"/>
    <w:rsid w:val="00E82D1F"/>
    <w:rsid w:val="00E8399D"/>
    <w:rsid w:val="00E84471"/>
    <w:rsid w:val="00E8509D"/>
    <w:rsid w:val="00E86169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44D"/>
    <w:rsid w:val="00EB7468"/>
    <w:rsid w:val="00EB77AA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5BF"/>
    <w:rsid w:val="00ED36EF"/>
    <w:rsid w:val="00ED39DD"/>
    <w:rsid w:val="00ED3A2C"/>
    <w:rsid w:val="00ED3DA3"/>
    <w:rsid w:val="00ED41CF"/>
    <w:rsid w:val="00ED493E"/>
    <w:rsid w:val="00ED58A9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7713"/>
    <w:rsid w:val="00EE77FF"/>
    <w:rsid w:val="00EE7DDE"/>
    <w:rsid w:val="00EF034D"/>
    <w:rsid w:val="00EF0E8D"/>
    <w:rsid w:val="00EF13B3"/>
    <w:rsid w:val="00EF2253"/>
    <w:rsid w:val="00EF22B9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858"/>
    <w:rsid w:val="00EF58D5"/>
    <w:rsid w:val="00EF6F4B"/>
    <w:rsid w:val="00EF760F"/>
    <w:rsid w:val="00EF7BC8"/>
    <w:rsid w:val="00EF7EBF"/>
    <w:rsid w:val="00EF7F5F"/>
    <w:rsid w:val="00F00914"/>
    <w:rsid w:val="00F00F41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7BF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32DC"/>
    <w:rsid w:val="00F240E9"/>
    <w:rsid w:val="00F248DB"/>
    <w:rsid w:val="00F24DE4"/>
    <w:rsid w:val="00F25394"/>
    <w:rsid w:val="00F25649"/>
    <w:rsid w:val="00F25654"/>
    <w:rsid w:val="00F265ED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817"/>
    <w:rsid w:val="00F528BF"/>
    <w:rsid w:val="00F53522"/>
    <w:rsid w:val="00F5363E"/>
    <w:rsid w:val="00F53E78"/>
    <w:rsid w:val="00F545BD"/>
    <w:rsid w:val="00F54AA0"/>
    <w:rsid w:val="00F54D8E"/>
    <w:rsid w:val="00F54F17"/>
    <w:rsid w:val="00F55036"/>
    <w:rsid w:val="00F550A5"/>
    <w:rsid w:val="00F55173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2261"/>
    <w:rsid w:val="00F62D5C"/>
    <w:rsid w:val="00F63710"/>
    <w:rsid w:val="00F6385C"/>
    <w:rsid w:val="00F643BD"/>
    <w:rsid w:val="00F64ACB"/>
    <w:rsid w:val="00F64E5A"/>
    <w:rsid w:val="00F659F7"/>
    <w:rsid w:val="00F705F8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B00"/>
    <w:rsid w:val="00F90C7F"/>
    <w:rsid w:val="00F9114B"/>
    <w:rsid w:val="00F91229"/>
    <w:rsid w:val="00F913A1"/>
    <w:rsid w:val="00F9169F"/>
    <w:rsid w:val="00F9224A"/>
    <w:rsid w:val="00F9244E"/>
    <w:rsid w:val="00F926C5"/>
    <w:rsid w:val="00F9273E"/>
    <w:rsid w:val="00F92779"/>
    <w:rsid w:val="00F93120"/>
    <w:rsid w:val="00F9425F"/>
    <w:rsid w:val="00F94324"/>
    <w:rsid w:val="00F950F5"/>
    <w:rsid w:val="00F9531B"/>
    <w:rsid w:val="00F955BE"/>
    <w:rsid w:val="00F96351"/>
    <w:rsid w:val="00F96E89"/>
    <w:rsid w:val="00F97029"/>
    <w:rsid w:val="00F97492"/>
    <w:rsid w:val="00F9776C"/>
    <w:rsid w:val="00F97888"/>
    <w:rsid w:val="00F97A8B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54F4"/>
    <w:rsid w:val="00FE5652"/>
    <w:rsid w:val="00FE57B9"/>
    <w:rsid w:val="00FE59CF"/>
    <w:rsid w:val="00FE61AE"/>
    <w:rsid w:val="00FE63A5"/>
    <w:rsid w:val="00FE7131"/>
    <w:rsid w:val="00FE71B2"/>
    <w:rsid w:val="00FE75BE"/>
    <w:rsid w:val="00FE7EF1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662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uiPriority w:val="99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41A8-EEA0-471B-9524-1B99A5F4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230</cp:revision>
  <cp:lastPrinted>2024-11-14T07:40:00Z</cp:lastPrinted>
  <dcterms:created xsi:type="dcterms:W3CDTF">2024-08-29T09:10:00Z</dcterms:created>
  <dcterms:modified xsi:type="dcterms:W3CDTF">2024-12-13T11:00:00Z</dcterms:modified>
</cp:coreProperties>
</file>