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3DE" w:rsidRPr="00A963DE" w:rsidRDefault="00DA047C" w:rsidP="00A963DE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963D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 w:rsidRPr="00A963DE">
        <w:rPr>
          <w:rFonts w:ascii="Arial" w:eastAsia="Arial" w:hAnsi="Arial" w:cs="Arial"/>
          <w:b/>
          <w:bCs/>
          <w:sz w:val="22"/>
          <w:szCs w:val="22"/>
        </w:rPr>
        <w:t xml:space="preserve">           </w:t>
      </w:r>
      <w:r w:rsidR="00A963DE" w:rsidRPr="00A963DE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A963DE" w:rsidRPr="00A963DE" w:rsidRDefault="00A963DE" w:rsidP="00A963DE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963D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Λιβαδειά  </w:t>
      </w:r>
      <w:r w:rsidR="00B5472D">
        <w:rPr>
          <w:rFonts w:ascii="Arial" w:eastAsia="Arial" w:hAnsi="Arial" w:cs="Arial"/>
          <w:b/>
          <w:bCs/>
          <w:sz w:val="22"/>
          <w:szCs w:val="22"/>
        </w:rPr>
        <w:t>10</w:t>
      </w:r>
      <w:r w:rsidRPr="00A963DE">
        <w:rPr>
          <w:rFonts w:ascii="Arial" w:eastAsia="Arial" w:hAnsi="Arial" w:cs="Arial"/>
          <w:b/>
          <w:bCs/>
          <w:sz w:val="22"/>
          <w:szCs w:val="22"/>
        </w:rPr>
        <w:t xml:space="preserve"> /12/2024</w:t>
      </w:r>
    </w:p>
    <w:p w:rsidR="00A963DE" w:rsidRPr="00A963DE" w:rsidRDefault="00A963DE" w:rsidP="00A963DE">
      <w:pPr>
        <w:autoSpaceDE w:val="0"/>
        <w:rPr>
          <w:rFonts w:ascii="Arial" w:hAnsi="Arial" w:cs="Arial"/>
          <w:sz w:val="22"/>
          <w:szCs w:val="22"/>
        </w:rPr>
      </w:pPr>
      <w:r w:rsidRPr="00A963DE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          Αριθ</w:t>
      </w:r>
      <w:r w:rsidRPr="00A963DE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A963DE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A963DE">
        <w:rPr>
          <w:rFonts w:ascii="Arial" w:eastAsia="Calibri" w:hAnsi="Arial" w:cs="Arial"/>
          <w:b/>
          <w:sz w:val="22"/>
          <w:szCs w:val="22"/>
        </w:rPr>
        <w:t xml:space="preserve">.  </w:t>
      </w:r>
      <w:r w:rsidR="00106606">
        <w:rPr>
          <w:rFonts w:ascii="Arial" w:eastAsia="Calibri" w:hAnsi="Arial" w:cs="Arial"/>
          <w:b/>
          <w:sz w:val="22"/>
          <w:szCs w:val="22"/>
        </w:rPr>
        <w:t>25083</w:t>
      </w:r>
    </w:p>
    <w:p w:rsidR="00DA047C" w:rsidRPr="00C35157" w:rsidRDefault="00DA047C" w:rsidP="00D26208">
      <w:pPr>
        <w:autoSpaceDE w:val="0"/>
        <w:rPr>
          <w:rFonts w:ascii="Arial" w:hAnsi="Arial" w:cs="Arial"/>
          <w:b/>
          <w:sz w:val="22"/>
          <w:szCs w:val="22"/>
        </w:rPr>
      </w:pP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B56BA9">
      <w:pPr>
        <w:pStyle w:val="1"/>
        <w:numPr>
          <w:ilvl w:val="0"/>
          <w:numId w:val="3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</w:t>
      </w:r>
      <w:r w:rsidR="00C41055">
        <w:rPr>
          <w:rFonts w:ascii="Arial" w:hAnsi="Arial" w:cs="Arial"/>
          <w:sz w:val="22"/>
          <w:szCs w:val="22"/>
        </w:rPr>
        <w:t>4</w:t>
      </w:r>
      <w:r w:rsidR="004C3828">
        <w:rPr>
          <w:rFonts w:ascii="Arial" w:hAnsi="Arial" w:cs="Arial"/>
          <w:sz w:val="22"/>
          <w:szCs w:val="22"/>
        </w:rPr>
        <w:t>2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C41055" w:rsidRPr="00C41055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="009E7399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="009A7882">
        <w:rPr>
          <w:rFonts w:ascii="Arial" w:eastAsia="SimSun" w:hAnsi="Arial" w:cs="Arial"/>
          <w:b/>
          <w:sz w:val="22"/>
          <w:szCs w:val="22"/>
          <w:highlight w:val="white"/>
        </w:rPr>
        <w:t>9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B5472D" w:rsidRPr="00B5472D" w:rsidRDefault="00B5472D" w:rsidP="00B5472D">
      <w:pPr>
        <w:jc w:val="both"/>
        <w:rPr>
          <w:rFonts w:ascii="Arial" w:hAnsi="Arial" w:cs="Arial"/>
          <w:b/>
          <w:sz w:val="22"/>
          <w:szCs w:val="22"/>
          <w:lang w:eastAsia="el-GR"/>
        </w:rPr>
      </w:pPr>
      <w:proofErr w:type="spellStart"/>
      <w:r w:rsidRPr="00B5472D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B5472D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B5472D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B5472D">
        <w:rPr>
          <w:rFonts w:ascii="Arial" w:hAnsi="Arial" w:cs="Arial"/>
          <w:b/>
          <w:sz w:val="22"/>
          <w:szCs w:val="22"/>
        </w:rPr>
        <w:t>.</w:t>
      </w:r>
    </w:p>
    <w:p w:rsidR="005B1779" w:rsidRPr="00A963DE" w:rsidRDefault="005B1779" w:rsidP="00A963DE">
      <w:pPr>
        <w:rPr>
          <w:rFonts w:ascii="Arial" w:eastAsia="Arial Unicode MS" w:hAnsi="Arial" w:cs="Arial"/>
          <w:sz w:val="22"/>
          <w:szCs w:val="22"/>
        </w:rPr>
      </w:pPr>
    </w:p>
    <w:p w:rsidR="004C3828" w:rsidRPr="004C3828" w:rsidRDefault="004C3828" w:rsidP="00A963DE">
      <w:pPr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    Στη Λιβαδειά σήμερα  04</w:t>
      </w:r>
      <w:r w:rsidRPr="004C3828">
        <w:rPr>
          <w:rFonts w:ascii="Arial" w:hAnsi="Arial" w:cs="Arial"/>
          <w:sz w:val="22"/>
          <w:szCs w:val="22"/>
          <w:vertAlign w:val="superscript"/>
        </w:rPr>
        <w:t>η</w:t>
      </w:r>
      <w:r w:rsidRPr="004C3828">
        <w:rPr>
          <w:rFonts w:ascii="Arial" w:hAnsi="Arial" w:cs="Arial"/>
          <w:sz w:val="22"/>
          <w:szCs w:val="22"/>
        </w:rPr>
        <w:t xml:space="preserve">   Δεκεμβρίου  2024  ημέρα  Τετάρτη  και, ώρα 13.45  και στην αίθουσα συνεδριάσεων του Δημοτικού Συμβουλίου  </w:t>
      </w:r>
      <w:proofErr w:type="spellStart"/>
      <w:r w:rsidRPr="004C3828">
        <w:rPr>
          <w:rFonts w:ascii="Arial" w:hAnsi="Arial" w:cs="Arial"/>
          <w:sz w:val="22"/>
          <w:szCs w:val="22"/>
        </w:rPr>
        <w:t>Λεβαδέων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4C3828">
        <w:rPr>
          <w:rFonts w:ascii="Arial" w:hAnsi="Arial" w:cs="Arial"/>
          <w:sz w:val="22"/>
          <w:szCs w:val="22"/>
        </w:rPr>
        <w:t>Λεβαδέων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μετά την από  24195/29-11-2024 έγγραφη πρόσκληση του  Προέδρου της (Δημάρχου </w:t>
      </w:r>
      <w:proofErr w:type="spellStart"/>
      <w:r w:rsidRPr="004C3828">
        <w:rPr>
          <w:rFonts w:ascii="Arial" w:hAnsi="Arial" w:cs="Arial"/>
          <w:sz w:val="22"/>
          <w:szCs w:val="22"/>
        </w:rPr>
        <w:t>Λεβαδέων</w:t>
      </w:r>
      <w:proofErr w:type="spellEnd"/>
      <w:r w:rsidRPr="004C3828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4C3828">
        <w:rPr>
          <w:rFonts w:ascii="Arial" w:hAnsi="Arial" w:cs="Arial"/>
          <w:sz w:val="22"/>
          <w:szCs w:val="22"/>
          <w:vertAlign w:val="superscript"/>
        </w:rPr>
        <w:t>Α</w:t>
      </w:r>
      <w:r w:rsidRPr="004C3828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C3828" w:rsidRPr="004C3828" w:rsidRDefault="004C3828" w:rsidP="004C382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4C3828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4C3828">
        <w:rPr>
          <w:rFonts w:ascii="Arial" w:hAnsi="Arial" w:cs="Arial"/>
          <w:sz w:val="22"/>
          <w:szCs w:val="22"/>
        </w:rPr>
        <w:t xml:space="preserve">          Αφού  διαπιστώθηκε ότι υπάρχει νόμιμη απαρτία, επειδή σε σύνολο 7 (επτά)  μελών               </w:t>
      </w:r>
    </w:p>
    <w:p w:rsidR="004C3828" w:rsidRPr="004C3828" w:rsidRDefault="004C3828" w:rsidP="004C382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       ήταν  παρόντα  4 (τέσσερα)  , ήτοι:</w:t>
      </w:r>
    </w:p>
    <w:p w:rsidR="004C3828" w:rsidRPr="004C3828" w:rsidRDefault="004C3828" w:rsidP="004C382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4C3828" w:rsidRPr="004C3828" w:rsidRDefault="004C3828" w:rsidP="004C3828">
      <w:pPr>
        <w:jc w:val="both"/>
        <w:rPr>
          <w:rFonts w:ascii="Arial" w:hAnsi="Arial" w:cs="Arial"/>
          <w:b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           </w:t>
      </w:r>
      <w:r w:rsidRPr="004C3828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4C3828" w:rsidRPr="004C3828" w:rsidRDefault="004C3828" w:rsidP="004C382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4C3828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4C3828">
        <w:rPr>
          <w:rFonts w:ascii="Arial" w:hAnsi="Arial" w:cs="Arial"/>
          <w:sz w:val="22"/>
          <w:szCs w:val="22"/>
        </w:rPr>
        <w:t>Καραμάνης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Δημήτριος (Πρόεδρος)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4C3828">
        <w:rPr>
          <w:rFonts w:ascii="Arial" w:hAnsi="Arial" w:cs="Arial"/>
          <w:sz w:val="22"/>
          <w:szCs w:val="22"/>
        </w:rPr>
        <w:t xml:space="preserve">       1.Καλλιαντάσης Χρήστος</w:t>
      </w:r>
    </w:p>
    <w:p w:rsidR="004C3828" w:rsidRPr="004C3828" w:rsidRDefault="004C3828" w:rsidP="004C382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4C3828">
        <w:rPr>
          <w:rFonts w:ascii="Arial" w:hAnsi="Arial" w:cs="Arial"/>
          <w:sz w:val="22"/>
          <w:szCs w:val="22"/>
        </w:rPr>
        <w:t>Τουμαράς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2.Παπαβασιλείου Αικατερίνη</w:t>
      </w:r>
    </w:p>
    <w:p w:rsidR="004C3828" w:rsidRPr="004C3828" w:rsidRDefault="004C3828" w:rsidP="004C382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4C3828">
        <w:rPr>
          <w:rFonts w:ascii="Arial" w:hAnsi="Arial" w:cs="Arial"/>
          <w:sz w:val="22"/>
          <w:szCs w:val="22"/>
        </w:rPr>
        <w:t>Αγνιάδης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3</w:t>
      </w:r>
      <w:r w:rsidRPr="004C38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3828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 Ιωάννης</w:t>
      </w:r>
    </w:p>
    <w:p w:rsidR="004C3828" w:rsidRPr="004C3828" w:rsidRDefault="004C3828" w:rsidP="004C382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4C3828">
        <w:rPr>
          <w:rFonts w:ascii="Arial" w:hAnsi="Arial" w:cs="Arial"/>
          <w:sz w:val="22"/>
          <w:szCs w:val="22"/>
        </w:rPr>
        <w:t>Μίχας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Δημήτριος                                                            </w:t>
      </w:r>
      <w:r w:rsidR="00EB29D6">
        <w:rPr>
          <w:rFonts w:ascii="Arial" w:hAnsi="Arial" w:cs="Arial"/>
          <w:sz w:val="22"/>
          <w:szCs w:val="22"/>
        </w:rPr>
        <w:t xml:space="preserve">     </w:t>
      </w:r>
      <w:r w:rsidRPr="004C3828">
        <w:rPr>
          <w:rFonts w:ascii="Arial" w:hAnsi="Arial" w:cs="Arial"/>
          <w:sz w:val="22"/>
          <w:szCs w:val="22"/>
        </w:rPr>
        <w:t xml:space="preserve"> Αν και είχαν νόμιμα προσκληθεί</w:t>
      </w:r>
    </w:p>
    <w:p w:rsidR="002465A3" w:rsidRPr="00023CB9" w:rsidRDefault="002465A3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5B1779" w:rsidRDefault="00E10218" w:rsidP="005B1779">
      <w:pPr>
        <w:spacing w:line="360" w:lineRule="auto"/>
        <w:jc w:val="both"/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5B1779">
        <w:rPr>
          <w:rFonts w:ascii="Arial" w:eastAsia="Arial" w:hAnsi="Arial" w:cs="Arial"/>
          <w:sz w:val="22"/>
          <w:szCs w:val="22"/>
        </w:rPr>
        <w:t>1</w:t>
      </w:r>
      <w:r w:rsidR="0083612A">
        <w:rPr>
          <w:rFonts w:ascii="Arial" w:eastAsia="Arial" w:hAnsi="Arial" w:cs="Arial"/>
          <w:sz w:val="22"/>
          <w:szCs w:val="22"/>
        </w:rPr>
        <w:t>6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4C3B29">
        <w:rPr>
          <w:rFonts w:ascii="Arial" w:eastAsia="Arial" w:hAnsi="Arial" w:cs="Arial"/>
          <w:sz w:val="22"/>
          <w:szCs w:val="22"/>
        </w:rPr>
        <w:t>2</w:t>
      </w:r>
      <w:r w:rsidR="005B1779">
        <w:rPr>
          <w:rFonts w:ascii="Arial" w:eastAsia="Arial" w:hAnsi="Arial" w:cs="Arial"/>
          <w:sz w:val="22"/>
          <w:szCs w:val="22"/>
        </w:rPr>
        <w:t>3</w:t>
      </w:r>
      <w:r w:rsidR="0083612A">
        <w:rPr>
          <w:rFonts w:ascii="Arial" w:eastAsia="Arial" w:hAnsi="Arial" w:cs="Arial"/>
          <w:sz w:val="22"/>
          <w:szCs w:val="22"/>
        </w:rPr>
        <w:t>664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83612A">
        <w:rPr>
          <w:rFonts w:ascii="Arial" w:eastAsia="Arial" w:hAnsi="Arial" w:cs="Arial"/>
          <w:sz w:val="22"/>
          <w:szCs w:val="22"/>
        </w:rPr>
        <w:t>25</w:t>
      </w:r>
      <w:r w:rsidR="004C3B29">
        <w:rPr>
          <w:rFonts w:ascii="Arial" w:eastAsia="Arial" w:hAnsi="Arial" w:cs="Arial"/>
          <w:sz w:val="22"/>
          <w:szCs w:val="22"/>
        </w:rPr>
        <w:t>-1</w:t>
      </w:r>
      <w:r w:rsidR="005B665C">
        <w:rPr>
          <w:rFonts w:ascii="Arial" w:eastAsia="Arial" w:hAnsi="Arial" w:cs="Arial"/>
          <w:sz w:val="22"/>
          <w:szCs w:val="22"/>
        </w:rPr>
        <w:t>1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εισήγηση </w:t>
      </w:r>
      <w:r w:rsidR="00B5472D">
        <w:rPr>
          <w:rFonts w:ascii="Arial" w:eastAsia="Arial" w:hAnsi="Arial" w:cs="Arial"/>
          <w:sz w:val="22"/>
          <w:szCs w:val="22"/>
        </w:rPr>
        <w:t xml:space="preserve">του </w:t>
      </w:r>
      <w:r w:rsidR="00B5472D" w:rsidRPr="009D684B">
        <w:rPr>
          <w:rFonts w:ascii="Arial" w:eastAsia="Arial" w:hAnsi="Arial" w:cs="Arial"/>
          <w:sz w:val="22"/>
          <w:szCs w:val="22"/>
        </w:rPr>
        <w:t xml:space="preserve">Τμ. Διαχείρισης και Συντήρησης  Οχημάτων  </w:t>
      </w:r>
      <w:r w:rsidR="00B5472D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B5472D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B5472D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805DCA" w:rsidRPr="00C35157">
        <w:rPr>
          <w:rFonts w:ascii="Arial" w:eastAsia="Arial" w:hAnsi="Arial" w:cs="Arial"/>
          <w:sz w:val="22"/>
          <w:szCs w:val="22"/>
        </w:rPr>
        <w:t xml:space="preserve"> στην οποία αναφέρονται:</w:t>
      </w:r>
      <w:r w:rsidR="005B1779">
        <w:rPr>
          <w:rFonts w:ascii="Calibri Light" w:eastAsia="Arial" w:hAnsi="Calibri Light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1779">
        <w:rPr>
          <w:rFonts w:ascii="Calibri Light" w:eastAsia="Arial" w:hAnsi="Calibri Light" w:cs="Arial"/>
          <w:b/>
          <w:sz w:val="22"/>
          <w:szCs w:val="22"/>
        </w:rPr>
        <w:t xml:space="preserve">                            </w:t>
      </w:r>
      <w:r w:rsidR="005B1779">
        <w:rPr>
          <w:rFonts w:ascii="Calibri Light" w:eastAsia="Arial" w:hAnsi="Calibri Light" w:cs="Arial"/>
          <w:b/>
          <w:bCs/>
          <w:sz w:val="22"/>
          <w:szCs w:val="22"/>
        </w:rPr>
        <w:t xml:space="preserve">       </w:t>
      </w:r>
      <w:r w:rsidR="005B1779">
        <w:rPr>
          <w:rFonts w:ascii="Calibri Light" w:eastAsia="Arial" w:hAnsi="Calibri Light" w:cs="Arial"/>
          <w:sz w:val="22"/>
          <w:szCs w:val="22"/>
        </w:rPr>
        <w:t xml:space="preserve"> </w:t>
      </w:r>
    </w:p>
    <w:p w:rsidR="009A7882" w:rsidRPr="009A7882" w:rsidRDefault="00550DBB" w:rsidP="009A7882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B5472D">
        <w:rPr>
          <w:rFonts w:ascii="Arial" w:hAnsi="Arial" w:cs="Arial"/>
          <w:i/>
          <w:sz w:val="22"/>
          <w:szCs w:val="22"/>
        </w:rPr>
        <w:t xml:space="preserve">      </w:t>
      </w:r>
      <w:r w:rsidR="009A7882" w:rsidRPr="009A7882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="009A7882" w:rsidRPr="009A7882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="009A7882" w:rsidRPr="009A7882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9A7882" w:rsidRPr="009A7882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9A7882" w:rsidRPr="009A7882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="009A7882" w:rsidRPr="009A7882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="009A7882" w:rsidRPr="009A7882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9A7882" w:rsidRPr="009A7882" w:rsidRDefault="009A7882" w:rsidP="009A7882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9A7882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9A7882" w:rsidRPr="009A7882" w:rsidRDefault="009A7882" w:rsidP="009A7882">
      <w:pPr>
        <w:jc w:val="both"/>
        <w:rPr>
          <w:rFonts w:ascii="Arial" w:hAnsi="Arial" w:cs="Arial"/>
        </w:rPr>
      </w:pPr>
      <w:r w:rsidRPr="009A7882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9A7882" w:rsidRPr="009A7882" w:rsidRDefault="009A7882" w:rsidP="009A7882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9A7882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9A7882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9A7882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A7882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9A7882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9A7882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9A7882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9A7882" w:rsidRPr="009A7882" w:rsidRDefault="009A7882" w:rsidP="009A7882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9A7882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9A7882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9A7882" w:rsidRPr="009A7882" w:rsidRDefault="009A7882" w:rsidP="009A7882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9A7882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9A7882">
        <w:rPr>
          <w:rFonts w:ascii="Arial" w:hAnsi="Arial" w:cs="Arial"/>
          <w:bCs/>
          <w:i/>
          <w:spacing w:val="-3"/>
          <w:sz w:val="22"/>
          <w:szCs w:val="22"/>
        </w:rPr>
        <w:t xml:space="preserve">ΧΑΛΚΙΔΑ </w:t>
      </w:r>
      <w:r w:rsidRPr="009A7882">
        <w:rPr>
          <w:rFonts w:ascii="Arial" w:hAnsi="Arial" w:cs="Arial"/>
          <w:i/>
          <w:spacing w:val="-3"/>
          <w:sz w:val="22"/>
          <w:szCs w:val="22"/>
        </w:rPr>
        <w:t xml:space="preserve">,την </w:t>
      </w:r>
      <w:r w:rsidRPr="009A7882">
        <w:rPr>
          <w:rFonts w:ascii="Arial" w:hAnsi="Arial" w:cs="Arial"/>
          <w:bCs/>
          <w:i/>
          <w:spacing w:val="-3"/>
          <w:sz w:val="22"/>
          <w:szCs w:val="22"/>
        </w:rPr>
        <w:t xml:space="preserve">26/11/2024,σε συνάντηση με τον Περιφερειάρχη  , </w:t>
      </w:r>
    </w:p>
    <w:p w:rsidR="009A7882" w:rsidRPr="009A7882" w:rsidRDefault="009A7882" w:rsidP="009A7882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9A7882">
        <w:rPr>
          <w:rFonts w:ascii="Arial" w:hAnsi="Arial" w:cs="Arial"/>
          <w:bCs/>
          <w:i/>
          <w:spacing w:val="-3"/>
          <w:sz w:val="22"/>
          <w:szCs w:val="22"/>
        </w:rPr>
        <w:t xml:space="preserve">μετά ιδία συνεννόηση. </w:t>
      </w:r>
    </w:p>
    <w:p w:rsidR="00B5472D" w:rsidRPr="009A7882" w:rsidRDefault="00B5472D" w:rsidP="009A7882">
      <w:pPr>
        <w:jc w:val="both"/>
        <w:rPr>
          <w:rFonts w:ascii="Arial" w:hAnsi="Arial" w:cs="Arial"/>
          <w:i/>
          <w:spacing w:val="-3"/>
          <w:sz w:val="22"/>
          <w:szCs w:val="22"/>
        </w:rPr>
      </w:pPr>
    </w:p>
    <w:p w:rsidR="00D26208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4F7777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</w:t>
      </w:r>
    </w:p>
    <w:p w:rsidR="00100901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A462E5" w:rsidRPr="00C35157" w:rsidRDefault="00A462E5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B5472D" w:rsidRPr="009D684B" w:rsidRDefault="00380DC8" w:rsidP="00B5472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-</w:t>
      </w:r>
      <w:r w:rsidR="00B5472D"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B5472D" w:rsidRPr="009D684B" w:rsidRDefault="00B5472D" w:rsidP="00B5472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5472D" w:rsidRPr="009D684B" w:rsidRDefault="00B5472D" w:rsidP="00B5472D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α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="00C20ACC">
        <w:rPr>
          <w:rFonts w:ascii="Arial" w:eastAsia="Arial" w:hAnsi="Arial" w:cs="Arial"/>
          <w:sz w:val="22"/>
          <w:szCs w:val="22"/>
        </w:rPr>
        <w:t>23664/25-11</w:t>
      </w:r>
      <w:r w:rsidR="00C20ACC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B5472D" w:rsidRPr="009D684B" w:rsidRDefault="00B5472D" w:rsidP="00B5472D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lastRenderedPageBreak/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B5472D" w:rsidRDefault="00B5472D" w:rsidP="00B5472D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B5472D" w:rsidRPr="009D684B" w:rsidRDefault="00B5472D" w:rsidP="00B5472D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B5472D" w:rsidRPr="009D684B" w:rsidRDefault="00B5472D" w:rsidP="00B5472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B5472D" w:rsidRPr="009D684B" w:rsidRDefault="00B5472D" w:rsidP="00B5472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3316D" w:rsidRPr="00C3316D" w:rsidRDefault="00B5472D" w:rsidP="00C3316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C3316D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C3316D">
        <w:rPr>
          <w:rStyle w:val="71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C3316D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C3316D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C3316D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C3316D">
        <w:rPr>
          <w:rFonts w:ascii="Arial" w:hAnsi="Arial" w:cs="Arial"/>
          <w:spacing w:val="-3"/>
          <w:sz w:val="22"/>
          <w:szCs w:val="22"/>
        </w:rPr>
        <w:t xml:space="preserve"> </w:t>
      </w:r>
      <w:r w:rsidRPr="00C3316D">
        <w:rPr>
          <w:rFonts w:ascii="Arial" w:hAnsi="Arial" w:cs="Arial"/>
          <w:bCs/>
          <w:spacing w:val="-3"/>
          <w:sz w:val="22"/>
          <w:szCs w:val="22"/>
        </w:rPr>
        <w:t xml:space="preserve"> ΚΗΗ 9112  κυβισμού 999 </w:t>
      </w:r>
      <w:proofErr w:type="spellStart"/>
      <w:r w:rsidRPr="00C3316D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C3316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3316D">
        <w:rPr>
          <w:rFonts w:ascii="Arial" w:hAnsi="Arial" w:cs="Arial"/>
          <w:spacing w:val="-3"/>
          <w:sz w:val="22"/>
          <w:szCs w:val="22"/>
        </w:rPr>
        <w:t xml:space="preserve">και  οδηγό τον κ. </w:t>
      </w:r>
      <w:r w:rsidRPr="00C3316D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  </w:t>
      </w:r>
      <w:r w:rsidRPr="00C3316D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C3316D" w:rsidRPr="00C3316D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C3316D" w:rsidRPr="00C3316D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Δημάρχου, </w:t>
      </w:r>
      <w:r w:rsidR="00C3316D" w:rsidRPr="00C3316D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C3316D" w:rsidRPr="00C3316D">
        <w:rPr>
          <w:rFonts w:ascii="Arial" w:hAnsi="Arial" w:cs="Arial"/>
          <w:bCs/>
          <w:spacing w:val="-3"/>
          <w:sz w:val="22"/>
          <w:szCs w:val="22"/>
        </w:rPr>
        <w:t xml:space="preserve">ΧΑΛΚΙΔΑ </w:t>
      </w:r>
      <w:r w:rsidR="00C3316D" w:rsidRPr="00C3316D">
        <w:rPr>
          <w:rFonts w:ascii="Arial" w:hAnsi="Arial" w:cs="Arial"/>
          <w:spacing w:val="-3"/>
          <w:sz w:val="22"/>
          <w:szCs w:val="22"/>
        </w:rPr>
        <w:t xml:space="preserve">,την </w:t>
      </w:r>
      <w:r w:rsidR="00C3316D" w:rsidRPr="00C3316D">
        <w:rPr>
          <w:rFonts w:ascii="Arial" w:hAnsi="Arial" w:cs="Arial"/>
          <w:bCs/>
          <w:spacing w:val="-3"/>
          <w:sz w:val="22"/>
          <w:szCs w:val="22"/>
        </w:rPr>
        <w:t xml:space="preserve">26/11/2024,σε συνάντηση με τον Περιφερειάρχη  μετά ιδία συνεννόηση. </w:t>
      </w:r>
    </w:p>
    <w:p w:rsidR="00B5472D" w:rsidRPr="001F2EA1" w:rsidRDefault="00B5472D" w:rsidP="00C3316D">
      <w:pPr>
        <w:jc w:val="both"/>
        <w:rPr>
          <w:rFonts w:ascii="Arial" w:hAnsi="Arial" w:cs="Arial"/>
          <w:sz w:val="22"/>
          <w:szCs w:val="22"/>
        </w:rPr>
      </w:pPr>
    </w:p>
    <w:p w:rsidR="00380DC8" w:rsidRPr="00380DC8" w:rsidRDefault="00380DC8" w:rsidP="00B5472D">
      <w:pPr>
        <w:pStyle w:val="ad"/>
        <w:spacing w:line="288" w:lineRule="auto"/>
        <w:rPr>
          <w:rFonts w:ascii="Arial" w:hAnsi="Arial" w:cs="Arial"/>
          <w:vanish/>
          <w:sz w:val="22"/>
          <w:szCs w:val="22"/>
          <w:specVanish/>
        </w:rPr>
      </w:pPr>
    </w:p>
    <w:p w:rsidR="00380DC8" w:rsidRPr="00380DC8" w:rsidRDefault="00380DC8" w:rsidP="00380D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717CEC">
        <w:rPr>
          <w:rFonts w:ascii="Arial" w:hAnsi="Arial" w:cs="Arial"/>
          <w:b/>
          <w:sz w:val="22"/>
          <w:szCs w:val="22"/>
        </w:rPr>
        <w:t>4</w:t>
      </w:r>
      <w:r w:rsidR="009E7399">
        <w:rPr>
          <w:rFonts w:ascii="Arial" w:hAnsi="Arial" w:cs="Arial"/>
          <w:b/>
          <w:sz w:val="22"/>
          <w:szCs w:val="22"/>
        </w:rPr>
        <w:t>4</w:t>
      </w:r>
      <w:r w:rsidR="00D96540">
        <w:rPr>
          <w:rFonts w:ascii="Arial" w:hAnsi="Arial" w:cs="Arial"/>
          <w:b/>
          <w:sz w:val="22"/>
          <w:szCs w:val="22"/>
        </w:rPr>
        <w:t>9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5B1779" w:rsidRDefault="005B1779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5B1779" w:rsidRDefault="005B1779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4E2FC3" w:rsidRPr="008D226F" w:rsidRDefault="005A44FF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</w:t>
      </w:r>
      <w:r w:rsidR="004E2FC3" w:rsidRPr="008D226F">
        <w:rPr>
          <w:rFonts w:ascii="Arial" w:hAnsi="Arial" w:cs="Arial"/>
          <w:sz w:val="22"/>
          <w:szCs w:val="22"/>
        </w:rPr>
        <w:t>Ο</w:t>
      </w:r>
      <w:r w:rsidR="004E2FC3" w:rsidRPr="008D226F">
        <w:rPr>
          <w:rFonts w:ascii="Arial" w:hAnsi="Arial" w:cs="Arial"/>
          <w:b/>
          <w:sz w:val="22"/>
          <w:szCs w:val="22"/>
        </w:rPr>
        <w:t xml:space="preserve"> </w:t>
      </w:r>
      <w:r w:rsidR="004E2FC3" w:rsidRPr="008D226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</w:t>
      </w:r>
      <w:r w:rsidRPr="001D3D66">
        <w:rPr>
          <w:rFonts w:ascii="Arial" w:hAnsi="Arial" w:cs="Arial"/>
          <w:sz w:val="22"/>
          <w:szCs w:val="22"/>
        </w:rPr>
        <w:t xml:space="preserve">ΤΑ ΜΕΛΗ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CD6113">
        <w:rPr>
          <w:rFonts w:ascii="Arial" w:hAnsi="Arial" w:cs="Arial"/>
          <w:sz w:val="22"/>
          <w:szCs w:val="22"/>
        </w:rPr>
        <w:t>Τουμαράς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Βασίλειος</w:t>
      </w:r>
      <w:r w:rsidRPr="001D3D66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CD6113">
        <w:rPr>
          <w:rFonts w:ascii="Arial" w:hAnsi="Arial" w:cs="Arial"/>
          <w:sz w:val="22"/>
          <w:szCs w:val="22"/>
        </w:rPr>
        <w:t>Αγνιάδης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Παναγιώτης</w:t>
      </w:r>
      <w:r w:rsidRPr="001D3D66">
        <w:rPr>
          <w:rFonts w:ascii="Arial" w:hAnsi="Arial" w:cs="Arial"/>
          <w:sz w:val="22"/>
          <w:szCs w:val="22"/>
        </w:rPr>
        <w:t xml:space="preserve">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3. </w:t>
      </w:r>
      <w:proofErr w:type="spellStart"/>
      <w:r w:rsidR="00106484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="00106484">
        <w:rPr>
          <w:rFonts w:ascii="Arial" w:eastAsia="Arial" w:hAnsi="Arial" w:cs="Arial"/>
          <w:sz w:val="22"/>
          <w:szCs w:val="22"/>
        </w:rPr>
        <w:t xml:space="preserve"> Δημήτριος</w:t>
      </w:r>
      <w:r w:rsidR="00106484"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4E2FC3" w:rsidRPr="008D226F" w:rsidRDefault="004E2FC3" w:rsidP="004E2FC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8D226F">
        <w:rPr>
          <w:rFonts w:ascii="Arial" w:hAnsi="Arial" w:cs="Arial"/>
          <w:sz w:val="22"/>
          <w:szCs w:val="22"/>
        </w:rPr>
        <w:t xml:space="preserve"> ΑΠΟΣΠΑΣΜΑ      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106606">
        <w:rPr>
          <w:rFonts w:ascii="Arial" w:hAnsi="Arial" w:cs="Arial"/>
          <w:sz w:val="22"/>
          <w:szCs w:val="22"/>
        </w:rPr>
        <w:t>10</w:t>
      </w:r>
      <w:r w:rsidRPr="008D226F">
        <w:rPr>
          <w:rFonts w:ascii="Arial" w:hAnsi="Arial" w:cs="Arial"/>
          <w:sz w:val="22"/>
          <w:szCs w:val="22"/>
        </w:rPr>
        <w:t xml:space="preserve"> -1</w:t>
      </w:r>
      <w:r w:rsidR="00106484">
        <w:rPr>
          <w:rFonts w:ascii="Arial" w:hAnsi="Arial" w:cs="Arial"/>
          <w:sz w:val="22"/>
          <w:szCs w:val="22"/>
        </w:rPr>
        <w:t>2</w:t>
      </w:r>
      <w:r w:rsidRPr="008D226F">
        <w:rPr>
          <w:rFonts w:ascii="Arial" w:hAnsi="Arial" w:cs="Arial"/>
          <w:sz w:val="22"/>
          <w:szCs w:val="22"/>
        </w:rPr>
        <w:t>-2024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D226F">
        <w:rPr>
          <w:rFonts w:ascii="Arial" w:hAnsi="Arial" w:cs="Arial"/>
          <w:sz w:val="22"/>
          <w:szCs w:val="22"/>
        </w:rPr>
        <w:t>ΔΗΜΗΤΡΙΟΣ Κ. ΚΑΡΑΜΑΝΗΣ</w:t>
      </w:r>
    </w:p>
    <w:p w:rsidR="00275E73" w:rsidRPr="00C35157" w:rsidRDefault="004E2FC3" w:rsidP="00954F45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sectPr w:rsidR="00275E73" w:rsidRPr="00C35157" w:rsidSect="008C56A4">
      <w:headerReference w:type="default" r:id="rId8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F86" w:rsidRDefault="00547F86">
      <w:r>
        <w:separator/>
      </w:r>
    </w:p>
  </w:endnote>
  <w:endnote w:type="continuationSeparator" w:id="0">
    <w:p w:rsidR="00547F86" w:rsidRDefault="00547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F86" w:rsidRDefault="00547F86">
      <w:r>
        <w:separator/>
      </w:r>
    </w:p>
  </w:footnote>
  <w:footnote w:type="continuationSeparator" w:id="0">
    <w:p w:rsidR="00547F86" w:rsidRDefault="00547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F72D6A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F72D6A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0660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155B7057"/>
    <w:multiLevelType w:val="hybridMultilevel"/>
    <w:tmpl w:val="228A8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9">
    <w:nsid w:val="75B20002"/>
    <w:multiLevelType w:val="hybridMultilevel"/>
    <w:tmpl w:val="C1BCBB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8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2F59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56E74"/>
    <w:rsid w:val="00060CC3"/>
    <w:rsid w:val="00061197"/>
    <w:rsid w:val="000628FA"/>
    <w:rsid w:val="00066288"/>
    <w:rsid w:val="00070F74"/>
    <w:rsid w:val="00071FA5"/>
    <w:rsid w:val="00073C67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316"/>
    <w:rsid w:val="000B4F9B"/>
    <w:rsid w:val="000C2D8A"/>
    <w:rsid w:val="000C30B5"/>
    <w:rsid w:val="000C38D1"/>
    <w:rsid w:val="000C3CCB"/>
    <w:rsid w:val="000C3E77"/>
    <w:rsid w:val="000C475F"/>
    <w:rsid w:val="000C574A"/>
    <w:rsid w:val="000D0CDC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6484"/>
    <w:rsid w:val="00106606"/>
    <w:rsid w:val="001077BE"/>
    <w:rsid w:val="00113215"/>
    <w:rsid w:val="00113E80"/>
    <w:rsid w:val="00113F70"/>
    <w:rsid w:val="00114546"/>
    <w:rsid w:val="00114830"/>
    <w:rsid w:val="00114DF6"/>
    <w:rsid w:val="00117505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190"/>
    <w:rsid w:val="00162B2E"/>
    <w:rsid w:val="00162F0F"/>
    <w:rsid w:val="0016387F"/>
    <w:rsid w:val="0017037E"/>
    <w:rsid w:val="0017320C"/>
    <w:rsid w:val="001751EE"/>
    <w:rsid w:val="001753B4"/>
    <w:rsid w:val="00176547"/>
    <w:rsid w:val="001804C8"/>
    <w:rsid w:val="001814B8"/>
    <w:rsid w:val="00181704"/>
    <w:rsid w:val="001862CB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48E"/>
    <w:rsid w:val="001C7DE3"/>
    <w:rsid w:val="001D4BBB"/>
    <w:rsid w:val="001D61F9"/>
    <w:rsid w:val="001E01CA"/>
    <w:rsid w:val="001E02AD"/>
    <w:rsid w:val="001E11DA"/>
    <w:rsid w:val="001E12F0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9D7"/>
    <w:rsid w:val="00246CC8"/>
    <w:rsid w:val="00253B9E"/>
    <w:rsid w:val="00254918"/>
    <w:rsid w:val="002549B6"/>
    <w:rsid w:val="0025504C"/>
    <w:rsid w:val="00256D3C"/>
    <w:rsid w:val="00262B0C"/>
    <w:rsid w:val="00263A9A"/>
    <w:rsid w:val="00264794"/>
    <w:rsid w:val="0026644A"/>
    <w:rsid w:val="00271076"/>
    <w:rsid w:val="0027238F"/>
    <w:rsid w:val="00275B54"/>
    <w:rsid w:val="00275E73"/>
    <w:rsid w:val="0027650E"/>
    <w:rsid w:val="00276F4C"/>
    <w:rsid w:val="00280203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8D2"/>
    <w:rsid w:val="002D1943"/>
    <w:rsid w:val="002D1997"/>
    <w:rsid w:val="002D248A"/>
    <w:rsid w:val="002D284B"/>
    <w:rsid w:val="002D2A1D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37ED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4481"/>
    <w:rsid w:val="00376B19"/>
    <w:rsid w:val="00380DC8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B7C21"/>
    <w:rsid w:val="003C235F"/>
    <w:rsid w:val="003C38EA"/>
    <w:rsid w:val="003C4801"/>
    <w:rsid w:val="003C4A02"/>
    <w:rsid w:val="003C5F59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150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1C87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3828"/>
    <w:rsid w:val="004C3B29"/>
    <w:rsid w:val="004C78AF"/>
    <w:rsid w:val="004D22B1"/>
    <w:rsid w:val="004E1DDF"/>
    <w:rsid w:val="004E1F9F"/>
    <w:rsid w:val="004E2FC3"/>
    <w:rsid w:val="004E363D"/>
    <w:rsid w:val="004E42A0"/>
    <w:rsid w:val="004E5178"/>
    <w:rsid w:val="004E680E"/>
    <w:rsid w:val="004E6F72"/>
    <w:rsid w:val="004E727A"/>
    <w:rsid w:val="004F27CA"/>
    <w:rsid w:val="004F7777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47F86"/>
    <w:rsid w:val="0055042A"/>
    <w:rsid w:val="00550DBB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4A0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1779"/>
    <w:rsid w:val="005B55CE"/>
    <w:rsid w:val="005B665C"/>
    <w:rsid w:val="005C2C4F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0FBF"/>
    <w:rsid w:val="005F1844"/>
    <w:rsid w:val="005F1E70"/>
    <w:rsid w:val="005F3044"/>
    <w:rsid w:val="005F3D46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2C75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205C"/>
    <w:rsid w:val="00663A0C"/>
    <w:rsid w:val="00667FD1"/>
    <w:rsid w:val="00673873"/>
    <w:rsid w:val="00675749"/>
    <w:rsid w:val="00681CAE"/>
    <w:rsid w:val="006908AC"/>
    <w:rsid w:val="006A32B8"/>
    <w:rsid w:val="006A39C1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D7862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7CEC"/>
    <w:rsid w:val="00721036"/>
    <w:rsid w:val="00723556"/>
    <w:rsid w:val="00725D73"/>
    <w:rsid w:val="007275F1"/>
    <w:rsid w:val="00730F21"/>
    <w:rsid w:val="00731EC0"/>
    <w:rsid w:val="00735A63"/>
    <w:rsid w:val="0073780C"/>
    <w:rsid w:val="00737C1A"/>
    <w:rsid w:val="00740995"/>
    <w:rsid w:val="00741E52"/>
    <w:rsid w:val="007456A2"/>
    <w:rsid w:val="007461CA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80967"/>
    <w:rsid w:val="00781989"/>
    <w:rsid w:val="00781AF3"/>
    <w:rsid w:val="0078420A"/>
    <w:rsid w:val="00785157"/>
    <w:rsid w:val="0079069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6B8"/>
    <w:rsid w:val="007C1DDB"/>
    <w:rsid w:val="007C2ED7"/>
    <w:rsid w:val="007C3188"/>
    <w:rsid w:val="007C58EA"/>
    <w:rsid w:val="007C644D"/>
    <w:rsid w:val="007D04FA"/>
    <w:rsid w:val="007D26EA"/>
    <w:rsid w:val="007D679C"/>
    <w:rsid w:val="007D6A04"/>
    <w:rsid w:val="007E0C09"/>
    <w:rsid w:val="007E622E"/>
    <w:rsid w:val="007E6F5B"/>
    <w:rsid w:val="007F63F4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3612A"/>
    <w:rsid w:val="00846B24"/>
    <w:rsid w:val="00847758"/>
    <w:rsid w:val="00850C8A"/>
    <w:rsid w:val="00851763"/>
    <w:rsid w:val="00853107"/>
    <w:rsid w:val="008624CB"/>
    <w:rsid w:val="00862915"/>
    <w:rsid w:val="00865F61"/>
    <w:rsid w:val="0086636B"/>
    <w:rsid w:val="00870484"/>
    <w:rsid w:val="00870E5F"/>
    <w:rsid w:val="008720DE"/>
    <w:rsid w:val="00875579"/>
    <w:rsid w:val="00883ABC"/>
    <w:rsid w:val="008867E4"/>
    <w:rsid w:val="0089305D"/>
    <w:rsid w:val="0089389D"/>
    <w:rsid w:val="008A5B7E"/>
    <w:rsid w:val="008B0877"/>
    <w:rsid w:val="008B1568"/>
    <w:rsid w:val="008B4A1A"/>
    <w:rsid w:val="008B6B82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5D15"/>
    <w:rsid w:val="009379C3"/>
    <w:rsid w:val="00940CB0"/>
    <w:rsid w:val="00942669"/>
    <w:rsid w:val="009433B3"/>
    <w:rsid w:val="009434BE"/>
    <w:rsid w:val="00946CB5"/>
    <w:rsid w:val="00947844"/>
    <w:rsid w:val="009504CF"/>
    <w:rsid w:val="00954DB1"/>
    <w:rsid w:val="00954F45"/>
    <w:rsid w:val="009576A7"/>
    <w:rsid w:val="0095776B"/>
    <w:rsid w:val="0096073A"/>
    <w:rsid w:val="0096375C"/>
    <w:rsid w:val="00964D26"/>
    <w:rsid w:val="009654D4"/>
    <w:rsid w:val="009678CB"/>
    <w:rsid w:val="009718A7"/>
    <w:rsid w:val="00974E53"/>
    <w:rsid w:val="0097567C"/>
    <w:rsid w:val="00980554"/>
    <w:rsid w:val="009829A6"/>
    <w:rsid w:val="00984106"/>
    <w:rsid w:val="00986673"/>
    <w:rsid w:val="00992519"/>
    <w:rsid w:val="009A47BB"/>
    <w:rsid w:val="009A7553"/>
    <w:rsid w:val="009A7882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E7399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1A6F"/>
    <w:rsid w:val="00A42F7C"/>
    <w:rsid w:val="00A45396"/>
    <w:rsid w:val="00A462E5"/>
    <w:rsid w:val="00A46D17"/>
    <w:rsid w:val="00A54613"/>
    <w:rsid w:val="00A568A4"/>
    <w:rsid w:val="00A612A8"/>
    <w:rsid w:val="00A626DD"/>
    <w:rsid w:val="00A63756"/>
    <w:rsid w:val="00A6687D"/>
    <w:rsid w:val="00A67893"/>
    <w:rsid w:val="00A7365F"/>
    <w:rsid w:val="00A743A8"/>
    <w:rsid w:val="00A76601"/>
    <w:rsid w:val="00A80F1E"/>
    <w:rsid w:val="00A8137D"/>
    <w:rsid w:val="00A81C0D"/>
    <w:rsid w:val="00A852C2"/>
    <w:rsid w:val="00A86B9D"/>
    <w:rsid w:val="00A871EB"/>
    <w:rsid w:val="00A90E88"/>
    <w:rsid w:val="00A911B6"/>
    <w:rsid w:val="00A963DE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68B6"/>
    <w:rsid w:val="00AB7BFF"/>
    <w:rsid w:val="00AC24B1"/>
    <w:rsid w:val="00AC3A4E"/>
    <w:rsid w:val="00AC58D6"/>
    <w:rsid w:val="00AD0CDD"/>
    <w:rsid w:val="00AD27BB"/>
    <w:rsid w:val="00AD3366"/>
    <w:rsid w:val="00AD3B60"/>
    <w:rsid w:val="00AD6747"/>
    <w:rsid w:val="00AE14E6"/>
    <w:rsid w:val="00AE4345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27841"/>
    <w:rsid w:val="00B3167D"/>
    <w:rsid w:val="00B3207E"/>
    <w:rsid w:val="00B3382E"/>
    <w:rsid w:val="00B34CAD"/>
    <w:rsid w:val="00B36F68"/>
    <w:rsid w:val="00B42A01"/>
    <w:rsid w:val="00B43889"/>
    <w:rsid w:val="00B44282"/>
    <w:rsid w:val="00B515E5"/>
    <w:rsid w:val="00B5190C"/>
    <w:rsid w:val="00B523B0"/>
    <w:rsid w:val="00B5472D"/>
    <w:rsid w:val="00B56BA9"/>
    <w:rsid w:val="00B632CC"/>
    <w:rsid w:val="00B63B8F"/>
    <w:rsid w:val="00B66A85"/>
    <w:rsid w:val="00B677DD"/>
    <w:rsid w:val="00B81CB6"/>
    <w:rsid w:val="00B81F5F"/>
    <w:rsid w:val="00B831F3"/>
    <w:rsid w:val="00B83547"/>
    <w:rsid w:val="00B83711"/>
    <w:rsid w:val="00B84CB7"/>
    <w:rsid w:val="00B85114"/>
    <w:rsid w:val="00B863CD"/>
    <w:rsid w:val="00B87DFD"/>
    <w:rsid w:val="00B90E99"/>
    <w:rsid w:val="00B92CA1"/>
    <w:rsid w:val="00B935DB"/>
    <w:rsid w:val="00B9395A"/>
    <w:rsid w:val="00B95C74"/>
    <w:rsid w:val="00BA37FD"/>
    <w:rsid w:val="00BA43E7"/>
    <w:rsid w:val="00BA61E6"/>
    <w:rsid w:val="00BA6BE6"/>
    <w:rsid w:val="00BB2512"/>
    <w:rsid w:val="00BB7276"/>
    <w:rsid w:val="00BB7B65"/>
    <w:rsid w:val="00BC25AB"/>
    <w:rsid w:val="00BC3189"/>
    <w:rsid w:val="00BC32A6"/>
    <w:rsid w:val="00BC3660"/>
    <w:rsid w:val="00BC4511"/>
    <w:rsid w:val="00BD7052"/>
    <w:rsid w:val="00BE0D2D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0ACC"/>
    <w:rsid w:val="00C2398F"/>
    <w:rsid w:val="00C23E28"/>
    <w:rsid w:val="00C25ABF"/>
    <w:rsid w:val="00C27633"/>
    <w:rsid w:val="00C3084E"/>
    <w:rsid w:val="00C30D68"/>
    <w:rsid w:val="00C3316D"/>
    <w:rsid w:val="00C34A0F"/>
    <w:rsid w:val="00C35157"/>
    <w:rsid w:val="00C352CB"/>
    <w:rsid w:val="00C35EE2"/>
    <w:rsid w:val="00C368C3"/>
    <w:rsid w:val="00C37D58"/>
    <w:rsid w:val="00C41055"/>
    <w:rsid w:val="00C4114F"/>
    <w:rsid w:val="00C51414"/>
    <w:rsid w:val="00C563B9"/>
    <w:rsid w:val="00C56DC8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3DB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2DFD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D611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6208"/>
    <w:rsid w:val="00D2710C"/>
    <w:rsid w:val="00D2744A"/>
    <w:rsid w:val="00D33641"/>
    <w:rsid w:val="00D37CEF"/>
    <w:rsid w:val="00D41BE9"/>
    <w:rsid w:val="00D47411"/>
    <w:rsid w:val="00D51A9B"/>
    <w:rsid w:val="00D52858"/>
    <w:rsid w:val="00D53D34"/>
    <w:rsid w:val="00D5482E"/>
    <w:rsid w:val="00D5621A"/>
    <w:rsid w:val="00D61B1F"/>
    <w:rsid w:val="00D656DE"/>
    <w:rsid w:val="00D6694E"/>
    <w:rsid w:val="00D7592D"/>
    <w:rsid w:val="00D871EE"/>
    <w:rsid w:val="00D928F9"/>
    <w:rsid w:val="00D939C3"/>
    <w:rsid w:val="00D9422B"/>
    <w:rsid w:val="00D9532E"/>
    <w:rsid w:val="00D9561C"/>
    <w:rsid w:val="00D96540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50B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179EB"/>
    <w:rsid w:val="00E2646B"/>
    <w:rsid w:val="00E270B5"/>
    <w:rsid w:val="00E31391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05BA"/>
    <w:rsid w:val="00EB29D6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C7C1D"/>
    <w:rsid w:val="00ED1439"/>
    <w:rsid w:val="00ED2D7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40A0"/>
    <w:rsid w:val="00F2432B"/>
    <w:rsid w:val="00F278FF"/>
    <w:rsid w:val="00F307B9"/>
    <w:rsid w:val="00F30B42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AFC"/>
    <w:rsid w:val="00F64B55"/>
    <w:rsid w:val="00F67033"/>
    <w:rsid w:val="00F72646"/>
    <w:rsid w:val="00F72D6A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A15"/>
    <w:rsid w:val="00FC2E51"/>
    <w:rsid w:val="00FC3CFB"/>
    <w:rsid w:val="00FC45E7"/>
    <w:rsid w:val="00FC58BC"/>
    <w:rsid w:val="00FD112D"/>
    <w:rsid w:val="00FD6C8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71">
    <w:name w:val="Προεπιλεγμένη γραμματοσειρά7"/>
    <w:rsid w:val="00B54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177F-97D6-4FCF-AEB4-BE8C0AB6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1269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8106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2024-11-26T10:27:00Z</cp:lastPrinted>
  <dcterms:created xsi:type="dcterms:W3CDTF">2024-12-10T07:23:00Z</dcterms:created>
  <dcterms:modified xsi:type="dcterms:W3CDTF">2024-12-10T07:29:00Z</dcterms:modified>
</cp:coreProperties>
</file>