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3DE" w:rsidRPr="00A963DE" w:rsidRDefault="00DA047C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A963DE" w:rsidRPr="00A963DE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A963DE" w:rsidRPr="00A963DE" w:rsidRDefault="00A963DE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Λιβαδειά  </w:t>
      </w:r>
      <w:r w:rsidR="00B5472D">
        <w:rPr>
          <w:rFonts w:ascii="Arial" w:eastAsia="Arial" w:hAnsi="Arial" w:cs="Arial"/>
          <w:b/>
          <w:bCs/>
          <w:sz w:val="22"/>
          <w:szCs w:val="22"/>
        </w:rPr>
        <w:t>10</w:t>
      </w: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/12/2024</w:t>
      </w:r>
    </w:p>
    <w:p w:rsidR="00A963DE" w:rsidRPr="00A963DE" w:rsidRDefault="00A963DE" w:rsidP="00A963DE">
      <w:pPr>
        <w:autoSpaceDE w:val="0"/>
        <w:rPr>
          <w:rFonts w:ascii="Arial" w:hAnsi="Arial" w:cs="Arial"/>
          <w:sz w:val="22"/>
          <w:szCs w:val="22"/>
        </w:rPr>
      </w:pPr>
      <w:r w:rsidRPr="00A963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Αριθ</w:t>
      </w:r>
      <w:r w:rsidRPr="00A963DE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A963DE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A963DE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8F266B">
        <w:rPr>
          <w:rFonts w:ascii="Arial" w:eastAsia="Calibri" w:hAnsi="Arial" w:cs="Arial"/>
          <w:b/>
          <w:sz w:val="22"/>
          <w:szCs w:val="22"/>
        </w:rPr>
        <w:t>25082</w:t>
      </w:r>
    </w:p>
    <w:p w:rsidR="00DA047C" w:rsidRPr="00C35157" w:rsidRDefault="00DA047C" w:rsidP="00D26208">
      <w:pPr>
        <w:autoSpaceDE w:val="0"/>
        <w:rPr>
          <w:rFonts w:ascii="Arial" w:hAnsi="Arial" w:cs="Arial"/>
          <w:b/>
          <w:sz w:val="22"/>
          <w:szCs w:val="22"/>
        </w:rPr>
      </w:pP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56BA9">
      <w:pPr>
        <w:pStyle w:val="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</w:t>
      </w:r>
      <w:r w:rsidR="004C3828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9E7399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B5472D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B5472D" w:rsidRPr="00B5472D" w:rsidRDefault="00B5472D" w:rsidP="00B5472D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proofErr w:type="spellStart"/>
      <w:r w:rsidRPr="00B5472D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B5472D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B5472D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B5472D">
        <w:rPr>
          <w:rFonts w:ascii="Arial" w:hAnsi="Arial" w:cs="Arial"/>
          <w:b/>
          <w:sz w:val="22"/>
          <w:szCs w:val="22"/>
        </w:rPr>
        <w:t>.</w:t>
      </w:r>
    </w:p>
    <w:p w:rsidR="005B1779" w:rsidRPr="00A963DE" w:rsidRDefault="005B1779" w:rsidP="00A963DE">
      <w:pPr>
        <w:rPr>
          <w:rFonts w:ascii="Arial" w:eastAsia="Arial Unicode MS" w:hAnsi="Arial" w:cs="Arial"/>
          <w:sz w:val="22"/>
          <w:szCs w:val="22"/>
        </w:rPr>
      </w:pPr>
    </w:p>
    <w:p w:rsidR="004C3828" w:rsidRPr="004C3828" w:rsidRDefault="004C3828" w:rsidP="00A963DE">
      <w:pPr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Στη Λιβαδειά σήμερα  04</w:t>
      </w:r>
      <w:r w:rsidRPr="004C3828">
        <w:rPr>
          <w:rFonts w:ascii="Arial" w:hAnsi="Arial" w:cs="Arial"/>
          <w:sz w:val="22"/>
          <w:szCs w:val="22"/>
          <w:vertAlign w:val="superscript"/>
        </w:rPr>
        <w:t>η</w:t>
      </w:r>
      <w:r w:rsidRPr="004C3828">
        <w:rPr>
          <w:rFonts w:ascii="Arial" w:hAnsi="Arial" w:cs="Arial"/>
          <w:sz w:val="22"/>
          <w:szCs w:val="22"/>
        </w:rPr>
        <w:t xml:space="preserve">   Δεκεμβρίου  2024  ημέρα  Τετάρτη  και, ώρα 13.45  και στην αίθουσα συνεδριάσεων του Δημοτικού Συμβουλίου 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μετά την από  24195/29-11-2024 έγγραφη πρόσκληση του  Προέδρου της (Δημάρχου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C3828">
        <w:rPr>
          <w:rFonts w:ascii="Arial" w:hAnsi="Arial" w:cs="Arial"/>
          <w:sz w:val="22"/>
          <w:szCs w:val="22"/>
          <w:vertAlign w:val="superscript"/>
        </w:rPr>
        <w:t>Α</w:t>
      </w:r>
      <w:r w:rsidRPr="004C382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C3828">
        <w:rPr>
          <w:rFonts w:ascii="Arial" w:hAnsi="Arial" w:cs="Arial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ήταν  παρόντα  4 (τέσσερα)  , ήτοι: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4C3828" w:rsidRPr="004C3828" w:rsidRDefault="004C3828" w:rsidP="004C3828">
      <w:pPr>
        <w:jc w:val="both"/>
        <w:rPr>
          <w:rFonts w:ascii="Arial" w:hAnsi="Arial" w:cs="Arial"/>
          <w:b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    </w:t>
      </w:r>
      <w:r w:rsidRPr="004C382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4C3828">
        <w:rPr>
          <w:rFonts w:ascii="Arial" w:hAnsi="Arial" w:cs="Arial"/>
          <w:sz w:val="22"/>
          <w:szCs w:val="22"/>
        </w:rPr>
        <w:t>Καραμάνης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(Πρόεδρος)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3828">
        <w:rPr>
          <w:rFonts w:ascii="Arial" w:hAnsi="Arial" w:cs="Arial"/>
          <w:sz w:val="22"/>
          <w:szCs w:val="22"/>
        </w:rPr>
        <w:t xml:space="preserve">       1.Καλλιαντάσης Χρήστος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4C3828">
        <w:rPr>
          <w:rFonts w:ascii="Arial" w:hAnsi="Arial" w:cs="Arial"/>
          <w:sz w:val="22"/>
          <w:szCs w:val="22"/>
        </w:rPr>
        <w:t>Τουμαράς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2.Παπαβασιλείου Αικατερίνη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C3828">
        <w:rPr>
          <w:rFonts w:ascii="Arial" w:hAnsi="Arial" w:cs="Arial"/>
          <w:sz w:val="22"/>
          <w:szCs w:val="22"/>
        </w:rPr>
        <w:t>Αγνιάδης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3</w:t>
      </w:r>
      <w:r w:rsidRPr="004C38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828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Ιωάννης</w:t>
      </w:r>
    </w:p>
    <w:p w:rsidR="004C3828" w:rsidRPr="004C3828" w:rsidRDefault="004C3828" w:rsidP="004C382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4C3828">
        <w:rPr>
          <w:rFonts w:ascii="Arial" w:hAnsi="Arial" w:cs="Arial"/>
          <w:sz w:val="22"/>
          <w:szCs w:val="22"/>
        </w:rPr>
        <w:t>Μίχας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                                                           </w:t>
      </w:r>
      <w:r w:rsidR="00EB29D6">
        <w:rPr>
          <w:rFonts w:ascii="Arial" w:hAnsi="Arial" w:cs="Arial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Αν και είχαν νόμιμα προσκληθεί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5B1779" w:rsidRDefault="00E10218" w:rsidP="005B1779">
      <w:pPr>
        <w:spacing w:line="360" w:lineRule="auto"/>
        <w:jc w:val="both"/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1779">
        <w:rPr>
          <w:rFonts w:ascii="Arial" w:eastAsia="Arial" w:hAnsi="Arial" w:cs="Arial"/>
          <w:sz w:val="22"/>
          <w:szCs w:val="22"/>
        </w:rPr>
        <w:t>1</w:t>
      </w:r>
      <w:r w:rsidR="00B5472D">
        <w:rPr>
          <w:rFonts w:ascii="Arial" w:eastAsia="Arial" w:hAnsi="Arial" w:cs="Arial"/>
          <w:sz w:val="22"/>
          <w:szCs w:val="22"/>
        </w:rPr>
        <w:t>5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3</w:t>
      </w:r>
      <w:r w:rsidR="00B5472D">
        <w:rPr>
          <w:rFonts w:ascii="Arial" w:eastAsia="Arial" w:hAnsi="Arial" w:cs="Arial"/>
          <w:sz w:val="22"/>
          <w:szCs w:val="22"/>
        </w:rPr>
        <w:t>275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B5472D">
        <w:rPr>
          <w:rFonts w:ascii="Arial" w:eastAsia="Arial" w:hAnsi="Arial" w:cs="Arial"/>
          <w:sz w:val="22"/>
          <w:szCs w:val="22"/>
        </w:rPr>
        <w:t>18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B5472D">
        <w:rPr>
          <w:rFonts w:ascii="Arial" w:eastAsia="Arial" w:hAnsi="Arial" w:cs="Arial"/>
          <w:sz w:val="22"/>
          <w:szCs w:val="22"/>
        </w:rPr>
        <w:t xml:space="preserve">του </w:t>
      </w:r>
      <w:r w:rsidR="00B5472D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B5472D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B5472D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B5472D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779">
        <w:rPr>
          <w:rFonts w:ascii="Calibri Light" w:eastAsia="Arial" w:hAnsi="Calibri Light" w:cs="Arial"/>
          <w:b/>
          <w:sz w:val="22"/>
          <w:szCs w:val="22"/>
        </w:rPr>
        <w:t xml:space="preserve">                            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</w:t>
      </w:r>
      <w:r w:rsidR="005B1779">
        <w:rPr>
          <w:rFonts w:ascii="Calibri Light" w:eastAsia="Arial" w:hAnsi="Calibri Light" w:cs="Arial"/>
          <w:sz w:val="22"/>
          <w:szCs w:val="22"/>
        </w:rPr>
        <w:t xml:space="preserve"> </w:t>
      </w:r>
    </w:p>
    <w:p w:rsidR="00B5472D" w:rsidRPr="00B5472D" w:rsidRDefault="00550DBB" w:rsidP="00B5472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5472D">
        <w:rPr>
          <w:rFonts w:ascii="Arial" w:hAnsi="Arial" w:cs="Arial"/>
          <w:i/>
          <w:sz w:val="22"/>
          <w:szCs w:val="22"/>
        </w:rPr>
        <w:t xml:space="preserve">      </w:t>
      </w:r>
      <w:r w:rsidR="00B5472D" w:rsidRPr="00B5472D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B5472D" w:rsidRPr="00B5472D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B5472D" w:rsidRPr="00B5472D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B5472D" w:rsidRPr="00B5472D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B5472D" w:rsidRPr="00B5472D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B5472D" w:rsidRPr="00B5472D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B5472D" w:rsidRPr="00B5472D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B5472D" w:rsidRPr="00B5472D" w:rsidRDefault="00B5472D" w:rsidP="00B5472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B5472D" w:rsidRPr="00B5472D" w:rsidRDefault="00B5472D" w:rsidP="00B5472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5472D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B5472D" w:rsidRPr="00B5472D" w:rsidRDefault="00B5472D" w:rsidP="00B5472D">
      <w:pPr>
        <w:jc w:val="both"/>
        <w:rPr>
          <w:rFonts w:ascii="Arial" w:hAnsi="Arial" w:cs="Arial"/>
        </w:rPr>
      </w:pPr>
      <w:r w:rsidRPr="00B5472D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B5472D" w:rsidRPr="00B5472D" w:rsidRDefault="00B5472D" w:rsidP="00B5472D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5472D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B5472D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B5472D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5472D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B5472D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B5472D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B5472D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B5472D" w:rsidRPr="00B5472D" w:rsidRDefault="00B5472D" w:rsidP="00B5472D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5472D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B5472D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B5472D" w:rsidRPr="00B5472D" w:rsidRDefault="00B5472D" w:rsidP="00B5472D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5472D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B5472D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B5472D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B5472D">
        <w:rPr>
          <w:rFonts w:ascii="Arial" w:hAnsi="Arial" w:cs="Arial"/>
          <w:bCs/>
          <w:i/>
          <w:spacing w:val="-3"/>
          <w:sz w:val="22"/>
          <w:szCs w:val="22"/>
        </w:rPr>
        <w:t xml:space="preserve">19/11/2024, σε τελετή βράβευσης, σε εκδήλωση της </w:t>
      </w:r>
      <w:r w:rsidRPr="00B5472D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EUROBANK</w:t>
      </w:r>
      <w:r w:rsidRPr="00B5472D">
        <w:rPr>
          <w:rFonts w:ascii="Arial" w:hAnsi="Arial" w:cs="Arial"/>
          <w:bCs/>
          <w:i/>
          <w:spacing w:val="-3"/>
          <w:sz w:val="22"/>
          <w:szCs w:val="22"/>
        </w:rPr>
        <w:t xml:space="preserve"> , </w:t>
      </w:r>
    </w:p>
    <w:p w:rsidR="00B5472D" w:rsidRPr="00B5472D" w:rsidRDefault="00B5472D" w:rsidP="00B5472D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5472D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</w:t>
      </w:r>
      <w:bookmarkStart w:id="26" w:name="_Hlk182815720"/>
      <w:r w:rsidRPr="00B5472D">
        <w:rPr>
          <w:rFonts w:ascii="Arial" w:hAnsi="Arial" w:cs="Arial"/>
          <w:bCs/>
          <w:i/>
          <w:spacing w:val="-3"/>
          <w:sz w:val="22"/>
          <w:szCs w:val="22"/>
        </w:rPr>
        <w:t>πρόσκληση</w:t>
      </w:r>
      <w:bookmarkEnd w:id="26"/>
      <w:r w:rsidRPr="00B5472D">
        <w:rPr>
          <w:rFonts w:ascii="Arial" w:hAnsi="Arial" w:cs="Arial"/>
          <w:bCs/>
          <w:i/>
          <w:spacing w:val="-3"/>
          <w:sz w:val="22"/>
          <w:szCs w:val="22"/>
        </w:rPr>
        <w:t xml:space="preserve">. </w:t>
      </w:r>
    </w:p>
    <w:p w:rsidR="00B5472D" w:rsidRDefault="00B5472D" w:rsidP="00B5472D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D26208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4F777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</w:p>
    <w:p w:rsidR="0010090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A462E5" w:rsidRPr="00C35157" w:rsidRDefault="00A462E5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5472D" w:rsidRPr="009D684B" w:rsidRDefault="00380DC8" w:rsidP="00B5472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</w:t>
      </w:r>
      <w:r w:rsidR="00B5472D"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B5472D" w:rsidRPr="009D684B" w:rsidRDefault="00B5472D" w:rsidP="00B5472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5472D" w:rsidRPr="009D684B" w:rsidRDefault="00B5472D" w:rsidP="00B5472D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lastRenderedPageBreak/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23275/18-11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B5472D" w:rsidRPr="009D684B" w:rsidRDefault="00B5472D" w:rsidP="00B5472D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B5472D" w:rsidRDefault="00B5472D" w:rsidP="00B5472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B5472D" w:rsidRPr="009D684B" w:rsidRDefault="00B5472D" w:rsidP="00B5472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5472D" w:rsidRPr="009D684B" w:rsidRDefault="00B5472D" w:rsidP="00B5472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B5472D" w:rsidRPr="009D684B" w:rsidRDefault="00B5472D" w:rsidP="00B5472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5472D" w:rsidRPr="00B5472D" w:rsidRDefault="00B5472D" w:rsidP="00B5472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C27B8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087C85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087C85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087C85">
        <w:rPr>
          <w:rFonts w:ascii="Arial" w:hAnsi="Arial" w:cs="Arial"/>
          <w:spacing w:val="-3"/>
          <w:sz w:val="22"/>
          <w:szCs w:val="22"/>
        </w:rPr>
        <w:t xml:space="preserve"> </w:t>
      </w:r>
      <w:r w:rsidRPr="00087C85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087C85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087C8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5472D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B5472D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B5472D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8F266B" w:rsidRPr="008F266B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8F266B" w:rsidRPr="008F266B">
        <w:rPr>
          <w:rFonts w:ascii="Arial" w:hAnsi="Arial" w:cs="Arial"/>
          <w:bCs/>
          <w:spacing w:val="-3"/>
          <w:sz w:val="22"/>
          <w:szCs w:val="22"/>
        </w:rPr>
        <w:t>μεταφορά του Δημάρχου</w:t>
      </w:r>
      <w:r w:rsidR="008F266B" w:rsidRPr="008F266B">
        <w:rPr>
          <w:rFonts w:ascii="Arial" w:hAnsi="Arial" w:cs="Arial"/>
          <w:spacing w:val="-3"/>
          <w:sz w:val="22"/>
          <w:szCs w:val="22"/>
        </w:rPr>
        <w:t xml:space="preserve"> </w:t>
      </w:r>
      <w:r w:rsidRPr="008F266B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8F266B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Pr="008F266B">
        <w:rPr>
          <w:rFonts w:ascii="Arial" w:hAnsi="Arial" w:cs="Arial"/>
          <w:spacing w:val="-3"/>
          <w:sz w:val="22"/>
          <w:szCs w:val="22"/>
        </w:rPr>
        <w:t xml:space="preserve">,την </w:t>
      </w:r>
      <w:r w:rsidRPr="008F266B">
        <w:rPr>
          <w:rFonts w:ascii="Arial" w:hAnsi="Arial" w:cs="Arial"/>
          <w:bCs/>
          <w:spacing w:val="-3"/>
          <w:sz w:val="22"/>
          <w:szCs w:val="22"/>
        </w:rPr>
        <w:t>19/11/2024, σε τελετή βράβευσης, σε</w:t>
      </w:r>
      <w:r w:rsidRPr="00B5472D">
        <w:rPr>
          <w:rFonts w:ascii="Arial" w:hAnsi="Arial" w:cs="Arial"/>
          <w:bCs/>
          <w:spacing w:val="-3"/>
          <w:sz w:val="22"/>
          <w:szCs w:val="22"/>
        </w:rPr>
        <w:t xml:space="preserve"> εκδήλωση της </w:t>
      </w:r>
      <w:r w:rsidRPr="00B5472D">
        <w:rPr>
          <w:rFonts w:ascii="Arial" w:hAnsi="Arial" w:cs="Arial"/>
          <w:bCs/>
          <w:spacing w:val="-3"/>
          <w:sz w:val="22"/>
          <w:szCs w:val="22"/>
          <w:lang w:val="en-US"/>
        </w:rPr>
        <w:t>EUROBANK</w:t>
      </w:r>
      <w:r w:rsidRPr="00B5472D">
        <w:rPr>
          <w:rFonts w:ascii="Arial" w:hAnsi="Arial" w:cs="Arial"/>
          <w:bCs/>
          <w:spacing w:val="-3"/>
          <w:sz w:val="22"/>
          <w:szCs w:val="22"/>
        </w:rPr>
        <w:t xml:space="preserve"> , </w:t>
      </w:r>
    </w:p>
    <w:p w:rsidR="00B5472D" w:rsidRPr="00B5472D" w:rsidRDefault="00B5472D" w:rsidP="00B5472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5472D">
        <w:rPr>
          <w:rFonts w:ascii="Arial" w:hAnsi="Arial" w:cs="Arial"/>
          <w:bCs/>
          <w:spacing w:val="-3"/>
          <w:sz w:val="22"/>
          <w:szCs w:val="22"/>
        </w:rPr>
        <w:t xml:space="preserve">μετά από πρόσκληση. </w:t>
      </w:r>
    </w:p>
    <w:p w:rsidR="00B5472D" w:rsidRPr="001F2EA1" w:rsidRDefault="00B5472D" w:rsidP="00B5472D">
      <w:pPr>
        <w:jc w:val="both"/>
        <w:rPr>
          <w:rFonts w:ascii="Arial" w:hAnsi="Arial" w:cs="Arial"/>
          <w:sz w:val="22"/>
          <w:szCs w:val="22"/>
        </w:rPr>
      </w:pPr>
    </w:p>
    <w:p w:rsidR="00380DC8" w:rsidRPr="00380DC8" w:rsidRDefault="00380DC8" w:rsidP="00B5472D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380DC8" w:rsidRPr="00380DC8" w:rsidRDefault="00380DC8" w:rsidP="00380D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9E7399">
        <w:rPr>
          <w:rFonts w:ascii="Arial" w:hAnsi="Arial" w:cs="Arial"/>
          <w:b/>
          <w:sz w:val="22"/>
          <w:szCs w:val="22"/>
        </w:rPr>
        <w:t>4</w:t>
      </w:r>
      <w:r w:rsidR="00B5472D">
        <w:rPr>
          <w:rFonts w:ascii="Arial" w:hAnsi="Arial" w:cs="Arial"/>
          <w:b/>
          <w:sz w:val="22"/>
          <w:szCs w:val="22"/>
        </w:rPr>
        <w:t>8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FC3" w:rsidRPr="008D226F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106484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106484">
        <w:rPr>
          <w:rFonts w:ascii="Arial" w:eastAsia="Arial" w:hAnsi="Arial" w:cs="Arial"/>
          <w:sz w:val="22"/>
          <w:szCs w:val="22"/>
        </w:rPr>
        <w:t xml:space="preserve"> Δημήτριος</w:t>
      </w:r>
      <w:r w:rsidR="00106484"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8F266B">
        <w:rPr>
          <w:rFonts w:ascii="Arial" w:hAnsi="Arial" w:cs="Arial"/>
          <w:sz w:val="22"/>
          <w:szCs w:val="22"/>
        </w:rPr>
        <w:t>10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106484">
        <w:rPr>
          <w:rFonts w:ascii="Arial" w:hAnsi="Arial" w:cs="Arial"/>
          <w:sz w:val="22"/>
          <w:szCs w:val="22"/>
        </w:rPr>
        <w:t>2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954F45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EB" w:rsidRDefault="008D26EB">
      <w:r>
        <w:separator/>
      </w:r>
    </w:p>
  </w:endnote>
  <w:endnote w:type="continuationSeparator" w:id="0">
    <w:p w:rsidR="008D26EB" w:rsidRDefault="008D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EB" w:rsidRDefault="008D26EB">
      <w:r>
        <w:separator/>
      </w:r>
    </w:p>
  </w:footnote>
  <w:footnote w:type="continuationSeparator" w:id="0">
    <w:p w:rsidR="008D26EB" w:rsidRDefault="008D2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BD42A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BD42A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F266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>
    <w:nsid w:val="75B20002"/>
    <w:multiLevelType w:val="hybridMultilevel"/>
    <w:tmpl w:val="C1BCB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7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F59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56E74"/>
    <w:rsid w:val="00060CC3"/>
    <w:rsid w:val="00061197"/>
    <w:rsid w:val="000628FA"/>
    <w:rsid w:val="00066288"/>
    <w:rsid w:val="00070F74"/>
    <w:rsid w:val="00071FA5"/>
    <w:rsid w:val="00073C67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6484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190"/>
    <w:rsid w:val="00162B2E"/>
    <w:rsid w:val="00162F0F"/>
    <w:rsid w:val="0016387F"/>
    <w:rsid w:val="0017037E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48E"/>
    <w:rsid w:val="001C7DE3"/>
    <w:rsid w:val="001D4BBB"/>
    <w:rsid w:val="001D61F9"/>
    <w:rsid w:val="001E01CA"/>
    <w:rsid w:val="001E02AD"/>
    <w:rsid w:val="001E11DA"/>
    <w:rsid w:val="001E12F0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0203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8D2"/>
    <w:rsid w:val="002D1943"/>
    <w:rsid w:val="002D1997"/>
    <w:rsid w:val="002D248A"/>
    <w:rsid w:val="002D284B"/>
    <w:rsid w:val="002D2A1D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37ED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0DC8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B7C21"/>
    <w:rsid w:val="003C235F"/>
    <w:rsid w:val="003C38EA"/>
    <w:rsid w:val="003C4801"/>
    <w:rsid w:val="003C4A02"/>
    <w:rsid w:val="003C5F59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828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DBB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4A0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1779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0FBF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2C75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81CAE"/>
    <w:rsid w:val="006908AC"/>
    <w:rsid w:val="006A32B8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3556"/>
    <w:rsid w:val="00725D73"/>
    <w:rsid w:val="007275F1"/>
    <w:rsid w:val="00730F21"/>
    <w:rsid w:val="00731EC0"/>
    <w:rsid w:val="00735A63"/>
    <w:rsid w:val="0073780C"/>
    <w:rsid w:val="00737C1A"/>
    <w:rsid w:val="00740995"/>
    <w:rsid w:val="00741E52"/>
    <w:rsid w:val="007456A2"/>
    <w:rsid w:val="007461CA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069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6B8"/>
    <w:rsid w:val="007C1DDB"/>
    <w:rsid w:val="007C2ED7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1C31"/>
    <w:rsid w:val="008624CB"/>
    <w:rsid w:val="00862915"/>
    <w:rsid w:val="00865F61"/>
    <w:rsid w:val="0086636B"/>
    <w:rsid w:val="00870484"/>
    <w:rsid w:val="00870E5F"/>
    <w:rsid w:val="008720DE"/>
    <w:rsid w:val="00875579"/>
    <w:rsid w:val="00883ABC"/>
    <w:rsid w:val="008867E4"/>
    <w:rsid w:val="0089305D"/>
    <w:rsid w:val="0089389D"/>
    <w:rsid w:val="008A5B7E"/>
    <w:rsid w:val="008B0877"/>
    <w:rsid w:val="008B1568"/>
    <w:rsid w:val="008B4A1A"/>
    <w:rsid w:val="008B6B82"/>
    <w:rsid w:val="008C098D"/>
    <w:rsid w:val="008C202A"/>
    <w:rsid w:val="008C35F6"/>
    <w:rsid w:val="008C4D4B"/>
    <w:rsid w:val="008C56A4"/>
    <w:rsid w:val="008C6757"/>
    <w:rsid w:val="008D141F"/>
    <w:rsid w:val="008D26EB"/>
    <w:rsid w:val="008D48D0"/>
    <w:rsid w:val="008E0542"/>
    <w:rsid w:val="008E2CBE"/>
    <w:rsid w:val="008E4426"/>
    <w:rsid w:val="008F165C"/>
    <w:rsid w:val="008F1A92"/>
    <w:rsid w:val="008F266B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47844"/>
    <w:rsid w:val="009504CF"/>
    <w:rsid w:val="00954DB1"/>
    <w:rsid w:val="00954F45"/>
    <w:rsid w:val="009576A7"/>
    <w:rsid w:val="0095776B"/>
    <w:rsid w:val="0096073A"/>
    <w:rsid w:val="0096375C"/>
    <w:rsid w:val="00964D26"/>
    <w:rsid w:val="009654D4"/>
    <w:rsid w:val="009678CB"/>
    <w:rsid w:val="009718A7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E7399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1A6F"/>
    <w:rsid w:val="00A42F7C"/>
    <w:rsid w:val="00A45396"/>
    <w:rsid w:val="00A462E5"/>
    <w:rsid w:val="00A54613"/>
    <w:rsid w:val="00A568A4"/>
    <w:rsid w:val="00A612A8"/>
    <w:rsid w:val="00A626DD"/>
    <w:rsid w:val="00A63756"/>
    <w:rsid w:val="00A6687D"/>
    <w:rsid w:val="00A67893"/>
    <w:rsid w:val="00A7365F"/>
    <w:rsid w:val="00A743A8"/>
    <w:rsid w:val="00A76601"/>
    <w:rsid w:val="00A80F1E"/>
    <w:rsid w:val="00A8137D"/>
    <w:rsid w:val="00A81C0D"/>
    <w:rsid w:val="00A852C2"/>
    <w:rsid w:val="00A86B9D"/>
    <w:rsid w:val="00A871EB"/>
    <w:rsid w:val="00A90E88"/>
    <w:rsid w:val="00A911B6"/>
    <w:rsid w:val="00A963DE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68B6"/>
    <w:rsid w:val="00AB7BFF"/>
    <w:rsid w:val="00AC24B1"/>
    <w:rsid w:val="00AC3A4E"/>
    <w:rsid w:val="00AC58D6"/>
    <w:rsid w:val="00AD0CDD"/>
    <w:rsid w:val="00AD27BB"/>
    <w:rsid w:val="00AD3366"/>
    <w:rsid w:val="00AD3B60"/>
    <w:rsid w:val="00AD6747"/>
    <w:rsid w:val="00AE14E6"/>
    <w:rsid w:val="00AE4345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27841"/>
    <w:rsid w:val="00B3167D"/>
    <w:rsid w:val="00B3207E"/>
    <w:rsid w:val="00B3382E"/>
    <w:rsid w:val="00B34CAD"/>
    <w:rsid w:val="00B36F68"/>
    <w:rsid w:val="00B42A01"/>
    <w:rsid w:val="00B43889"/>
    <w:rsid w:val="00B44282"/>
    <w:rsid w:val="00B515E5"/>
    <w:rsid w:val="00B5190C"/>
    <w:rsid w:val="00B523B0"/>
    <w:rsid w:val="00B5472D"/>
    <w:rsid w:val="00B56BA9"/>
    <w:rsid w:val="00B632CC"/>
    <w:rsid w:val="00B63B8F"/>
    <w:rsid w:val="00B66A85"/>
    <w:rsid w:val="00B677DD"/>
    <w:rsid w:val="00B81CB6"/>
    <w:rsid w:val="00B81F5F"/>
    <w:rsid w:val="00B831F3"/>
    <w:rsid w:val="00B83547"/>
    <w:rsid w:val="00B83711"/>
    <w:rsid w:val="00B84CB7"/>
    <w:rsid w:val="00B85114"/>
    <w:rsid w:val="00B863CD"/>
    <w:rsid w:val="00B87DFD"/>
    <w:rsid w:val="00B90E99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7276"/>
    <w:rsid w:val="00BB7B65"/>
    <w:rsid w:val="00BC25AB"/>
    <w:rsid w:val="00BC3189"/>
    <w:rsid w:val="00BC32A6"/>
    <w:rsid w:val="00BC3660"/>
    <w:rsid w:val="00BC4511"/>
    <w:rsid w:val="00BD42AC"/>
    <w:rsid w:val="00BD7052"/>
    <w:rsid w:val="00BE0D2D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368C3"/>
    <w:rsid w:val="00C37D58"/>
    <w:rsid w:val="00C41055"/>
    <w:rsid w:val="00C4114F"/>
    <w:rsid w:val="00C51414"/>
    <w:rsid w:val="00C563B9"/>
    <w:rsid w:val="00C56DC8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DB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6208"/>
    <w:rsid w:val="00D2710C"/>
    <w:rsid w:val="00D2744A"/>
    <w:rsid w:val="00D33641"/>
    <w:rsid w:val="00D37CEF"/>
    <w:rsid w:val="00D41BE9"/>
    <w:rsid w:val="00D47411"/>
    <w:rsid w:val="00D51A9B"/>
    <w:rsid w:val="00D52858"/>
    <w:rsid w:val="00D53D34"/>
    <w:rsid w:val="00D5482E"/>
    <w:rsid w:val="00D5621A"/>
    <w:rsid w:val="00D61B1F"/>
    <w:rsid w:val="00D656DE"/>
    <w:rsid w:val="00D6694E"/>
    <w:rsid w:val="00D7592D"/>
    <w:rsid w:val="00D871EE"/>
    <w:rsid w:val="00D928F9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50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179EB"/>
    <w:rsid w:val="00E2646B"/>
    <w:rsid w:val="00E270B5"/>
    <w:rsid w:val="00E31391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05BA"/>
    <w:rsid w:val="00EB29D6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C7C1D"/>
    <w:rsid w:val="00ED1439"/>
    <w:rsid w:val="00ED2D7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432B"/>
    <w:rsid w:val="00F278FF"/>
    <w:rsid w:val="00F307B9"/>
    <w:rsid w:val="00F30B42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FC"/>
    <w:rsid w:val="00F64B55"/>
    <w:rsid w:val="00F67033"/>
    <w:rsid w:val="00F72646"/>
    <w:rsid w:val="00F72D6A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B54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568A-D5DA-4043-A55F-15DB0EC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8125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2024-11-26T10:27:00Z</cp:lastPrinted>
  <dcterms:created xsi:type="dcterms:W3CDTF">2024-12-10T07:13:00Z</dcterms:created>
  <dcterms:modified xsi:type="dcterms:W3CDTF">2024-12-10T07:30:00Z</dcterms:modified>
</cp:coreProperties>
</file>