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3DE" w:rsidRPr="00A963DE" w:rsidRDefault="00DA047C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r w:rsidR="00A963DE" w:rsidRPr="00A963DE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A963DE" w:rsidRPr="00A963DE" w:rsidRDefault="00A963DE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Λιβαδειά  05 /12/2024</w:t>
      </w:r>
    </w:p>
    <w:p w:rsidR="00A963DE" w:rsidRPr="00A963DE" w:rsidRDefault="00A963DE" w:rsidP="00A963DE">
      <w:pPr>
        <w:autoSpaceDE w:val="0"/>
        <w:rPr>
          <w:rFonts w:ascii="Arial" w:hAnsi="Arial" w:cs="Arial"/>
          <w:sz w:val="22"/>
          <w:szCs w:val="22"/>
        </w:rPr>
      </w:pPr>
      <w:r w:rsidRPr="00A963DE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Αριθ</w:t>
      </w:r>
      <w:r w:rsidRPr="00A963DE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A963DE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A963DE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B90E99">
        <w:rPr>
          <w:rFonts w:ascii="Arial" w:eastAsia="Calibri" w:hAnsi="Arial" w:cs="Arial"/>
          <w:b/>
          <w:sz w:val="22"/>
          <w:szCs w:val="22"/>
        </w:rPr>
        <w:t>24755</w:t>
      </w:r>
    </w:p>
    <w:p w:rsidR="00DA047C" w:rsidRPr="00C35157" w:rsidRDefault="00DA047C" w:rsidP="00D26208">
      <w:pPr>
        <w:autoSpaceDE w:val="0"/>
        <w:rPr>
          <w:rFonts w:ascii="Arial" w:hAnsi="Arial" w:cs="Arial"/>
          <w:b/>
          <w:sz w:val="22"/>
          <w:szCs w:val="22"/>
        </w:rPr>
      </w:pP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B56BA9">
      <w:pPr>
        <w:pStyle w:val="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</w:t>
      </w:r>
      <w:r w:rsidR="004C3828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9E7399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865F61">
        <w:rPr>
          <w:rFonts w:ascii="Arial" w:eastAsia="SimSun" w:hAnsi="Arial" w:cs="Arial"/>
          <w:b/>
          <w:sz w:val="22"/>
          <w:szCs w:val="22"/>
          <w:highlight w:val="white"/>
        </w:rPr>
        <w:t>7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730F21" w:rsidRPr="00730F21" w:rsidRDefault="00730F21" w:rsidP="00730F21">
      <w:pPr>
        <w:jc w:val="both"/>
        <w:rPr>
          <w:rFonts w:ascii="Arial" w:hAnsi="Arial" w:cs="Arial"/>
          <w:b/>
          <w:sz w:val="22"/>
          <w:szCs w:val="22"/>
        </w:rPr>
      </w:pPr>
      <w:r w:rsidRPr="00730F21">
        <w:rPr>
          <w:rFonts w:ascii="Arial" w:hAnsi="Arial" w:cs="Arial"/>
          <w:b/>
          <w:sz w:val="22"/>
          <w:szCs w:val="22"/>
        </w:rPr>
        <w:t xml:space="preserve">Υποβολή πρότασης που αφορά την πράξη με τίτλο: : «ΑΓΡΟΤΙΚΗ ΟΔΟΠΟΙΙΑ ΠΕΡΙΟΧΗΣ ΔΑΥΛΕΙΑΣ» στη με </w:t>
      </w:r>
      <w:proofErr w:type="spellStart"/>
      <w:r w:rsidRPr="00730F21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30F21">
        <w:rPr>
          <w:rFonts w:ascii="Arial" w:hAnsi="Arial" w:cs="Arial"/>
          <w:b/>
          <w:sz w:val="22"/>
          <w:szCs w:val="22"/>
        </w:rPr>
        <w:t>. 4752/2024 Πρόσκληση  με κωδικό στο Ο.Π.Σ.Κ.Α.Π.:Π3-73-1.2 -2024 στο  ΣΤΡΑΤΗΓΙΚΟ ΣΧΕΔΙΟ ΚΟΙΝΗΣ ΑΓΡΟΤΙΚΗΣ ΠΟΛΙΤΙΚΗΣ 2023-2027 (ΣΣ ΚΑΠ 2023-2027) «ΒΕΛΤΙΩΣΗ ΠΡΟΣΒΑΣΗΣ ΣΕ ΓΕΩΡΓΙΚΗ ΓΗ ΚΑΙ ΚΤΗΝΟΤΡΟΦΙΚΕΣ ΕΚΜΕΤΑΛΛΕΥΣΕΙΣ» η οποία συγχρηματοδοτείται από το</w:t>
      </w:r>
      <w:r w:rsidRPr="00730F21">
        <w:rPr>
          <w:rFonts w:ascii="Arial" w:hAnsi="Arial" w:cs="Arial"/>
          <w:b/>
        </w:rPr>
        <w:t xml:space="preserve"> </w:t>
      </w:r>
      <w:r w:rsidRPr="00730F21">
        <w:rPr>
          <w:rFonts w:ascii="Arial" w:hAnsi="Arial" w:cs="Arial"/>
          <w:b/>
          <w:sz w:val="22"/>
          <w:szCs w:val="22"/>
        </w:rPr>
        <w:t>ΕΥΡΩΠΑΙΚΟ ΓΕΩΡΓΙΚΟ ΤΑΜΕΙΟ ΑΓΡΟΤΙΚΗΣΑΝΑΠΤΥΞΗΣ.</w:t>
      </w:r>
    </w:p>
    <w:p w:rsidR="005B1779" w:rsidRPr="00A963DE" w:rsidRDefault="005B1779" w:rsidP="00A963DE">
      <w:pPr>
        <w:rPr>
          <w:rFonts w:ascii="Arial" w:eastAsia="Arial Unicode MS" w:hAnsi="Arial" w:cs="Arial"/>
          <w:sz w:val="22"/>
          <w:szCs w:val="22"/>
        </w:rPr>
      </w:pPr>
    </w:p>
    <w:p w:rsidR="004C3828" w:rsidRPr="004C3828" w:rsidRDefault="004C3828" w:rsidP="00A963DE">
      <w:pPr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Στη Λιβαδειά σήμερα  04</w:t>
      </w:r>
      <w:r w:rsidRPr="004C3828">
        <w:rPr>
          <w:rFonts w:ascii="Arial" w:hAnsi="Arial" w:cs="Arial"/>
          <w:sz w:val="22"/>
          <w:szCs w:val="22"/>
          <w:vertAlign w:val="superscript"/>
        </w:rPr>
        <w:t>η</w:t>
      </w:r>
      <w:r w:rsidRPr="004C3828">
        <w:rPr>
          <w:rFonts w:ascii="Arial" w:hAnsi="Arial" w:cs="Arial"/>
          <w:sz w:val="22"/>
          <w:szCs w:val="22"/>
        </w:rPr>
        <w:t xml:space="preserve">   Δεκεμβρίου  2024  ημέρα  Τετάρτη  και, ώρα 13.45  και στην αίθουσα συνεδριάσεων του Δημοτικού Συμβουλίου 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μετά την από  24195/29-11-2024 έγγραφη πρόσκληση του  Προέδρου της (Δημάρχου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C3828">
        <w:rPr>
          <w:rFonts w:ascii="Arial" w:hAnsi="Arial" w:cs="Arial"/>
          <w:sz w:val="22"/>
          <w:szCs w:val="22"/>
          <w:vertAlign w:val="superscript"/>
        </w:rPr>
        <w:t>Α</w:t>
      </w:r>
      <w:r w:rsidRPr="004C3828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C3828">
        <w:rPr>
          <w:rFonts w:ascii="Arial" w:hAnsi="Arial" w:cs="Arial"/>
          <w:sz w:val="22"/>
          <w:szCs w:val="22"/>
        </w:rPr>
        <w:t xml:space="preserve">          Αφού  διαπιστώθηκε ότι υπάρχει νόμιμη απαρτία, επειδή σε σύνολο 7 (επτά)  μελών               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ήταν  παρόντα  4 (τέσσερα)  , ήτοι: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4C3828" w:rsidRPr="004C3828" w:rsidRDefault="004C3828" w:rsidP="004C3828">
      <w:pPr>
        <w:jc w:val="both"/>
        <w:rPr>
          <w:rFonts w:ascii="Arial" w:hAnsi="Arial" w:cs="Arial"/>
          <w:b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    </w:t>
      </w:r>
      <w:r w:rsidRPr="004C3828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4C3828">
        <w:rPr>
          <w:rFonts w:ascii="Arial" w:hAnsi="Arial" w:cs="Arial"/>
          <w:sz w:val="22"/>
          <w:szCs w:val="22"/>
        </w:rPr>
        <w:t>Καραμάνης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(Πρόεδρος)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3828">
        <w:rPr>
          <w:rFonts w:ascii="Arial" w:hAnsi="Arial" w:cs="Arial"/>
          <w:sz w:val="22"/>
          <w:szCs w:val="22"/>
        </w:rPr>
        <w:t xml:space="preserve">       1.Καλλιαντάσης Χρήστος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4C3828">
        <w:rPr>
          <w:rFonts w:ascii="Arial" w:hAnsi="Arial" w:cs="Arial"/>
          <w:sz w:val="22"/>
          <w:szCs w:val="22"/>
        </w:rPr>
        <w:t>Τουμαράς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2.Παπαβασιλείου Αικατερίνη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4C3828">
        <w:rPr>
          <w:rFonts w:ascii="Arial" w:hAnsi="Arial" w:cs="Arial"/>
          <w:sz w:val="22"/>
          <w:szCs w:val="22"/>
        </w:rPr>
        <w:t>Αγνιάδης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3</w:t>
      </w:r>
      <w:r w:rsidRPr="004C38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828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Ιωάννης</w:t>
      </w:r>
    </w:p>
    <w:p w:rsidR="004C3828" w:rsidRPr="004C3828" w:rsidRDefault="004C3828" w:rsidP="004C382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4C3828">
        <w:rPr>
          <w:rFonts w:ascii="Arial" w:hAnsi="Arial" w:cs="Arial"/>
          <w:sz w:val="22"/>
          <w:szCs w:val="22"/>
        </w:rPr>
        <w:t>Μίχας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                                                           </w:t>
      </w:r>
      <w:r w:rsidR="00EB29D6">
        <w:rPr>
          <w:rFonts w:ascii="Arial" w:hAnsi="Arial" w:cs="Arial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Αν και είχαν νόμιμα προσκληθεί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5B1779" w:rsidRDefault="00E10218" w:rsidP="005B1779">
      <w:pPr>
        <w:spacing w:line="360" w:lineRule="auto"/>
        <w:jc w:val="both"/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5B1779">
        <w:rPr>
          <w:rFonts w:ascii="Arial" w:eastAsia="Arial" w:hAnsi="Arial" w:cs="Arial"/>
          <w:sz w:val="22"/>
          <w:szCs w:val="22"/>
        </w:rPr>
        <w:t>1</w:t>
      </w:r>
      <w:r w:rsidR="00865F61">
        <w:rPr>
          <w:rFonts w:ascii="Arial" w:eastAsia="Arial" w:hAnsi="Arial" w:cs="Arial"/>
          <w:sz w:val="22"/>
          <w:szCs w:val="22"/>
        </w:rPr>
        <w:t>4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5B1779">
        <w:rPr>
          <w:rFonts w:ascii="Arial" w:eastAsia="Arial" w:hAnsi="Arial" w:cs="Arial"/>
          <w:sz w:val="22"/>
          <w:szCs w:val="22"/>
        </w:rPr>
        <w:t>3</w:t>
      </w:r>
      <w:r w:rsidR="00A852C2">
        <w:rPr>
          <w:rFonts w:ascii="Arial" w:eastAsia="Arial" w:hAnsi="Arial" w:cs="Arial"/>
          <w:sz w:val="22"/>
          <w:szCs w:val="22"/>
        </w:rPr>
        <w:t>94</w:t>
      </w:r>
      <w:r w:rsidR="00865F61">
        <w:rPr>
          <w:rFonts w:ascii="Arial" w:eastAsia="Arial" w:hAnsi="Arial" w:cs="Arial"/>
          <w:sz w:val="22"/>
          <w:szCs w:val="22"/>
        </w:rPr>
        <w:t>7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4C3828">
        <w:rPr>
          <w:rFonts w:ascii="Arial" w:eastAsia="Arial" w:hAnsi="Arial" w:cs="Arial"/>
          <w:sz w:val="22"/>
          <w:szCs w:val="22"/>
        </w:rPr>
        <w:t>2</w:t>
      </w:r>
      <w:r w:rsidR="00A852C2">
        <w:rPr>
          <w:rFonts w:ascii="Arial" w:eastAsia="Arial" w:hAnsi="Arial" w:cs="Arial"/>
          <w:sz w:val="22"/>
          <w:szCs w:val="22"/>
        </w:rPr>
        <w:t>7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3C5F59" w:rsidRPr="0086709D">
        <w:rPr>
          <w:rFonts w:ascii="Arial" w:eastAsia="Verdana" w:hAnsi="Arial" w:cs="Arial"/>
          <w:color w:val="000000"/>
          <w:sz w:val="22"/>
          <w:szCs w:val="22"/>
        </w:rPr>
        <w:t>της Διεύθυνσης Τεχνικών Υπηρεσιών</w:t>
      </w:r>
      <w:r w:rsidR="003C5F59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C35157">
        <w:rPr>
          <w:rFonts w:ascii="Arial" w:eastAsia="Arial" w:hAnsi="Arial" w:cs="Arial"/>
          <w:sz w:val="22"/>
          <w:szCs w:val="22"/>
        </w:rPr>
        <w:t xml:space="preserve">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779">
        <w:rPr>
          <w:rFonts w:ascii="Calibri Light" w:eastAsia="Arial" w:hAnsi="Calibri Light" w:cs="Arial"/>
          <w:b/>
          <w:sz w:val="22"/>
          <w:szCs w:val="22"/>
        </w:rPr>
        <w:t xml:space="preserve">                            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</w:t>
      </w:r>
      <w:r w:rsidR="005B1779">
        <w:rPr>
          <w:rFonts w:ascii="Calibri Light" w:eastAsia="Arial" w:hAnsi="Calibri Light" w:cs="Arial"/>
          <w:sz w:val="22"/>
          <w:szCs w:val="22"/>
        </w:rPr>
        <w:t xml:space="preserve"> </w:t>
      </w:r>
    </w:p>
    <w:p w:rsidR="00730F21" w:rsidRPr="00DE450B" w:rsidRDefault="00550DBB" w:rsidP="00730F21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730F21">
        <w:rPr>
          <w:rFonts w:ascii="Arial" w:hAnsi="Arial" w:cs="Arial"/>
          <w:i/>
          <w:sz w:val="22"/>
          <w:szCs w:val="22"/>
        </w:rPr>
        <w:t xml:space="preserve">      </w:t>
      </w:r>
      <w:r w:rsidR="00730F21" w:rsidRPr="00DE450B">
        <w:rPr>
          <w:rFonts w:ascii="Arial" w:hAnsi="Arial" w:cs="Arial"/>
          <w:i/>
          <w:sz w:val="22"/>
          <w:szCs w:val="22"/>
        </w:rPr>
        <w:t xml:space="preserve">Το Υπουργείο Αγροτικής Ανάπτυξης με την υπ’ </w:t>
      </w:r>
      <w:proofErr w:type="spellStart"/>
      <w:r w:rsidR="00730F21" w:rsidRPr="00DE450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="00730F21" w:rsidRPr="00DE450B">
        <w:rPr>
          <w:rFonts w:ascii="Arial" w:hAnsi="Arial" w:cs="Arial"/>
          <w:i/>
          <w:sz w:val="22"/>
          <w:szCs w:val="22"/>
        </w:rPr>
        <w:t>. 4752/ 2024  Πρόσκληση καλεί τους Δήμους για την υποβολή αιτήσεων στήριξης πράξεων, προκειμένου να ενταχθούν και χρηματοδοτηθούν στο πλαίσιο της Παρέμβασης Π3-73-1.2: «Βελτίωση πρόσβασης σε γεωργική γη και κτηνοτροφικές εκμεταλλεύσεις» του Στρατηγικού Σχεδίου Κοινής Αγροτικής Πολιτικής (εφεξής ΣΣ ΚΑΠ) 2023-2027.</w:t>
      </w:r>
    </w:p>
    <w:p w:rsidR="00730F21" w:rsidRPr="00DE450B" w:rsidRDefault="00730F21" w:rsidP="00730F21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DE450B">
        <w:rPr>
          <w:rFonts w:ascii="Arial" w:hAnsi="Arial" w:cs="Arial"/>
          <w:i/>
          <w:sz w:val="22"/>
          <w:szCs w:val="22"/>
        </w:rPr>
        <w:t>Αναπόσπαστο στοιχείο του αιτήματος είναι η Απόφαση του αρμόδιου συλλογικού οργάνου για την υποβολή της πρότασης.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 xml:space="preserve">Η πράξη αφορά </w:t>
      </w:r>
      <w:r w:rsidRPr="00DE450B">
        <w:rPr>
          <w:rFonts w:ascii="Arial" w:hAnsi="Arial" w:cs="Arial"/>
          <w:b w:val="0"/>
          <w:i/>
          <w:color w:val="00000A"/>
          <w:sz w:val="22"/>
          <w:szCs w:val="22"/>
        </w:rPr>
        <w:t xml:space="preserve">ασφαλτόστρωση ενιαίας οδού που διατρέχει αγροτική περιοχή και συνδέεται με υπάρχουσα ασφαλτοστρωμένη οδό προκειμένου να πραγματοποιείται με απρόσκοπτο τρόπο η μεταφορά των αγροτικών- κτηνοτροφικών προϊόντων και η διακίνηση των αγροτών και κτηνοτρόφων της περιοχής , στη περιοχή </w:t>
      </w:r>
      <w:proofErr w:type="spellStart"/>
      <w:r w:rsidRPr="00DE450B">
        <w:rPr>
          <w:rFonts w:ascii="Arial" w:hAnsi="Arial" w:cs="Arial"/>
          <w:b w:val="0"/>
          <w:i/>
          <w:color w:val="00000A"/>
          <w:sz w:val="22"/>
          <w:szCs w:val="22"/>
        </w:rPr>
        <w:t>Τσέρεσι</w:t>
      </w:r>
      <w:proofErr w:type="spellEnd"/>
      <w:r w:rsidRPr="00DE450B">
        <w:rPr>
          <w:rFonts w:ascii="Arial" w:hAnsi="Arial" w:cs="Arial"/>
          <w:b w:val="0"/>
          <w:i/>
          <w:color w:val="00000A"/>
          <w:sz w:val="22"/>
          <w:szCs w:val="22"/>
        </w:rPr>
        <w:t xml:space="preserve"> της Δαύλειας στη Δ.Ε. Δαύλειας του Δήμου </w:t>
      </w:r>
      <w:proofErr w:type="spellStart"/>
      <w:r w:rsidRPr="00DE450B">
        <w:rPr>
          <w:rFonts w:ascii="Arial" w:hAnsi="Arial" w:cs="Arial"/>
          <w:b w:val="0"/>
          <w:i/>
          <w:color w:val="00000A"/>
          <w:sz w:val="22"/>
          <w:szCs w:val="22"/>
        </w:rPr>
        <w:t>Λεβαδέων</w:t>
      </w:r>
      <w:proofErr w:type="spellEnd"/>
      <w:r w:rsidRPr="00DE450B">
        <w:rPr>
          <w:rFonts w:ascii="Arial" w:hAnsi="Arial" w:cs="Arial"/>
          <w:b w:val="0"/>
          <w:i/>
          <w:color w:val="00000A"/>
          <w:sz w:val="22"/>
          <w:szCs w:val="22"/>
        </w:rPr>
        <w:t>.</w:t>
      </w:r>
      <w:r w:rsidRPr="00DE450B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730F21" w:rsidRPr="00DE450B" w:rsidRDefault="00730F21" w:rsidP="00730F21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DE450B">
        <w:rPr>
          <w:rFonts w:ascii="Arial" w:hAnsi="Arial" w:cs="Arial"/>
          <w:i/>
          <w:sz w:val="22"/>
          <w:szCs w:val="22"/>
        </w:rPr>
        <w:t xml:space="preserve">Για την υποβολή της συγκεκριμένης πρότασης έγινε η </w:t>
      </w:r>
      <w:proofErr w:type="spellStart"/>
      <w:r w:rsidRPr="00DE450B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DE450B">
        <w:rPr>
          <w:rFonts w:ascii="Arial" w:hAnsi="Arial" w:cs="Arial"/>
          <w:i/>
          <w:sz w:val="22"/>
          <w:szCs w:val="22"/>
        </w:rPr>
        <w:t xml:space="preserve"> 113/2024 μελέτη  με τίτλο «ΑΓΡΟΤΙΚΗ ΟΔΟΠΟΙΙΑ ΠΕΡΙΟΧΗΣ ΔΑΥΛΕΙΑΣ» για το υποέργο προϋπολογισμού 1.0</w:t>
      </w:r>
      <w:r w:rsidRPr="00DE450B">
        <w:rPr>
          <w:rFonts w:ascii="Arial" w:hAnsi="Arial" w:cs="Arial"/>
          <w:bCs/>
          <w:i/>
          <w:sz w:val="22"/>
          <w:szCs w:val="22"/>
        </w:rPr>
        <w:t>00.000,00</w:t>
      </w:r>
      <w:r w:rsidRPr="00DE450B">
        <w:rPr>
          <w:rFonts w:ascii="Arial" w:hAnsi="Arial" w:cs="Arial"/>
          <w:i/>
          <w:sz w:val="22"/>
          <w:szCs w:val="22"/>
        </w:rPr>
        <w:t xml:space="preserve">€ συμπεριλαμβανομένου του Φ.Π.Α. 24%  και  έχει εγκριθεί με την </w:t>
      </w:r>
      <w:proofErr w:type="spellStart"/>
      <w:r w:rsidRPr="00DE450B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DE450B">
        <w:rPr>
          <w:rFonts w:ascii="Arial" w:hAnsi="Arial" w:cs="Arial"/>
          <w:i/>
          <w:sz w:val="22"/>
          <w:szCs w:val="22"/>
        </w:rPr>
        <w:t xml:space="preserve">. </w:t>
      </w:r>
      <w:r w:rsidR="00DE450B">
        <w:rPr>
          <w:rFonts w:ascii="Arial" w:hAnsi="Arial" w:cs="Arial"/>
          <w:i/>
          <w:sz w:val="22"/>
          <w:szCs w:val="22"/>
        </w:rPr>
        <w:t>445</w:t>
      </w:r>
      <w:r w:rsidRPr="00DE450B">
        <w:rPr>
          <w:rFonts w:ascii="Arial" w:hAnsi="Arial" w:cs="Arial"/>
          <w:i/>
          <w:sz w:val="22"/>
          <w:szCs w:val="22"/>
        </w:rPr>
        <w:t>./2024 απόφαση της Δημοτικής Επιτροπής.</w:t>
      </w:r>
    </w:p>
    <w:p w:rsidR="00730F21" w:rsidRPr="00DE450B" w:rsidRDefault="00730F21" w:rsidP="00730F21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Σύμφωνα με τη συνημμένη πρόσκληση η πρόθεση χρηματοδότησης ανέρχεται στο ποσό των 3.000.000,00€  ανά Δήμο.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Και αναλύεται ως: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Τονίζεται ότι το συνολικό ποσό ανά δικαιούχο δεν μπορεί να υπερβεί τα 3.000.000,00 ευρώ (συμπεριλαμβανομένου Φ.Π.Α.).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Αναλυτικά προκύπτουν οι κάτωθι συνδυασμοί: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-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Έξι (6) αιτήσεις στήριξης των 500.000,00 ευρώ.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-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Τρείς (3) αιτήσεις στήριξης του 1.000.000,00 ευρώ.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-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>Τέσσερις (4) αιτήσεις στήριξης των 500.000,00 ευρώ και μία (1) αίτηση στήριξης του 1.000.000,00 ευρώ.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  <w:u w:val="single"/>
        </w:rPr>
      </w:pPr>
      <w:r w:rsidRPr="00DE450B">
        <w:rPr>
          <w:rFonts w:ascii="Arial" w:hAnsi="Arial" w:cs="Arial"/>
          <w:b w:val="0"/>
          <w:i/>
          <w:sz w:val="22"/>
          <w:szCs w:val="22"/>
          <w:u w:val="single"/>
        </w:rPr>
        <w:t>Δύο (2) αιτήσεις στήριξης των 500.000,00 ευρώ και δύο (2) αιτήσεις στήριξης του 1.000.000,00 ευρώ</w:t>
      </w: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730F21" w:rsidRPr="00DE450B" w:rsidRDefault="00730F21" w:rsidP="00730F21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 xml:space="preserve"> Λαμβάνοντας λοιπόν υπόψη </w:t>
      </w:r>
    </w:p>
    <w:p w:rsidR="00730F21" w:rsidRPr="00DE450B" w:rsidRDefault="00730F21" w:rsidP="00730F21">
      <w:pPr>
        <w:pStyle w:val="310"/>
        <w:ind w:left="720"/>
        <w:jc w:val="both"/>
        <w:rPr>
          <w:rFonts w:ascii="Arial" w:hAnsi="Arial" w:cs="Arial"/>
          <w:b w:val="0"/>
          <w:i/>
          <w:sz w:val="22"/>
          <w:szCs w:val="22"/>
        </w:rPr>
      </w:pPr>
      <w:r w:rsidRPr="00DE450B">
        <w:rPr>
          <w:rFonts w:ascii="Arial" w:hAnsi="Arial" w:cs="Arial"/>
          <w:b w:val="0"/>
          <w:i/>
          <w:sz w:val="22"/>
          <w:szCs w:val="22"/>
        </w:rPr>
        <w:t xml:space="preserve">Την υπ’ </w:t>
      </w:r>
      <w:proofErr w:type="spellStart"/>
      <w:r w:rsidRPr="00DE450B">
        <w:rPr>
          <w:rFonts w:ascii="Arial" w:hAnsi="Arial" w:cs="Arial"/>
          <w:b w:val="0"/>
          <w:i/>
          <w:sz w:val="22"/>
          <w:szCs w:val="22"/>
        </w:rPr>
        <w:t>αριθμ</w:t>
      </w:r>
      <w:proofErr w:type="spellEnd"/>
      <w:r w:rsidRPr="00DE450B">
        <w:rPr>
          <w:rFonts w:ascii="Arial" w:hAnsi="Arial" w:cs="Arial"/>
          <w:b w:val="0"/>
          <w:i/>
          <w:sz w:val="22"/>
          <w:szCs w:val="22"/>
        </w:rPr>
        <w:t>. 4752/ 2024  Πρόσκληση καλεί τους Δήμους για την υποβολή αιτήσεων στήριξης πράξεων, προκειμένου να ενταχθούν και χρηματοδοτηθούν στο πλαίσιο της Παρέμβασης Π3-73-1.2: «Βελτίωση πρόσβασης σε γεωργική γη και κτηνοτροφικές εκμεταλλεύσεις» του Στρατηγικού Σχεδίου Κοινής Αγροτικής Πολιτικής (εφεξής ΣΣ ΚΑΠ) 2023-2027</w:t>
      </w:r>
    </w:p>
    <w:p w:rsidR="00730F21" w:rsidRPr="00DE450B" w:rsidRDefault="00730F21" w:rsidP="00730F21">
      <w:pPr>
        <w:pStyle w:val="310"/>
        <w:ind w:left="720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730F21" w:rsidRPr="00DE450B" w:rsidRDefault="00730F21" w:rsidP="00730F21">
      <w:pPr>
        <w:widowControl w:val="0"/>
        <w:tabs>
          <w:tab w:val="left" w:pos="195"/>
        </w:tabs>
        <w:jc w:val="center"/>
        <w:rPr>
          <w:rFonts w:ascii="Arial" w:hAnsi="Arial" w:cs="Arial"/>
          <w:i/>
          <w:sz w:val="22"/>
          <w:szCs w:val="22"/>
        </w:rPr>
      </w:pPr>
      <w:r w:rsidRPr="00DE450B">
        <w:rPr>
          <w:rFonts w:ascii="Arial" w:hAnsi="Arial" w:cs="Arial"/>
          <w:bCs/>
          <w:i/>
          <w:sz w:val="22"/>
          <w:szCs w:val="22"/>
        </w:rPr>
        <w:t>ΕΙΣΗΓΟΥΜΑΣΤΕ</w:t>
      </w:r>
    </w:p>
    <w:p w:rsidR="00730F21" w:rsidRPr="00DE450B" w:rsidRDefault="00730F21" w:rsidP="00730F21">
      <w:pPr>
        <w:jc w:val="both"/>
        <w:rPr>
          <w:rFonts w:ascii="Arial" w:hAnsi="Arial" w:cs="Arial"/>
          <w:i/>
          <w:sz w:val="22"/>
          <w:szCs w:val="22"/>
        </w:rPr>
      </w:pPr>
      <w:r w:rsidRPr="00DE450B">
        <w:rPr>
          <w:rFonts w:ascii="Arial" w:hAnsi="Arial" w:cs="Arial"/>
          <w:i/>
          <w:sz w:val="22"/>
          <w:szCs w:val="22"/>
        </w:rPr>
        <w:t>Στα μέλη της Δημοτικής Επιτροπής όπως αποφασίσουν:</w:t>
      </w:r>
    </w:p>
    <w:p w:rsidR="00730F21" w:rsidRPr="00DE450B" w:rsidRDefault="00DE450B" w:rsidP="00730F21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sz w:val="22"/>
          <w:szCs w:val="22"/>
        </w:rPr>
      </w:pPr>
      <w:r w:rsidRPr="00DE450B">
        <w:rPr>
          <w:rFonts w:ascii="Arial" w:hAnsi="Arial" w:cs="Arial"/>
          <w:sz w:val="22"/>
          <w:szCs w:val="22"/>
        </w:rPr>
        <w:t xml:space="preserve">1. </w:t>
      </w:r>
      <w:r w:rsidR="00730F21" w:rsidRPr="00DE450B">
        <w:rPr>
          <w:rFonts w:ascii="Arial" w:hAnsi="Arial" w:cs="Arial"/>
          <w:sz w:val="22"/>
          <w:szCs w:val="22"/>
        </w:rPr>
        <w:t xml:space="preserve">Την υποβολή της πρότασης που αφορά την πράξη με τίτλο: : ΑΓΡΟΤΙΚΗ ΟΔΟΠΟΙΙΑ ΠΕΡΙΟΧΗΣ ΔΑΥΛΕΙΑΣ στη με </w:t>
      </w:r>
      <w:proofErr w:type="spellStart"/>
      <w:r w:rsidR="00730F21" w:rsidRPr="00DE450B">
        <w:rPr>
          <w:rFonts w:ascii="Arial" w:hAnsi="Arial" w:cs="Arial"/>
          <w:sz w:val="22"/>
          <w:szCs w:val="22"/>
        </w:rPr>
        <w:t>αριθμ</w:t>
      </w:r>
      <w:proofErr w:type="spellEnd"/>
      <w:r w:rsidR="00730F21" w:rsidRPr="00DE450B">
        <w:rPr>
          <w:rFonts w:ascii="Arial" w:hAnsi="Arial" w:cs="Arial"/>
          <w:sz w:val="22"/>
          <w:szCs w:val="22"/>
        </w:rPr>
        <w:t>. 4752/2024 Πρόσκληση  με κωδικό στο Ο.Π.Σ.Κ.Α.Π.:Π3-73-1.2 -2024 στο  ΣΤΡΑΤΗΓΙΚΟ ΣΧΕΔΙΟ ΚΟΙΝΗΣ ΑΓΡΟΤΙΚΗΣ ΠΟΛΙΤΙΚΗΣ 2023-2027 (ΣΣ ΚΑΠ 2023-2027) «ΒΕΛΤΙΩΣΗ ΠΡΟΣΒΑΣΗΣ ΣΕ ΓΕΩΡΓΙΚΗ ΓΗ ΚΑΙ ΚΤΗΝΟΤΡΟΦΙΚΕΣ ΕΚΜΕΤΑΛΛΕΥΣΕΙΣ» η οποία συγχρηματοδοτείται από το ΕΥΡΩΠΑΙΚΟ ΓΕΩΡΓΙΚΟ ΤΑΜΕΙΟ ΑΓΡΟΤΙΚΗΣΑΝΑΠΤΥΞΗΣ προϋπολογισμού 1.000.000,00€ με ΦΠΑ</w:t>
      </w:r>
      <w:r w:rsidR="00D52858">
        <w:rPr>
          <w:rFonts w:ascii="Arial" w:hAnsi="Arial" w:cs="Arial"/>
          <w:sz w:val="22"/>
          <w:szCs w:val="22"/>
        </w:rPr>
        <w:t>.</w:t>
      </w:r>
    </w:p>
    <w:p w:rsidR="00730F21" w:rsidRPr="00DE450B" w:rsidRDefault="00DE450B" w:rsidP="00730F21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sz w:val="22"/>
          <w:szCs w:val="22"/>
        </w:rPr>
      </w:pPr>
      <w:r w:rsidRPr="00DE450B">
        <w:rPr>
          <w:rFonts w:ascii="Arial" w:hAnsi="Arial" w:cs="Arial"/>
          <w:sz w:val="22"/>
          <w:szCs w:val="22"/>
        </w:rPr>
        <w:t xml:space="preserve">2. </w:t>
      </w:r>
      <w:r w:rsidR="00730F21" w:rsidRPr="00DE450B">
        <w:rPr>
          <w:rFonts w:ascii="Arial" w:hAnsi="Arial" w:cs="Arial"/>
          <w:sz w:val="22"/>
          <w:szCs w:val="22"/>
        </w:rPr>
        <w:t xml:space="preserve">Για την εξουσιοδότηση του Δημάρχου </w:t>
      </w:r>
      <w:proofErr w:type="spellStart"/>
      <w:r w:rsidR="00730F21" w:rsidRPr="00DE450B">
        <w:rPr>
          <w:rFonts w:ascii="Arial" w:hAnsi="Arial" w:cs="Arial"/>
          <w:sz w:val="22"/>
          <w:szCs w:val="22"/>
        </w:rPr>
        <w:t>Λεβαδέων</w:t>
      </w:r>
      <w:proofErr w:type="spellEnd"/>
      <w:r w:rsidR="00730F21" w:rsidRPr="00DE450B">
        <w:rPr>
          <w:rFonts w:ascii="Arial" w:hAnsi="Arial" w:cs="Arial"/>
          <w:sz w:val="22"/>
          <w:szCs w:val="22"/>
        </w:rPr>
        <w:t xml:space="preserve"> να υπογράψει κάθε τι σχετικό που αφορά την πρόταση ως νόμιμο εκπρόσωπο του Δήμου</w:t>
      </w:r>
      <w:r w:rsidR="00D52858">
        <w:rPr>
          <w:rFonts w:ascii="Arial" w:hAnsi="Arial" w:cs="Arial"/>
          <w:sz w:val="22"/>
          <w:szCs w:val="22"/>
        </w:rPr>
        <w:t>.</w:t>
      </w:r>
    </w:p>
    <w:p w:rsidR="00AE4345" w:rsidRPr="00B603D3" w:rsidRDefault="00AE4345" w:rsidP="00730F21">
      <w:pPr>
        <w:shd w:val="clear" w:color="auto" w:fill="FFFFFF"/>
        <w:spacing w:before="60" w:after="60"/>
        <w:jc w:val="both"/>
        <w:rPr>
          <w:rFonts w:ascii="Arial" w:eastAsia="SimSun" w:hAnsi="Arial" w:cs="Arial"/>
        </w:rPr>
      </w:pPr>
    </w:p>
    <w:p w:rsidR="00D26208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4F7777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</w:t>
      </w:r>
    </w:p>
    <w:p w:rsidR="00100901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A462E5" w:rsidRPr="00C35157" w:rsidRDefault="00A462E5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380DC8" w:rsidRDefault="00380DC8" w:rsidP="00380D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380DC8" w:rsidRDefault="00380DC8" w:rsidP="00380D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852C2" w:rsidRPr="00A852C2" w:rsidRDefault="00380DC8" w:rsidP="00A852C2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 w:rsidRPr="00570059">
        <w:rPr>
          <w:rFonts w:ascii="Arial" w:hAnsi="Arial" w:cs="Arial"/>
          <w:sz w:val="22"/>
          <w:szCs w:val="22"/>
        </w:rPr>
        <w:t xml:space="preserve">          </w:t>
      </w:r>
      <w:r w:rsidRPr="00A852C2">
        <w:rPr>
          <w:rFonts w:ascii="Arial" w:hAnsi="Arial" w:cs="Arial"/>
          <w:sz w:val="22"/>
          <w:szCs w:val="22"/>
        </w:rPr>
        <w:t>- Την  με αρ.</w:t>
      </w:r>
      <w:r w:rsidR="00A852C2" w:rsidRPr="00A852C2">
        <w:rPr>
          <w:rFonts w:ascii="Arial" w:hAnsi="Arial" w:cs="Arial"/>
          <w:sz w:val="22"/>
          <w:szCs w:val="22"/>
        </w:rPr>
        <w:t xml:space="preserve"> 4752/2024 Πρόσκληση  με κωδικό στο Ο.Π.Σ.Κ.Α.Π.:Π3-73-1.2 -2024 </w:t>
      </w:r>
    </w:p>
    <w:p w:rsidR="00380DC8" w:rsidRPr="00C4114F" w:rsidRDefault="00380DC8" w:rsidP="00A852C2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C4114F">
        <w:rPr>
          <w:rFonts w:ascii="Arial" w:hAnsi="Arial" w:cs="Arial"/>
          <w:sz w:val="22"/>
          <w:szCs w:val="22"/>
        </w:rPr>
        <w:t xml:space="preserve">- Την </w:t>
      </w:r>
      <w:proofErr w:type="spellStart"/>
      <w:r w:rsidRPr="00C4114F">
        <w:rPr>
          <w:rFonts w:ascii="Arial" w:hAnsi="Arial" w:cs="Arial"/>
          <w:sz w:val="22"/>
          <w:szCs w:val="22"/>
        </w:rPr>
        <w:t>υπ΄</w:t>
      </w:r>
      <w:proofErr w:type="spellEnd"/>
      <w:r w:rsidRPr="00C4114F">
        <w:rPr>
          <w:rFonts w:ascii="Arial" w:hAnsi="Arial" w:cs="Arial"/>
          <w:sz w:val="22"/>
          <w:szCs w:val="22"/>
        </w:rPr>
        <w:t xml:space="preserve"> αριθμό </w:t>
      </w:r>
      <w:r w:rsidR="00A852C2" w:rsidRPr="00C4114F">
        <w:rPr>
          <w:rFonts w:ascii="Arial" w:hAnsi="Arial" w:cs="Arial"/>
          <w:sz w:val="22"/>
          <w:szCs w:val="22"/>
        </w:rPr>
        <w:t>1</w:t>
      </w:r>
      <w:r w:rsidR="00DE450B">
        <w:rPr>
          <w:rFonts w:ascii="Arial" w:hAnsi="Arial" w:cs="Arial"/>
          <w:sz w:val="22"/>
          <w:szCs w:val="22"/>
        </w:rPr>
        <w:t>13</w:t>
      </w:r>
      <w:r w:rsidRPr="00C4114F">
        <w:rPr>
          <w:rFonts w:ascii="Arial" w:hAnsi="Arial" w:cs="Arial"/>
          <w:sz w:val="22"/>
          <w:szCs w:val="22"/>
        </w:rPr>
        <w:t xml:space="preserve">/2024 τεχνική μελέτη προϋπολογισμού </w:t>
      </w:r>
      <w:r w:rsidR="00C4114F" w:rsidRPr="00C4114F">
        <w:rPr>
          <w:rFonts w:ascii="Arial" w:hAnsi="Arial" w:cs="Arial"/>
          <w:sz w:val="22"/>
          <w:szCs w:val="22"/>
        </w:rPr>
        <w:t>1.0</w:t>
      </w:r>
      <w:r w:rsidR="00C4114F" w:rsidRPr="00C4114F">
        <w:rPr>
          <w:rFonts w:ascii="Arial" w:hAnsi="Arial" w:cs="Arial"/>
          <w:bCs/>
          <w:sz w:val="22"/>
          <w:szCs w:val="22"/>
        </w:rPr>
        <w:t>00.000,00</w:t>
      </w:r>
      <w:r w:rsidR="00C4114F" w:rsidRPr="00C4114F">
        <w:rPr>
          <w:rFonts w:ascii="Arial" w:hAnsi="Arial" w:cs="Arial"/>
          <w:sz w:val="22"/>
          <w:szCs w:val="22"/>
        </w:rPr>
        <w:t xml:space="preserve">€ συμπεριλαμβανομένου του Φ.Π.Α. 24%  </w:t>
      </w:r>
    </w:p>
    <w:p w:rsidR="00A852C2" w:rsidRPr="00A852C2" w:rsidRDefault="00A852C2" w:rsidP="00A852C2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 w:rsidRPr="00A852C2">
        <w:rPr>
          <w:rFonts w:ascii="Arial" w:hAnsi="Arial" w:cs="Arial"/>
          <w:bCs/>
          <w:spacing w:val="-2"/>
          <w:sz w:val="22"/>
          <w:szCs w:val="22"/>
        </w:rPr>
        <w:t xml:space="preserve">       -Την 44</w:t>
      </w:r>
      <w:r w:rsidR="00865F61">
        <w:rPr>
          <w:rFonts w:ascii="Arial" w:hAnsi="Arial" w:cs="Arial"/>
          <w:bCs/>
          <w:spacing w:val="-2"/>
          <w:sz w:val="22"/>
          <w:szCs w:val="22"/>
        </w:rPr>
        <w:t>5</w:t>
      </w:r>
      <w:r w:rsidRPr="00A852C2">
        <w:rPr>
          <w:rFonts w:ascii="Arial" w:hAnsi="Arial" w:cs="Arial"/>
          <w:bCs/>
          <w:spacing w:val="-2"/>
          <w:sz w:val="22"/>
          <w:szCs w:val="22"/>
        </w:rPr>
        <w:t>/2024 απόφασή της</w:t>
      </w:r>
    </w:p>
    <w:p w:rsidR="00380DC8" w:rsidRDefault="00380DC8" w:rsidP="00380DC8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-Την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</w:t>
      </w:r>
      <w:r w:rsidR="00A852C2">
        <w:rPr>
          <w:rFonts w:ascii="Arial" w:eastAsia="Arial" w:hAnsi="Arial" w:cs="Arial"/>
          <w:sz w:val="22"/>
          <w:szCs w:val="22"/>
        </w:rPr>
        <w:t>2394</w:t>
      </w:r>
      <w:r w:rsidR="00865F61">
        <w:rPr>
          <w:rFonts w:ascii="Arial" w:eastAsia="Arial" w:hAnsi="Arial" w:cs="Arial"/>
          <w:sz w:val="22"/>
          <w:szCs w:val="22"/>
        </w:rPr>
        <w:t>7</w:t>
      </w:r>
      <w:r w:rsidRPr="00EF3EF9">
        <w:rPr>
          <w:rFonts w:ascii="Arial" w:eastAsia="Arial" w:hAnsi="Arial" w:cs="Arial"/>
          <w:sz w:val="22"/>
          <w:szCs w:val="22"/>
        </w:rPr>
        <w:t>/</w:t>
      </w:r>
      <w:r w:rsidR="00A852C2">
        <w:rPr>
          <w:rFonts w:ascii="Arial" w:eastAsia="Arial" w:hAnsi="Arial" w:cs="Arial"/>
          <w:sz w:val="22"/>
          <w:szCs w:val="22"/>
        </w:rPr>
        <w:t>27</w:t>
      </w:r>
      <w:r w:rsidRPr="00EF3EF9">
        <w:rPr>
          <w:rFonts w:ascii="Arial" w:eastAsia="Arial" w:hAnsi="Arial" w:cs="Arial"/>
          <w:sz w:val="22"/>
          <w:szCs w:val="22"/>
        </w:rPr>
        <w:t>-11-2024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έγγραφη εισήγηση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Τεχνικών Υπηρεσιών του </w:t>
      </w:r>
    </w:p>
    <w:p w:rsidR="00380DC8" w:rsidRDefault="00380DC8" w:rsidP="00380DC8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380DC8" w:rsidRPr="00CB117D" w:rsidRDefault="00380DC8" w:rsidP="00A852C2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852C2">
        <w:rPr>
          <w:rFonts w:ascii="Arial" w:hAnsi="Arial" w:cs="Arial"/>
          <w:sz w:val="22"/>
          <w:szCs w:val="22"/>
        </w:rPr>
        <w:t xml:space="preserve">   </w:t>
      </w:r>
      <w:r w:rsidRPr="00CB117D">
        <w:rPr>
          <w:rFonts w:ascii="Arial" w:hAnsi="Arial" w:cs="Arial"/>
          <w:sz w:val="22"/>
          <w:szCs w:val="22"/>
        </w:rPr>
        <w:t>- Την συζήτηση μεταξύ των μελών της Δημοτικής Επιτροπής</w:t>
      </w:r>
      <w:r>
        <w:rPr>
          <w:rFonts w:ascii="Arial" w:hAnsi="Arial" w:cs="Arial"/>
          <w:sz w:val="22"/>
          <w:szCs w:val="22"/>
        </w:rPr>
        <w:t xml:space="preserve"> </w:t>
      </w:r>
      <w:r w:rsidRPr="00CB117D">
        <w:rPr>
          <w:rFonts w:ascii="Arial" w:hAnsi="Arial" w:cs="Arial"/>
          <w:sz w:val="22"/>
          <w:szCs w:val="22"/>
        </w:rPr>
        <w:t xml:space="preserve"> σύμφωνα με τα πρακτικά</w:t>
      </w:r>
    </w:p>
    <w:p w:rsidR="00380DC8" w:rsidRDefault="00380DC8" w:rsidP="00380DC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380DC8" w:rsidRPr="008C19E4" w:rsidRDefault="00380DC8" w:rsidP="00380DC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80DC8" w:rsidRPr="008C19E4" w:rsidRDefault="00380DC8" w:rsidP="00380DC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80DC8" w:rsidRPr="008C19E4" w:rsidRDefault="00380DC8" w:rsidP="00380DC8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</w:t>
      </w:r>
      <w:r w:rsidRPr="008C19E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380DC8" w:rsidRPr="008C19E4" w:rsidRDefault="00380DC8" w:rsidP="00380DC8">
      <w:pPr>
        <w:widowControl w:val="0"/>
        <w:suppressAutoHyphens w:val="0"/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p w:rsidR="00DE450B" w:rsidRPr="00DE450B" w:rsidRDefault="00380DC8" w:rsidP="00DE450B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sz w:val="22"/>
          <w:szCs w:val="22"/>
        </w:rPr>
      </w:pPr>
      <w:r w:rsidRPr="00DE450B">
        <w:rPr>
          <w:rFonts w:ascii="Arial" w:hAnsi="Arial" w:cs="Arial"/>
          <w:bCs/>
          <w:sz w:val="22"/>
          <w:szCs w:val="22"/>
        </w:rPr>
        <w:t xml:space="preserve">      1.Εγκρίνει </w:t>
      </w:r>
      <w:r w:rsidRPr="00DE450B">
        <w:rPr>
          <w:rFonts w:ascii="Arial" w:hAnsi="Arial" w:cs="Arial"/>
          <w:sz w:val="22"/>
          <w:szCs w:val="22"/>
        </w:rPr>
        <w:t xml:space="preserve"> την  υποβολή πρότασης </w:t>
      </w:r>
      <w:r w:rsidR="00DE450B">
        <w:rPr>
          <w:rFonts w:ascii="Arial" w:hAnsi="Arial" w:cs="Arial"/>
          <w:sz w:val="22"/>
          <w:szCs w:val="22"/>
        </w:rPr>
        <w:t>που αφορά την πράξη με τίτλο:  «</w:t>
      </w:r>
      <w:r w:rsidRPr="00DE450B">
        <w:rPr>
          <w:rFonts w:ascii="Arial" w:hAnsi="Arial" w:cs="Arial"/>
          <w:sz w:val="22"/>
          <w:szCs w:val="22"/>
        </w:rPr>
        <w:t xml:space="preserve"> </w:t>
      </w:r>
      <w:r w:rsidR="00DE450B" w:rsidRPr="00DE450B">
        <w:rPr>
          <w:rFonts w:ascii="Arial" w:hAnsi="Arial" w:cs="Arial"/>
          <w:sz w:val="22"/>
          <w:szCs w:val="22"/>
        </w:rPr>
        <w:t xml:space="preserve">ΑΓΡΟΤΙΚΗ ΟΔΟΠΟΙΙΑ ΠΕΡΙΟΧΗΣ ΔΑΥΛΕΙΑΣ στη με </w:t>
      </w:r>
      <w:proofErr w:type="spellStart"/>
      <w:r w:rsidR="00DE450B" w:rsidRPr="00DE450B">
        <w:rPr>
          <w:rFonts w:ascii="Arial" w:hAnsi="Arial" w:cs="Arial"/>
          <w:sz w:val="22"/>
          <w:szCs w:val="22"/>
        </w:rPr>
        <w:t>αριθμ</w:t>
      </w:r>
      <w:proofErr w:type="spellEnd"/>
      <w:r w:rsidR="00DE450B" w:rsidRPr="00DE450B">
        <w:rPr>
          <w:rFonts w:ascii="Arial" w:hAnsi="Arial" w:cs="Arial"/>
          <w:sz w:val="22"/>
          <w:szCs w:val="22"/>
        </w:rPr>
        <w:t>. 4752/2024 Πρόσκληση  με κωδικό στο Ο.Π.Σ.Κ.Α.Π.:Π3-73-1.2 -2024 στο  ΣΤΡΑΤΗΓΙΚΟ ΣΧΕΔΙΟ ΚΟΙΝΗΣ ΑΓΡΟΤΙΚΗΣ ΠΟΛΙΤΙΚΗΣ 2023-2027 (ΣΣ ΚΑΠ 2023-2027) «ΒΕΛΤΙΩΣΗ ΠΡΟΣΒΑΣΗΣ ΣΕ ΓΕΩΡΓΙΚΗ ΓΗ ΚΑΙ ΚΤΗΝΟΤΡΟΦΙΚΕΣ ΕΚΜΕΤΑΛΛΕΥΣΕΙΣ» η οποία συγχρηματοδοτείται από το ΕΥΡΩΠΑΙΚΟ ΓΕΩΡΓΙΚΟ ΤΑΜΕΙΟ ΑΓΡΟΤΙΚΗΣΑΝΑΠΤΥΞΗΣ προϋπολογισμού 1.000.000,00€ με ΦΠΑ</w:t>
      </w:r>
      <w:r w:rsidR="00DE450B">
        <w:rPr>
          <w:rFonts w:ascii="Arial" w:hAnsi="Arial" w:cs="Arial"/>
          <w:sz w:val="22"/>
          <w:szCs w:val="22"/>
        </w:rPr>
        <w:t>.</w:t>
      </w:r>
    </w:p>
    <w:p w:rsidR="00380DC8" w:rsidRPr="00DE450B" w:rsidRDefault="00380DC8" w:rsidP="00380DC8">
      <w:pPr>
        <w:pStyle w:val="af9"/>
        <w:tabs>
          <w:tab w:val="left" w:pos="1276"/>
          <w:tab w:val="num" w:pos="2268"/>
          <w:tab w:val="left" w:pos="4678"/>
          <w:tab w:val="left" w:pos="7938"/>
          <w:tab w:val="left" w:pos="8789"/>
        </w:tabs>
        <w:ind w:left="142" w:hanging="432"/>
        <w:jc w:val="both"/>
        <w:rPr>
          <w:rFonts w:ascii="Arial" w:hAnsi="Arial" w:cs="Arial"/>
          <w:sz w:val="22"/>
          <w:szCs w:val="22"/>
        </w:rPr>
      </w:pPr>
    </w:p>
    <w:p w:rsidR="00380DC8" w:rsidRPr="00380DC8" w:rsidRDefault="00380DC8" w:rsidP="00380DC8">
      <w:pPr>
        <w:pStyle w:val="2a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80D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380DC8">
        <w:rPr>
          <w:rFonts w:ascii="Arial" w:hAnsi="Arial" w:cs="Arial"/>
          <w:sz w:val="22"/>
          <w:szCs w:val="22"/>
        </w:rPr>
        <w:t xml:space="preserve">  2.Εξουσιοδοτεί  τον Δήμαρχο  </w:t>
      </w:r>
      <w:proofErr w:type="spellStart"/>
      <w:r w:rsidRPr="00380DC8">
        <w:rPr>
          <w:rFonts w:ascii="Arial" w:hAnsi="Arial" w:cs="Arial"/>
          <w:sz w:val="22"/>
          <w:szCs w:val="22"/>
        </w:rPr>
        <w:t>Λεβαδέων</w:t>
      </w:r>
      <w:proofErr w:type="spellEnd"/>
      <w:r w:rsidRPr="00380DC8">
        <w:rPr>
          <w:rFonts w:ascii="Arial" w:hAnsi="Arial" w:cs="Arial"/>
          <w:sz w:val="22"/>
          <w:szCs w:val="22"/>
        </w:rPr>
        <w:t xml:space="preserve">  κ. Δημήτριο  Κ. </w:t>
      </w:r>
      <w:proofErr w:type="spellStart"/>
      <w:r w:rsidRPr="00380DC8">
        <w:rPr>
          <w:rFonts w:ascii="Arial" w:hAnsi="Arial" w:cs="Arial"/>
          <w:sz w:val="22"/>
          <w:szCs w:val="22"/>
        </w:rPr>
        <w:t>Καραμάνη</w:t>
      </w:r>
      <w:proofErr w:type="spellEnd"/>
      <w:r w:rsidRPr="00380DC8">
        <w:rPr>
          <w:rFonts w:ascii="Arial" w:hAnsi="Arial" w:cs="Arial"/>
          <w:sz w:val="22"/>
          <w:szCs w:val="22"/>
        </w:rPr>
        <w:t xml:space="preserve"> ως νόμιμο εκπρόσωπο </w:t>
      </w:r>
    </w:p>
    <w:p w:rsidR="00380DC8" w:rsidRPr="00380DC8" w:rsidRDefault="00380DC8" w:rsidP="00380DC8">
      <w:pPr>
        <w:pStyle w:val="2a"/>
        <w:widowControl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80DC8">
        <w:rPr>
          <w:rFonts w:ascii="Arial" w:hAnsi="Arial" w:cs="Arial"/>
          <w:sz w:val="22"/>
          <w:szCs w:val="22"/>
        </w:rPr>
        <w:t>του    Δήμου να  υπογράψει κάθε τι σχετικό που αφορά την πρόταση.</w:t>
      </w:r>
    </w:p>
    <w:p w:rsidR="00380DC8" w:rsidRPr="00380DC8" w:rsidRDefault="00380DC8" w:rsidP="00380DC8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380DC8" w:rsidRPr="00380DC8" w:rsidRDefault="00380DC8" w:rsidP="00380D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</w:t>
      </w:r>
      <w:r w:rsidR="009E7399">
        <w:rPr>
          <w:rFonts w:ascii="Arial" w:hAnsi="Arial" w:cs="Arial"/>
          <w:b/>
          <w:sz w:val="22"/>
          <w:szCs w:val="22"/>
        </w:rPr>
        <w:t>4</w:t>
      </w:r>
      <w:r w:rsidR="00DE450B">
        <w:rPr>
          <w:rFonts w:ascii="Arial" w:hAnsi="Arial" w:cs="Arial"/>
          <w:b/>
          <w:sz w:val="22"/>
          <w:szCs w:val="22"/>
        </w:rPr>
        <w:t>7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4E2FC3" w:rsidRPr="008D226F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106484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106484">
        <w:rPr>
          <w:rFonts w:ascii="Arial" w:eastAsia="Arial" w:hAnsi="Arial" w:cs="Arial"/>
          <w:sz w:val="22"/>
          <w:szCs w:val="22"/>
        </w:rPr>
        <w:t xml:space="preserve"> Δημήτριος</w:t>
      </w:r>
      <w:r w:rsidR="00106484"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06484">
        <w:rPr>
          <w:rFonts w:ascii="Arial" w:hAnsi="Arial" w:cs="Arial"/>
          <w:sz w:val="22"/>
          <w:szCs w:val="22"/>
        </w:rPr>
        <w:t>05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106484">
        <w:rPr>
          <w:rFonts w:ascii="Arial" w:hAnsi="Arial" w:cs="Arial"/>
          <w:sz w:val="22"/>
          <w:szCs w:val="22"/>
        </w:rPr>
        <w:t>2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954F45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B8" w:rsidRDefault="006A32B8">
      <w:r>
        <w:separator/>
      </w:r>
    </w:p>
  </w:endnote>
  <w:endnote w:type="continuationSeparator" w:id="0">
    <w:p w:rsidR="006A32B8" w:rsidRDefault="006A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B8" w:rsidRDefault="006A32B8">
      <w:r>
        <w:separator/>
      </w:r>
    </w:p>
  </w:footnote>
  <w:footnote w:type="continuationSeparator" w:id="0">
    <w:p w:rsidR="006A32B8" w:rsidRDefault="006A3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16387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16387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90E9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9">
    <w:nsid w:val="75B20002"/>
    <w:multiLevelType w:val="hybridMultilevel"/>
    <w:tmpl w:val="C1BCB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32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F59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56E74"/>
    <w:rsid w:val="00060CC3"/>
    <w:rsid w:val="00061197"/>
    <w:rsid w:val="000628FA"/>
    <w:rsid w:val="00066288"/>
    <w:rsid w:val="00070F74"/>
    <w:rsid w:val="00071FA5"/>
    <w:rsid w:val="00073C67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316"/>
    <w:rsid w:val="000B4F9B"/>
    <w:rsid w:val="000C2D8A"/>
    <w:rsid w:val="000C30B5"/>
    <w:rsid w:val="000C38D1"/>
    <w:rsid w:val="000C3CCB"/>
    <w:rsid w:val="000C3E77"/>
    <w:rsid w:val="000C475F"/>
    <w:rsid w:val="000C574A"/>
    <w:rsid w:val="000D0CDC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6484"/>
    <w:rsid w:val="001077BE"/>
    <w:rsid w:val="00113215"/>
    <w:rsid w:val="00113E80"/>
    <w:rsid w:val="00113F70"/>
    <w:rsid w:val="00114546"/>
    <w:rsid w:val="00114830"/>
    <w:rsid w:val="00114DF6"/>
    <w:rsid w:val="00117505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190"/>
    <w:rsid w:val="00162B2E"/>
    <w:rsid w:val="00162F0F"/>
    <w:rsid w:val="0016387F"/>
    <w:rsid w:val="0017037E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48E"/>
    <w:rsid w:val="001C7DE3"/>
    <w:rsid w:val="001D4BBB"/>
    <w:rsid w:val="001D61F9"/>
    <w:rsid w:val="001E01CA"/>
    <w:rsid w:val="001E02AD"/>
    <w:rsid w:val="001E11DA"/>
    <w:rsid w:val="001E12F0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9D7"/>
    <w:rsid w:val="00246CC8"/>
    <w:rsid w:val="00253B9E"/>
    <w:rsid w:val="00254918"/>
    <w:rsid w:val="002549B6"/>
    <w:rsid w:val="0025504C"/>
    <w:rsid w:val="00256D3C"/>
    <w:rsid w:val="00262B0C"/>
    <w:rsid w:val="00263A9A"/>
    <w:rsid w:val="00264794"/>
    <w:rsid w:val="0026644A"/>
    <w:rsid w:val="00271076"/>
    <w:rsid w:val="0027238F"/>
    <w:rsid w:val="00275B54"/>
    <w:rsid w:val="00275E73"/>
    <w:rsid w:val="0027650E"/>
    <w:rsid w:val="00276F4C"/>
    <w:rsid w:val="00280203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8D2"/>
    <w:rsid w:val="002D1943"/>
    <w:rsid w:val="002D1997"/>
    <w:rsid w:val="002D248A"/>
    <w:rsid w:val="002D284B"/>
    <w:rsid w:val="002D2A1D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37ED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4481"/>
    <w:rsid w:val="00376B19"/>
    <w:rsid w:val="00380DC8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B7C21"/>
    <w:rsid w:val="003C235F"/>
    <w:rsid w:val="003C38EA"/>
    <w:rsid w:val="003C4801"/>
    <w:rsid w:val="003C4A02"/>
    <w:rsid w:val="003C5F59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1C87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828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4F7777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DBB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4A0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1779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0FBF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2C75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75749"/>
    <w:rsid w:val="00681CAE"/>
    <w:rsid w:val="006908AC"/>
    <w:rsid w:val="006A32B8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7862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3556"/>
    <w:rsid w:val="00725D73"/>
    <w:rsid w:val="007275F1"/>
    <w:rsid w:val="00730F21"/>
    <w:rsid w:val="00731EC0"/>
    <w:rsid w:val="00735A63"/>
    <w:rsid w:val="0073780C"/>
    <w:rsid w:val="00737C1A"/>
    <w:rsid w:val="00740995"/>
    <w:rsid w:val="00741E52"/>
    <w:rsid w:val="007456A2"/>
    <w:rsid w:val="007461CA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069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6B8"/>
    <w:rsid w:val="007C1DDB"/>
    <w:rsid w:val="007C2ED7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5F61"/>
    <w:rsid w:val="0086636B"/>
    <w:rsid w:val="00870484"/>
    <w:rsid w:val="00870E5F"/>
    <w:rsid w:val="008720DE"/>
    <w:rsid w:val="00875579"/>
    <w:rsid w:val="00883ABC"/>
    <w:rsid w:val="008867E4"/>
    <w:rsid w:val="0089305D"/>
    <w:rsid w:val="0089389D"/>
    <w:rsid w:val="008A5B7E"/>
    <w:rsid w:val="008B0877"/>
    <w:rsid w:val="008B1568"/>
    <w:rsid w:val="008B4A1A"/>
    <w:rsid w:val="008B6B82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5D15"/>
    <w:rsid w:val="009379C3"/>
    <w:rsid w:val="00940CB0"/>
    <w:rsid w:val="00942669"/>
    <w:rsid w:val="009433B3"/>
    <w:rsid w:val="009434BE"/>
    <w:rsid w:val="00946CB5"/>
    <w:rsid w:val="00947844"/>
    <w:rsid w:val="009504CF"/>
    <w:rsid w:val="00954DB1"/>
    <w:rsid w:val="00954F45"/>
    <w:rsid w:val="009576A7"/>
    <w:rsid w:val="0095776B"/>
    <w:rsid w:val="0096073A"/>
    <w:rsid w:val="0096375C"/>
    <w:rsid w:val="00964D26"/>
    <w:rsid w:val="009654D4"/>
    <w:rsid w:val="009678CB"/>
    <w:rsid w:val="009718A7"/>
    <w:rsid w:val="00974E53"/>
    <w:rsid w:val="0097567C"/>
    <w:rsid w:val="00980554"/>
    <w:rsid w:val="009829A6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E7399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1A6F"/>
    <w:rsid w:val="00A42F7C"/>
    <w:rsid w:val="00A45396"/>
    <w:rsid w:val="00A462E5"/>
    <w:rsid w:val="00A54613"/>
    <w:rsid w:val="00A568A4"/>
    <w:rsid w:val="00A612A8"/>
    <w:rsid w:val="00A626DD"/>
    <w:rsid w:val="00A63756"/>
    <w:rsid w:val="00A6687D"/>
    <w:rsid w:val="00A67893"/>
    <w:rsid w:val="00A7365F"/>
    <w:rsid w:val="00A743A8"/>
    <w:rsid w:val="00A76601"/>
    <w:rsid w:val="00A80F1E"/>
    <w:rsid w:val="00A8137D"/>
    <w:rsid w:val="00A81C0D"/>
    <w:rsid w:val="00A852C2"/>
    <w:rsid w:val="00A86B9D"/>
    <w:rsid w:val="00A871EB"/>
    <w:rsid w:val="00A90E88"/>
    <w:rsid w:val="00A911B6"/>
    <w:rsid w:val="00A963DE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68B6"/>
    <w:rsid w:val="00AB7BFF"/>
    <w:rsid w:val="00AC24B1"/>
    <w:rsid w:val="00AC3A4E"/>
    <w:rsid w:val="00AC58D6"/>
    <w:rsid w:val="00AD0CDD"/>
    <w:rsid w:val="00AD27BB"/>
    <w:rsid w:val="00AD3366"/>
    <w:rsid w:val="00AD3B60"/>
    <w:rsid w:val="00AD6747"/>
    <w:rsid w:val="00AE14E6"/>
    <w:rsid w:val="00AE4345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27841"/>
    <w:rsid w:val="00B3167D"/>
    <w:rsid w:val="00B3207E"/>
    <w:rsid w:val="00B3382E"/>
    <w:rsid w:val="00B34CAD"/>
    <w:rsid w:val="00B36F68"/>
    <w:rsid w:val="00B42A01"/>
    <w:rsid w:val="00B43889"/>
    <w:rsid w:val="00B44282"/>
    <w:rsid w:val="00B515E5"/>
    <w:rsid w:val="00B5190C"/>
    <w:rsid w:val="00B523B0"/>
    <w:rsid w:val="00B56BA9"/>
    <w:rsid w:val="00B632CC"/>
    <w:rsid w:val="00B63B8F"/>
    <w:rsid w:val="00B66A85"/>
    <w:rsid w:val="00B677DD"/>
    <w:rsid w:val="00B81CB6"/>
    <w:rsid w:val="00B81F5F"/>
    <w:rsid w:val="00B831F3"/>
    <w:rsid w:val="00B83547"/>
    <w:rsid w:val="00B83711"/>
    <w:rsid w:val="00B84CB7"/>
    <w:rsid w:val="00B85114"/>
    <w:rsid w:val="00B863CD"/>
    <w:rsid w:val="00B87DFD"/>
    <w:rsid w:val="00B90E99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7276"/>
    <w:rsid w:val="00BB7B65"/>
    <w:rsid w:val="00BC25AB"/>
    <w:rsid w:val="00BC3189"/>
    <w:rsid w:val="00BC32A6"/>
    <w:rsid w:val="00BC3660"/>
    <w:rsid w:val="00BC4511"/>
    <w:rsid w:val="00BD7052"/>
    <w:rsid w:val="00BE0D2D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368C3"/>
    <w:rsid w:val="00C37D58"/>
    <w:rsid w:val="00C41055"/>
    <w:rsid w:val="00C4114F"/>
    <w:rsid w:val="00C51414"/>
    <w:rsid w:val="00C563B9"/>
    <w:rsid w:val="00C56DC8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DB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2DFD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6208"/>
    <w:rsid w:val="00D2710C"/>
    <w:rsid w:val="00D2744A"/>
    <w:rsid w:val="00D33641"/>
    <w:rsid w:val="00D37CEF"/>
    <w:rsid w:val="00D41BE9"/>
    <w:rsid w:val="00D47411"/>
    <w:rsid w:val="00D51A9B"/>
    <w:rsid w:val="00D52858"/>
    <w:rsid w:val="00D53D34"/>
    <w:rsid w:val="00D5482E"/>
    <w:rsid w:val="00D5621A"/>
    <w:rsid w:val="00D61B1F"/>
    <w:rsid w:val="00D656DE"/>
    <w:rsid w:val="00D6694E"/>
    <w:rsid w:val="00D7592D"/>
    <w:rsid w:val="00D871EE"/>
    <w:rsid w:val="00D928F9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50B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179EB"/>
    <w:rsid w:val="00E2646B"/>
    <w:rsid w:val="00E270B5"/>
    <w:rsid w:val="00E31391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9D6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C7C1D"/>
    <w:rsid w:val="00ED1439"/>
    <w:rsid w:val="00ED2D7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432B"/>
    <w:rsid w:val="00F278FF"/>
    <w:rsid w:val="00F307B9"/>
    <w:rsid w:val="00F30B42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AFC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A15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760C-A23A-44AC-AB2A-330F65CF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1714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10949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2024-11-26T10:27:00Z</cp:lastPrinted>
  <dcterms:created xsi:type="dcterms:W3CDTF">2024-12-05T10:03:00Z</dcterms:created>
  <dcterms:modified xsi:type="dcterms:W3CDTF">2024-12-05T11:37:00Z</dcterms:modified>
</cp:coreProperties>
</file>