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63DE" w:rsidRPr="00A963DE" w:rsidRDefault="00DA047C" w:rsidP="00A963DE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A963DE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 w:rsidRPr="00A963DE">
        <w:rPr>
          <w:rFonts w:ascii="Arial" w:eastAsia="Arial" w:hAnsi="Arial" w:cs="Arial"/>
          <w:b/>
          <w:bCs/>
          <w:sz w:val="22"/>
          <w:szCs w:val="22"/>
        </w:rPr>
        <w:t xml:space="preserve">           </w:t>
      </w:r>
      <w:r w:rsidR="00A963DE" w:rsidRPr="00A963DE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A963DE" w:rsidRPr="00A963DE" w:rsidRDefault="00A963DE" w:rsidP="00A963DE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A963DE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Λιβαδειά  05 /12/2024</w:t>
      </w:r>
    </w:p>
    <w:p w:rsidR="00A963DE" w:rsidRPr="00A963DE" w:rsidRDefault="00A963DE" w:rsidP="00A963DE">
      <w:pPr>
        <w:autoSpaceDE w:val="0"/>
        <w:rPr>
          <w:rFonts w:ascii="Arial" w:hAnsi="Arial" w:cs="Arial"/>
          <w:sz w:val="22"/>
          <w:szCs w:val="22"/>
        </w:rPr>
      </w:pPr>
      <w:r w:rsidRPr="00A963DE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                                        Αριθ</w:t>
      </w:r>
      <w:r w:rsidRPr="00A963DE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A963DE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A963DE">
        <w:rPr>
          <w:rFonts w:ascii="Arial" w:eastAsia="Calibri" w:hAnsi="Arial" w:cs="Arial"/>
          <w:b/>
          <w:sz w:val="22"/>
          <w:szCs w:val="22"/>
        </w:rPr>
        <w:t xml:space="preserve">.  </w:t>
      </w:r>
      <w:r w:rsidR="00F8733B">
        <w:rPr>
          <w:rFonts w:ascii="Arial" w:eastAsia="Calibri" w:hAnsi="Arial" w:cs="Arial"/>
          <w:b/>
          <w:sz w:val="22"/>
          <w:szCs w:val="22"/>
        </w:rPr>
        <w:t>24747</w:t>
      </w:r>
    </w:p>
    <w:p w:rsidR="00DA047C" w:rsidRPr="00C35157" w:rsidRDefault="00DA047C" w:rsidP="00D26208">
      <w:pPr>
        <w:autoSpaceDE w:val="0"/>
        <w:rPr>
          <w:rFonts w:ascii="Arial" w:hAnsi="Arial" w:cs="Arial"/>
          <w:b/>
          <w:sz w:val="22"/>
          <w:szCs w:val="22"/>
        </w:rPr>
      </w:pP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C35157" w:rsidRDefault="00DA047C" w:rsidP="00B56BA9">
      <w:pPr>
        <w:pStyle w:val="1"/>
        <w:numPr>
          <w:ilvl w:val="0"/>
          <w:numId w:val="3"/>
        </w:numPr>
        <w:jc w:val="center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C35157">
        <w:rPr>
          <w:rFonts w:ascii="Arial" w:hAnsi="Arial" w:cs="Arial"/>
          <w:sz w:val="22"/>
          <w:szCs w:val="22"/>
        </w:rPr>
        <w:t>αριθμ</w:t>
      </w:r>
      <w:proofErr w:type="spellEnd"/>
      <w:r w:rsidRPr="00C35157">
        <w:rPr>
          <w:rFonts w:ascii="Arial" w:hAnsi="Arial" w:cs="Arial"/>
          <w:sz w:val="22"/>
          <w:szCs w:val="22"/>
        </w:rPr>
        <w:t xml:space="preserve">. </w:t>
      </w:r>
      <w:r w:rsidR="00C41055">
        <w:rPr>
          <w:rFonts w:ascii="Arial" w:hAnsi="Arial" w:cs="Arial"/>
          <w:sz w:val="22"/>
          <w:szCs w:val="22"/>
        </w:rPr>
        <w:t>4</w:t>
      </w:r>
      <w:r w:rsidR="004C3828">
        <w:rPr>
          <w:rFonts w:ascii="Arial" w:hAnsi="Arial" w:cs="Arial"/>
          <w:sz w:val="22"/>
          <w:szCs w:val="22"/>
        </w:rPr>
        <w:t>2</w:t>
      </w:r>
      <w:r w:rsidRPr="00C35157">
        <w:rPr>
          <w:rFonts w:ascii="Arial" w:hAnsi="Arial" w:cs="Arial"/>
          <w:sz w:val="22"/>
          <w:szCs w:val="22"/>
          <w:vertAlign w:val="superscript"/>
        </w:rPr>
        <w:t>ης</w:t>
      </w:r>
      <w:r w:rsidRPr="00C35157">
        <w:rPr>
          <w:rFonts w:ascii="Arial" w:hAnsi="Arial" w:cs="Arial"/>
          <w:sz w:val="22"/>
          <w:szCs w:val="22"/>
        </w:rPr>
        <w:t xml:space="preserve">  /2024</w:t>
      </w:r>
      <w:r w:rsidRPr="00C35157">
        <w:rPr>
          <w:rFonts w:ascii="Arial" w:hAnsi="Arial" w:cs="Arial"/>
          <w:b/>
          <w:sz w:val="22"/>
          <w:szCs w:val="22"/>
        </w:rPr>
        <w:t xml:space="preserve">  </w:t>
      </w:r>
      <w:r w:rsidRPr="00C35157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C35157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C35157" w:rsidRDefault="00DA047C" w:rsidP="00DA047C">
      <w:pPr>
        <w:jc w:val="center"/>
        <w:rPr>
          <w:rFonts w:ascii="Arial" w:eastAsia="SimSun" w:hAnsi="Arial" w:cs="Arial"/>
          <w:sz w:val="22"/>
          <w:szCs w:val="22"/>
          <w:highlight w:val="white"/>
        </w:rPr>
      </w:pPr>
      <w:r w:rsidRPr="00C35157">
        <w:rPr>
          <w:rFonts w:ascii="Arial" w:hAnsi="Arial" w:cs="Arial"/>
          <w:b/>
          <w:sz w:val="22"/>
          <w:szCs w:val="22"/>
        </w:rPr>
        <w:t>Αριθμός απόφασης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  <w:r w:rsidR="00C41055" w:rsidRPr="00C41055">
        <w:rPr>
          <w:rFonts w:ascii="Arial" w:eastAsia="SimSun" w:hAnsi="Arial" w:cs="Arial"/>
          <w:b/>
          <w:sz w:val="22"/>
          <w:szCs w:val="22"/>
          <w:highlight w:val="white"/>
        </w:rPr>
        <w:t>4</w:t>
      </w:r>
      <w:r w:rsidR="009E7399">
        <w:rPr>
          <w:rFonts w:ascii="Arial" w:eastAsia="SimSun" w:hAnsi="Arial" w:cs="Arial"/>
          <w:b/>
          <w:sz w:val="22"/>
          <w:szCs w:val="22"/>
          <w:highlight w:val="white"/>
        </w:rPr>
        <w:t>4</w:t>
      </w:r>
      <w:r w:rsidR="005B1779">
        <w:rPr>
          <w:rFonts w:ascii="Arial" w:eastAsia="SimSun" w:hAnsi="Arial" w:cs="Arial"/>
          <w:b/>
          <w:sz w:val="22"/>
          <w:szCs w:val="22"/>
          <w:highlight w:val="white"/>
        </w:rPr>
        <w:t>4</w:t>
      </w:r>
      <w:r w:rsidRPr="00C41055">
        <w:rPr>
          <w:rFonts w:ascii="Arial" w:eastAsia="SimSun" w:hAnsi="Arial" w:cs="Arial"/>
          <w:b/>
          <w:sz w:val="22"/>
          <w:szCs w:val="22"/>
          <w:highlight w:val="white"/>
        </w:rPr>
        <w:t xml:space="preserve"> 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 </w:t>
      </w:r>
    </w:p>
    <w:p w:rsidR="00A963DE" w:rsidRPr="005B1779" w:rsidRDefault="005B1779" w:rsidP="00A963DE">
      <w:pPr>
        <w:rPr>
          <w:rFonts w:ascii="Arial" w:hAnsi="Arial" w:cs="Arial"/>
          <w:b/>
          <w:color w:val="1F497D"/>
          <w:sz w:val="22"/>
        </w:rPr>
      </w:pPr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5B1779">
        <w:rPr>
          <w:rFonts w:ascii="Calibri Light" w:hAnsi="Calibri Light" w:cs="Arial"/>
          <w:sz w:val="22"/>
          <w:szCs w:val="22"/>
        </w:rPr>
        <w:t xml:space="preserve"> </w:t>
      </w:r>
      <w:r w:rsidRPr="005B1779">
        <w:rPr>
          <w:rFonts w:ascii="Arial" w:hAnsi="Arial" w:cs="Arial"/>
          <w:b/>
          <w:sz w:val="22"/>
          <w:szCs w:val="22"/>
        </w:rPr>
        <w:t>Αποδοχή της  υπ’ αριθμόν  104/2024  Τεχνικής Μελέτης με τίτλο: «ΑΓΡΟΤΙΚΗ ΟΔΟΠΟΙΙΑ ΠΕΡΙΟΧΗΣ «ΤΑΡΣΟΥ- ΚΑΡΥΩΤΗ»</w:t>
      </w:r>
      <w:r w:rsidRPr="005B1779">
        <w:rPr>
          <w:rFonts w:ascii="Arial" w:hAnsi="Arial" w:cs="Arial"/>
          <w:b/>
          <w:color w:val="1F497D"/>
          <w:sz w:val="22"/>
        </w:rPr>
        <w:t>.</w:t>
      </w:r>
    </w:p>
    <w:p w:rsidR="005B1779" w:rsidRPr="00A963DE" w:rsidRDefault="005B1779" w:rsidP="00A963DE">
      <w:pPr>
        <w:rPr>
          <w:rFonts w:ascii="Arial" w:eastAsia="Arial Unicode MS" w:hAnsi="Arial" w:cs="Arial"/>
          <w:sz w:val="22"/>
          <w:szCs w:val="22"/>
        </w:rPr>
      </w:pPr>
    </w:p>
    <w:p w:rsidR="004C3828" w:rsidRPr="004C3828" w:rsidRDefault="004C3828" w:rsidP="00A963DE">
      <w:pPr>
        <w:rPr>
          <w:rFonts w:ascii="Arial" w:hAnsi="Arial" w:cs="Arial"/>
          <w:sz w:val="22"/>
          <w:szCs w:val="22"/>
        </w:rPr>
      </w:pPr>
      <w:r w:rsidRPr="004C3828">
        <w:rPr>
          <w:rFonts w:ascii="Arial" w:hAnsi="Arial" w:cs="Arial"/>
          <w:sz w:val="22"/>
          <w:szCs w:val="22"/>
        </w:rPr>
        <w:t xml:space="preserve">          Στη Λιβαδειά σήμερα  04</w:t>
      </w:r>
      <w:r w:rsidRPr="004C3828">
        <w:rPr>
          <w:rFonts w:ascii="Arial" w:hAnsi="Arial" w:cs="Arial"/>
          <w:sz w:val="22"/>
          <w:szCs w:val="22"/>
          <w:vertAlign w:val="superscript"/>
        </w:rPr>
        <w:t>η</w:t>
      </w:r>
      <w:r w:rsidRPr="004C3828">
        <w:rPr>
          <w:rFonts w:ascii="Arial" w:hAnsi="Arial" w:cs="Arial"/>
          <w:sz w:val="22"/>
          <w:szCs w:val="22"/>
        </w:rPr>
        <w:t xml:space="preserve">   Δεκεμβρίου  2024  ημέρα  Τετάρτη  και, ώρα 13.45  και στην αίθουσα συνεδριάσεων του Δημοτικού Συμβουλίου  </w:t>
      </w:r>
      <w:proofErr w:type="spellStart"/>
      <w:r w:rsidRPr="004C3828">
        <w:rPr>
          <w:rFonts w:ascii="Arial" w:hAnsi="Arial" w:cs="Arial"/>
          <w:sz w:val="22"/>
          <w:szCs w:val="22"/>
        </w:rPr>
        <w:t>Λεβαδέων</w:t>
      </w:r>
      <w:proofErr w:type="spellEnd"/>
      <w:r w:rsidRPr="004C3828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4C3828">
        <w:rPr>
          <w:rFonts w:ascii="Arial" w:hAnsi="Arial" w:cs="Arial"/>
          <w:sz w:val="22"/>
          <w:szCs w:val="22"/>
        </w:rPr>
        <w:t>Λεβαδέων</w:t>
      </w:r>
      <w:proofErr w:type="spellEnd"/>
      <w:r w:rsidRPr="004C3828">
        <w:rPr>
          <w:rFonts w:ascii="Arial" w:hAnsi="Arial" w:cs="Arial"/>
          <w:sz w:val="22"/>
          <w:szCs w:val="22"/>
        </w:rPr>
        <w:t xml:space="preserve"> μετά την από  24195/29-11-2024 έγγραφη πρόσκληση του  Προέδρου της (Δημάρχου </w:t>
      </w:r>
      <w:proofErr w:type="spellStart"/>
      <w:r w:rsidRPr="004C3828">
        <w:rPr>
          <w:rFonts w:ascii="Arial" w:hAnsi="Arial" w:cs="Arial"/>
          <w:sz w:val="22"/>
          <w:szCs w:val="22"/>
        </w:rPr>
        <w:t>Λεβαδέων</w:t>
      </w:r>
      <w:proofErr w:type="spellEnd"/>
      <w:r w:rsidRPr="004C3828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4C3828">
        <w:rPr>
          <w:rFonts w:ascii="Arial" w:hAnsi="Arial" w:cs="Arial"/>
          <w:sz w:val="22"/>
          <w:szCs w:val="22"/>
          <w:vertAlign w:val="superscript"/>
        </w:rPr>
        <w:t>Α</w:t>
      </w:r>
      <w:r w:rsidRPr="004C3828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4C3828" w:rsidRPr="004C3828" w:rsidRDefault="004C3828" w:rsidP="004C3828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4C3828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4C3828">
        <w:rPr>
          <w:rFonts w:ascii="Arial" w:hAnsi="Arial" w:cs="Arial"/>
          <w:sz w:val="22"/>
          <w:szCs w:val="22"/>
        </w:rPr>
        <w:t xml:space="preserve">          Αφού  διαπιστώθηκε ότι υπάρχει νόμιμη απαρτία, επειδή σε σύνολο 7 (επτά)  μελών               </w:t>
      </w:r>
    </w:p>
    <w:p w:rsidR="004C3828" w:rsidRPr="004C3828" w:rsidRDefault="004C3828" w:rsidP="004C3828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4C3828">
        <w:rPr>
          <w:rFonts w:ascii="Arial" w:hAnsi="Arial" w:cs="Arial"/>
          <w:sz w:val="22"/>
          <w:szCs w:val="22"/>
        </w:rPr>
        <w:t xml:space="preserve">             ήταν  παρόντα  4 (τέσσερα)  , ήτοι:</w:t>
      </w:r>
    </w:p>
    <w:p w:rsidR="004C3828" w:rsidRPr="004C3828" w:rsidRDefault="004C3828" w:rsidP="004C3828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4C3828" w:rsidRPr="004C3828" w:rsidRDefault="004C3828" w:rsidP="004C3828">
      <w:pPr>
        <w:jc w:val="both"/>
        <w:rPr>
          <w:rFonts w:ascii="Arial" w:hAnsi="Arial" w:cs="Arial"/>
          <w:b/>
          <w:sz w:val="22"/>
          <w:szCs w:val="22"/>
        </w:rPr>
      </w:pPr>
      <w:r w:rsidRPr="004C3828">
        <w:rPr>
          <w:rFonts w:ascii="Arial" w:hAnsi="Arial" w:cs="Arial"/>
          <w:sz w:val="22"/>
          <w:szCs w:val="22"/>
        </w:rPr>
        <w:t xml:space="preserve">                 </w:t>
      </w:r>
      <w:r w:rsidRPr="004C3828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4C3828" w:rsidRPr="004C3828" w:rsidRDefault="004C3828" w:rsidP="004C3828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4C3828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4C3828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4C3828">
        <w:rPr>
          <w:rFonts w:ascii="Arial" w:hAnsi="Arial" w:cs="Arial"/>
          <w:sz w:val="22"/>
          <w:szCs w:val="22"/>
        </w:rPr>
        <w:t>Καραμάνης</w:t>
      </w:r>
      <w:proofErr w:type="spellEnd"/>
      <w:r w:rsidRPr="004C3828">
        <w:rPr>
          <w:rFonts w:ascii="Arial" w:hAnsi="Arial" w:cs="Arial"/>
          <w:sz w:val="22"/>
          <w:szCs w:val="22"/>
        </w:rPr>
        <w:t xml:space="preserve"> Δημήτριος (Πρόεδρος)              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4C3828">
        <w:rPr>
          <w:rFonts w:ascii="Arial" w:hAnsi="Arial" w:cs="Arial"/>
          <w:sz w:val="22"/>
          <w:szCs w:val="22"/>
        </w:rPr>
        <w:t xml:space="preserve">       1.Καλλιαντάσης Χρήστος</w:t>
      </w:r>
    </w:p>
    <w:p w:rsidR="004C3828" w:rsidRPr="004C3828" w:rsidRDefault="004C3828" w:rsidP="004C3828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4C3828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4C3828">
        <w:rPr>
          <w:rFonts w:ascii="Arial" w:hAnsi="Arial" w:cs="Arial"/>
          <w:sz w:val="22"/>
          <w:szCs w:val="22"/>
        </w:rPr>
        <w:t>Τουμαράς</w:t>
      </w:r>
      <w:proofErr w:type="spellEnd"/>
      <w:r w:rsidRPr="004C3828">
        <w:rPr>
          <w:rFonts w:ascii="Arial" w:hAnsi="Arial" w:cs="Arial"/>
          <w:sz w:val="22"/>
          <w:szCs w:val="22"/>
        </w:rPr>
        <w:t xml:space="preserve"> Βασίλειος                                                                       2.Παπαβασιλείου Αικατερίνη</w:t>
      </w:r>
    </w:p>
    <w:p w:rsidR="004C3828" w:rsidRPr="004C3828" w:rsidRDefault="004C3828" w:rsidP="004C3828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4C3828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4C3828">
        <w:rPr>
          <w:rFonts w:ascii="Arial" w:hAnsi="Arial" w:cs="Arial"/>
          <w:sz w:val="22"/>
          <w:szCs w:val="22"/>
        </w:rPr>
        <w:t>Αγνιάδης</w:t>
      </w:r>
      <w:proofErr w:type="spellEnd"/>
      <w:r w:rsidRPr="004C3828">
        <w:rPr>
          <w:rFonts w:ascii="Arial" w:hAnsi="Arial" w:cs="Arial"/>
          <w:sz w:val="22"/>
          <w:szCs w:val="22"/>
        </w:rPr>
        <w:t xml:space="preserve">  Παναγιώτης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3</w:t>
      </w:r>
      <w:r w:rsidRPr="004C38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3828">
        <w:rPr>
          <w:rFonts w:ascii="Arial" w:hAnsi="Arial" w:cs="Arial"/>
          <w:sz w:val="22"/>
          <w:szCs w:val="22"/>
        </w:rPr>
        <w:t>Ταγκαλέγκας</w:t>
      </w:r>
      <w:proofErr w:type="spellEnd"/>
      <w:r w:rsidRPr="004C3828">
        <w:rPr>
          <w:rFonts w:ascii="Arial" w:hAnsi="Arial" w:cs="Arial"/>
          <w:sz w:val="22"/>
          <w:szCs w:val="22"/>
        </w:rPr>
        <w:t xml:space="preserve">  Ιωάννης</w:t>
      </w:r>
    </w:p>
    <w:p w:rsidR="004C3828" w:rsidRPr="004C3828" w:rsidRDefault="004C3828" w:rsidP="004C3828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4C3828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4C3828">
        <w:rPr>
          <w:rFonts w:ascii="Arial" w:hAnsi="Arial" w:cs="Arial"/>
          <w:sz w:val="22"/>
          <w:szCs w:val="22"/>
        </w:rPr>
        <w:t>Μίχας</w:t>
      </w:r>
      <w:proofErr w:type="spellEnd"/>
      <w:r w:rsidRPr="004C3828">
        <w:rPr>
          <w:rFonts w:ascii="Arial" w:hAnsi="Arial" w:cs="Arial"/>
          <w:sz w:val="22"/>
          <w:szCs w:val="22"/>
        </w:rPr>
        <w:t xml:space="preserve"> Δημήτριος                                                            </w:t>
      </w:r>
      <w:r w:rsidR="00EB29D6">
        <w:rPr>
          <w:rFonts w:ascii="Arial" w:hAnsi="Arial" w:cs="Arial"/>
          <w:sz w:val="22"/>
          <w:szCs w:val="22"/>
        </w:rPr>
        <w:t xml:space="preserve">     </w:t>
      </w:r>
      <w:r w:rsidRPr="004C3828">
        <w:rPr>
          <w:rFonts w:ascii="Arial" w:hAnsi="Arial" w:cs="Arial"/>
          <w:sz w:val="22"/>
          <w:szCs w:val="22"/>
        </w:rPr>
        <w:t xml:space="preserve"> Αν και είχαν νόμιμα προσκληθεί</w:t>
      </w:r>
    </w:p>
    <w:p w:rsidR="002465A3" w:rsidRPr="00023CB9" w:rsidRDefault="002465A3" w:rsidP="00BA61E6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5B1779" w:rsidRDefault="00E10218" w:rsidP="005B1779">
      <w:pPr>
        <w:spacing w:line="360" w:lineRule="auto"/>
        <w:jc w:val="both"/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5B1779">
        <w:rPr>
          <w:rFonts w:ascii="Arial" w:eastAsia="Arial" w:hAnsi="Arial" w:cs="Arial"/>
          <w:sz w:val="22"/>
          <w:szCs w:val="22"/>
        </w:rPr>
        <w:t>11</w:t>
      </w:r>
      <w:r w:rsidR="006F6D39" w:rsidRPr="00C35157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</w:t>
      </w:r>
      <w:r w:rsidR="00DA047C" w:rsidRPr="00C35157">
        <w:rPr>
          <w:rFonts w:ascii="Arial" w:eastAsia="Arial" w:hAnsi="Arial" w:cs="Arial"/>
          <w:sz w:val="22"/>
          <w:szCs w:val="22"/>
        </w:rPr>
        <w:t xml:space="preserve">ην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6F6D39" w:rsidRPr="00C35157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="006F6D39" w:rsidRPr="00C35157">
        <w:rPr>
          <w:rFonts w:ascii="Arial" w:eastAsia="Arial" w:hAnsi="Arial" w:cs="Arial"/>
          <w:sz w:val="22"/>
          <w:szCs w:val="22"/>
        </w:rPr>
        <w:t xml:space="preserve">. </w:t>
      </w:r>
      <w:r w:rsidR="004C3B29">
        <w:rPr>
          <w:rFonts w:ascii="Arial" w:eastAsia="Arial" w:hAnsi="Arial" w:cs="Arial"/>
          <w:sz w:val="22"/>
          <w:szCs w:val="22"/>
        </w:rPr>
        <w:t>2</w:t>
      </w:r>
      <w:r w:rsidR="005B1779">
        <w:rPr>
          <w:rFonts w:ascii="Arial" w:eastAsia="Arial" w:hAnsi="Arial" w:cs="Arial"/>
          <w:sz w:val="22"/>
          <w:szCs w:val="22"/>
        </w:rPr>
        <w:t>3830</w:t>
      </w:r>
      <w:r w:rsidR="002465A3">
        <w:rPr>
          <w:rFonts w:ascii="Arial" w:eastAsia="Arial" w:hAnsi="Arial" w:cs="Arial"/>
          <w:sz w:val="22"/>
          <w:szCs w:val="22"/>
        </w:rPr>
        <w:t>/</w:t>
      </w:r>
      <w:r w:rsidR="004C3828">
        <w:rPr>
          <w:rFonts w:ascii="Arial" w:eastAsia="Arial" w:hAnsi="Arial" w:cs="Arial"/>
          <w:sz w:val="22"/>
          <w:szCs w:val="22"/>
        </w:rPr>
        <w:t>2</w:t>
      </w:r>
      <w:r w:rsidR="005B1779">
        <w:rPr>
          <w:rFonts w:ascii="Arial" w:eastAsia="Arial" w:hAnsi="Arial" w:cs="Arial"/>
          <w:sz w:val="22"/>
          <w:szCs w:val="22"/>
        </w:rPr>
        <w:t>6</w:t>
      </w:r>
      <w:r w:rsidR="004C3B29">
        <w:rPr>
          <w:rFonts w:ascii="Arial" w:eastAsia="Arial" w:hAnsi="Arial" w:cs="Arial"/>
          <w:sz w:val="22"/>
          <w:szCs w:val="22"/>
        </w:rPr>
        <w:t>-1</w:t>
      </w:r>
      <w:r w:rsidR="005B665C">
        <w:rPr>
          <w:rFonts w:ascii="Arial" w:eastAsia="Arial" w:hAnsi="Arial" w:cs="Arial"/>
          <w:sz w:val="22"/>
          <w:szCs w:val="22"/>
        </w:rPr>
        <w:t>1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-2024 εισήγηση </w:t>
      </w:r>
      <w:r w:rsidR="003C5F59" w:rsidRPr="0086709D">
        <w:rPr>
          <w:rFonts w:ascii="Arial" w:eastAsia="Verdana" w:hAnsi="Arial" w:cs="Arial"/>
          <w:color w:val="000000"/>
          <w:sz w:val="22"/>
          <w:szCs w:val="22"/>
        </w:rPr>
        <w:t>της Διεύθυνσης Τεχνικών Υπηρεσιών</w:t>
      </w:r>
      <w:r w:rsidR="003C5F59">
        <w:rPr>
          <w:rFonts w:ascii="Arial" w:eastAsia="Verdana" w:hAnsi="Arial" w:cs="Arial"/>
          <w:color w:val="000000"/>
          <w:sz w:val="22"/>
          <w:szCs w:val="22"/>
        </w:rPr>
        <w:t xml:space="preserve"> </w:t>
      </w:r>
      <w:r w:rsidR="00C35157">
        <w:rPr>
          <w:rFonts w:ascii="Arial" w:eastAsia="Arial" w:hAnsi="Arial" w:cs="Arial"/>
          <w:sz w:val="22"/>
          <w:szCs w:val="22"/>
        </w:rPr>
        <w:t xml:space="preserve"> του 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Δήμου </w:t>
      </w:r>
      <w:proofErr w:type="spellStart"/>
      <w:r w:rsidR="00805DCA" w:rsidRPr="00C35157">
        <w:rPr>
          <w:rFonts w:ascii="Arial" w:eastAsia="Arial" w:hAnsi="Arial" w:cs="Arial"/>
          <w:sz w:val="22"/>
          <w:szCs w:val="22"/>
        </w:rPr>
        <w:t>Λεβαδέων</w:t>
      </w:r>
      <w:proofErr w:type="spellEnd"/>
      <w:r w:rsidR="00805DCA" w:rsidRPr="00C35157">
        <w:rPr>
          <w:rFonts w:ascii="Arial" w:eastAsia="Arial" w:hAnsi="Arial" w:cs="Arial"/>
          <w:sz w:val="22"/>
          <w:szCs w:val="22"/>
        </w:rPr>
        <w:t xml:space="preserve"> στην οποία αναφέρονται:</w:t>
      </w:r>
      <w:r w:rsidR="005B1779">
        <w:rPr>
          <w:rFonts w:ascii="Calibri Light" w:eastAsia="Arial" w:hAnsi="Calibri Light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B1779">
        <w:rPr>
          <w:rFonts w:ascii="Calibri Light" w:eastAsia="Arial" w:hAnsi="Calibri Light" w:cs="Arial"/>
          <w:b/>
          <w:sz w:val="22"/>
          <w:szCs w:val="22"/>
        </w:rPr>
        <w:t xml:space="preserve">                            </w:t>
      </w:r>
      <w:r w:rsidR="005B1779">
        <w:rPr>
          <w:rFonts w:ascii="Calibri Light" w:eastAsia="Arial" w:hAnsi="Calibri Light" w:cs="Arial"/>
          <w:b/>
          <w:bCs/>
          <w:sz w:val="22"/>
          <w:szCs w:val="22"/>
        </w:rPr>
        <w:t xml:space="preserve">       </w:t>
      </w:r>
      <w:r w:rsidR="005B1779">
        <w:rPr>
          <w:rFonts w:ascii="Calibri Light" w:eastAsia="Arial" w:hAnsi="Calibri Light" w:cs="Arial"/>
          <w:sz w:val="22"/>
          <w:szCs w:val="22"/>
        </w:rPr>
        <w:t xml:space="preserve"> </w:t>
      </w:r>
    </w:p>
    <w:p w:rsidR="005B1779" w:rsidRPr="005B1779" w:rsidRDefault="005B1779" w:rsidP="005B1779">
      <w:pPr>
        <w:tabs>
          <w:tab w:val="left" w:pos="2976"/>
        </w:tabs>
        <w:spacing w:line="276" w:lineRule="auto"/>
        <w:jc w:val="both"/>
        <w:rPr>
          <w:rFonts w:ascii="Arial" w:hAnsi="Arial" w:cs="Arial"/>
          <w:bCs/>
          <w:i/>
          <w:color w:val="00000A"/>
          <w:sz w:val="22"/>
          <w:szCs w:val="22"/>
        </w:rPr>
      </w:pPr>
      <w:r w:rsidRPr="005B1779">
        <w:rPr>
          <w:rFonts w:ascii="Arial" w:hAnsi="Arial" w:cs="Arial"/>
          <w:bCs/>
          <w:i/>
          <w:color w:val="00000A"/>
          <w:sz w:val="22"/>
          <w:szCs w:val="22"/>
        </w:rPr>
        <w:t xml:space="preserve">         Αντικείμενο του έργου είναι η ασφαλτόστρωση ενιαίας οδού που διατρέχει αγροτική περιοχή και συνδέεται με υπάρχουσα ασφαλτοστρωμένη οδό προκειμένου να πραγματοποιείται με απρόσκοπτο τρόπο η μεταφορά των αγροτικών- κτηνοτροφικών προϊόντων και η διακίνηση των αγροτών και κτηνοτρόφων της περιοχής , στη θέση “ΤΑΡΣΟΣ- ΚΑΡΥΩΤΗΣ” στη Δ.Κ. </w:t>
      </w:r>
      <w:proofErr w:type="spellStart"/>
      <w:r w:rsidRPr="005B1779">
        <w:rPr>
          <w:rFonts w:ascii="Arial" w:hAnsi="Arial" w:cs="Arial"/>
          <w:bCs/>
          <w:i/>
          <w:color w:val="00000A"/>
          <w:sz w:val="22"/>
          <w:szCs w:val="22"/>
        </w:rPr>
        <w:t>Κυριακίου</w:t>
      </w:r>
      <w:proofErr w:type="spellEnd"/>
      <w:r w:rsidRPr="005B1779">
        <w:rPr>
          <w:rFonts w:ascii="Arial" w:hAnsi="Arial" w:cs="Arial"/>
          <w:bCs/>
          <w:i/>
          <w:color w:val="00000A"/>
          <w:sz w:val="22"/>
          <w:szCs w:val="22"/>
        </w:rPr>
        <w:t xml:space="preserve"> του Δήμου </w:t>
      </w:r>
      <w:proofErr w:type="spellStart"/>
      <w:r w:rsidRPr="005B1779">
        <w:rPr>
          <w:rFonts w:ascii="Arial" w:hAnsi="Arial" w:cs="Arial"/>
          <w:bCs/>
          <w:i/>
          <w:color w:val="00000A"/>
          <w:sz w:val="22"/>
          <w:szCs w:val="22"/>
        </w:rPr>
        <w:t>Λεβαδέων</w:t>
      </w:r>
      <w:proofErr w:type="spellEnd"/>
      <w:r w:rsidRPr="005B1779">
        <w:rPr>
          <w:rFonts w:ascii="Arial" w:hAnsi="Arial" w:cs="Arial"/>
          <w:bCs/>
          <w:i/>
          <w:color w:val="00000A"/>
          <w:sz w:val="22"/>
          <w:szCs w:val="22"/>
        </w:rPr>
        <w:t xml:space="preserve"> .Η οδός αυτή βάσει της ισχύουσας ΟΜΟΕ-Δ είναι κατηγορίας </w:t>
      </w:r>
      <w:r w:rsidRPr="005B1779">
        <w:rPr>
          <w:rFonts w:ascii="Arial" w:hAnsi="Arial" w:cs="Arial"/>
          <w:bCs/>
          <w:i/>
          <w:color w:val="00000A"/>
          <w:sz w:val="22"/>
          <w:szCs w:val="22"/>
          <w:lang w:val="en-US"/>
        </w:rPr>
        <w:t>AV</w:t>
      </w:r>
      <w:r w:rsidRPr="005B1779">
        <w:rPr>
          <w:rFonts w:ascii="Arial" w:hAnsi="Arial" w:cs="Arial"/>
          <w:bCs/>
          <w:i/>
          <w:color w:val="00000A"/>
          <w:sz w:val="22"/>
          <w:szCs w:val="22"/>
        </w:rPr>
        <w:t xml:space="preserve"> ζ2 με πλάτος οδού 5,50μ.</w:t>
      </w:r>
    </w:p>
    <w:p w:rsidR="005B1779" w:rsidRPr="005B1779" w:rsidRDefault="005B1779" w:rsidP="005B1779">
      <w:pPr>
        <w:tabs>
          <w:tab w:val="left" w:pos="2976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B1779">
        <w:rPr>
          <w:rFonts w:ascii="Arial" w:hAnsi="Arial" w:cs="Arial"/>
          <w:bCs/>
          <w:i/>
          <w:color w:val="00000A"/>
          <w:sz w:val="22"/>
          <w:szCs w:val="22"/>
        </w:rPr>
        <w:t xml:space="preserve">       Το συνολικό μήκος του έργου είναι 6.720 μέτρα με συντεταγμένες Αρχής: Χ: 389328 </w:t>
      </w:r>
      <w:proofErr w:type="spellStart"/>
      <w:r w:rsidRPr="005B1779">
        <w:rPr>
          <w:rFonts w:ascii="Arial" w:hAnsi="Arial" w:cs="Arial"/>
          <w:bCs/>
          <w:i/>
          <w:color w:val="00000A"/>
          <w:sz w:val="22"/>
          <w:szCs w:val="22"/>
        </w:rPr>
        <w:t>καιΥ</w:t>
      </w:r>
      <w:proofErr w:type="spellEnd"/>
      <w:r w:rsidRPr="005B1779">
        <w:rPr>
          <w:rFonts w:ascii="Arial" w:hAnsi="Arial" w:cs="Arial"/>
          <w:bCs/>
          <w:i/>
          <w:color w:val="00000A"/>
          <w:sz w:val="22"/>
          <w:szCs w:val="22"/>
        </w:rPr>
        <w:t>: 4240327 και Τέλους: Χ: 386073 και Υ: 4243768.</w:t>
      </w:r>
    </w:p>
    <w:p w:rsidR="005B1779" w:rsidRPr="005B1779" w:rsidRDefault="005B1779" w:rsidP="005B1779">
      <w:pPr>
        <w:jc w:val="both"/>
        <w:rPr>
          <w:rFonts w:ascii="Arial" w:hAnsi="Arial" w:cs="Arial"/>
          <w:i/>
          <w:sz w:val="22"/>
          <w:szCs w:val="22"/>
        </w:rPr>
      </w:pPr>
    </w:p>
    <w:p w:rsidR="005B1779" w:rsidRPr="005B1779" w:rsidRDefault="005B1779" w:rsidP="005B1779">
      <w:pPr>
        <w:jc w:val="both"/>
        <w:rPr>
          <w:rFonts w:ascii="Arial" w:hAnsi="Arial" w:cs="Arial"/>
          <w:i/>
          <w:sz w:val="22"/>
          <w:szCs w:val="22"/>
        </w:rPr>
      </w:pPr>
      <w:r w:rsidRPr="005B1779">
        <w:rPr>
          <w:rFonts w:ascii="Arial" w:hAnsi="Arial" w:cs="Arial"/>
          <w:b/>
          <w:bCs/>
          <w:i/>
          <w:sz w:val="22"/>
          <w:szCs w:val="22"/>
        </w:rPr>
        <w:t>Συγκεκριμένα τα τεχνικά στοιχεία του έργου είναι:</w:t>
      </w:r>
    </w:p>
    <w:p w:rsidR="005B1779" w:rsidRPr="005B1779" w:rsidRDefault="005B1779" w:rsidP="005B1779">
      <w:pPr>
        <w:jc w:val="both"/>
        <w:rPr>
          <w:rFonts w:ascii="Arial" w:hAnsi="Arial" w:cs="Arial"/>
          <w:i/>
          <w:sz w:val="22"/>
          <w:szCs w:val="22"/>
        </w:rPr>
      </w:pPr>
      <w:r w:rsidRPr="005B1779">
        <w:rPr>
          <w:rFonts w:ascii="Arial" w:hAnsi="Arial" w:cs="Arial"/>
          <w:b/>
          <w:i/>
          <w:sz w:val="22"/>
          <w:szCs w:val="22"/>
        </w:rPr>
        <w:t>Α. χωματουργικές εργασίες :</w:t>
      </w:r>
    </w:p>
    <w:p w:rsidR="005B1779" w:rsidRPr="005B1779" w:rsidRDefault="005B1779" w:rsidP="005B1779">
      <w:pPr>
        <w:numPr>
          <w:ilvl w:val="0"/>
          <w:numId w:val="5"/>
        </w:numPr>
        <w:ind w:left="284" w:firstLine="0"/>
        <w:jc w:val="both"/>
        <w:rPr>
          <w:rFonts w:ascii="Arial" w:hAnsi="Arial" w:cs="Arial"/>
          <w:i/>
          <w:sz w:val="22"/>
          <w:szCs w:val="22"/>
        </w:rPr>
      </w:pPr>
      <w:r w:rsidRPr="005B1779">
        <w:rPr>
          <w:rFonts w:ascii="Arial" w:hAnsi="Arial" w:cs="Arial"/>
          <w:i/>
          <w:sz w:val="22"/>
          <w:szCs w:val="22"/>
        </w:rPr>
        <w:t xml:space="preserve">Εργασίες εκσκαφής εδαφών σε έδαφος </w:t>
      </w:r>
      <w:proofErr w:type="spellStart"/>
      <w:r w:rsidRPr="005B1779">
        <w:rPr>
          <w:rFonts w:ascii="Arial" w:hAnsi="Arial" w:cs="Arial"/>
          <w:i/>
          <w:sz w:val="22"/>
          <w:szCs w:val="22"/>
        </w:rPr>
        <w:t>γαιωημιβραχώδες</w:t>
      </w:r>
      <w:proofErr w:type="spellEnd"/>
      <w:r w:rsidRPr="005B1779">
        <w:rPr>
          <w:rFonts w:ascii="Arial" w:hAnsi="Arial" w:cs="Arial"/>
          <w:i/>
          <w:sz w:val="22"/>
          <w:szCs w:val="22"/>
        </w:rPr>
        <w:t xml:space="preserve"> με σκοπό τη εξομάλυνση της οδού όπου κρίνεται αναγκαίο προκειμένου να επιτευχθεί η ενιαία ομοιογένεια και τα υψόμετρα ώστε να εκτελεστούν οι εργασίες οδοστρωσίας.</w:t>
      </w:r>
    </w:p>
    <w:p w:rsidR="005B1779" w:rsidRPr="005B1779" w:rsidRDefault="005B1779" w:rsidP="005B1779">
      <w:pPr>
        <w:numPr>
          <w:ilvl w:val="0"/>
          <w:numId w:val="5"/>
        </w:numPr>
        <w:ind w:left="284" w:firstLine="0"/>
        <w:jc w:val="both"/>
        <w:rPr>
          <w:rFonts w:ascii="Arial" w:hAnsi="Arial" w:cs="Arial"/>
          <w:i/>
          <w:sz w:val="22"/>
          <w:szCs w:val="22"/>
        </w:rPr>
      </w:pPr>
      <w:r w:rsidRPr="005B1779">
        <w:rPr>
          <w:rFonts w:ascii="Arial" w:hAnsi="Arial" w:cs="Arial"/>
          <w:i/>
          <w:sz w:val="22"/>
          <w:szCs w:val="22"/>
        </w:rPr>
        <w:t xml:space="preserve">Εργασίες </w:t>
      </w:r>
      <w:proofErr w:type="spellStart"/>
      <w:r w:rsidRPr="005B1779">
        <w:rPr>
          <w:rFonts w:ascii="Arial" w:hAnsi="Arial" w:cs="Arial"/>
          <w:i/>
          <w:sz w:val="22"/>
          <w:szCs w:val="22"/>
        </w:rPr>
        <w:t>επίχωσης</w:t>
      </w:r>
      <w:proofErr w:type="spellEnd"/>
      <w:r w:rsidRPr="005B1779">
        <w:rPr>
          <w:rFonts w:ascii="Arial" w:hAnsi="Arial" w:cs="Arial"/>
          <w:i/>
          <w:sz w:val="22"/>
          <w:szCs w:val="22"/>
        </w:rPr>
        <w:t xml:space="preserve"> ώστε να επιτευχθεί ομοιογένεια των υψομέτρων</w:t>
      </w:r>
    </w:p>
    <w:p w:rsidR="005B1779" w:rsidRPr="005B1779" w:rsidRDefault="005B1779" w:rsidP="005B1779">
      <w:pPr>
        <w:numPr>
          <w:ilvl w:val="0"/>
          <w:numId w:val="5"/>
        </w:numPr>
        <w:ind w:left="284" w:firstLine="0"/>
        <w:jc w:val="both"/>
        <w:rPr>
          <w:rFonts w:ascii="Arial" w:hAnsi="Arial" w:cs="Arial"/>
          <w:i/>
          <w:sz w:val="22"/>
          <w:szCs w:val="22"/>
        </w:rPr>
      </w:pPr>
      <w:r w:rsidRPr="005B1779">
        <w:rPr>
          <w:rFonts w:ascii="Arial" w:hAnsi="Arial" w:cs="Arial"/>
          <w:i/>
          <w:sz w:val="22"/>
          <w:szCs w:val="22"/>
        </w:rPr>
        <w:t xml:space="preserve">Εργασίες διάνοιξης τμημάτων τάφρων με στόχο την ομαλή διευθέτηση των  </w:t>
      </w:r>
      <w:proofErr w:type="spellStart"/>
      <w:r w:rsidRPr="005B1779">
        <w:rPr>
          <w:rFonts w:ascii="Arial" w:hAnsi="Arial" w:cs="Arial"/>
          <w:i/>
          <w:sz w:val="22"/>
          <w:szCs w:val="22"/>
        </w:rPr>
        <w:t>ομβρίων</w:t>
      </w:r>
      <w:proofErr w:type="spellEnd"/>
      <w:r w:rsidRPr="005B1779">
        <w:rPr>
          <w:rFonts w:ascii="Arial" w:hAnsi="Arial" w:cs="Arial"/>
          <w:i/>
          <w:sz w:val="22"/>
          <w:szCs w:val="22"/>
        </w:rPr>
        <w:t xml:space="preserve"> υδάτων.</w:t>
      </w:r>
    </w:p>
    <w:p w:rsidR="005B1779" w:rsidRPr="005B1779" w:rsidRDefault="005B1779" w:rsidP="005B1779">
      <w:pPr>
        <w:numPr>
          <w:ilvl w:val="0"/>
          <w:numId w:val="5"/>
        </w:numPr>
        <w:ind w:left="284" w:firstLine="0"/>
        <w:jc w:val="both"/>
        <w:rPr>
          <w:rFonts w:ascii="Arial" w:hAnsi="Arial" w:cs="Arial"/>
          <w:i/>
          <w:sz w:val="22"/>
          <w:szCs w:val="22"/>
        </w:rPr>
      </w:pPr>
      <w:r w:rsidRPr="005B1779">
        <w:rPr>
          <w:rFonts w:ascii="Arial" w:hAnsi="Arial" w:cs="Arial"/>
          <w:i/>
          <w:sz w:val="22"/>
          <w:szCs w:val="22"/>
        </w:rPr>
        <w:t xml:space="preserve">Εργασίες εκσκαφής θεμελίωσης για την κατασκευή τεχνικών από </w:t>
      </w:r>
      <w:proofErr w:type="spellStart"/>
      <w:r w:rsidRPr="005B1779">
        <w:rPr>
          <w:rFonts w:ascii="Arial" w:hAnsi="Arial" w:cs="Arial"/>
          <w:i/>
          <w:sz w:val="22"/>
          <w:szCs w:val="22"/>
        </w:rPr>
        <w:t>τσιμεντοσωλήνες</w:t>
      </w:r>
      <w:proofErr w:type="spellEnd"/>
      <w:r w:rsidRPr="005B1779">
        <w:rPr>
          <w:rFonts w:ascii="Arial" w:hAnsi="Arial" w:cs="Arial"/>
          <w:i/>
          <w:sz w:val="22"/>
          <w:szCs w:val="22"/>
        </w:rPr>
        <w:t xml:space="preserve">, φορτοεκφόρτωση και μεταφορά των προϊόντων εκσκαφής σε </w:t>
      </w:r>
      <w:proofErr w:type="spellStart"/>
      <w:r w:rsidRPr="005B1779">
        <w:rPr>
          <w:rFonts w:ascii="Arial" w:hAnsi="Arial" w:cs="Arial"/>
          <w:i/>
          <w:sz w:val="22"/>
          <w:szCs w:val="22"/>
        </w:rPr>
        <w:t>αδειοδοτημένους</w:t>
      </w:r>
      <w:proofErr w:type="spellEnd"/>
      <w:r w:rsidRPr="005B1779">
        <w:rPr>
          <w:rFonts w:ascii="Arial" w:hAnsi="Arial" w:cs="Arial"/>
          <w:i/>
          <w:sz w:val="22"/>
          <w:szCs w:val="22"/>
        </w:rPr>
        <w:t xml:space="preserve"> χώρους που θα υποδειχθούν από την Υπηρεσία.</w:t>
      </w:r>
    </w:p>
    <w:p w:rsidR="005B1779" w:rsidRPr="005B1779" w:rsidRDefault="005B1779" w:rsidP="005B1779">
      <w:pPr>
        <w:numPr>
          <w:ilvl w:val="0"/>
          <w:numId w:val="5"/>
        </w:numPr>
        <w:ind w:left="284" w:firstLine="0"/>
        <w:jc w:val="both"/>
        <w:rPr>
          <w:rFonts w:ascii="Arial" w:hAnsi="Arial" w:cs="Arial"/>
          <w:i/>
          <w:sz w:val="22"/>
          <w:szCs w:val="22"/>
        </w:rPr>
      </w:pPr>
      <w:r w:rsidRPr="005B1779">
        <w:rPr>
          <w:rFonts w:ascii="Arial" w:hAnsi="Arial" w:cs="Arial"/>
          <w:i/>
          <w:sz w:val="22"/>
          <w:szCs w:val="22"/>
        </w:rPr>
        <w:lastRenderedPageBreak/>
        <w:t xml:space="preserve">Κατασκευή βάσης οδοστρωσίας από </w:t>
      </w:r>
      <w:proofErr w:type="spellStart"/>
      <w:r w:rsidRPr="005B1779">
        <w:rPr>
          <w:rFonts w:ascii="Arial" w:hAnsi="Arial" w:cs="Arial"/>
          <w:i/>
          <w:sz w:val="22"/>
          <w:szCs w:val="22"/>
        </w:rPr>
        <w:t>θραυστά</w:t>
      </w:r>
      <w:proofErr w:type="spellEnd"/>
      <w:r w:rsidRPr="005B1779">
        <w:rPr>
          <w:rFonts w:ascii="Arial" w:hAnsi="Arial" w:cs="Arial"/>
          <w:i/>
          <w:sz w:val="22"/>
          <w:szCs w:val="22"/>
        </w:rPr>
        <w:t xml:space="preserve"> αδρανή υλικά συμπυκνωμένου πάχους 0,15 μ., με τη μεταφορά των υλικών </w:t>
      </w:r>
      <w:proofErr w:type="spellStart"/>
      <w:r w:rsidRPr="005B1779">
        <w:rPr>
          <w:rFonts w:ascii="Arial" w:hAnsi="Arial" w:cs="Arial"/>
          <w:i/>
          <w:sz w:val="22"/>
          <w:szCs w:val="22"/>
        </w:rPr>
        <w:t>υπόβασης</w:t>
      </w:r>
      <w:proofErr w:type="spellEnd"/>
      <w:r w:rsidRPr="005B1779">
        <w:rPr>
          <w:rFonts w:ascii="Arial" w:hAnsi="Arial" w:cs="Arial"/>
          <w:i/>
          <w:sz w:val="22"/>
          <w:szCs w:val="22"/>
        </w:rPr>
        <w:t xml:space="preserve"> από το εγγύτερο πιστοποιημένο λατομείο στην περιοχή του έργου με οποιοδήποτε μέσο.</w:t>
      </w:r>
    </w:p>
    <w:p w:rsidR="005B1779" w:rsidRPr="005B1779" w:rsidRDefault="005B1779" w:rsidP="005B1779">
      <w:pPr>
        <w:numPr>
          <w:ilvl w:val="0"/>
          <w:numId w:val="5"/>
        </w:numPr>
        <w:ind w:left="284" w:firstLine="0"/>
        <w:jc w:val="both"/>
        <w:rPr>
          <w:rFonts w:ascii="Arial" w:hAnsi="Arial" w:cs="Arial"/>
          <w:i/>
          <w:sz w:val="22"/>
          <w:szCs w:val="22"/>
        </w:rPr>
      </w:pPr>
    </w:p>
    <w:p w:rsidR="005B1779" w:rsidRPr="005B1779" w:rsidRDefault="005B1779" w:rsidP="005B1779">
      <w:pPr>
        <w:jc w:val="both"/>
        <w:rPr>
          <w:rFonts w:ascii="Arial" w:hAnsi="Arial" w:cs="Arial"/>
          <w:i/>
          <w:sz w:val="22"/>
          <w:szCs w:val="22"/>
        </w:rPr>
      </w:pPr>
      <w:r w:rsidRPr="005B1779">
        <w:rPr>
          <w:rFonts w:ascii="Arial" w:hAnsi="Arial" w:cs="Arial"/>
          <w:b/>
          <w:i/>
          <w:sz w:val="22"/>
          <w:szCs w:val="22"/>
        </w:rPr>
        <w:t xml:space="preserve">Β. Τεχνικές εργασίες :  </w:t>
      </w:r>
    </w:p>
    <w:p w:rsidR="005B1779" w:rsidRPr="005B1779" w:rsidRDefault="005B1779" w:rsidP="005B1779">
      <w:pPr>
        <w:jc w:val="both"/>
        <w:rPr>
          <w:rFonts w:ascii="Arial" w:hAnsi="Arial" w:cs="Arial"/>
          <w:i/>
          <w:sz w:val="22"/>
          <w:szCs w:val="22"/>
        </w:rPr>
      </w:pPr>
      <w:r w:rsidRPr="005B1779">
        <w:rPr>
          <w:rFonts w:ascii="Arial" w:hAnsi="Arial" w:cs="Arial"/>
          <w:i/>
          <w:sz w:val="22"/>
          <w:szCs w:val="22"/>
        </w:rPr>
        <w:t xml:space="preserve">Τοποθέτηση προκατασκευασμένων </w:t>
      </w:r>
      <w:proofErr w:type="spellStart"/>
      <w:r w:rsidRPr="005B1779">
        <w:rPr>
          <w:rFonts w:ascii="Arial" w:hAnsi="Arial" w:cs="Arial"/>
          <w:i/>
          <w:sz w:val="22"/>
          <w:szCs w:val="22"/>
        </w:rPr>
        <w:t>τσιμεντοσωλήνων</w:t>
      </w:r>
      <w:proofErr w:type="spellEnd"/>
      <w:r w:rsidRPr="005B1779">
        <w:rPr>
          <w:rFonts w:ascii="Arial" w:hAnsi="Arial" w:cs="Arial"/>
          <w:i/>
          <w:sz w:val="22"/>
          <w:szCs w:val="22"/>
        </w:rPr>
        <w:t xml:space="preserve"> αποχέτευσης κλάσεως αντοχής 120 κατά ΕΛΟΤ ΕΝ 1916 ονομαστικής διαμέτρου </w:t>
      </w:r>
      <w:r w:rsidRPr="005B1779">
        <w:rPr>
          <w:rFonts w:ascii="Arial" w:hAnsi="Arial" w:cs="Arial"/>
          <w:i/>
          <w:sz w:val="22"/>
          <w:szCs w:val="22"/>
          <w:lang w:val="en-US"/>
        </w:rPr>
        <w:t>D</w:t>
      </w:r>
      <w:r w:rsidRPr="005B1779">
        <w:rPr>
          <w:rFonts w:ascii="Arial" w:hAnsi="Arial" w:cs="Arial"/>
          <w:i/>
          <w:sz w:val="22"/>
          <w:szCs w:val="22"/>
        </w:rPr>
        <w:t xml:space="preserve"> 1000 </w:t>
      </w:r>
      <w:r w:rsidRPr="005B1779">
        <w:rPr>
          <w:rFonts w:ascii="Arial" w:hAnsi="Arial" w:cs="Arial"/>
          <w:i/>
          <w:sz w:val="22"/>
          <w:szCs w:val="22"/>
          <w:lang w:val="en-US"/>
        </w:rPr>
        <w:t>mm</w:t>
      </w:r>
      <w:r w:rsidRPr="005B1779">
        <w:rPr>
          <w:rFonts w:ascii="Arial" w:hAnsi="Arial" w:cs="Arial"/>
          <w:i/>
          <w:sz w:val="22"/>
          <w:szCs w:val="22"/>
        </w:rPr>
        <w:t xml:space="preserve"> σε ορύγματα με μηχανικά μέσα και η σύνδεσή τους για την εξασφάλιση της σωστής λειτουργίας της απορροής  των όμβριων υδάτων.</w:t>
      </w:r>
      <w:r w:rsidRPr="005B1779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5B1779" w:rsidRPr="005B1779" w:rsidRDefault="005B1779" w:rsidP="005B1779">
      <w:pPr>
        <w:jc w:val="both"/>
        <w:rPr>
          <w:rFonts w:ascii="Arial" w:hAnsi="Arial" w:cs="Arial"/>
          <w:i/>
          <w:sz w:val="22"/>
          <w:szCs w:val="22"/>
        </w:rPr>
      </w:pPr>
    </w:p>
    <w:p w:rsidR="005B1779" w:rsidRPr="005B1779" w:rsidRDefault="005B1779" w:rsidP="005B1779">
      <w:pPr>
        <w:jc w:val="both"/>
        <w:rPr>
          <w:rFonts w:ascii="Arial" w:hAnsi="Arial" w:cs="Arial"/>
          <w:i/>
          <w:sz w:val="22"/>
          <w:szCs w:val="22"/>
        </w:rPr>
      </w:pPr>
      <w:r w:rsidRPr="005B1779">
        <w:rPr>
          <w:rFonts w:ascii="Arial" w:hAnsi="Arial" w:cs="Arial"/>
          <w:b/>
          <w:i/>
          <w:sz w:val="22"/>
          <w:szCs w:val="22"/>
        </w:rPr>
        <w:t>Γ. Ασφαλτικά :</w:t>
      </w:r>
    </w:p>
    <w:p w:rsidR="005B1779" w:rsidRPr="005B1779" w:rsidRDefault="005B1779" w:rsidP="005B1779">
      <w:pPr>
        <w:numPr>
          <w:ilvl w:val="0"/>
          <w:numId w:val="5"/>
        </w:numPr>
        <w:ind w:left="284" w:firstLine="0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5B1779">
        <w:rPr>
          <w:rFonts w:ascii="Arial" w:hAnsi="Arial" w:cs="Arial"/>
          <w:i/>
          <w:sz w:val="22"/>
          <w:szCs w:val="22"/>
        </w:rPr>
        <w:t>Προεπάλειψη</w:t>
      </w:r>
      <w:proofErr w:type="spellEnd"/>
      <w:r w:rsidRPr="005B177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B1779">
        <w:rPr>
          <w:rFonts w:ascii="Arial" w:hAnsi="Arial" w:cs="Arial"/>
          <w:i/>
          <w:sz w:val="22"/>
          <w:szCs w:val="22"/>
        </w:rPr>
        <w:t>ανασφάλτωτης</w:t>
      </w:r>
      <w:proofErr w:type="spellEnd"/>
      <w:r w:rsidRPr="005B1779">
        <w:rPr>
          <w:rFonts w:ascii="Arial" w:hAnsi="Arial" w:cs="Arial"/>
          <w:i/>
          <w:sz w:val="22"/>
          <w:szCs w:val="22"/>
        </w:rPr>
        <w:t xml:space="preserve"> επιφάνειας με ασφαλτικό διάλυμα , (ασφαλτική </w:t>
      </w:r>
      <w:proofErr w:type="spellStart"/>
      <w:r w:rsidRPr="005B1779">
        <w:rPr>
          <w:rFonts w:ascii="Arial" w:hAnsi="Arial" w:cs="Arial"/>
          <w:i/>
          <w:sz w:val="22"/>
          <w:szCs w:val="22"/>
        </w:rPr>
        <w:t>προεπάλειψη</w:t>
      </w:r>
      <w:proofErr w:type="spellEnd"/>
      <w:r w:rsidRPr="005B1779">
        <w:rPr>
          <w:rFonts w:ascii="Arial" w:hAnsi="Arial" w:cs="Arial"/>
          <w:i/>
          <w:sz w:val="22"/>
          <w:szCs w:val="22"/>
        </w:rPr>
        <w:t>).</w:t>
      </w:r>
    </w:p>
    <w:p w:rsidR="005B1779" w:rsidRPr="005B1779" w:rsidRDefault="005B1779" w:rsidP="005B1779">
      <w:pPr>
        <w:rPr>
          <w:rFonts w:ascii="Arial" w:hAnsi="Arial" w:cs="Arial"/>
          <w:i/>
          <w:sz w:val="22"/>
          <w:szCs w:val="22"/>
        </w:rPr>
      </w:pPr>
      <w:r w:rsidRPr="005B1779">
        <w:rPr>
          <w:rFonts w:ascii="Arial" w:hAnsi="Arial" w:cs="Arial"/>
          <w:i/>
          <w:sz w:val="22"/>
          <w:szCs w:val="22"/>
        </w:rPr>
        <w:t xml:space="preserve">Κατασκευή ασφαλτικής στρώσης κυκλοφορίας συμπυκνωμένου πάχους 0,05 μ με θερμό </w:t>
      </w:r>
      <w:proofErr w:type="spellStart"/>
      <w:r w:rsidRPr="005B1779">
        <w:rPr>
          <w:rFonts w:ascii="Arial" w:hAnsi="Arial" w:cs="Arial"/>
          <w:i/>
          <w:sz w:val="22"/>
          <w:szCs w:val="22"/>
        </w:rPr>
        <w:t>ασφαλτόμιγμα</w:t>
      </w:r>
      <w:proofErr w:type="spellEnd"/>
      <w:r w:rsidRPr="005B1779">
        <w:rPr>
          <w:rFonts w:ascii="Arial" w:hAnsi="Arial" w:cs="Arial"/>
          <w:i/>
          <w:sz w:val="22"/>
          <w:szCs w:val="22"/>
        </w:rPr>
        <w:t xml:space="preserve"> αποδεκτής ποιότητας και χαρακτηριστικών σύμφωνα με  την εγκεκριμένη μελέτη σύνθεσης , κυλίνδρωση του </w:t>
      </w:r>
      <w:proofErr w:type="spellStart"/>
      <w:r w:rsidRPr="005B1779">
        <w:rPr>
          <w:rFonts w:ascii="Arial" w:hAnsi="Arial" w:cs="Arial"/>
          <w:i/>
          <w:sz w:val="22"/>
          <w:szCs w:val="22"/>
        </w:rPr>
        <w:t>ασφαλτομίγματος</w:t>
      </w:r>
      <w:proofErr w:type="spellEnd"/>
      <w:r w:rsidRPr="005B1779">
        <w:rPr>
          <w:rFonts w:ascii="Arial" w:hAnsi="Arial" w:cs="Arial"/>
          <w:i/>
          <w:sz w:val="22"/>
          <w:szCs w:val="22"/>
        </w:rPr>
        <w:t xml:space="preserve"> όσες φορές κρίνεται αναγκαίο ώστε να προκύψει η προδιαγραφόμενη επιφανειακή υφή και ομαλότητα σύμφωνα με την εγκεκριμένη ΕΤΕΠ 05-03-11-04</w:t>
      </w:r>
      <w:r w:rsidRPr="005B1779">
        <w:rPr>
          <w:rFonts w:ascii="Arial" w:eastAsia="Arial" w:hAnsi="Arial" w:cs="Arial"/>
          <w:i/>
          <w:sz w:val="22"/>
          <w:szCs w:val="22"/>
        </w:rPr>
        <w:t>.</w:t>
      </w:r>
    </w:p>
    <w:p w:rsidR="005B1779" w:rsidRPr="005B1779" w:rsidRDefault="005B1779" w:rsidP="005B1779">
      <w:pPr>
        <w:pStyle w:val="af1"/>
        <w:tabs>
          <w:tab w:val="clear" w:pos="4153"/>
          <w:tab w:val="clear" w:pos="8306"/>
        </w:tabs>
        <w:rPr>
          <w:rFonts w:ascii="Arial" w:hAnsi="Arial" w:cs="Arial"/>
          <w:i/>
          <w:sz w:val="22"/>
          <w:szCs w:val="22"/>
        </w:rPr>
      </w:pPr>
      <w:r w:rsidRPr="005B1779">
        <w:rPr>
          <w:rFonts w:ascii="Arial" w:hAnsi="Arial" w:cs="Arial"/>
          <w:i/>
          <w:sz w:val="22"/>
          <w:szCs w:val="22"/>
        </w:rPr>
        <w:tab/>
        <w:t xml:space="preserve">Η εν λόγω μελέτη συντάχθηκε από την Τεχνική Υπηρεσία του Δήμου </w:t>
      </w:r>
      <w:proofErr w:type="spellStart"/>
      <w:r w:rsidRPr="005B1779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5B1779">
        <w:rPr>
          <w:rFonts w:ascii="Arial" w:hAnsi="Arial" w:cs="Arial"/>
          <w:i/>
          <w:sz w:val="22"/>
          <w:szCs w:val="22"/>
        </w:rPr>
        <w:t xml:space="preserve"> , και ο προϋπολογισμός της ανέρχεται στο ποσό των </w:t>
      </w:r>
      <w:r w:rsidRPr="005B1779">
        <w:rPr>
          <w:rFonts w:ascii="Arial" w:hAnsi="Arial" w:cs="Arial"/>
          <w:b/>
          <w:bCs/>
          <w:i/>
          <w:sz w:val="22"/>
          <w:szCs w:val="22"/>
        </w:rPr>
        <w:t>1.000.000,00€</w:t>
      </w:r>
      <w:r w:rsidRPr="005B1779">
        <w:rPr>
          <w:rFonts w:ascii="Arial" w:hAnsi="Arial" w:cs="Arial"/>
          <w:i/>
          <w:sz w:val="22"/>
          <w:szCs w:val="22"/>
        </w:rPr>
        <w:t xml:space="preserve"> συμπεριλαμβανομένου του Φ.Π.Α. 24% .</w:t>
      </w:r>
    </w:p>
    <w:p w:rsidR="005B1779" w:rsidRPr="005B1779" w:rsidRDefault="005B1779" w:rsidP="005B1779">
      <w:pPr>
        <w:shd w:val="clear" w:color="auto" w:fill="FFFFFF"/>
        <w:spacing w:before="60" w:after="60"/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="005B1779" w:rsidRPr="005B1779" w:rsidRDefault="005B1779" w:rsidP="005B1779">
      <w:pPr>
        <w:widowControl w:val="0"/>
        <w:tabs>
          <w:tab w:val="left" w:pos="195"/>
        </w:tabs>
        <w:jc w:val="center"/>
        <w:rPr>
          <w:rFonts w:ascii="Arial" w:hAnsi="Arial" w:cs="Arial"/>
          <w:i/>
          <w:sz w:val="22"/>
          <w:szCs w:val="22"/>
        </w:rPr>
      </w:pPr>
      <w:r w:rsidRPr="005B1779">
        <w:rPr>
          <w:rFonts w:ascii="Arial" w:hAnsi="Arial" w:cs="Arial"/>
          <w:b/>
          <w:bCs/>
          <w:i/>
          <w:sz w:val="22"/>
          <w:szCs w:val="22"/>
        </w:rPr>
        <w:t>ΕΙΣΗΓΟΥΜΑΣΤΕ</w:t>
      </w:r>
    </w:p>
    <w:p w:rsidR="005B1779" w:rsidRPr="005B1779" w:rsidRDefault="005B1779" w:rsidP="005B1779">
      <w:pPr>
        <w:pStyle w:val="1f"/>
        <w:ind w:right="906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5B1779" w:rsidRPr="005B1779" w:rsidRDefault="005B1779" w:rsidP="005B1779">
      <w:pPr>
        <w:jc w:val="both"/>
        <w:rPr>
          <w:rFonts w:ascii="Arial" w:hAnsi="Arial" w:cs="Arial"/>
          <w:i/>
          <w:sz w:val="22"/>
          <w:szCs w:val="22"/>
        </w:rPr>
      </w:pPr>
      <w:r w:rsidRPr="005B1779">
        <w:rPr>
          <w:rFonts w:ascii="Arial" w:hAnsi="Arial" w:cs="Arial"/>
          <w:i/>
          <w:sz w:val="22"/>
          <w:szCs w:val="22"/>
        </w:rPr>
        <w:t xml:space="preserve">Στα μέλη της Δημοτικής Επιτροπής όπως αποφασίσουν για υπ’ αριθμόν  104/2024  Τεχνικής Μελέτης με τίτλο: «ΑΓΡΟΤΙΚΗ ΟΔΟΠΟΙΙΑ ΠΕΡΙΟΧΗΣ «ΤΑΡΣΟΥ- ΚΑΡΥΩΤΗ» ενδεικτικού προϋπολογισμού 1.000.000,00€ με ΦΠΑ όπως αυτή συντάχθηκε και εγκρίθηκε από την Τεχνική Υπηρεσία του Δήμου </w:t>
      </w:r>
      <w:proofErr w:type="spellStart"/>
      <w:r w:rsidRPr="005B1779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5B1779">
        <w:rPr>
          <w:rFonts w:ascii="Arial" w:hAnsi="Arial" w:cs="Arial"/>
          <w:i/>
          <w:sz w:val="22"/>
          <w:szCs w:val="22"/>
        </w:rPr>
        <w:t>.</w:t>
      </w:r>
    </w:p>
    <w:p w:rsidR="00AE4345" w:rsidRPr="00B603D3" w:rsidRDefault="00AE4345" w:rsidP="00AE4345">
      <w:pPr>
        <w:tabs>
          <w:tab w:val="left" w:pos="1418"/>
          <w:tab w:val="center" w:pos="1701"/>
          <w:tab w:val="left" w:pos="2552"/>
          <w:tab w:val="left" w:pos="5103"/>
        </w:tabs>
        <w:spacing w:after="60"/>
        <w:rPr>
          <w:rFonts w:ascii="Arial" w:eastAsia="SimSun" w:hAnsi="Arial" w:cs="Arial"/>
        </w:rPr>
      </w:pPr>
    </w:p>
    <w:p w:rsidR="00D26208" w:rsidRDefault="006557F3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4F7777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E10218" w:rsidRPr="00C35157" w:rsidRDefault="00E10218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</w:t>
      </w:r>
    </w:p>
    <w:p w:rsidR="00100901" w:rsidRDefault="00100901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A462E5" w:rsidRPr="00C35157" w:rsidRDefault="00A462E5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5B1779" w:rsidRPr="00C35157" w:rsidRDefault="005B1779" w:rsidP="005B1779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5B1779" w:rsidRPr="00C35157" w:rsidRDefault="005B1779" w:rsidP="005B1779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-Τις διατάξεις του   άρθρου 74</w:t>
      </w:r>
      <w:r w:rsidRPr="00C35157">
        <w:rPr>
          <w:rFonts w:ascii="Arial" w:hAnsi="Arial" w:cs="Arial"/>
          <w:sz w:val="22"/>
          <w:szCs w:val="22"/>
          <w:vertAlign w:val="superscript"/>
        </w:rPr>
        <w:t>Α</w:t>
      </w:r>
      <w:r w:rsidRPr="00C35157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B1779" w:rsidRDefault="005B1779" w:rsidP="005B1779">
      <w:pPr>
        <w:pStyle w:val="af1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 w:rsidRPr="005B1779">
        <w:rPr>
          <w:rFonts w:ascii="Arial" w:hAnsi="Arial" w:cs="Arial"/>
          <w:sz w:val="20"/>
          <w:szCs w:val="20"/>
          <w:highlight w:val="white"/>
        </w:rPr>
        <w:t xml:space="preserve">- </w:t>
      </w:r>
      <w:r w:rsidRPr="005B1779">
        <w:rPr>
          <w:rFonts w:ascii="Arial" w:hAnsi="Arial" w:cs="Arial"/>
          <w:sz w:val="22"/>
          <w:szCs w:val="22"/>
        </w:rPr>
        <w:t xml:space="preserve">Την </w:t>
      </w:r>
      <w:r w:rsidRPr="005B1779">
        <w:rPr>
          <w:rFonts w:ascii="Arial" w:hAnsi="Arial" w:cs="Arial"/>
          <w:spacing w:val="2"/>
          <w:sz w:val="22"/>
          <w:szCs w:val="22"/>
        </w:rPr>
        <w:t xml:space="preserve">αριθ. 104/2024 </w:t>
      </w:r>
      <w:r w:rsidRPr="005B1779">
        <w:rPr>
          <w:rFonts w:ascii="Arial" w:eastAsia="Arial" w:hAnsi="Arial" w:cs="Arial"/>
          <w:sz w:val="22"/>
          <w:szCs w:val="22"/>
        </w:rPr>
        <w:t xml:space="preserve">μελέτη με τίτλο : </w:t>
      </w:r>
      <w:r w:rsidRPr="005B1779">
        <w:rPr>
          <w:rFonts w:ascii="Arial" w:hAnsi="Arial"/>
          <w:sz w:val="22"/>
          <w:szCs w:val="22"/>
        </w:rPr>
        <w:t>«</w:t>
      </w:r>
      <w:r w:rsidRPr="005B1779">
        <w:rPr>
          <w:rFonts w:ascii="Arial" w:hAnsi="Arial" w:cs="Arial"/>
          <w:sz w:val="22"/>
          <w:szCs w:val="22"/>
        </w:rPr>
        <w:t>ΑΓΡΟΤΙΚΗ ΟΔΟΠΟΙΙΑ ΠΕΡΙΟΧΗΣ «ΤΑΡΣΟΥ- ΚΑΡΥΩΤΗ»</w:t>
      </w:r>
      <w:r w:rsidRPr="005B1779">
        <w:rPr>
          <w:rFonts w:ascii="Arial" w:hAnsi="Arial" w:cs="Arial"/>
          <w:color w:val="1F497D"/>
          <w:sz w:val="22"/>
        </w:rPr>
        <w:t xml:space="preserve"> , </w:t>
      </w:r>
      <w:r w:rsidRPr="005B1779">
        <w:rPr>
          <w:rFonts w:ascii="Arial" w:hAnsi="Arial"/>
          <w:bCs/>
          <w:sz w:val="22"/>
          <w:szCs w:val="22"/>
        </w:rPr>
        <w:t xml:space="preserve"> </w:t>
      </w:r>
      <w:r w:rsidRPr="005B1779">
        <w:rPr>
          <w:rFonts w:ascii="Arial" w:eastAsia="Arial" w:hAnsi="Arial" w:cs="Arial"/>
          <w:sz w:val="22"/>
          <w:szCs w:val="22"/>
        </w:rPr>
        <w:t xml:space="preserve">προϋπολογισμού  </w:t>
      </w:r>
      <w:r w:rsidRPr="005B1779">
        <w:rPr>
          <w:rFonts w:ascii="Arial" w:hAnsi="Arial" w:cs="Arial"/>
          <w:bCs/>
          <w:sz w:val="22"/>
          <w:szCs w:val="22"/>
        </w:rPr>
        <w:t>1.000.000,00€</w:t>
      </w:r>
      <w:r w:rsidRPr="005B1779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(συμπεριλαμβανομένου του ΦΠΑ 24%)</w:t>
      </w:r>
    </w:p>
    <w:p w:rsidR="005B1779" w:rsidRPr="001C5C43" w:rsidRDefault="005B1779" w:rsidP="005B1779">
      <w:pPr>
        <w:tabs>
          <w:tab w:val="left" w:pos="0"/>
        </w:tabs>
        <w:ind w:right="-835"/>
        <w:jc w:val="both"/>
        <w:rPr>
          <w:rFonts w:ascii="Arial" w:hAnsi="Arial" w:cs="Arial"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 xml:space="preserve">- Το με αρ. </w:t>
      </w:r>
      <w:proofErr w:type="spellStart"/>
      <w:r w:rsidRPr="001C5C43">
        <w:rPr>
          <w:rFonts w:ascii="Arial" w:hAnsi="Arial" w:cs="Arial"/>
          <w:sz w:val="22"/>
          <w:szCs w:val="22"/>
        </w:rPr>
        <w:t>πρωτ</w:t>
      </w:r>
      <w:proofErr w:type="spellEnd"/>
      <w:r w:rsidRPr="001C5C4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>23830/26-11</w:t>
      </w:r>
      <w:r w:rsidRPr="00C35157">
        <w:rPr>
          <w:rFonts w:ascii="Arial" w:eastAsia="Arial" w:hAnsi="Arial" w:cs="Arial"/>
          <w:sz w:val="22"/>
          <w:szCs w:val="22"/>
        </w:rPr>
        <w:t xml:space="preserve">-2024 </w:t>
      </w:r>
      <w:r w:rsidRPr="001C5C43">
        <w:rPr>
          <w:rFonts w:ascii="Arial" w:hAnsi="Arial" w:cs="Arial"/>
          <w:sz w:val="22"/>
          <w:szCs w:val="22"/>
        </w:rPr>
        <w:t xml:space="preserve">έγγραφο </w:t>
      </w:r>
      <w:r>
        <w:rPr>
          <w:rFonts w:ascii="Arial" w:eastAsia="Arial" w:hAnsi="Arial" w:cs="Arial"/>
          <w:sz w:val="22"/>
          <w:szCs w:val="22"/>
        </w:rPr>
        <w:t>της Δ/</w:t>
      </w:r>
      <w:proofErr w:type="spellStart"/>
      <w:r>
        <w:rPr>
          <w:rFonts w:ascii="Arial" w:eastAsia="Arial" w:hAnsi="Arial" w:cs="Arial"/>
          <w:sz w:val="22"/>
          <w:szCs w:val="22"/>
        </w:rPr>
        <w:t>νσης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Τεχνικών Υπηρεσιών</w:t>
      </w:r>
      <w:r w:rsidRPr="001C5C43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Pr="001C5C43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1C5C43">
        <w:rPr>
          <w:rFonts w:ascii="Arial" w:hAnsi="Arial" w:cs="Arial"/>
          <w:sz w:val="22"/>
          <w:szCs w:val="22"/>
        </w:rPr>
        <w:t>Λεβαδέων</w:t>
      </w:r>
      <w:proofErr w:type="spellEnd"/>
      <w:r w:rsidRPr="001C5C43">
        <w:rPr>
          <w:rFonts w:ascii="Arial" w:hAnsi="Arial" w:cs="Arial"/>
          <w:sz w:val="22"/>
          <w:szCs w:val="22"/>
        </w:rPr>
        <w:t xml:space="preserve"> </w:t>
      </w:r>
    </w:p>
    <w:p w:rsidR="005B1779" w:rsidRPr="001C5C43" w:rsidRDefault="005B1779" w:rsidP="005B1779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5B1779" w:rsidRDefault="005B1779" w:rsidP="005B1779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5B1779" w:rsidRDefault="005B1779" w:rsidP="005B1779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5B1779" w:rsidRDefault="005B1779" w:rsidP="005B1779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 xml:space="preserve">        </w:t>
      </w:r>
      <w:r w:rsidRPr="001C5C43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5B1779" w:rsidRPr="001C5C43" w:rsidRDefault="005B1779" w:rsidP="005B1779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B1779" w:rsidRPr="00256579" w:rsidRDefault="005B1779" w:rsidP="005B17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BB5460">
        <w:rPr>
          <w:rFonts w:ascii="Arial" w:hAnsi="Arial" w:cs="Arial"/>
          <w:sz w:val="22"/>
          <w:szCs w:val="22"/>
        </w:rPr>
        <w:t xml:space="preserve">Εγκρίνει την  </w:t>
      </w:r>
      <w:proofErr w:type="spellStart"/>
      <w:r w:rsidRPr="00BB5460">
        <w:rPr>
          <w:rFonts w:ascii="Arial" w:hAnsi="Arial" w:cs="Arial"/>
          <w:sz w:val="22"/>
          <w:szCs w:val="22"/>
        </w:rPr>
        <w:t>υπ΄</w:t>
      </w:r>
      <w:proofErr w:type="spellEnd"/>
      <w:r w:rsidRPr="00BB5460">
        <w:rPr>
          <w:rFonts w:ascii="Arial" w:hAnsi="Arial" w:cs="Arial"/>
          <w:sz w:val="22"/>
          <w:szCs w:val="22"/>
        </w:rPr>
        <w:t xml:space="preserve"> αριθμό 1</w:t>
      </w:r>
      <w:r>
        <w:rPr>
          <w:rFonts w:ascii="Arial" w:hAnsi="Arial" w:cs="Arial"/>
          <w:sz w:val="22"/>
          <w:szCs w:val="22"/>
        </w:rPr>
        <w:t>04</w:t>
      </w:r>
      <w:r w:rsidRPr="00BB5460">
        <w:rPr>
          <w:rFonts w:ascii="Arial" w:hAnsi="Arial" w:cs="Arial"/>
          <w:sz w:val="22"/>
          <w:szCs w:val="22"/>
        </w:rPr>
        <w:t xml:space="preserve">/2024 μελέτη </w:t>
      </w:r>
      <w:r w:rsidR="00A41A6F">
        <w:rPr>
          <w:rFonts w:ascii="Arial" w:hAnsi="Arial" w:cs="Arial"/>
          <w:sz w:val="22"/>
          <w:szCs w:val="22"/>
        </w:rPr>
        <w:t xml:space="preserve">της  Τεχνικής  Υπηρεσίας  του Δήμου </w:t>
      </w:r>
      <w:proofErr w:type="spellStart"/>
      <w:r w:rsidR="00A41A6F">
        <w:rPr>
          <w:rFonts w:ascii="Arial" w:hAnsi="Arial" w:cs="Arial"/>
          <w:sz w:val="22"/>
          <w:szCs w:val="22"/>
        </w:rPr>
        <w:t>Λεβαδέων</w:t>
      </w:r>
      <w:proofErr w:type="spellEnd"/>
      <w:r w:rsidR="00A41A6F">
        <w:rPr>
          <w:rFonts w:ascii="Arial" w:hAnsi="Arial" w:cs="Arial"/>
          <w:sz w:val="22"/>
          <w:szCs w:val="22"/>
        </w:rPr>
        <w:t xml:space="preserve">,  </w:t>
      </w:r>
      <w:r w:rsidRPr="00BB5460">
        <w:rPr>
          <w:rFonts w:ascii="Arial" w:hAnsi="Arial" w:cs="Arial"/>
          <w:sz w:val="22"/>
          <w:szCs w:val="22"/>
        </w:rPr>
        <w:t>με τίτλο</w:t>
      </w:r>
      <w:r>
        <w:rPr>
          <w:rFonts w:ascii="Arial" w:hAnsi="Arial" w:cs="Arial"/>
          <w:sz w:val="22"/>
          <w:szCs w:val="22"/>
        </w:rPr>
        <w:t xml:space="preserve"> :</w:t>
      </w:r>
      <w:r w:rsidRPr="00BB5460">
        <w:rPr>
          <w:rFonts w:ascii="Arial" w:hAnsi="Arial" w:cs="Arial"/>
          <w:sz w:val="22"/>
          <w:szCs w:val="22"/>
        </w:rPr>
        <w:t xml:space="preserve"> «</w:t>
      </w:r>
      <w:r w:rsidRPr="005B1779">
        <w:rPr>
          <w:rFonts w:ascii="Arial" w:hAnsi="Arial" w:cs="Arial"/>
          <w:sz w:val="22"/>
          <w:szCs w:val="22"/>
        </w:rPr>
        <w:t>ΑΓΡΟΤΙΚΗ ΟΔΟΠΟΙΙΑ ΠΕΡΙΟΧΗΣ «ΤΑΡΣΟΥ- ΚΑΡΥΩΤΗ»</w:t>
      </w:r>
      <w:r>
        <w:rPr>
          <w:rFonts w:ascii="Arial" w:hAnsi="Arial" w:cs="Arial"/>
          <w:sz w:val="22"/>
          <w:szCs w:val="22"/>
        </w:rPr>
        <w:t xml:space="preserve">  </w:t>
      </w:r>
      <w:r w:rsidRPr="00BB5460">
        <w:rPr>
          <w:rFonts w:ascii="Arial" w:hAnsi="Arial" w:cs="Arial"/>
          <w:sz w:val="22"/>
          <w:szCs w:val="22"/>
        </w:rPr>
        <w:t xml:space="preserve">προϋπολογισμού </w:t>
      </w:r>
      <w:r w:rsidRPr="005B1779">
        <w:rPr>
          <w:rFonts w:ascii="Arial" w:hAnsi="Arial" w:cs="Arial"/>
          <w:bCs/>
          <w:sz w:val="22"/>
          <w:szCs w:val="22"/>
        </w:rPr>
        <w:t>1.000.000,00€</w:t>
      </w:r>
      <w:r w:rsidRPr="005B1779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συμπεριλαμβανομένου του ΦΠΑ 24%, η  </w:t>
      </w:r>
      <w:r w:rsidRPr="00256579">
        <w:rPr>
          <w:rFonts w:ascii="Arial" w:hAnsi="Arial" w:cs="Arial"/>
          <w:sz w:val="22"/>
          <w:szCs w:val="22"/>
        </w:rPr>
        <w:t>οποία και  αποτελεί συνημμένο  μέρος  της παρούσας.</w:t>
      </w:r>
    </w:p>
    <w:p w:rsidR="00BC3660" w:rsidRPr="00ED2D71" w:rsidRDefault="00BC3660" w:rsidP="00F61F7D">
      <w:pPr>
        <w:spacing w:line="276" w:lineRule="auto"/>
        <w:jc w:val="both"/>
        <w:rPr>
          <w:rFonts w:ascii="Arial" w:hAnsi="Arial" w:cs="Arial"/>
          <w:vanish/>
          <w:sz w:val="22"/>
          <w:szCs w:val="22"/>
          <w:specVanish/>
        </w:rPr>
      </w:pPr>
    </w:p>
    <w:p w:rsidR="00F61F7D" w:rsidRPr="00ED2D71" w:rsidRDefault="00F61F7D" w:rsidP="00F61F7D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</w:p>
    <w:p w:rsidR="006F6D39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.</w:t>
      </w:r>
      <w:r w:rsidRPr="00C35157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C35157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717CEC">
        <w:rPr>
          <w:rFonts w:ascii="Arial" w:hAnsi="Arial" w:cs="Arial"/>
          <w:b/>
          <w:sz w:val="22"/>
          <w:szCs w:val="22"/>
        </w:rPr>
        <w:t>4</w:t>
      </w:r>
      <w:r w:rsidR="009E7399">
        <w:rPr>
          <w:rFonts w:ascii="Arial" w:hAnsi="Arial" w:cs="Arial"/>
          <w:b/>
          <w:sz w:val="22"/>
          <w:szCs w:val="22"/>
        </w:rPr>
        <w:t>4</w:t>
      </w:r>
      <w:r w:rsidR="005B1779">
        <w:rPr>
          <w:rFonts w:ascii="Arial" w:hAnsi="Arial" w:cs="Arial"/>
          <w:b/>
          <w:sz w:val="22"/>
          <w:szCs w:val="22"/>
        </w:rPr>
        <w:t>4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/2024.  </w:t>
      </w:r>
    </w:p>
    <w:p w:rsidR="005B1779" w:rsidRDefault="005B1779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</w:p>
    <w:p w:rsidR="005B1779" w:rsidRDefault="005B1779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</w:p>
    <w:p w:rsidR="004E2FC3" w:rsidRPr="008D226F" w:rsidRDefault="005A44FF" w:rsidP="004E2FC3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 xml:space="preserve">           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  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       </w:t>
      </w:r>
      <w:r w:rsidR="004E2FC3" w:rsidRPr="008D226F">
        <w:rPr>
          <w:rFonts w:ascii="Arial" w:hAnsi="Arial" w:cs="Arial"/>
          <w:sz w:val="22"/>
          <w:szCs w:val="22"/>
        </w:rPr>
        <w:t>Ο</w:t>
      </w:r>
      <w:r w:rsidR="004E2FC3" w:rsidRPr="008D226F">
        <w:rPr>
          <w:rFonts w:ascii="Arial" w:hAnsi="Arial" w:cs="Arial"/>
          <w:b/>
          <w:sz w:val="22"/>
          <w:szCs w:val="22"/>
        </w:rPr>
        <w:t xml:space="preserve"> </w:t>
      </w:r>
      <w:r w:rsidR="004E2FC3" w:rsidRPr="008D226F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4E2FC3" w:rsidRPr="008D226F" w:rsidRDefault="004E2FC3" w:rsidP="004E2FC3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D226F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4E2FC3" w:rsidRPr="008D226F" w:rsidRDefault="004E2FC3" w:rsidP="004E2FC3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4E2FC3" w:rsidRPr="001D3D66" w:rsidRDefault="004E2FC3" w:rsidP="004E2FC3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</w:t>
      </w:r>
      <w:r w:rsidRPr="001D3D66">
        <w:rPr>
          <w:rFonts w:ascii="Arial" w:hAnsi="Arial" w:cs="Arial"/>
          <w:sz w:val="22"/>
          <w:szCs w:val="22"/>
        </w:rPr>
        <w:t xml:space="preserve">ΤΑ ΜΕΛΗ      </w:t>
      </w: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1D3D66">
        <w:rPr>
          <w:rFonts w:ascii="Arial" w:hAnsi="Arial" w:cs="Arial"/>
          <w:sz w:val="22"/>
          <w:szCs w:val="22"/>
        </w:rPr>
        <w:t xml:space="preserve">1. </w:t>
      </w:r>
      <w:proofErr w:type="spellStart"/>
      <w:r w:rsidR="00CD6113">
        <w:rPr>
          <w:rFonts w:ascii="Arial" w:hAnsi="Arial" w:cs="Arial"/>
          <w:sz w:val="22"/>
          <w:szCs w:val="22"/>
        </w:rPr>
        <w:t>Τουμαράς</w:t>
      </w:r>
      <w:proofErr w:type="spellEnd"/>
      <w:r w:rsidR="00CD6113">
        <w:rPr>
          <w:rFonts w:ascii="Arial" w:hAnsi="Arial" w:cs="Arial"/>
          <w:sz w:val="22"/>
          <w:szCs w:val="22"/>
        </w:rPr>
        <w:t xml:space="preserve"> Βασίλειος</w:t>
      </w:r>
      <w:r w:rsidRPr="001D3D66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1D3D66">
        <w:rPr>
          <w:rFonts w:ascii="Arial" w:hAnsi="Arial" w:cs="Arial"/>
          <w:sz w:val="22"/>
          <w:szCs w:val="22"/>
        </w:rPr>
        <w:t xml:space="preserve">2. </w:t>
      </w:r>
      <w:proofErr w:type="spellStart"/>
      <w:r w:rsidR="00CD6113">
        <w:rPr>
          <w:rFonts w:ascii="Arial" w:hAnsi="Arial" w:cs="Arial"/>
          <w:sz w:val="22"/>
          <w:szCs w:val="22"/>
        </w:rPr>
        <w:t>Αγνιάδης</w:t>
      </w:r>
      <w:proofErr w:type="spellEnd"/>
      <w:r w:rsidR="00CD6113">
        <w:rPr>
          <w:rFonts w:ascii="Arial" w:hAnsi="Arial" w:cs="Arial"/>
          <w:sz w:val="22"/>
          <w:szCs w:val="22"/>
        </w:rPr>
        <w:t xml:space="preserve"> Παναγιώτης</w:t>
      </w:r>
      <w:r w:rsidRPr="001D3D66">
        <w:rPr>
          <w:rFonts w:ascii="Arial" w:hAnsi="Arial" w:cs="Arial"/>
          <w:sz w:val="22"/>
          <w:szCs w:val="22"/>
        </w:rPr>
        <w:t xml:space="preserve">    </w:t>
      </w: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1D3D66">
        <w:rPr>
          <w:rFonts w:ascii="Arial" w:hAnsi="Arial" w:cs="Arial"/>
          <w:sz w:val="22"/>
          <w:szCs w:val="22"/>
        </w:rPr>
        <w:t xml:space="preserve">3. </w:t>
      </w:r>
      <w:proofErr w:type="spellStart"/>
      <w:r w:rsidR="00106484">
        <w:rPr>
          <w:rFonts w:ascii="Arial" w:eastAsia="Arial" w:hAnsi="Arial" w:cs="Arial"/>
          <w:sz w:val="22"/>
          <w:szCs w:val="22"/>
        </w:rPr>
        <w:t>Μίχας</w:t>
      </w:r>
      <w:proofErr w:type="spellEnd"/>
      <w:r w:rsidR="00106484">
        <w:rPr>
          <w:rFonts w:ascii="Arial" w:eastAsia="Arial" w:hAnsi="Arial" w:cs="Arial"/>
          <w:sz w:val="22"/>
          <w:szCs w:val="22"/>
        </w:rPr>
        <w:t xml:space="preserve"> Δημήτριος</w:t>
      </w:r>
      <w:r w:rsidR="00106484"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</w:t>
      </w:r>
    </w:p>
    <w:p w:rsidR="004E2FC3" w:rsidRPr="008D226F" w:rsidRDefault="004E2FC3" w:rsidP="004E2FC3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</w:t>
      </w:r>
    </w:p>
    <w:p w:rsidR="004E2FC3" w:rsidRPr="008D226F" w:rsidRDefault="004E2FC3" w:rsidP="004E2FC3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4E2FC3" w:rsidRPr="008D226F" w:rsidRDefault="004E2FC3" w:rsidP="004E2FC3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ΠΙΣΤΟ</w:t>
      </w:r>
      <w:r w:rsidRPr="008D226F">
        <w:rPr>
          <w:rFonts w:ascii="Arial" w:hAnsi="Arial" w:cs="Arial"/>
          <w:sz w:val="22"/>
          <w:szCs w:val="22"/>
        </w:rPr>
        <w:t xml:space="preserve"> ΑΠΟΣΠΑΣΜΑ      </w:t>
      </w:r>
    </w:p>
    <w:p w:rsidR="004E2FC3" w:rsidRPr="008D226F" w:rsidRDefault="004E2FC3" w:rsidP="004E2FC3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D226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106484">
        <w:rPr>
          <w:rFonts w:ascii="Arial" w:hAnsi="Arial" w:cs="Arial"/>
          <w:sz w:val="22"/>
          <w:szCs w:val="22"/>
        </w:rPr>
        <w:t>05</w:t>
      </w:r>
      <w:r w:rsidRPr="008D226F">
        <w:rPr>
          <w:rFonts w:ascii="Arial" w:hAnsi="Arial" w:cs="Arial"/>
          <w:sz w:val="22"/>
          <w:szCs w:val="22"/>
        </w:rPr>
        <w:t xml:space="preserve"> -1</w:t>
      </w:r>
      <w:r w:rsidR="00106484">
        <w:rPr>
          <w:rFonts w:ascii="Arial" w:hAnsi="Arial" w:cs="Arial"/>
          <w:sz w:val="22"/>
          <w:szCs w:val="22"/>
        </w:rPr>
        <w:t>2</w:t>
      </w:r>
      <w:r w:rsidRPr="008D226F">
        <w:rPr>
          <w:rFonts w:ascii="Arial" w:hAnsi="Arial" w:cs="Arial"/>
          <w:sz w:val="22"/>
          <w:szCs w:val="22"/>
        </w:rPr>
        <w:t>-2024</w:t>
      </w:r>
    </w:p>
    <w:p w:rsidR="004E2FC3" w:rsidRPr="008D226F" w:rsidRDefault="004E2FC3" w:rsidP="004E2FC3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8D226F">
        <w:rPr>
          <w:rFonts w:ascii="Arial" w:hAnsi="Arial" w:cs="Arial"/>
          <w:sz w:val="22"/>
          <w:szCs w:val="22"/>
        </w:rPr>
        <w:t xml:space="preserve">            </w:t>
      </w: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4E2FC3" w:rsidRPr="008D226F" w:rsidRDefault="004E2FC3" w:rsidP="004E2FC3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4E2FC3" w:rsidRPr="008D226F" w:rsidRDefault="004E2FC3" w:rsidP="004E2FC3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8D226F">
        <w:rPr>
          <w:rFonts w:ascii="Arial" w:hAnsi="Arial" w:cs="Arial"/>
          <w:sz w:val="22"/>
          <w:szCs w:val="22"/>
        </w:rPr>
        <w:t>ΔΗΜΗΤΡΙΟΣ Κ. ΚΑΡΑΜΑΝΗΣ</w:t>
      </w:r>
    </w:p>
    <w:p w:rsidR="00275E73" w:rsidRPr="00C35157" w:rsidRDefault="004E2FC3" w:rsidP="00954F45">
      <w:pPr>
        <w:tabs>
          <w:tab w:val="left" w:pos="6237"/>
        </w:tabs>
        <w:ind w:left="360"/>
        <w:rPr>
          <w:rFonts w:ascii="Arial" w:hAnsi="Arial" w:cs="Arial"/>
          <w:sz w:val="20"/>
          <w:szCs w:val="20"/>
        </w:rPr>
      </w:pPr>
      <w:r w:rsidRPr="008D226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</w:p>
    <w:sectPr w:rsidR="00275E73" w:rsidRPr="00C35157" w:rsidSect="008C56A4">
      <w:headerReference w:type="default" r:id="rId8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7FE" w:rsidRDefault="000407FE">
      <w:r>
        <w:separator/>
      </w:r>
    </w:p>
  </w:endnote>
  <w:endnote w:type="continuationSeparator" w:id="0">
    <w:p w:rsidR="000407FE" w:rsidRDefault="00040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7FE" w:rsidRDefault="000407FE">
      <w:r>
        <w:separator/>
      </w:r>
    </w:p>
  </w:footnote>
  <w:footnote w:type="continuationSeparator" w:id="0">
    <w:p w:rsidR="000407FE" w:rsidRDefault="000407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067619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067619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F8733B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155B7057"/>
    <w:multiLevelType w:val="hybridMultilevel"/>
    <w:tmpl w:val="228A8C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B20002"/>
    <w:multiLevelType w:val="hybridMultilevel"/>
    <w:tmpl w:val="C1BCBB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913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70D9"/>
    <w:rsid w:val="00017118"/>
    <w:rsid w:val="00017E38"/>
    <w:rsid w:val="00021B29"/>
    <w:rsid w:val="00025B96"/>
    <w:rsid w:val="00032F59"/>
    <w:rsid w:val="000333AC"/>
    <w:rsid w:val="00033CFA"/>
    <w:rsid w:val="00036294"/>
    <w:rsid w:val="000378B7"/>
    <w:rsid w:val="000407FE"/>
    <w:rsid w:val="000413CA"/>
    <w:rsid w:val="00041D2A"/>
    <w:rsid w:val="00042132"/>
    <w:rsid w:val="00050311"/>
    <w:rsid w:val="00050E6E"/>
    <w:rsid w:val="0005110F"/>
    <w:rsid w:val="0005483D"/>
    <w:rsid w:val="00054930"/>
    <w:rsid w:val="00055514"/>
    <w:rsid w:val="00056E74"/>
    <w:rsid w:val="00060CC3"/>
    <w:rsid w:val="00061197"/>
    <w:rsid w:val="000628FA"/>
    <w:rsid w:val="00066288"/>
    <w:rsid w:val="00067619"/>
    <w:rsid w:val="00070F74"/>
    <w:rsid w:val="00071FA5"/>
    <w:rsid w:val="00073C67"/>
    <w:rsid w:val="00073F74"/>
    <w:rsid w:val="00096EBA"/>
    <w:rsid w:val="00097687"/>
    <w:rsid w:val="000A11B2"/>
    <w:rsid w:val="000A1D62"/>
    <w:rsid w:val="000A32FA"/>
    <w:rsid w:val="000B06A6"/>
    <w:rsid w:val="000B247B"/>
    <w:rsid w:val="000B32D2"/>
    <w:rsid w:val="000B4316"/>
    <w:rsid w:val="000B4F9B"/>
    <w:rsid w:val="000C2D8A"/>
    <w:rsid w:val="000C30B5"/>
    <w:rsid w:val="000C38D1"/>
    <w:rsid w:val="000C3CCB"/>
    <w:rsid w:val="000C3E77"/>
    <w:rsid w:val="000C475F"/>
    <w:rsid w:val="000C574A"/>
    <w:rsid w:val="000D0CDC"/>
    <w:rsid w:val="000D34B6"/>
    <w:rsid w:val="000D7650"/>
    <w:rsid w:val="000D7671"/>
    <w:rsid w:val="000E0B4A"/>
    <w:rsid w:val="000E1B84"/>
    <w:rsid w:val="000E1EDD"/>
    <w:rsid w:val="000E3782"/>
    <w:rsid w:val="000F1501"/>
    <w:rsid w:val="00100901"/>
    <w:rsid w:val="00100EFD"/>
    <w:rsid w:val="00106413"/>
    <w:rsid w:val="00106484"/>
    <w:rsid w:val="001077BE"/>
    <w:rsid w:val="00113215"/>
    <w:rsid w:val="00113E80"/>
    <w:rsid w:val="00113F70"/>
    <w:rsid w:val="00114546"/>
    <w:rsid w:val="00114830"/>
    <w:rsid w:val="00114DF6"/>
    <w:rsid w:val="00117505"/>
    <w:rsid w:val="00120C06"/>
    <w:rsid w:val="0012312B"/>
    <w:rsid w:val="00132B33"/>
    <w:rsid w:val="001346AB"/>
    <w:rsid w:val="00135B7B"/>
    <w:rsid w:val="00135C95"/>
    <w:rsid w:val="001459CD"/>
    <w:rsid w:val="00145EE5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190"/>
    <w:rsid w:val="00162B2E"/>
    <w:rsid w:val="00162F0F"/>
    <w:rsid w:val="0017037E"/>
    <w:rsid w:val="0017320C"/>
    <w:rsid w:val="001751EE"/>
    <w:rsid w:val="001753B4"/>
    <w:rsid w:val="00176547"/>
    <w:rsid w:val="001804C8"/>
    <w:rsid w:val="001814B8"/>
    <w:rsid w:val="00181704"/>
    <w:rsid w:val="001862CB"/>
    <w:rsid w:val="00190EE2"/>
    <w:rsid w:val="001921AE"/>
    <w:rsid w:val="00196C95"/>
    <w:rsid w:val="001A4EF0"/>
    <w:rsid w:val="001A5EB8"/>
    <w:rsid w:val="001A7B51"/>
    <w:rsid w:val="001B049F"/>
    <w:rsid w:val="001B2912"/>
    <w:rsid w:val="001B63B1"/>
    <w:rsid w:val="001B7132"/>
    <w:rsid w:val="001C2596"/>
    <w:rsid w:val="001C5AEC"/>
    <w:rsid w:val="001C615B"/>
    <w:rsid w:val="001C67C9"/>
    <w:rsid w:val="001C748E"/>
    <w:rsid w:val="001C7DE3"/>
    <w:rsid w:val="001D4BBB"/>
    <w:rsid w:val="001D61F9"/>
    <w:rsid w:val="001E01CA"/>
    <w:rsid w:val="001E02AD"/>
    <w:rsid w:val="001E11DA"/>
    <w:rsid w:val="001E12F0"/>
    <w:rsid w:val="001E1782"/>
    <w:rsid w:val="001E4D4C"/>
    <w:rsid w:val="00200158"/>
    <w:rsid w:val="00204658"/>
    <w:rsid w:val="00212892"/>
    <w:rsid w:val="00220033"/>
    <w:rsid w:val="00220115"/>
    <w:rsid w:val="00226747"/>
    <w:rsid w:val="00230681"/>
    <w:rsid w:val="002365ED"/>
    <w:rsid w:val="002465A3"/>
    <w:rsid w:val="002469D7"/>
    <w:rsid w:val="00246CC8"/>
    <w:rsid w:val="00253B9E"/>
    <w:rsid w:val="00254918"/>
    <w:rsid w:val="002549B6"/>
    <w:rsid w:val="0025504C"/>
    <w:rsid w:val="00256D3C"/>
    <w:rsid w:val="00262B0C"/>
    <w:rsid w:val="00263A9A"/>
    <w:rsid w:val="00264794"/>
    <w:rsid w:val="0026644A"/>
    <w:rsid w:val="00271076"/>
    <w:rsid w:val="0027238F"/>
    <w:rsid w:val="00275B54"/>
    <w:rsid w:val="00275E73"/>
    <w:rsid w:val="0027650E"/>
    <w:rsid w:val="00276F4C"/>
    <w:rsid w:val="00280203"/>
    <w:rsid w:val="0028445A"/>
    <w:rsid w:val="00290882"/>
    <w:rsid w:val="002963E1"/>
    <w:rsid w:val="0029648E"/>
    <w:rsid w:val="002A4FD5"/>
    <w:rsid w:val="002A56AE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18D2"/>
    <w:rsid w:val="002D1943"/>
    <w:rsid w:val="002D1997"/>
    <w:rsid w:val="002D248A"/>
    <w:rsid w:val="002D284B"/>
    <w:rsid w:val="002D2A1D"/>
    <w:rsid w:val="002E1914"/>
    <w:rsid w:val="002E2279"/>
    <w:rsid w:val="002E4DA7"/>
    <w:rsid w:val="002E6F06"/>
    <w:rsid w:val="002F2D5A"/>
    <w:rsid w:val="002F30A5"/>
    <w:rsid w:val="003010E7"/>
    <w:rsid w:val="00301399"/>
    <w:rsid w:val="003017C6"/>
    <w:rsid w:val="00301FFE"/>
    <w:rsid w:val="003031B2"/>
    <w:rsid w:val="00304490"/>
    <w:rsid w:val="00313AD8"/>
    <w:rsid w:val="0032160F"/>
    <w:rsid w:val="003217F0"/>
    <w:rsid w:val="00321BC2"/>
    <w:rsid w:val="0032279B"/>
    <w:rsid w:val="003234B1"/>
    <w:rsid w:val="00324A25"/>
    <w:rsid w:val="00325764"/>
    <w:rsid w:val="003337ED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62B23"/>
    <w:rsid w:val="00363CA6"/>
    <w:rsid w:val="003649AB"/>
    <w:rsid w:val="003666A6"/>
    <w:rsid w:val="00371783"/>
    <w:rsid w:val="00374481"/>
    <w:rsid w:val="00376B19"/>
    <w:rsid w:val="003815F0"/>
    <w:rsid w:val="003818B2"/>
    <w:rsid w:val="003837E0"/>
    <w:rsid w:val="00384268"/>
    <w:rsid w:val="003904F6"/>
    <w:rsid w:val="003905E7"/>
    <w:rsid w:val="003A03C9"/>
    <w:rsid w:val="003A4C37"/>
    <w:rsid w:val="003A6047"/>
    <w:rsid w:val="003A66D9"/>
    <w:rsid w:val="003A6B6D"/>
    <w:rsid w:val="003A7EAF"/>
    <w:rsid w:val="003B1D59"/>
    <w:rsid w:val="003B3250"/>
    <w:rsid w:val="003B3429"/>
    <w:rsid w:val="003B5930"/>
    <w:rsid w:val="003B7C21"/>
    <w:rsid w:val="003C235F"/>
    <w:rsid w:val="003C38EA"/>
    <w:rsid w:val="003C4801"/>
    <w:rsid w:val="003C4A02"/>
    <w:rsid w:val="003C5F59"/>
    <w:rsid w:val="003C79BD"/>
    <w:rsid w:val="003D3232"/>
    <w:rsid w:val="003D36C5"/>
    <w:rsid w:val="003D4108"/>
    <w:rsid w:val="003D6398"/>
    <w:rsid w:val="003D7E15"/>
    <w:rsid w:val="003E3562"/>
    <w:rsid w:val="003E46A0"/>
    <w:rsid w:val="003E6936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541"/>
    <w:rsid w:val="00414942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B19"/>
    <w:rsid w:val="00435BEF"/>
    <w:rsid w:val="00436E0B"/>
    <w:rsid w:val="00446150"/>
    <w:rsid w:val="0044667E"/>
    <w:rsid w:val="00446B60"/>
    <w:rsid w:val="00453D11"/>
    <w:rsid w:val="004600E1"/>
    <w:rsid w:val="004650CA"/>
    <w:rsid w:val="00476DAD"/>
    <w:rsid w:val="00477A14"/>
    <w:rsid w:val="00481423"/>
    <w:rsid w:val="00482DC2"/>
    <w:rsid w:val="00482F7A"/>
    <w:rsid w:val="0048586E"/>
    <w:rsid w:val="00486A4C"/>
    <w:rsid w:val="004872DF"/>
    <w:rsid w:val="004901FD"/>
    <w:rsid w:val="00491C87"/>
    <w:rsid w:val="00495AB0"/>
    <w:rsid w:val="004A1BA1"/>
    <w:rsid w:val="004A4FD6"/>
    <w:rsid w:val="004A6A11"/>
    <w:rsid w:val="004A6ABB"/>
    <w:rsid w:val="004B06B4"/>
    <w:rsid w:val="004B2C20"/>
    <w:rsid w:val="004B2E58"/>
    <w:rsid w:val="004B46A4"/>
    <w:rsid w:val="004B7126"/>
    <w:rsid w:val="004C27B5"/>
    <w:rsid w:val="004C3828"/>
    <w:rsid w:val="004C3B29"/>
    <w:rsid w:val="004C78AF"/>
    <w:rsid w:val="004D22B1"/>
    <w:rsid w:val="004E1DDF"/>
    <w:rsid w:val="004E1F9F"/>
    <w:rsid w:val="004E2FC3"/>
    <w:rsid w:val="004E363D"/>
    <w:rsid w:val="004E42A0"/>
    <w:rsid w:val="004E5178"/>
    <w:rsid w:val="004E680E"/>
    <w:rsid w:val="004E6F72"/>
    <w:rsid w:val="004E727A"/>
    <w:rsid w:val="004F27CA"/>
    <w:rsid w:val="004F7777"/>
    <w:rsid w:val="00505623"/>
    <w:rsid w:val="00507FE0"/>
    <w:rsid w:val="005109CE"/>
    <w:rsid w:val="005178E5"/>
    <w:rsid w:val="00520FA4"/>
    <w:rsid w:val="00526082"/>
    <w:rsid w:val="0052635A"/>
    <w:rsid w:val="0052681C"/>
    <w:rsid w:val="00526B61"/>
    <w:rsid w:val="00534BAD"/>
    <w:rsid w:val="00537494"/>
    <w:rsid w:val="0054173F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4A0"/>
    <w:rsid w:val="00570C36"/>
    <w:rsid w:val="005722A8"/>
    <w:rsid w:val="005728D7"/>
    <w:rsid w:val="00575879"/>
    <w:rsid w:val="0058127F"/>
    <w:rsid w:val="00582DA8"/>
    <w:rsid w:val="00583B2C"/>
    <w:rsid w:val="00583D18"/>
    <w:rsid w:val="00586F7E"/>
    <w:rsid w:val="00596284"/>
    <w:rsid w:val="005A1C17"/>
    <w:rsid w:val="005A1D1E"/>
    <w:rsid w:val="005A2181"/>
    <w:rsid w:val="005A2D19"/>
    <w:rsid w:val="005A44FF"/>
    <w:rsid w:val="005A7C2D"/>
    <w:rsid w:val="005B145F"/>
    <w:rsid w:val="005B1779"/>
    <w:rsid w:val="005B55CE"/>
    <w:rsid w:val="005B665C"/>
    <w:rsid w:val="005C2C4F"/>
    <w:rsid w:val="005C3529"/>
    <w:rsid w:val="005C44F5"/>
    <w:rsid w:val="005C487E"/>
    <w:rsid w:val="005C56F0"/>
    <w:rsid w:val="005C6695"/>
    <w:rsid w:val="005D1302"/>
    <w:rsid w:val="005D13B1"/>
    <w:rsid w:val="005D1717"/>
    <w:rsid w:val="005D2212"/>
    <w:rsid w:val="005D264F"/>
    <w:rsid w:val="005E39F4"/>
    <w:rsid w:val="005E6657"/>
    <w:rsid w:val="005E6AD5"/>
    <w:rsid w:val="005E7301"/>
    <w:rsid w:val="005F0FBF"/>
    <w:rsid w:val="005F1844"/>
    <w:rsid w:val="005F1E70"/>
    <w:rsid w:val="005F3044"/>
    <w:rsid w:val="005F3D46"/>
    <w:rsid w:val="005F565C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5B0B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1478"/>
    <w:rsid w:val="00633DED"/>
    <w:rsid w:val="006348A7"/>
    <w:rsid w:val="00635B28"/>
    <w:rsid w:val="0064327A"/>
    <w:rsid w:val="00644FC1"/>
    <w:rsid w:val="00645374"/>
    <w:rsid w:val="006525D3"/>
    <w:rsid w:val="0065260F"/>
    <w:rsid w:val="006552D0"/>
    <w:rsid w:val="006557F3"/>
    <w:rsid w:val="0065622C"/>
    <w:rsid w:val="00656B89"/>
    <w:rsid w:val="00657A64"/>
    <w:rsid w:val="0066205C"/>
    <w:rsid w:val="00663A0C"/>
    <w:rsid w:val="00667FD1"/>
    <w:rsid w:val="00673873"/>
    <w:rsid w:val="00675749"/>
    <w:rsid w:val="00681CAE"/>
    <w:rsid w:val="006908AC"/>
    <w:rsid w:val="006A39C1"/>
    <w:rsid w:val="006A654E"/>
    <w:rsid w:val="006B32FA"/>
    <w:rsid w:val="006B65CF"/>
    <w:rsid w:val="006C10D0"/>
    <w:rsid w:val="006C12E9"/>
    <w:rsid w:val="006C1CE4"/>
    <w:rsid w:val="006C20D0"/>
    <w:rsid w:val="006D02DA"/>
    <w:rsid w:val="006D4474"/>
    <w:rsid w:val="006D7862"/>
    <w:rsid w:val="006E5B34"/>
    <w:rsid w:val="006F1D66"/>
    <w:rsid w:val="006F53B6"/>
    <w:rsid w:val="006F6673"/>
    <w:rsid w:val="006F6D39"/>
    <w:rsid w:val="00700DEE"/>
    <w:rsid w:val="007100F2"/>
    <w:rsid w:val="0071065A"/>
    <w:rsid w:val="00712497"/>
    <w:rsid w:val="00713FE1"/>
    <w:rsid w:val="00714567"/>
    <w:rsid w:val="00717CEC"/>
    <w:rsid w:val="00721036"/>
    <w:rsid w:val="00723556"/>
    <w:rsid w:val="00725D73"/>
    <w:rsid w:val="007275F1"/>
    <w:rsid w:val="00731EC0"/>
    <w:rsid w:val="00735A63"/>
    <w:rsid w:val="0073780C"/>
    <w:rsid w:val="00737C1A"/>
    <w:rsid w:val="00740995"/>
    <w:rsid w:val="00741E52"/>
    <w:rsid w:val="007456A2"/>
    <w:rsid w:val="007461CA"/>
    <w:rsid w:val="00746352"/>
    <w:rsid w:val="007464C2"/>
    <w:rsid w:val="00747F8A"/>
    <w:rsid w:val="007544DE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C24"/>
    <w:rsid w:val="007748BA"/>
    <w:rsid w:val="00774BE0"/>
    <w:rsid w:val="00780967"/>
    <w:rsid w:val="00781989"/>
    <w:rsid w:val="00781AF3"/>
    <w:rsid w:val="0078420A"/>
    <w:rsid w:val="00785157"/>
    <w:rsid w:val="00791D4D"/>
    <w:rsid w:val="00792E8C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1DDB"/>
    <w:rsid w:val="007C2ED7"/>
    <w:rsid w:val="007C3188"/>
    <w:rsid w:val="007C58EA"/>
    <w:rsid w:val="007C644D"/>
    <w:rsid w:val="007D04FA"/>
    <w:rsid w:val="007D26EA"/>
    <w:rsid w:val="007D679C"/>
    <w:rsid w:val="007D6A04"/>
    <w:rsid w:val="007E0C09"/>
    <w:rsid w:val="007E622E"/>
    <w:rsid w:val="007E6F5B"/>
    <w:rsid w:val="007F63F4"/>
    <w:rsid w:val="00802A86"/>
    <w:rsid w:val="008030A1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71CB"/>
    <w:rsid w:val="0083305C"/>
    <w:rsid w:val="00833173"/>
    <w:rsid w:val="00833B73"/>
    <w:rsid w:val="00846B24"/>
    <w:rsid w:val="00847758"/>
    <w:rsid w:val="00850C8A"/>
    <w:rsid w:val="00851763"/>
    <w:rsid w:val="00853107"/>
    <w:rsid w:val="008624CB"/>
    <w:rsid w:val="00862915"/>
    <w:rsid w:val="0086636B"/>
    <w:rsid w:val="00870484"/>
    <w:rsid w:val="00870E5F"/>
    <w:rsid w:val="008720DE"/>
    <w:rsid w:val="00875579"/>
    <w:rsid w:val="00883ABC"/>
    <w:rsid w:val="008867E4"/>
    <w:rsid w:val="0089305D"/>
    <w:rsid w:val="0089389D"/>
    <w:rsid w:val="008A5B7E"/>
    <w:rsid w:val="008B0877"/>
    <w:rsid w:val="008B1568"/>
    <w:rsid w:val="008B4A1A"/>
    <w:rsid w:val="008B6B82"/>
    <w:rsid w:val="008C098D"/>
    <w:rsid w:val="008C202A"/>
    <w:rsid w:val="008C35F6"/>
    <w:rsid w:val="008C4D4B"/>
    <w:rsid w:val="008C56A4"/>
    <w:rsid w:val="008C6757"/>
    <w:rsid w:val="008D141F"/>
    <w:rsid w:val="008D48D0"/>
    <w:rsid w:val="008E0542"/>
    <w:rsid w:val="008E2CBE"/>
    <w:rsid w:val="008E4426"/>
    <w:rsid w:val="008F165C"/>
    <w:rsid w:val="008F1A92"/>
    <w:rsid w:val="008F26A1"/>
    <w:rsid w:val="008F36F5"/>
    <w:rsid w:val="008F68AE"/>
    <w:rsid w:val="00900512"/>
    <w:rsid w:val="009008E7"/>
    <w:rsid w:val="00902219"/>
    <w:rsid w:val="00907300"/>
    <w:rsid w:val="00907DF0"/>
    <w:rsid w:val="009113F5"/>
    <w:rsid w:val="00911A73"/>
    <w:rsid w:val="00916E0D"/>
    <w:rsid w:val="00920FC0"/>
    <w:rsid w:val="00922F97"/>
    <w:rsid w:val="00923F1E"/>
    <w:rsid w:val="00931D2E"/>
    <w:rsid w:val="00933672"/>
    <w:rsid w:val="009346A4"/>
    <w:rsid w:val="00935D15"/>
    <w:rsid w:val="009379C3"/>
    <w:rsid w:val="00940CB0"/>
    <w:rsid w:val="00942669"/>
    <w:rsid w:val="009433B3"/>
    <w:rsid w:val="009434BE"/>
    <w:rsid w:val="00946CB5"/>
    <w:rsid w:val="00947844"/>
    <w:rsid w:val="009504CF"/>
    <w:rsid w:val="00954DB1"/>
    <w:rsid w:val="00954F45"/>
    <w:rsid w:val="009576A7"/>
    <w:rsid w:val="0095776B"/>
    <w:rsid w:val="0096073A"/>
    <w:rsid w:val="0096375C"/>
    <w:rsid w:val="00964D26"/>
    <w:rsid w:val="009654D4"/>
    <w:rsid w:val="009678CB"/>
    <w:rsid w:val="00974E53"/>
    <w:rsid w:val="0097567C"/>
    <w:rsid w:val="00980554"/>
    <w:rsid w:val="009829A6"/>
    <w:rsid w:val="00984106"/>
    <w:rsid w:val="00986673"/>
    <w:rsid w:val="00992519"/>
    <w:rsid w:val="009A47BB"/>
    <w:rsid w:val="009A7553"/>
    <w:rsid w:val="009B1D77"/>
    <w:rsid w:val="009B5098"/>
    <w:rsid w:val="009C2AE2"/>
    <w:rsid w:val="009C6179"/>
    <w:rsid w:val="009D3D18"/>
    <w:rsid w:val="009D4B51"/>
    <w:rsid w:val="009D5331"/>
    <w:rsid w:val="009D6287"/>
    <w:rsid w:val="009D758A"/>
    <w:rsid w:val="009E16AF"/>
    <w:rsid w:val="009E5C82"/>
    <w:rsid w:val="009E7399"/>
    <w:rsid w:val="009F2AA6"/>
    <w:rsid w:val="009F45E7"/>
    <w:rsid w:val="009F4B5B"/>
    <w:rsid w:val="00A05488"/>
    <w:rsid w:val="00A1563F"/>
    <w:rsid w:val="00A16427"/>
    <w:rsid w:val="00A16A2B"/>
    <w:rsid w:val="00A25074"/>
    <w:rsid w:val="00A33924"/>
    <w:rsid w:val="00A369E8"/>
    <w:rsid w:val="00A36F5D"/>
    <w:rsid w:val="00A37F05"/>
    <w:rsid w:val="00A40192"/>
    <w:rsid w:val="00A40B9A"/>
    <w:rsid w:val="00A41A6F"/>
    <w:rsid w:val="00A42F7C"/>
    <w:rsid w:val="00A45396"/>
    <w:rsid w:val="00A462E5"/>
    <w:rsid w:val="00A54613"/>
    <w:rsid w:val="00A568A4"/>
    <w:rsid w:val="00A612A8"/>
    <w:rsid w:val="00A626DD"/>
    <w:rsid w:val="00A6687D"/>
    <w:rsid w:val="00A67893"/>
    <w:rsid w:val="00A7365F"/>
    <w:rsid w:val="00A743A8"/>
    <w:rsid w:val="00A76601"/>
    <w:rsid w:val="00A80F1E"/>
    <w:rsid w:val="00A8137D"/>
    <w:rsid w:val="00A81C0D"/>
    <w:rsid w:val="00A86B9D"/>
    <w:rsid w:val="00A871EB"/>
    <w:rsid w:val="00A90E88"/>
    <w:rsid w:val="00A911B6"/>
    <w:rsid w:val="00A963DE"/>
    <w:rsid w:val="00A9783D"/>
    <w:rsid w:val="00AA0F5B"/>
    <w:rsid w:val="00AA3725"/>
    <w:rsid w:val="00AA40CD"/>
    <w:rsid w:val="00AA4AE6"/>
    <w:rsid w:val="00AB03CB"/>
    <w:rsid w:val="00AB25BC"/>
    <w:rsid w:val="00AB3804"/>
    <w:rsid w:val="00AB58C9"/>
    <w:rsid w:val="00AB6077"/>
    <w:rsid w:val="00AB68B6"/>
    <w:rsid w:val="00AB7BFF"/>
    <w:rsid w:val="00AC24B1"/>
    <w:rsid w:val="00AC3A4E"/>
    <w:rsid w:val="00AC58D6"/>
    <w:rsid w:val="00AD0CDD"/>
    <w:rsid w:val="00AD27BB"/>
    <w:rsid w:val="00AD3366"/>
    <w:rsid w:val="00AD6747"/>
    <w:rsid w:val="00AE14E6"/>
    <w:rsid w:val="00AE4345"/>
    <w:rsid w:val="00AF23E4"/>
    <w:rsid w:val="00AF7C0E"/>
    <w:rsid w:val="00B0133E"/>
    <w:rsid w:val="00B04804"/>
    <w:rsid w:val="00B04994"/>
    <w:rsid w:val="00B050E7"/>
    <w:rsid w:val="00B136D0"/>
    <w:rsid w:val="00B16BE3"/>
    <w:rsid w:val="00B16C92"/>
    <w:rsid w:val="00B214AE"/>
    <w:rsid w:val="00B23460"/>
    <w:rsid w:val="00B2563A"/>
    <w:rsid w:val="00B27841"/>
    <w:rsid w:val="00B3167D"/>
    <w:rsid w:val="00B3207E"/>
    <w:rsid w:val="00B3382E"/>
    <w:rsid w:val="00B34CAD"/>
    <w:rsid w:val="00B36F68"/>
    <w:rsid w:val="00B42A01"/>
    <w:rsid w:val="00B43889"/>
    <w:rsid w:val="00B44282"/>
    <w:rsid w:val="00B515E5"/>
    <w:rsid w:val="00B5190C"/>
    <w:rsid w:val="00B523B0"/>
    <w:rsid w:val="00B56BA9"/>
    <w:rsid w:val="00B632CC"/>
    <w:rsid w:val="00B63B8F"/>
    <w:rsid w:val="00B66A85"/>
    <w:rsid w:val="00B677DD"/>
    <w:rsid w:val="00B81CB6"/>
    <w:rsid w:val="00B81F5F"/>
    <w:rsid w:val="00B831F3"/>
    <w:rsid w:val="00B83547"/>
    <w:rsid w:val="00B83711"/>
    <w:rsid w:val="00B84CB7"/>
    <w:rsid w:val="00B85114"/>
    <w:rsid w:val="00B863CD"/>
    <w:rsid w:val="00B87DFD"/>
    <w:rsid w:val="00B92CA1"/>
    <w:rsid w:val="00B935DB"/>
    <w:rsid w:val="00B9395A"/>
    <w:rsid w:val="00B95C74"/>
    <w:rsid w:val="00BA37FD"/>
    <w:rsid w:val="00BA43E7"/>
    <w:rsid w:val="00BA61E6"/>
    <w:rsid w:val="00BA6BE6"/>
    <w:rsid w:val="00BB2512"/>
    <w:rsid w:val="00BB7276"/>
    <w:rsid w:val="00BB7B65"/>
    <w:rsid w:val="00BC25AB"/>
    <w:rsid w:val="00BC3189"/>
    <w:rsid w:val="00BC32A6"/>
    <w:rsid w:val="00BC3660"/>
    <w:rsid w:val="00BC4511"/>
    <w:rsid w:val="00BD7052"/>
    <w:rsid w:val="00BE0D2D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54E9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5157"/>
    <w:rsid w:val="00C352CB"/>
    <w:rsid w:val="00C35EE2"/>
    <w:rsid w:val="00C368C3"/>
    <w:rsid w:val="00C37D58"/>
    <w:rsid w:val="00C41055"/>
    <w:rsid w:val="00C51414"/>
    <w:rsid w:val="00C563B9"/>
    <w:rsid w:val="00C56DC8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73DB9"/>
    <w:rsid w:val="00C812E2"/>
    <w:rsid w:val="00C81B65"/>
    <w:rsid w:val="00C83BEB"/>
    <w:rsid w:val="00C90CF0"/>
    <w:rsid w:val="00C928B0"/>
    <w:rsid w:val="00C940F6"/>
    <w:rsid w:val="00C97E3B"/>
    <w:rsid w:val="00CA76C1"/>
    <w:rsid w:val="00CA773A"/>
    <w:rsid w:val="00CB009D"/>
    <w:rsid w:val="00CB01AF"/>
    <w:rsid w:val="00CB165F"/>
    <w:rsid w:val="00CB18E6"/>
    <w:rsid w:val="00CB2DFD"/>
    <w:rsid w:val="00CB3B17"/>
    <w:rsid w:val="00CC0DE3"/>
    <w:rsid w:val="00CC150F"/>
    <w:rsid w:val="00CC32C3"/>
    <w:rsid w:val="00CC615D"/>
    <w:rsid w:val="00CC6E18"/>
    <w:rsid w:val="00CC77E2"/>
    <w:rsid w:val="00CC7F23"/>
    <w:rsid w:val="00CD06E0"/>
    <w:rsid w:val="00CD2DC2"/>
    <w:rsid w:val="00CD3402"/>
    <w:rsid w:val="00CD60B3"/>
    <w:rsid w:val="00CD6113"/>
    <w:rsid w:val="00CE1A50"/>
    <w:rsid w:val="00CE2BBE"/>
    <w:rsid w:val="00CE5F90"/>
    <w:rsid w:val="00CF1048"/>
    <w:rsid w:val="00CF493D"/>
    <w:rsid w:val="00CF58C8"/>
    <w:rsid w:val="00D0349A"/>
    <w:rsid w:val="00D04F7F"/>
    <w:rsid w:val="00D06531"/>
    <w:rsid w:val="00D074CE"/>
    <w:rsid w:val="00D10463"/>
    <w:rsid w:val="00D1254C"/>
    <w:rsid w:val="00D13A1C"/>
    <w:rsid w:val="00D13E5C"/>
    <w:rsid w:val="00D1492F"/>
    <w:rsid w:val="00D163D9"/>
    <w:rsid w:val="00D17BBF"/>
    <w:rsid w:val="00D26208"/>
    <w:rsid w:val="00D2710C"/>
    <w:rsid w:val="00D2744A"/>
    <w:rsid w:val="00D33641"/>
    <w:rsid w:val="00D37CEF"/>
    <w:rsid w:val="00D41BE9"/>
    <w:rsid w:val="00D47411"/>
    <w:rsid w:val="00D51A9B"/>
    <w:rsid w:val="00D53D34"/>
    <w:rsid w:val="00D5482E"/>
    <w:rsid w:val="00D5621A"/>
    <w:rsid w:val="00D61B1F"/>
    <w:rsid w:val="00D656DE"/>
    <w:rsid w:val="00D6694E"/>
    <w:rsid w:val="00D7592D"/>
    <w:rsid w:val="00D871EE"/>
    <w:rsid w:val="00D928F9"/>
    <w:rsid w:val="00D939C3"/>
    <w:rsid w:val="00D9422B"/>
    <w:rsid w:val="00D9532E"/>
    <w:rsid w:val="00D9561C"/>
    <w:rsid w:val="00DA047C"/>
    <w:rsid w:val="00DA189B"/>
    <w:rsid w:val="00DA21EF"/>
    <w:rsid w:val="00DA3646"/>
    <w:rsid w:val="00DA5817"/>
    <w:rsid w:val="00DA6D14"/>
    <w:rsid w:val="00DB049B"/>
    <w:rsid w:val="00DB28C5"/>
    <w:rsid w:val="00DB4A49"/>
    <w:rsid w:val="00DD0156"/>
    <w:rsid w:val="00DD0523"/>
    <w:rsid w:val="00DD32BB"/>
    <w:rsid w:val="00DD6684"/>
    <w:rsid w:val="00DD75B3"/>
    <w:rsid w:val="00DE4CCA"/>
    <w:rsid w:val="00DE61BB"/>
    <w:rsid w:val="00DE6A3D"/>
    <w:rsid w:val="00DE6FA3"/>
    <w:rsid w:val="00DE767A"/>
    <w:rsid w:val="00DF0C34"/>
    <w:rsid w:val="00DF26DC"/>
    <w:rsid w:val="00DF614A"/>
    <w:rsid w:val="00DF6BA9"/>
    <w:rsid w:val="00DF737C"/>
    <w:rsid w:val="00E0792A"/>
    <w:rsid w:val="00E10218"/>
    <w:rsid w:val="00E13C00"/>
    <w:rsid w:val="00E14D56"/>
    <w:rsid w:val="00E2646B"/>
    <w:rsid w:val="00E270B5"/>
    <w:rsid w:val="00E31391"/>
    <w:rsid w:val="00E34D19"/>
    <w:rsid w:val="00E34F58"/>
    <w:rsid w:val="00E35054"/>
    <w:rsid w:val="00E350FF"/>
    <w:rsid w:val="00E36069"/>
    <w:rsid w:val="00E367EE"/>
    <w:rsid w:val="00E4380B"/>
    <w:rsid w:val="00E441A1"/>
    <w:rsid w:val="00E441D4"/>
    <w:rsid w:val="00E457B0"/>
    <w:rsid w:val="00E46A8D"/>
    <w:rsid w:val="00E63027"/>
    <w:rsid w:val="00E656C8"/>
    <w:rsid w:val="00E66047"/>
    <w:rsid w:val="00E70142"/>
    <w:rsid w:val="00E71863"/>
    <w:rsid w:val="00E75068"/>
    <w:rsid w:val="00E75371"/>
    <w:rsid w:val="00E874BB"/>
    <w:rsid w:val="00E87A3F"/>
    <w:rsid w:val="00E907DC"/>
    <w:rsid w:val="00E93B49"/>
    <w:rsid w:val="00EA4334"/>
    <w:rsid w:val="00EA7E43"/>
    <w:rsid w:val="00EB29D6"/>
    <w:rsid w:val="00EB2A5A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C7C1D"/>
    <w:rsid w:val="00ED1439"/>
    <w:rsid w:val="00ED2D71"/>
    <w:rsid w:val="00ED2FD5"/>
    <w:rsid w:val="00ED3BDA"/>
    <w:rsid w:val="00EE0C50"/>
    <w:rsid w:val="00EE5235"/>
    <w:rsid w:val="00EF3352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76AE"/>
    <w:rsid w:val="00F22B77"/>
    <w:rsid w:val="00F23296"/>
    <w:rsid w:val="00F240A0"/>
    <w:rsid w:val="00F2432B"/>
    <w:rsid w:val="00F278FF"/>
    <w:rsid w:val="00F307B9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53CE"/>
    <w:rsid w:val="00F55FB1"/>
    <w:rsid w:val="00F579DE"/>
    <w:rsid w:val="00F61F7D"/>
    <w:rsid w:val="00F62440"/>
    <w:rsid w:val="00F64AFC"/>
    <w:rsid w:val="00F64B55"/>
    <w:rsid w:val="00F67033"/>
    <w:rsid w:val="00F72646"/>
    <w:rsid w:val="00F74868"/>
    <w:rsid w:val="00F76371"/>
    <w:rsid w:val="00F8177C"/>
    <w:rsid w:val="00F81E4F"/>
    <w:rsid w:val="00F81F17"/>
    <w:rsid w:val="00F8233F"/>
    <w:rsid w:val="00F85874"/>
    <w:rsid w:val="00F8628F"/>
    <w:rsid w:val="00F8733B"/>
    <w:rsid w:val="00F87DFB"/>
    <w:rsid w:val="00F90263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B27"/>
    <w:rsid w:val="00FC1880"/>
    <w:rsid w:val="00FC1B74"/>
    <w:rsid w:val="00FC1D9E"/>
    <w:rsid w:val="00FC2A15"/>
    <w:rsid w:val="00FC2E51"/>
    <w:rsid w:val="00FC3CFB"/>
    <w:rsid w:val="00FC45E7"/>
    <w:rsid w:val="00FC58BC"/>
    <w:rsid w:val="00FD112D"/>
    <w:rsid w:val="00FD6C8D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9DC69-A547-4C82-8C02-9722EC15C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1581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10102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5</cp:revision>
  <cp:lastPrinted>2024-11-26T10:27:00Z</cp:lastPrinted>
  <dcterms:created xsi:type="dcterms:W3CDTF">2024-12-05T08:41:00Z</dcterms:created>
  <dcterms:modified xsi:type="dcterms:W3CDTF">2024-12-05T11:35:00Z</dcterms:modified>
</cp:coreProperties>
</file>