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2C24" w:rsidRDefault="00DA047C"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72C24">
        <w:rPr>
          <w:rFonts w:ascii="Arial" w:eastAsia="Arial" w:hAnsi="Arial" w:cs="Arial"/>
          <w:b/>
          <w:bCs/>
          <w:sz w:val="22"/>
          <w:szCs w:val="22"/>
        </w:rPr>
        <w:t xml:space="preserve">   1. ΚΑΤΑΧΩΡΗΣΤΕΑ ΣΤΟ ΚΗΜΔΗΣ</w:t>
      </w:r>
      <w:r w:rsidR="000333AC" w:rsidRPr="00A963DE">
        <w:rPr>
          <w:rFonts w:ascii="Arial" w:eastAsia="Arial" w:hAnsi="Arial" w:cs="Arial"/>
          <w:b/>
          <w:bCs/>
          <w:sz w:val="22"/>
          <w:szCs w:val="22"/>
        </w:rPr>
        <w:t xml:space="preserve">   </w:t>
      </w:r>
    </w:p>
    <w:p w:rsidR="00A963DE" w:rsidRPr="00A963DE" w:rsidRDefault="00872C24" w:rsidP="00A963DE">
      <w:pPr>
        <w:autoSpaceDE w:val="0"/>
        <w:rPr>
          <w:rFonts w:ascii="Arial" w:eastAsia="Arial" w:hAnsi="Arial" w:cs="Arial"/>
          <w:b/>
          <w:bCs/>
          <w:sz w:val="22"/>
          <w:szCs w:val="22"/>
        </w:rPr>
      </w:pPr>
      <w:r>
        <w:rPr>
          <w:rFonts w:ascii="Arial" w:eastAsia="Arial" w:hAnsi="Arial" w:cs="Arial"/>
          <w:b/>
          <w:bCs/>
          <w:sz w:val="22"/>
          <w:szCs w:val="22"/>
        </w:rPr>
        <w:t xml:space="preserve">                                                                                                 2. </w:t>
      </w:r>
      <w:r w:rsidR="00A963DE" w:rsidRPr="00A963DE">
        <w:rPr>
          <w:rFonts w:ascii="Arial" w:eastAsia="Arial" w:hAnsi="Arial" w:cs="Arial"/>
          <w:b/>
          <w:bCs/>
          <w:sz w:val="22"/>
          <w:szCs w:val="22"/>
        </w:rPr>
        <w:t>ΑΝΑΡΤΗΤΕΑ ΣΤ</w:t>
      </w:r>
      <w:r>
        <w:rPr>
          <w:rFonts w:ascii="Arial" w:eastAsia="Arial" w:hAnsi="Arial" w:cs="Arial"/>
          <w:b/>
          <w:bCs/>
          <w:sz w:val="22"/>
          <w:szCs w:val="22"/>
        </w:rPr>
        <w:t>Ο</w:t>
      </w:r>
      <w:r w:rsidR="00A963DE" w:rsidRPr="00A963DE">
        <w:rPr>
          <w:rFonts w:ascii="Arial" w:eastAsia="Arial" w:hAnsi="Arial" w:cs="Arial"/>
          <w:b/>
          <w:bCs/>
          <w:sz w:val="22"/>
          <w:szCs w:val="22"/>
        </w:rPr>
        <w:t xml:space="preserve"> ΔΙΑΥΓΕΙΑ</w:t>
      </w:r>
    </w:p>
    <w:p w:rsidR="00A963DE" w:rsidRPr="00A963DE" w:rsidRDefault="00A963DE"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Λιβαδειά  05 /12/2024</w:t>
      </w:r>
    </w:p>
    <w:p w:rsidR="00A963DE" w:rsidRPr="00A963DE" w:rsidRDefault="00A963DE" w:rsidP="00A963DE">
      <w:pPr>
        <w:autoSpaceDE w:val="0"/>
        <w:rPr>
          <w:rFonts w:ascii="Arial" w:hAnsi="Arial" w:cs="Arial"/>
          <w:sz w:val="22"/>
          <w:szCs w:val="22"/>
        </w:rPr>
      </w:pPr>
      <w:r w:rsidRPr="00A963DE">
        <w:rPr>
          <w:rFonts w:ascii="Arial" w:eastAsia="Arial" w:hAnsi="Arial" w:cs="Arial"/>
          <w:b/>
          <w:sz w:val="22"/>
          <w:szCs w:val="22"/>
        </w:rPr>
        <w:t xml:space="preserve">                                                                                                         Αριθ</w:t>
      </w:r>
      <w:r w:rsidRPr="00A963DE">
        <w:rPr>
          <w:rFonts w:ascii="Arial" w:eastAsia="Calibri" w:hAnsi="Arial" w:cs="Arial"/>
          <w:b/>
          <w:sz w:val="22"/>
          <w:szCs w:val="22"/>
        </w:rPr>
        <w:t xml:space="preserve">. </w:t>
      </w:r>
      <w:proofErr w:type="spellStart"/>
      <w:r w:rsidRPr="00A963DE">
        <w:rPr>
          <w:rFonts w:ascii="Arial" w:eastAsia="Calibri" w:hAnsi="Arial" w:cs="Arial"/>
          <w:b/>
          <w:sz w:val="22"/>
          <w:szCs w:val="22"/>
        </w:rPr>
        <w:t>Πρωτ</w:t>
      </w:r>
      <w:proofErr w:type="spellEnd"/>
      <w:r w:rsidRPr="00A963DE">
        <w:rPr>
          <w:rFonts w:ascii="Arial" w:eastAsia="Calibri" w:hAnsi="Arial" w:cs="Arial"/>
          <w:b/>
          <w:sz w:val="22"/>
          <w:szCs w:val="22"/>
        </w:rPr>
        <w:t xml:space="preserve">.  </w:t>
      </w:r>
      <w:r w:rsidR="00ED5090">
        <w:rPr>
          <w:rFonts w:ascii="Arial" w:eastAsia="Calibri" w:hAnsi="Arial" w:cs="Arial"/>
          <w:b/>
          <w:sz w:val="22"/>
          <w:szCs w:val="22"/>
        </w:rPr>
        <w:t>24742</w:t>
      </w:r>
    </w:p>
    <w:p w:rsidR="00DA047C" w:rsidRPr="00C35157" w:rsidRDefault="00DA047C" w:rsidP="00D26208">
      <w:pPr>
        <w:autoSpaceDE w:val="0"/>
        <w:rPr>
          <w:rFonts w:ascii="Arial" w:hAnsi="Arial" w:cs="Arial"/>
          <w:b/>
          <w:sz w:val="22"/>
          <w:szCs w:val="22"/>
        </w:rPr>
      </w:pP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B56BA9">
      <w:pPr>
        <w:pStyle w:val="1"/>
        <w:numPr>
          <w:ilvl w:val="0"/>
          <w:numId w:val="3"/>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w:t>
      </w:r>
      <w:r w:rsidR="004C3828">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9E7399">
        <w:rPr>
          <w:rFonts w:ascii="Arial" w:eastAsia="SimSun" w:hAnsi="Arial" w:cs="Arial"/>
          <w:b/>
          <w:sz w:val="22"/>
          <w:szCs w:val="22"/>
          <w:highlight w:val="white"/>
        </w:rPr>
        <w:t>40</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D61B1F" w:rsidRPr="00D61B1F" w:rsidRDefault="00D61B1F" w:rsidP="00D61B1F">
      <w:pPr>
        <w:rPr>
          <w:rFonts w:ascii="Arial" w:eastAsia="Arial Unicode MS" w:hAnsi="Arial" w:cs="Arial"/>
          <w:b/>
          <w:sz w:val="22"/>
          <w:szCs w:val="22"/>
        </w:rPr>
      </w:pPr>
      <w:proofErr w:type="spellStart"/>
      <w:r w:rsidRPr="00D61B1F">
        <w:rPr>
          <w:rFonts w:ascii="Arial" w:eastAsia="Arial Unicode MS" w:hAnsi="Arial" w:cs="Arial"/>
          <w:b/>
          <w:sz w:val="22"/>
          <w:szCs w:val="22"/>
        </w:rPr>
        <w:t>΄Εγκριση</w:t>
      </w:r>
      <w:proofErr w:type="spellEnd"/>
      <w:r w:rsidRPr="00D61B1F">
        <w:rPr>
          <w:rFonts w:ascii="Arial" w:eastAsia="Arial Unicode MS" w:hAnsi="Arial" w:cs="Arial"/>
          <w:b/>
          <w:sz w:val="22"/>
          <w:szCs w:val="22"/>
        </w:rPr>
        <w:t xml:space="preserve"> του Πρακτικού ΙΙΙ της Ηλεκτρονικής Δημοπρασίας της 08-07-2024 με Α/Α ΕΣΗΔΗΣ 208124 του έργου : «Εργασίες ανακαίνισης των ΚΕΠ για το έργο </w:t>
      </w:r>
      <w:proofErr w:type="spellStart"/>
      <w:r w:rsidRPr="00D61B1F">
        <w:rPr>
          <w:rFonts w:ascii="Arial" w:eastAsia="Arial Unicode MS" w:hAnsi="Arial" w:cs="Arial"/>
          <w:b/>
          <w:sz w:val="22"/>
          <w:szCs w:val="22"/>
        </w:rPr>
        <w:t>΄΄Εκσυγχρονισμός</w:t>
      </w:r>
      <w:proofErr w:type="spellEnd"/>
      <w:r w:rsidRPr="00D61B1F">
        <w:rPr>
          <w:rFonts w:ascii="Arial" w:eastAsia="Arial Unicode MS" w:hAnsi="Arial" w:cs="Arial"/>
          <w:b/>
          <w:sz w:val="22"/>
          <w:szCs w:val="22"/>
        </w:rPr>
        <w:t xml:space="preserve"> των ΚΕΠ΄΄».</w:t>
      </w:r>
    </w:p>
    <w:p w:rsidR="00A963DE" w:rsidRPr="00A963DE" w:rsidRDefault="00A963DE" w:rsidP="00A963DE">
      <w:pPr>
        <w:rPr>
          <w:rFonts w:ascii="Arial" w:eastAsia="Arial Unicode MS" w:hAnsi="Arial" w:cs="Arial"/>
          <w:sz w:val="22"/>
          <w:szCs w:val="22"/>
        </w:rPr>
      </w:pPr>
    </w:p>
    <w:p w:rsidR="004C3828" w:rsidRPr="004C3828" w:rsidRDefault="004C3828" w:rsidP="00A963DE">
      <w:pPr>
        <w:rPr>
          <w:rFonts w:ascii="Arial" w:hAnsi="Arial" w:cs="Arial"/>
          <w:sz w:val="22"/>
          <w:szCs w:val="22"/>
        </w:rPr>
      </w:pPr>
      <w:r w:rsidRPr="004C3828">
        <w:rPr>
          <w:rFonts w:ascii="Arial" w:hAnsi="Arial" w:cs="Arial"/>
          <w:sz w:val="22"/>
          <w:szCs w:val="22"/>
        </w:rPr>
        <w:t xml:space="preserve">          Στη Λιβαδειά σήμερα  04</w:t>
      </w:r>
      <w:r w:rsidRPr="004C3828">
        <w:rPr>
          <w:rFonts w:ascii="Arial" w:hAnsi="Arial" w:cs="Arial"/>
          <w:sz w:val="22"/>
          <w:szCs w:val="22"/>
          <w:vertAlign w:val="superscript"/>
        </w:rPr>
        <w:t>η</w:t>
      </w:r>
      <w:r w:rsidRPr="004C3828">
        <w:rPr>
          <w:rFonts w:ascii="Arial" w:hAnsi="Arial" w:cs="Arial"/>
          <w:sz w:val="22"/>
          <w:szCs w:val="22"/>
        </w:rPr>
        <w:t xml:space="preserve">   Δεκεμβρίου  2024  ημέρα  Τετάρτη  και, ώρα 13.45  και στην αίθουσα συνεδριάσεων του Δημοτικού Συμβουλίου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μετά την από  24195/29-11-2024 έγγραφη πρόσκληση του  Προέδρου της (Δημάρχου </w:t>
      </w:r>
      <w:proofErr w:type="spellStart"/>
      <w:r w:rsidRPr="004C3828">
        <w:rPr>
          <w:rFonts w:ascii="Arial" w:hAnsi="Arial" w:cs="Arial"/>
          <w:sz w:val="22"/>
          <w:szCs w:val="22"/>
        </w:rPr>
        <w:t>Λεβαδέων</w:t>
      </w:r>
      <w:proofErr w:type="spellEnd"/>
      <w:r w:rsidRPr="004C382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C3828">
        <w:rPr>
          <w:rFonts w:ascii="Arial" w:hAnsi="Arial" w:cs="Arial"/>
          <w:sz w:val="22"/>
          <w:szCs w:val="22"/>
          <w:vertAlign w:val="superscript"/>
        </w:rPr>
        <w:t>Α</w:t>
      </w:r>
      <w:r w:rsidRPr="004C382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C3828" w:rsidRPr="004C3828" w:rsidRDefault="004C3828" w:rsidP="004C3828">
      <w:pPr>
        <w:pStyle w:val="35"/>
        <w:ind w:left="0"/>
        <w:jc w:val="both"/>
        <w:rPr>
          <w:rFonts w:ascii="Arial" w:hAnsi="Arial" w:cs="Arial"/>
          <w:sz w:val="22"/>
          <w:szCs w:val="22"/>
        </w:rPr>
      </w:pPr>
      <w:r w:rsidRPr="004C3828">
        <w:rPr>
          <w:rFonts w:ascii="Arial" w:eastAsia="Arial" w:hAnsi="Arial" w:cs="Arial"/>
          <w:b/>
          <w:sz w:val="22"/>
          <w:szCs w:val="22"/>
        </w:rPr>
        <w:t xml:space="preserve">         </w:t>
      </w:r>
      <w:r w:rsidRPr="004C3828">
        <w:rPr>
          <w:rFonts w:ascii="Arial" w:hAnsi="Arial" w:cs="Arial"/>
          <w:sz w:val="22"/>
          <w:szCs w:val="22"/>
        </w:rPr>
        <w:t xml:space="preserve">          Αφού  διαπιστώθηκε ότι υπάρχει νόμιμη απαρτία, επειδή σε σύνολο 7 (επτά)  μελών               </w:t>
      </w:r>
    </w:p>
    <w:p w:rsidR="004C3828" w:rsidRPr="004C3828" w:rsidRDefault="004C3828" w:rsidP="004C3828">
      <w:pPr>
        <w:pStyle w:val="35"/>
        <w:ind w:left="0"/>
        <w:jc w:val="both"/>
        <w:rPr>
          <w:rFonts w:ascii="Arial" w:hAnsi="Arial" w:cs="Arial"/>
          <w:sz w:val="22"/>
          <w:szCs w:val="22"/>
        </w:rPr>
      </w:pPr>
      <w:r w:rsidRPr="004C3828">
        <w:rPr>
          <w:rFonts w:ascii="Arial" w:hAnsi="Arial" w:cs="Arial"/>
          <w:sz w:val="22"/>
          <w:szCs w:val="22"/>
        </w:rPr>
        <w:t xml:space="preserve">             ήταν  παρόντα  4 (τέσσερα)  , ήτοι:</w:t>
      </w:r>
    </w:p>
    <w:p w:rsidR="004C3828" w:rsidRPr="004C3828" w:rsidRDefault="004C3828" w:rsidP="004C3828">
      <w:pPr>
        <w:pStyle w:val="35"/>
        <w:ind w:left="0"/>
        <w:jc w:val="both"/>
        <w:rPr>
          <w:rFonts w:ascii="Arial" w:hAnsi="Arial" w:cs="Arial"/>
          <w:sz w:val="22"/>
          <w:szCs w:val="22"/>
        </w:rPr>
      </w:pPr>
    </w:p>
    <w:p w:rsidR="004C3828" w:rsidRPr="004C3828" w:rsidRDefault="004C3828" w:rsidP="004C3828">
      <w:pPr>
        <w:jc w:val="both"/>
        <w:rPr>
          <w:rFonts w:ascii="Arial" w:hAnsi="Arial" w:cs="Arial"/>
          <w:b/>
          <w:sz w:val="22"/>
          <w:szCs w:val="22"/>
        </w:rPr>
      </w:pPr>
      <w:r w:rsidRPr="004C3828">
        <w:rPr>
          <w:rFonts w:ascii="Arial" w:hAnsi="Arial" w:cs="Arial"/>
          <w:sz w:val="22"/>
          <w:szCs w:val="22"/>
        </w:rPr>
        <w:t xml:space="preserve">                 </w:t>
      </w:r>
      <w:r w:rsidRPr="004C3828">
        <w:rPr>
          <w:rFonts w:ascii="Arial" w:hAnsi="Arial" w:cs="Arial"/>
          <w:b/>
          <w:sz w:val="22"/>
          <w:szCs w:val="22"/>
        </w:rPr>
        <w:t xml:space="preserve"> ΠΑΡΟΝΤΕΣ                                                                                         ΑΠΟΝΤΕΣ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color w:val="000000"/>
          <w:sz w:val="22"/>
          <w:szCs w:val="22"/>
        </w:rPr>
        <w:t xml:space="preserve">     </w:t>
      </w:r>
      <w:r w:rsidRPr="004C3828">
        <w:rPr>
          <w:rFonts w:ascii="Arial" w:hAnsi="Arial" w:cs="Arial"/>
          <w:sz w:val="22"/>
          <w:szCs w:val="22"/>
        </w:rPr>
        <w:t xml:space="preserve"> 1. </w:t>
      </w:r>
      <w:proofErr w:type="spellStart"/>
      <w:r w:rsidRPr="004C3828">
        <w:rPr>
          <w:rFonts w:ascii="Arial" w:hAnsi="Arial" w:cs="Arial"/>
          <w:sz w:val="22"/>
          <w:szCs w:val="22"/>
        </w:rPr>
        <w:t>Καραμάνης</w:t>
      </w:r>
      <w:proofErr w:type="spellEnd"/>
      <w:r w:rsidRPr="004C3828">
        <w:rPr>
          <w:rFonts w:ascii="Arial" w:hAnsi="Arial" w:cs="Arial"/>
          <w:sz w:val="22"/>
          <w:szCs w:val="22"/>
        </w:rPr>
        <w:t xml:space="preserve"> Δημήτριος (Πρόεδρος)                                      </w:t>
      </w:r>
      <w:r>
        <w:rPr>
          <w:rFonts w:ascii="Arial" w:hAnsi="Arial" w:cs="Arial"/>
          <w:sz w:val="22"/>
          <w:szCs w:val="22"/>
        </w:rPr>
        <w:t xml:space="preserve">   </w:t>
      </w:r>
      <w:r w:rsidRPr="004C3828">
        <w:rPr>
          <w:rFonts w:ascii="Arial" w:hAnsi="Arial" w:cs="Arial"/>
          <w:sz w:val="22"/>
          <w:szCs w:val="22"/>
        </w:rPr>
        <w:t xml:space="preserve">       1.Καλλιαντάσης Χρήστος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2. </w:t>
      </w:r>
      <w:proofErr w:type="spellStart"/>
      <w:r w:rsidRPr="004C3828">
        <w:rPr>
          <w:rFonts w:ascii="Arial" w:hAnsi="Arial" w:cs="Arial"/>
          <w:sz w:val="22"/>
          <w:szCs w:val="22"/>
        </w:rPr>
        <w:t>Τουμαράς</w:t>
      </w:r>
      <w:proofErr w:type="spellEnd"/>
      <w:r w:rsidRPr="004C3828">
        <w:rPr>
          <w:rFonts w:ascii="Arial" w:hAnsi="Arial" w:cs="Arial"/>
          <w:sz w:val="22"/>
          <w:szCs w:val="22"/>
        </w:rPr>
        <w:t xml:space="preserve"> Βασίλειος                                                                       2.Παπαβασιλείου Αικατερίνη</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3. </w:t>
      </w:r>
      <w:proofErr w:type="spellStart"/>
      <w:r w:rsidRPr="004C3828">
        <w:rPr>
          <w:rFonts w:ascii="Arial" w:hAnsi="Arial" w:cs="Arial"/>
          <w:sz w:val="22"/>
          <w:szCs w:val="22"/>
        </w:rPr>
        <w:t>Αγνιάδης</w:t>
      </w:r>
      <w:proofErr w:type="spellEnd"/>
      <w:r w:rsidRPr="004C3828">
        <w:rPr>
          <w:rFonts w:ascii="Arial" w:hAnsi="Arial" w:cs="Arial"/>
          <w:sz w:val="22"/>
          <w:szCs w:val="22"/>
        </w:rPr>
        <w:t xml:space="preserve">  Παναγιώτης                                                                  </w:t>
      </w:r>
      <w:r>
        <w:rPr>
          <w:rFonts w:ascii="Arial" w:hAnsi="Arial" w:cs="Arial"/>
          <w:sz w:val="22"/>
          <w:szCs w:val="22"/>
        </w:rPr>
        <w:t xml:space="preserve">  3</w:t>
      </w:r>
      <w:r w:rsidRPr="004C3828">
        <w:rPr>
          <w:rFonts w:ascii="Arial" w:hAnsi="Arial" w:cs="Arial"/>
          <w:sz w:val="22"/>
          <w:szCs w:val="22"/>
        </w:rPr>
        <w:t xml:space="preserve"> </w:t>
      </w:r>
      <w:proofErr w:type="spellStart"/>
      <w:r w:rsidRPr="004C3828">
        <w:rPr>
          <w:rFonts w:ascii="Arial" w:hAnsi="Arial" w:cs="Arial"/>
          <w:sz w:val="22"/>
          <w:szCs w:val="22"/>
        </w:rPr>
        <w:t>Ταγκαλέγκας</w:t>
      </w:r>
      <w:proofErr w:type="spellEnd"/>
      <w:r w:rsidRPr="004C3828">
        <w:rPr>
          <w:rFonts w:ascii="Arial" w:hAnsi="Arial" w:cs="Arial"/>
          <w:sz w:val="22"/>
          <w:szCs w:val="22"/>
        </w:rPr>
        <w:t xml:space="preserve">  Ιωάννης</w:t>
      </w:r>
    </w:p>
    <w:p w:rsidR="004C3828" w:rsidRPr="004C3828" w:rsidRDefault="004C3828" w:rsidP="004C3828">
      <w:pPr>
        <w:tabs>
          <w:tab w:val="left" w:pos="360"/>
          <w:tab w:val="left" w:pos="6237"/>
        </w:tabs>
        <w:rPr>
          <w:rFonts w:ascii="Arial" w:hAnsi="Arial" w:cs="Arial"/>
          <w:sz w:val="22"/>
          <w:szCs w:val="22"/>
        </w:rPr>
      </w:pPr>
      <w:r w:rsidRPr="004C3828">
        <w:rPr>
          <w:rFonts w:ascii="Arial" w:hAnsi="Arial" w:cs="Arial"/>
          <w:sz w:val="22"/>
          <w:szCs w:val="22"/>
        </w:rPr>
        <w:t xml:space="preserve">      4. </w:t>
      </w:r>
      <w:proofErr w:type="spellStart"/>
      <w:r w:rsidRPr="004C3828">
        <w:rPr>
          <w:rFonts w:ascii="Arial" w:hAnsi="Arial" w:cs="Arial"/>
          <w:sz w:val="22"/>
          <w:szCs w:val="22"/>
        </w:rPr>
        <w:t>Μίχας</w:t>
      </w:r>
      <w:proofErr w:type="spellEnd"/>
      <w:r w:rsidRPr="004C3828">
        <w:rPr>
          <w:rFonts w:ascii="Arial" w:hAnsi="Arial" w:cs="Arial"/>
          <w:sz w:val="22"/>
          <w:szCs w:val="22"/>
        </w:rPr>
        <w:t xml:space="preserve"> Δημήτριος                                                            </w:t>
      </w:r>
      <w:r w:rsidR="00EB29D6">
        <w:rPr>
          <w:rFonts w:ascii="Arial" w:hAnsi="Arial" w:cs="Arial"/>
          <w:sz w:val="22"/>
          <w:szCs w:val="22"/>
        </w:rPr>
        <w:t xml:space="preserve">     </w:t>
      </w:r>
      <w:r w:rsidRPr="004C3828">
        <w:rPr>
          <w:rFonts w:ascii="Arial" w:hAnsi="Arial" w:cs="Arial"/>
          <w:sz w:val="22"/>
          <w:szCs w:val="22"/>
        </w:rPr>
        <w:t xml:space="preserve"> Αν και είχαν νόμιμα προσκληθεί</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215293">
        <w:rPr>
          <w:rFonts w:ascii="Arial" w:eastAsia="Arial" w:hAnsi="Arial" w:cs="Arial"/>
          <w:sz w:val="22"/>
          <w:szCs w:val="22"/>
        </w:rPr>
        <w:t>7</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A963DE">
        <w:rPr>
          <w:rFonts w:ascii="Arial" w:eastAsia="Arial" w:hAnsi="Arial" w:cs="Arial"/>
          <w:sz w:val="22"/>
          <w:szCs w:val="22"/>
        </w:rPr>
        <w:t>40</w:t>
      </w:r>
      <w:r w:rsidR="003C5F59">
        <w:rPr>
          <w:rFonts w:ascii="Arial" w:eastAsia="Arial" w:hAnsi="Arial" w:cs="Arial"/>
          <w:sz w:val="22"/>
          <w:szCs w:val="22"/>
        </w:rPr>
        <w:t>51</w:t>
      </w:r>
      <w:r w:rsidR="002465A3">
        <w:rPr>
          <w:rFonts w:ascii="Arial" w:eastAsia="Arial" w:hAnsi="Arial" w:cs="Arial"/>
          <w:sz w:val="22"/>
          <w:szCs w:val="22"/>
        </w:rPr>
        <w:t>/</w:t>
      </w:r>
      <w:r w:rsidR="004C3828">
        <w:rPr>
          <w:rFonts w:ascii="Arial" w:eastAsia="Arial" w:hAnsi="Arial" w:cs="Arial"/>
          <w:sz w:val="22"/>
          <w:szCs w:val="22"/>
        </w:rPr>
        <w:t>2</w:t>
      </w:r>
      <w:r w:rsidR="00F64AFC">
        <w:rPr>
          <w:rFonts w:ascii="Arial" w:eastAsia="Arial" w:hAnsi="Arial" w:cs="Arial"/>
          <w:sz w:val="22"/>
          <w:szCs w:val="22"/>
        </w:rPr>
        <w:t>8</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3C5F59" w:rsidRPr="0086709D">
        <w:rPr>
          <w:rFonts w:ascii="Arial" w:eastAsia="Verdana" w:hAnsi="Arial" w:cs="Arial"/>
          <w:color w:val="000000"/>
          <w:sz w:val="22"/>
          <w:szCs w:val="22"/>
        </w:rPr>
        <w:t>της Διεύθυνσης Τεχνικών Υπηρεσιών</w:t>
      </w:r>
      <w:r w:rsidR="003C5F59">
        <w:rPr>
          <w:rFonts w:ascii="Arial" w:eastAsia="Verdana" w:hAnsi="Arial" w:cs="Arial"/>
          <w:color w:val="000000"/>
          <w:sz w:val="22"/>
          <w:szCs w:val="22"/>
        </w:rPr>
        <w:t xml:space="preserve">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AE4345" w:rsidRPr="00F2432B" w:rsidRDefault="00AE4345" w:rsidP="00F2432B">
      <w:pPr>
        <w:jc w:val="both"/>
        <w:rPr>
          <w:rFonts w:ascii="Arial" w:hAnsi="Arial" w:cs="Arial"/>
          <w:i/>
          <w:sz w:val="22"/>
          <w:szCs w:val="22"/>
        </w:rPr>
      </w:pPr>
      <w:r w:rsidRPr="00F2432B">
        <w:rPr>
          <w:rFonts w:ascii="Arial" w:hAnsi="Arial" w:cs="Arial"/>
          <w:i/>
          <w:sz w:val="22"/>
          <w:szCs w:val="22"/>
        </w:rPr>
        <w:t>Έχοντας υπ’ όψη :</w:t>
      </w:r>
    </w:p>
    <w:p w:rsidR="00AE4345" w:rsidRPr="008B6B82" w:rsidRDefault="00AE4345" w:rsidP="00B56BA9">
      <w:pPr>
        <w:numPr>
          <w:ilvl w:val="0"/>
          <w:numId w:val="4"/>
        </w:numPr>
        <w:spacing w:after="60"/>
        <w:jc w:val="both"/>
        <w:rPr>
          <w:rFonts w:ascii="Arial" w:hAnsi="Arial" w:cs="Arial"/>
          <w:i/>
          <w:sz w:val="22"/>
          <w:szCs w:val="22"/>
        </w:rPr>
      </w:pPr>
      <w:r w:rsidRPr="008B6B82">
        <w:rPr>
          <w:rFonts w:ascii="Arial" w:hAnsi="Arial" w:cs="Arial"/>
          <w:i/>
          <w:sz w:val="22"/>
          <w:szCs w:val="22"/>
        </w:rPr>
        <w:t xml:space="preserve">Το Ν. 3852/2010 (ΦΕΚ 87 Α) «Νέα Αρχιτεκτονική της Αυτοδιοίκησης και της Αποκεντρωμένης Διοίκησης − Πρόγραμμα Καλλικράτης». </w:t>
      </w:r>
    </w:p>
    <w:p w:rsidR="00AE4345" w:rsidRPr="008B6B82" w:rsidRDefault="00AE4345" w:rsidP="00B56BA9">
      <w:pPr>
        <w:numPr>
          <w:ilvl w:val="0"/>
          <w:numId w:val="4"/>
        </w:numPr>
        <w:tabs>
          <w:tab w:val="left" w:pos="1418"/>
          <w:tab w:val="center" w:pos="1701"/>
          <w:tab w:val="left" w:pos="2552"/>
          <w:tab w:val="left" w:pos="5103"/>
        </w:tabs>
        <w:spacing w:after="60"/>
        <w:jc w:val="both"/>
        <w:rPr>
          <w:rFonts w:ascii="Arial" w:hAnsi="Arial" w:cs="Arial"/>
          <w:i/>
          <w:sz w:val="22"/>
          <w:szCs w:val="22"/>
        </w:rPr>
      </w:pPr>
      <w:r w:rsidRPr="008B6B82">
        <w:rPr>
          <w:rFonts w:ascii="Arial" w:hAnsi="Arial" w:cs="Arial"/>
          <w:i/>
          <w:sz w:val="22"/>
          <w:szCs w:val="22"/>
        </w:rPr>
        <w:t>Το Ν 3463/2006: «Κώδικας Δήμων και Κοινοτήτων»</w:t>
      </w:r>
    </w:p>
    <w:p w:rsidR="00AE4345" w:rsidRPr="008B6B82" w:rsidRDefault="00AE4345" w:rsidP="00B56BA9">
      <w:pPr>
        <w:numPr>
          <w:ilvl w:val="0"/>
          <w:numId w:val="4"/>
        </w:numPr>
        <w:tabs>
          <w:tab w:val="left" w:pos="1418"/>
          <w:tab w:val="center" w:pos="1701"/>
          <w:tab w:val="left" w:pos="2552"/>
          <w:tab w:val="left" w:pos="5103"/>
        </w:tabs>
        <w:spacing w:after="60"/>
        <w:jc w:val="both"/>
        <w:rPr>
          <w:rFonts w:ascii="Arial" w:hAnsi="Arial" w:cs="Arial"/>
          <w:i/>
          <w:sz w:val="22"/>
          <w:szCs w:val="22"/>
        </w:rPr>
      </w:pPr>
      <w:r w:rsidRPr="008B6B82">
        <w:rPr>
          <w:rFonts w:ascii="Arial" w:hAnsi="Arial" w:cs="Arial"/>
          <w:i/>
          <w:sz w:val="22"/>
          <w:szCs w:val="22"/>
        </w:rPr>
        <w:t>Το άρθρο 206 του Ν. 4555/2018 ‘’Πρόγραμμα Κλεισθένης’’</w:t>
      </w:r>
    </w:p>
    <w:p w:rsidR="00AE4345" w:rsidRPr="008B6B82" w:rsidRDefault="00AE4345" w:rsidP="00B56BA9">
      <w:pPr>
        <w:pStyle w:val="61"/>
        <w:widowControl/>
        <w:numPr>
          <w:ilvl w:val="0"/>
          <w:numId w:val="4"/>
        </w:numPr>
        <w:spacing w:line="276" w:lineRule="auto"/>
        <w:jc w:val="both"/>
        <w:rPr>
          <w:rFonts w:ascii="Arial" w:hAnsi="Arial" w:cs="Arial"/>
          <w:i/>
          <w:sz w:val="22"/>
          <w:szCs w:val="22"/>
        </w:rPr>
      </w:pPr>
      <w:r w:rsidRPr="008B6B82">
        <w:rPr>
          <w:rFonts w:ascii="Arial" w:hAnsi="Arial" w:cs="Arial"/>
          <w:i/>
          <w:color w:val="000000"/>
          <w:sz w:val="22"/>
          <w:szCs w:val="22"/>
        </w:rPr>
        <w:t>Το Ν. 5013/2023 «</w:t>
      </w:r>
      <w:proofErr w:type="spellStart"/>
      <w:r w:rsidRPr="008B6B82">
        <w:rPr>
          <w:rFonts w:ascii="Arial" w:hAnsi="Arial" w:cs="Arial"/>
          <w:i/>
          <w:color w:val="000000"/>
          <w:sz w:val="22"/>
          <w:szCs w:val="22"/>
        </w:rPr>
        <w:t>Πολυεπίπεδη</w:t>
      </w:r>
      <w:proofErr w:type="spellEnd"/>
      <w:r w:rsidRPr="008B6B82">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AE4345" w:rsidRPr="008B6B82" w:rsidRDefault="00AE4345" w:rsidP="00B56BA9">
      <w:pPr>
        <w:numPr>
          <w:ilvl w:val="0"/>
          <w:numId w:val="4"/>
        </w:numPr>
        <w:tabs>
          <w:tab w:val="left" w:pos="1418"/>
          <w:tab w:val="center" w:pos="1701"/>
          <w:tab w:val="left" w:pos="2552"/>
          <w:tab w:val="left" w:pos="5103"/>
        </w:tabs>
        <w:spacing w:after="60"/>
        <w:jc w:val="both"/>
        <w:rPr>
          <w:rFonts w:ascii="Arial" w:hAnsi="Arial" w:cs="Arial"/>
          <w:i/>
          <w:sz w:val="22"/>
          <w:szCs w:val="22"/>
        </w:rPr>
      </w:pPr>
      <w:r w:rsidRPr="008B6B82">
        <w:rPr>
          <w:rFonts w:ascii="Arial" w:hAnsi="Arial" w:cs="Arial"/>
          <w:i/>
          <w:sz w:val="22"/>
          <w:szCs w:val="22"/>
        </w:rPr>
        <w:t xml:space="preserve">Την </w:t>
      </w:r>
      <w:proofErr w:type="spellStart"/>
      <w:r w:rsidRPr="008B6B82">
        <w:rPr>
          <w:rFonts w:ascii="Arial" w:hAnsi="Arial" w:cs="Arial"/>
          <w:i/>
          <w:sz w:val="22"/>
          <w:szCs w:val="22"/>
        </w:rPr>
        <w:t>υπ΄</w:t>
      </w:r>
      <w:proofErr w:type="spellEnd"/>
      <w:r w:rsidRPr="008B6B82">
        <w:rPr>
          <w:rFonts w:ascii="Arial" w:hAnsi="Arial" w:cs="Arial"/>
          <w:i/>
          <w:sz w:val="22"/>
          <w:szCs w:val="22"/>
        </w:rPr>
        <w:t xml:space="preserve"> αριθμό 6/2023 απόφαση της Εκτελεστικής Επιτροπής κατάρτισης Τεχνικού Προγράμματος</w:t>
      </w:r>
      <w:r w:rsidRPr="008B6B82">
        <w:rPr>
          <w:rFonts w:ascii="Arial" w:hAnsi="Arial" w:cs="Arial"/>
          <w:i/>
          <w:spacing w:val="2"/>
          <w:sz w:val="22"/>
          <w:szCs w:val="22"/>
        </w:rPr>
        <w:t xml:space="preserve"> εκτελεστέων έργων έτους 2024</w:t>
      </w:r>
    </w:p>
    <w:p w:rsidR="00AE4345" w:rsidRPr="008B6B82" w:rsidRDefault="00AE4345" w:rsidP="00B56BA9">
      <w:pPr>
        <w:pStyle w:val="1e"/>
        <w:numPr>
          <w:ilvl w:val="0"/>
          <w:numId w:val="4"/>
        </w:numPr>
        <w:rPr>
          <w:rFonts w:ascii="Arial" w:hAnsi="Arial" w:cs="Arial"/>
          <w:i/>
          <w:sz w:val="22"/>
          <w:szCs w:val="22"/>
          <w:lang w:val="el-GR"/>
        </w:rPr>
      </w:pPr>
      <w:r w:rsidRPr="008B6B82">
        <w:rPr>
          <w:rFonts w:ascii="Arial" w:hAnsi="Arial" w:cs="Arial"/>
          <w:i/>
          <w:sz w:val="22"/>
          <w:szCs w:val="22"/>
          <w:lang w:val="el-GR"/>
        </w:rPr>
        <w:t xml:space="preserve">Την </w:t>
      </w:r>
      <w:r w:rsidRPr="008B6B82">
        <w:rPr>
          <w:rFonts w:ascii="Arial" w:hAnsi="Arial" w:cs="Arial"/>
          <w:i/>
          <w:spacing w:val="2"/>
          <w:sz w:val="22"/>
          <w:szCs w:val="22"/>
          <w:lang w:val="el-GR"/>
        </w:rPr>
        <w:t>υπ’ αριθμόν 273</w:t>
      </w:r>
      <w:r w:rsidRPr="008B6B82">
        <w:rPr>
          <w:rFonts w:ascii="Arial" w:hAnsi="Arial" w:cs="Arial"/>
          <w:i/>
          <w:sz w:val="22"/>
          <w:szCs w:val="22"/>
          <w:lang w:val="el-GR"/>
        </w:rPr>
        <w:t xml:space="preserve">/2023 </w:t>
      </w:r>
      <w:r w:rsidRPr="008B6B82">
        <w:rPr>
          <w:rFonts w:ascii="Arial" w:hAnsi="Arial" w:cs="Arial"/>
          <w:i/>
          <w:spacing w:val="2"/>
          <w:sz w:val="22"/>
          <w:szCs w:val="22"/>
          <w:lang w:val="el-GR"/>
        </w:rPr>
        <w:t>(ΑΔΑ:</w:t>
      </w:r>
      <w:r w:rsidRPr="008B6B82">
        <w:rPr>
          <w:rFonts w:ascii="Arial" w:hAnsi="Arial" w:cs="Arial"/>
          <w:i/>
          <w:sz w:val="22"/>
          <w:szCs w:val="22"/>
          <w:lang w:val="el-GR"/>
        </w:rPr>
        <w:t xml:space="preserve"> 60ΩΥΩΛΗ-Ξ04) </w:t>
      </w:r>
      <w:r w:rsidRPr="008B6B82">
        <w:rPr>
          <w:rFonts w:ascii="Arial" w:hAnsi="Arial" w:cs="Arial"/>
          <w:i/>
          <w:spacing w:val="2"/>
          <w:sz w:val="22"/>
          <w:szCs w:val="22"/>
          <w:lang w:val="el-GR"/>
        </w:rPr>
        <w:t xml:space="preserve">Απόφαση του Δημοτικού Συμβουλίου του Δήμου </w:t>
      </w:r>
      <w:proofErr w:type="spellStart"/>
      <w:r w:rsidRPr="008B6B82">
        <w:rPr>
          <w:rFonts w:ascii="Arial" w:hAnsi="Arial" w:cs="Arial"/>
          <w:i/>
          <w:spacing w:val="2"/>
          <w:sz w:val="22"/>
          <w:szCs w:val="22"/>
          <w:lang w:val="el-GR"/>
        </w:rPr>
        <w:t>Λεβαδέων</w:t>
      </w:r>
      <w:proofErr w:type="spellEnd"/>
      <w:r w:rsidRPr="008B6B82">
        <w:rPr>
          <w:rFonts w:ascii="Arial" w:hAnsi="Arial" w:cs="Arial"/>
          <w:i/>
          <w:spacing w:val="2"/>
          <w:sz w:val="22"/>
          <w:szCs w:val="22"/>
          <w:lang w:val="el-GR"/>
        </w:rPr>
        <w:t xml:space="preserve"> με την οποία εγκρίθηκε το Τεχνικό πρόγραμμα εκτελεστέων έργων έτους 2024 και επικυρώθηκε με την </w:t>
      </w:r>
      <w:proofErr w:type="spellStart"/>
      <w:r w:rsidRPr="008B6B82">
        <w:rPr>
          <w:rFonts w:ascii="Arial" w:hAnsi="Arial" w:cs="Arial"/>
          <w:i/>
          <w:spacing w:val="2"/>
          <w:sz w:val="22"/>
          <w:szCs w:val="22"/>
          <w:lang w:val="el-GR"/>
        </w:rPr>
        <w:t>υπ΄</w:t>
      </w:r>
      <w:proofErr w:type="spellEnd"/>
      <w:r w:rsidRPr="008B6B82">
        <w:rPr>
          <w:rFonts w:ascii="Arial" w:hAnsi="Arial" w:cs="Arial"/>
          <w:i/>
          <w:spacing w:val="2"/>
          <w:sz w:val="22"/>
          <w:szCs w:val="22"/>
          <w:lang w:val="el-GR"/>
        </w:rPr>
        <w:t xml:space="preserve"> αριθ.  </w:t>
      </w:r>
      <w:proofErr w:type="spellStart"/>
      <w:r w:rsidRPr="008B6B82">
        <w:rPr>
          <w:rFonts w:ascii="Arial" w:hAnsi="Arial" w:cs="Arial"/>
          <w:i/>
          <w:spacing w:val="2"/>
          <w:sz w:val="22"/>
          <w:szCs w:val="22"/>
          <w:lang w:val="el-GR"/>
        </w:rPr>
        <w:t>πρωτ</w:t>
      </w:r>
      <w:proofErr w:type="spellEnd"/>
      <w:r w:rsidRPr="008B6B82">
        <w:rPr>
          <w:rFonts w:ascii="Arial" w:hAnsi="Arial" w:cs="Arial"/>
          <w:i/>
          <w:spacing w:val="2"/>
          <w:sz w:val="22"/>
          <w:szCs w:val="22"/>
          <w:lang w:val="el-GR"/>
        </w:rPr>
        <w:t>. 1519/17.01.2024 (ΑΔΑ:6Γ18ΟΡ10-ΝΜΤ) απόφαση του Συντονιστή  Αποκεντρωμένης Διοίκησης Θεσσαλίας - Στερεάς Ελλάδας</w:t>
      </w:r>
    </w:p>
    <w:p w:rsidR="00AE4345" w:rsidRPr="008B6B82" w:rsidRDefault="00AE4345" w:rsidP="00B56BA9">
      <w:pPr>
        <w:pStyle w:val="1e"/>
        <w:numPr>
          <w:ilvl w:val="0"/>
          <w:numId w:val="4"/>
        </w:numPr>
        <w:rPr>
          <w:rFonts w:ascii="Arial" w:hAnsi="Arial" w:cs="Arial"/>
          <w:i/>
          <w:color w:val="FF0000"/>
          <w:sz w:val="22"/>
          <w:szCs w:val="22"/>
          <w:lang w:val="el-GR"/>
        </w:rPr>
      </w:pPr>
      <w:r w:rsidRPr="008B6B82">
        <w:rPr>
          <w:rFonts w:ascii="Arial" w:hAnsi="Arial" w:cs="Arial"/>
          <w:i/>
          <w:spacing w:val="2"/>
          <w:sz w:val="22"/>
          <w:szCs w:val="22"/>
          <w:lang w:val="el-GR"/>
        </w:rPr>
        <w:t>Την  υπ’  αριθμόν  286/2023</w:t>
      </w:r>
      <w:r w:rsidRPr="008B6B82">
        <w:rPr>
          <w:rFonts w:ascii="Arial" w:hAnsi="Arial" w:cs="Arial"/>
          <w:i/>
          <w:sz w:val="22"/>
          <w:szCs w:val="22"/>
          <w:lang w:val="el-GR"/>
        </w:rPr>
        <w:t xml:space="preserve"> </w:t>
      </w:r>
      <w:r w:rsidRPr="008B6B82">
        <w:rPr>
          <w:rFonts w:ascii="Arial" w:hAnsi="Arial" w:cs="Arial"/>
          <w:i/>
          <w:spacing w:val="2"/>
          <w:sz w:val="22"/>
          <w:szCs w:val="22"/>
          <w:lang w:val="el-GR"/>
        </w:rPr>
        <w:t>(ΑΔΑ:</w:t>
      </w:r>
      <w:r w:rsidRPr="008B6B82">
        <w:rPr>
          <w:rFonts w:ascii="Arial" w:hAnsi="Arial" w:cs="Arial"/>
          <w:i/>
          <w:sz w:val="22"/>
          <w:szCs w:val="22"/>
          <w:lang w:val="el-GR"/>
        </w:rPr>
        <w:t xml:space="preserve"> 9603ΩΛΗ-5ΤΤ) </w:t>
      </w:r>
      <w:r w:rsidRPr="008B6B82">
        <w:rPr>
          <w:rFonts w:ascii="Arial" w:hAnsi="Arial" w:cs="Arial"/>
          <w:i/>
          <w:spacing w:val="2"/>
          <w:sz w:val="22"/>
          <w:szCs w:val="22"/>
          <w:lang w:val="el-GR"/>
        </w:rPr>
        <w:t xml:space="preserve">Απόφαση  του  Δημοτικού  Συμβουλίου  του Δήμου </w:t>
      </w:r>
      <w:proofErr w:type="spellStart"/>
      <w:r w:rsidRPr="008B6B82">
        <w:rPr>
          <w:rFonts w:ascii="Arial" w:hAnsi="Arial" w:cs="Arial"/>
          <w:i/>
          <w:spacing w:val="2"/>
          <w:sz w:val="22"/>
          <w:szCs w:val="22"/>
          <w:lang w:val="el-GR"/>
        </w:rPr>
        <w:t>Λεβαδέων</w:t>
      </w:r>
      <w:proofErr w:type="spellEnd"/>
      <w:r w:rsidRPr="008B6B82">
        <w:rPr>
          <w:rFonts w:ascii="Arial" w:hAnsi="Arial" w:cs="Arial"/>
          <w:i/>
          <w:spacing w:val="2"/>
          <w:sz w:val="22"/>
          <w:szCs w:val="22"/>
          <w:lang w:val="el-GR"/>
        </w:rPr>
        <w:t xml:space="preserve">  με  την οποία  ψηφίσθηκε  και  εγκρίθηκε  ο  Προϋπολογισμός  του  Δήμου </w:t>
      </w:r>
      <w:proofErr w:type="spellStart"/>
      <w:r w:rsidRPr="008B6B82">
        <w:rPr>
          <w:rFonts w:ascii="Arial" w:hAnsi="Arial" w:cs="Arial"/>
          <w:i/>
          <w:spacing w:val="2"/>
          <w:sz w:val="22"/>
          <w:szCs w:val="22"/>
          <w:lang w:val="el-GR"/>
        </w:rPr>
        <w:t>Λεβαδέων</w:t>
      </w:r>
      <w:proofErr w:type="spellEnd"/>
      <w:r w:rsidRPr="008B6B82">
        <w:rPr>
          <w:rFonts w:ascii="Arial" w:hAnsi="Arial" w:cs="Arial"/>
          <w:i/>
          <w:spacing w:val="2"/>
          <w:sz w:val="22"/>
          <w:szCs w:val="22"/>
          <w:lang w:val="el-GR"/>
        </w:rPr>
        <w:t xml:space="preserve"> έτους 2024</w:t>
      </w:r>
      <w:r w:rsidRPr="008B6B82">
        <w:rPr>
          <w:rFonts w:ascii="Arial" w:hAnsi="Arial" w:cs="Arial"/>
          <w:i/>
          <w:color w:val="FF0000"/>
          <w:sz w:val="22"/>
          <w:szCs w:val="22"/>
          <w:lang w:val="el-GR"/>
        </w:rPr>
        <w:t xml:space="preserve"> </w:t>
      </w:r>
      <w:r w:rsidRPr="008B6B82">
        <w:rPr>
          <w:rFonts w:ascii="Arial" w:hAnsi="Arial" w:cs="Arial"/>
          <w:i/>
          <w:spacing w:val="2"/>
          <w:sz w:val="22"/>
          <w:szCs w:val="22"/>
          <w:lang w:val="el-GR"/>
        </w:rPr>
        <w:t xml:space="preserve">και επικυρώθηκε με την υπ’ αριθμό </w:t>
      </w:r>
      <w:proofErr w:type="spellStart"/>
      <w:r w:rsidRPr="008B6B82">
        <w:rPr>
          <w:rFonts w:ascii="Arial" w:hAnsi="Arial" w:cs="Arial"/>
          <w:i/>
          <w:spacing w:val="2"/>
          <w:sz w:val="22"/>
          <w:szCs w:val="22"/>
          <w:lang w:val="el-GR"/>
        </w:rPr>
        <w:lastRenderedPageBreak/>
        <w:t>πρωτ</w:t>
      </w:r>
      <w:proofErr w:type="spellEnd"/>
      <w:r w:rsidRPr="008B6B82">
        <w:rPr>
          <w:rFonts w:ascii="Arial" w:hAnsi="Arial" w:cs="Arial"/>
          <w:i/>
          <w:spacing w:val="2"/>
          <w:sz w:val="22"/>
          <w:szCs w:val="22"/>
          <w:lang w:val="el-GR"/>
        </w:rPr>
        <w:t>.:  6696/24-01-2024 (ΑΔΑ: ΨΥ4ΧΟΡ10-Σ0Π) απόφαση του Συντονιστή  Αποκεντρωμένης Διοίκησης Θεσσαλίας - Στερεάς Ελλάδας.</w:t>
      </w:r>
    </w:p>
    <w:p w:rsidR="00AE4345" w:rsidRPr="008B6B82" w:rsidRDefault="00AE4345" w:rsidP="00B56BA9">
      <w:pPr>
        <w:pStyle w:val="1e"/>
        <w:numPr>
          <w:ilvl w:val="0"/>
          <w:numId w:val="4"/>
        </w:numPr>
        <w:jc w:val="both"/>
        <w:rPr>
          <w:rFonts w:ascii="Arial" w:hAnsi="Arial" w:cs="Arial"/>
          <w:bCs/>
          <w:i/>
          <w:iCs/>
          <w:color w:val="FF0000"/>
          <w:sz w:val="22"/>
          <w:szCs w:val="22"/>
          <w:lang w:val="el-GR"/>
        </w:rPr>
      </w:pPr>
      <w:r w:rsidRPr="008B6B82">
        <w:rPr>
          <w:rFonts w:ascii="Arial" w:hAnsi="Arial" w:cs="Arial"/>
          <w:i/>
          <w:spacing w:val="2"/>
          <w:sz w:val="22"/>
          <w:szCs w:val="22"/>
          <w:lang w:val="el-GR"/>
        </w:rPr>
        <w:t xml:space="preserve">Την </w:t>
      </w:r>
      <w:proofErr w:type="spellStart"/>
      <w:r w:rsidRPr="008B6B82">
        <w:rPr>
          <w:rFonts w:ascii="Arial" w:hAnsi="Arial" w:cs="Arial"/>
          <w:i/>
          <w:spacing w:val="2"/>
          <w:sz w:val="22"/>
          <w:szCs w:val="22"/>
          <w:lang w:val="el-GR"/>
        </w:rPr>
        <w:t>υπ΄</w:t>
      </w:r>
      <w:proofErr w:type="spellEnd"/>
      <w:r w:rsidRPr="008B6B82">
        <w:rPr>
          <w:rFonts w:ascii="Arial" w:hAnsi="Arial" w:cs="Arial"/>
          <w:i/>
          <w:spacing w:val="2"/>
          <w:sz w:val="22"/>
          <w:szCs w:val="22"/>
          <w:lang w:val="el-GR"/>
        </w:rPr>
        <w:t xml:space="preserve"> αριθμό </w:t>
      </w:r>
      <w:r w:rsidRPr="008B6B82">
        <w:rPr>
          <w:rFonts w:ascii="Arial" w:hAnsi="Arial" w:cs="Arial"/>
          <w:i/>
          <w:color w:val="000000"/>
          <w:sz w:val="22"/>
          <w:szCs w:val="22"/>
          <w:lang w:val="el-GR"/>
        </w:rPr>
        <w:t>1</w:t>
      </w:r>
      <w:r w:rsidRPr="008B6B82">
        <w:rPr>
          <w:rFonts w:ascii="Arial" w:hAnsi="Arial" w:cs="Arial"/>
          <w:i/>
          <w:sz w:val="22"/>
          <w:szCs w:val="22"/>
          <w:lang w:val="el-GR"/>
        </w:rPr>
        <w:t>2/2024 τεχνική μελέτη με τίτλο:</w:t>
      </w:r>
      <w:r w:rsidRPr="008B6B82">
        <w:rPr>
          <w:rFonts w:ascii="Arial" w:hAnsi="Arial" w:cs="Arial"/>
          <w:bCs/>
          <w:i/>
          <w:color w:val="000000"/>
          <w:spacing w:val="-2"/>
          <w:sz w:val="22"/>
          <w:szCs w:val="22"/>
          <w:lang w:val="el-GR"/>
        </w:rPr>
        <w:t xml:space="preserve"> </w:t>
      </w:r>
      <w:r w:rsidRPr="008B6B82">
        <w:rPr>
          <w:rFonts w:ascii="Arial" w:hAnsi="Arial" w:cs="Arial"/>
          <w:bCs/>
          <w:i/>
          <w:iCs/>
          <w:sz w:val="22"/>
          <w:szCs w:val="22"/>
          <w:lang w:val="el-GR"/>
        </w:rPr>
        <w:t>«Εργασίες ανακαίνισης των ΚΕΠ για το έργο ‘’Εκσυγχρονισμός των ΚΕΠ’’</w:t>
      </w:r>
      <w:r w:rsidRPr="008B6B82">
        <w:rPr>
          <w:rFonts w:ascii="Arial" w:hAnsi="Arial" w:cs="Arial"/>
          <w:i/>
          <w:spacing w:val="2"/>
          <w:sz w:val="22"/>
          <w:szCs w:val="22"/>
          <w:lang w:val="el-GR"/>
        </w:rPr>
        <w:t>»</w:t>
      </w:r>
      <w:r w:rsidRPr="008B6B82">
        <w:rPr>
          <w:rFonts w:ascii="Arial" w:hAnsi="Arial" w:cs="Arial"/>
          <w:bCs/>
          <w:i/>
          <w:iCs/>
          <w:sz w:val="22"/>
          <w:szCs w:val="22"/>
          <w:lang w:val="el-GR"/>
        </w:rPr>
        <w:t xml:space="preserve"> </w:t>
      </w:r>
      <w:r w:rsidRPr="008B6B82">
        <w:rPr>
          <w:rFonts w:ascii="Arial" w:hAnsi="Arial" w:cs="Arial"/>
          <w:bCs/>
          <w:i/>
          <w:color w:val="000000"/>
          <w:spacing w:val="-2"/>
          <w:sz w:val="22"/>
          <w:szCs w:val="22"/>
          <w:lang w:val="el-GR"/>
        </w:rPr>
        <w:t xml:space="preserve"> </w:t>
      </w:r>
      <w:r w:rsidRPr="008B6B82">
        <w:rPr>
          <w:rFonts w:ascii="Arial" w:hAnsi="Arial" w:cs="Arial"/>
          <w:i/>
          <w:sz w:val="22"/>
          <w:szCs w:val="22"/>
          <w:lang w:val="el-GR"/>
        </w:rPr>
        <w:t>προϋπολογισμού 91.000,00</w:t>
      </w:r>
      <w:r w:rsidRPr="008B6B82">
        <w:rPr>
          <w:rFonts w:ascii="Arial" w:hAnsi="Arial" w:cs="Arial"/>
          <w:bCs/>
          <w:i/>
          <w:color w:val="000000"/>
          <w:spacing w:val="-2"/>
          <w:sz w:val="22"/>
          <w:szCs w:val="22"/>
          <w:lang w:val="el-GR"/>
        </w:rPr>
        <w:t xml:space="preserve">€ </w:t>
      </w:r>
      <w:r w:rsidRPr="008B6B82">
        <w:rPr>
          <w:rFonts w:ascii="Arial" w:hAnsi="Arial" w:cs="Arial"/>
          <w:i/>
          <w:spacing w:val="2"/>
          <w:sz w:val="22"/>
          <w:szCs w:val="22"/>
          <w:lang w:val="el-GR"/>
        </w:rPr>
        <w:t xml:space="preserve"> συμπεριλαμβανομένου του ΦΠΑ </w:t>
      </w:r>
      <w:r w:rsidRPr="008B6B82">
        <w:rPr>
          <w:rFonts w:ascii="Arial" w:hAnsi="Arial" w:cs="Arial"/>
          <w:i/>
          <w:color w:val="000000"/>
          <w:sz w:val="22"/>
          <w:szCs w:val="22"/>
          <w:lang w:val="el-GR"/>
        </w:rPr>
        <w:t xml:space="preserve">η οποία συντάχθηκε από την Τεχνική Υπηρεσία του Δήμου </w:t>
      </w:r>
      <w:proofErr w:type="spellStart"/>
      <w:r w:rsidRPr="008B6B82">
        <w:rPr>
          <w:rFonts w:ascii="Arial" w:hAnsi="Arial" w:cs="Arial"/>
          <w:i/>
          <w:color w:val="000000"/>
          <w:sz w:val="22"/>
          <w:szCs w:val="22"/>
          <w:lang w:val="el-GR"/>
        </w:rPr>
        <w:t>Λεβαδέων</w:t>
      </w:r>
      <w:proofErr w:type="spellEnd"/>
      <w:r w:rsidRPr="008B6B82">
        <w:rPr>
          <w:rFonts w:ascii="Arial" w:hAnsi="Arial" w:cs="Arial"/>
          <w:i/>
          <w:spacing w:val="2"/>
          <w:sz w:val="22"/>
          <w:szCs w:val="22"/>
          <w:lang w:val="el-GR"/>
        </w:rPr>
        <w:t>.</w:t>
      </w:r>
    </w:p>
    <w:p w:rsidR="00AE4345" w:rsidRPr="008B6B82" w:rsidRDefault="00AE4345" w:rsidP="00B56BA9">
      <w:pPr>
        <w:pStyle w:val="1e"/>
        <w:numPr>
          <w:ilvl w:val="0"/>
          <w:numId w:val="4"/>
        </w:numPr>
        <w:jc w:val="both"/>
        <w:rPr>
          <w:rFonts w:ascii="Arial" w:hAnsi="Arial" w:cs="Arial"/>
          <w:bCs/>
          <w:i/>
          <w:iCs/>
          <w:color w:val="FF0000"/>
          <w:sz w:val="22"/>
          <w:szCs w:val="22"/>
          <w:lang w:val="el-GR"/>
        </w:rPr>
      </w:pPr>
      <w:r w:rsidRPr="008B6B82">
        <w:rPr>
          <w:rFonts w:ascii="Arial" w:hAnsi="Arial" w:cs="Arial"/>
          <w:i/>
          <w:color w:val="000000"/>
          <w:sz w:val="22"/>
          <w:szCs w:val="22"/>
          <w:lang w:val="el-GR"/>
        </w:rPr>
        <w:t xml:space="preserve">Την </w:t>
      </w:r>
      <w:proofErr w:type="spellStart"/>
      <w:r w:rsidRPr="008B6B82">
        <w:rPr>
          <w:rFonts w:ascii="Arial" w:hAnsi="Arial" w:cs="Arial"/>
          <w:i/>
          <w:color w:val="000000"/>
          <w:sz w:val="22"/>
          <w:szCs w:val="22"/>
          <w:lang w:val="el-GR"/>
        </w:rPr>
        <w:t>υπ΄</w:t>
      </w:r>
      <w:proofErr w:type="spellEnd"/>
      <w:r w:rsidRPr="008B6B82">
        <w:rPr>
          <w:rFonts w:ascii="Arial" w:hAnsi="Arial" w:cs="Arial"/>
          <w:i/>
          <w:color w:val="000000"/>
          <w:sz w:val="22"/>
          <w:szCs w:val="22"/>
          <w:lang w:val="el-GR"/>
        </w:rPr>
        <w:t xml:space="preserve">  αριθμό 82</w:t>
      </w:r>
      <w:r w:rsidRPr="008B6B82">
        <w:rPr>
          <w:rFonts w:ascii="Arial" w:hAnsi="Arial" w:cs="Arial"/>
          <w:i/>
          <w:sz w:val="22"/>
          <w:szCs w:val="22"/>
          <w:lang w:val="el-GR"/>
        </w:rPr>
        <w:t>/2024 (ΑΔΑ: 9Ρ11ΩΛΗ-ΨΚ1)</w:t>
      </w:r>
      <w:r w:rsidRPr="008B6B82">
        <w:rPr>
          <w:rFonts w:ascii="Arial" w:hAnsi="Arial" w:cs="Arial"/>
          <w:i/>
          <w:color w:val="000000"/>
          <w:sz w:val="22"/>
          <w:szCs w:val="22"/>
          <w:lang w:val="el-GR"/>
        </w:rPr>
        <w:t xml:space="preserve"> απόφαση της Δημοτικής Επιτροπής με την οποία εγκρίθηκε η εν λόγω μελέτη </w:t>
      </w:r>
    </w:p>
    <w:p w:rsidR="00AE4345" w:rsidRPr="008B6B82" w:rsidRDefault="00AE4345" w:rsidP="00B56BA9">
      <w:pPr>
        <w:numPr>
          <w:ilvl w:val="0"/>
          <w:numId w:val="4"/>
        </w:numPr>
        <w:tabs>
          <w:tab w:val="left" w:pos="1418"/>
          <w:tab w:val="center" w:pos="1701"/>
          <w:tab w:val="left" w:pos="2552"/>
          <w:tab w:val="left" w:pos="5103"/>
        </w:tabs>
        <w:spacing w:after="60"/>
        <w:jc w:val="both"/>
        <w:rPr>
          <w:rFonts w:ascii="Arial" w:hAnsi="Arial" w:cs="Arial"/>
          <w:i/>
          <w:sz w:val="22"/>
          <w:szCs w:val="22"/>
        </w:rPr>
      </w:pPr>
      <w:r w:rsidRPr="008B6B82">
        <w:rPr>
          <w:rFonts w:ascii="Arial" w:hAnsi="Arial" w:cs="Arial"/>
          <w:i/>
          <w:sz w:val="22"/>
          <w:szCs w:val="22"/>
        </w:rPr>
        <w:t xml:space="preserve">Την </w:t>
      </w:r>
      <w:proofErr w:type="spellStart"/>
      <w:r w:rsidRPr="008B6B82">
        <w:rPr>
          <w:rFonts w:ascii="Arial" w:hAnsi="Arial" w:cs="Arial"/>
          <w:i/>
          <w:sz w:val="22"/>
          <w:szCs w:val="22"/>
        </w:rPr>
        <w:t>υπ΄</w:t>
      </w:r>
      <w:proofErr w:type="spellEnd"/>
      <w:r w:rsidRPr="008B6B82">
        <w:rPr>
          <w:rFonts w:ascii="Arial" w:hAnsi="Arial" w:cs="Arial"/>
          <w:i/>
          <w:sz w:val="22"/>
          <w:szCs w:val="22"/>
        </w:rPr>
        <w:t xml:space="preserve"> αριθμό απόφαση 81/2024 απόφαση της Δημοτικής Επιτροπής τροποποίησης του Τεχνικού Προγράμματος</w:t>
      </w:r>
      <w:r w:rsidRPr="008B6B82">
        <w:rPr>
          <w:rFonts w:ascii="Arial" w:hAnsi="Arial" w:cs="Arial"/>
          <w:i/>
          <w:spacing w:val="2"/>
          <w:sz w:val="22"/>
          <w:szCs w:val="22"/>
        </w:rPr>
        <w:t xml:space="preserve"> εκτελεστέων έργων έτους 2024</w:t>
      </w:r>
    </w:p>
    <w:p w:rsidR="00AE4345" w:rsidRPr="008B6B82" w:rsidRDefault="00AE4345" w:rsidP="00B56BA9">
      <w:pPr>
        <w:pStyle w:val="1e"/>
        <w:numPr>
          <w:ilvl w:val="0"/>
          <w:numId w:val="4"/>
        </w:numPr>
        <w:rPr>
          <w:rFonts w:ascii="Arial" w:hAnsi="Arial" w:cs="Arial"/>
          <w:i/>
          <w:color w:val="FF0000"/>
          <w:sz w:val="22"/>
          <w:szCs w:val="22"/>
          <w:lang w:val="el-GR"/>
        </w:rPr>
      </w:pPr>
      <w:r w:rsidRPr="008B6B82">
        <w:rPr>
          <w:rFonts w:ascii="Arial" w:hAnsi="Arial" w:cs="Arial"/>
          <w:i/>
          <w:sz w:val="22"/>
          <w:szCs w:val="22"/>
          <w:lang w:val="el-GR"/>
        </w:rPr>
        <w:t xml:space="preserve">Την </w:t>
      </w:r>
      <w:r w:rsidRPr="008B6B82">
        <w:rPr>
          <w:rFonts w:ascii="Arial" w:hAnsi="Arial" w:cs="Arial"/>
          <w:i/>
          <w:spacing w:val="2"/>
          <w:sz w:val="22"/>
          <w:szCs w:val="22"/>
          <w:lang w:val="el-GR"/>
        </w:rPr>
        <w:t>υπ’ αριθμόν</w:t>
      </w:r>
      <w:r w:rsidRPr="008B6B82">
        <w:rPr>
          <w:rFonts w:ascii="Arial" w:hAnsi="Arial" w:cs="Arial"/>
          <w:i/>
          <w:color w:val="FF0000"/>
          <w:spacing w:val="2"/>
          <w:sz w:val="22"/>
          <w:szCs w:val="22"/>
          <w:lang w:val="el-GR"/>
        </w:rPr>
        <w:t xml:space="preserve"> </w:t>
      </w:r>
      <w:r w:rsidRPr="008B6B82">
        <w:rPr>
          <w:rFonts w:ascii="Arial" w:hAnsi="Arial" w:cs="Arial"/>
          <w:i/>
          <w:spacing w:val="2"/>
          <w:sz w:val="22"/>
          <w:szCs w:val="22"/>
          <w:lang w:val="el-GR"/>
        </w:rPr>
        <w:t xml:space="preserve">72/2024 (ΑΔΑ: 6ΣΜΨΩΛΗ-3ΞΔ) Απόφαση του Δημοτικού Συμβουλίου του Δήμου </w:t>
      </w:r>
      <w:proofErr w:type="spellStart"/>
      <w:r w:rsidRPr="008B6B82">
        <w:rPr>
          <w:rFonts w:ascii="Arial" w:hAnsi="Arial" w:cs="Arial"/>
          <w:i/>
          <w:spacing w:val="2"/>
          <w:sz w:val="22"/>
          <w:szCs w:val="22"/>
          <w:lang w:val="el-GR"/>
        </w:rPr>
        <w:t>Λεβαδέων</w:t>
      </w:r>
      <w:proofErr w:type="spellEnd"/>
      <w:r w:rsidRPr="008B6B82">
        <w:rPr>
          <w:rFonts w:ascii="Arial" w:hAnsi="Arial" w:cs="Arial"/>
          <w:i/>
          <w:spacing w:val="2"/>
          <w:sz w:val="22"/>
          <w:szCs w:val="22"/>
          <w:lang w:val="el-GR"/>
        </w:rPr>
        <w:t xml:space="preserve"> με την οποία εγκρίθηκε η </w:t>
      </w:r>
      <w:proofErr w:type="spellStart"/>
      <w:r w:rsidRPr="008B6B82">
        <w:rPr>
          <w:rFonts w:ascii="Arial" w:hAnsi="Arial" w:cs="Arial"/>
          <w:i/>
          <w:spacing w:val="2"/>
          <w:sz w:val="22"/>
          <w:szCs w:val="22"/>
          <w:lang w:val="el-GR"/>
        </w:rPr>
        <w:t>υπ΄</w:t>
      </w:r>
      <w:proofErr w:type="spellEnd"/>
      <w:r w:rsidRPr="008B6B82">
        <w:rPr>
          <w:rFonts w:ascii="Arial" w:hAnsi="Arial" w:cs="Arial"/>
          <w:i/>
          <w:spacing w:val="2"/>
          <w:sz w:val="22"/>
          <w:szCs w:val="22"/>
          <w:lang w:val="el-GR"/>
        </w:rPr>
        <w:t xml:space="preserve"> αριθμό 81/2024 απόφαση της </w:t>
      </w:r>
      <w:r w:rsidRPr="008B6B82">
        <w:rPr>
          <w:rFonts w:ascii="Arial" w:hAnsi="Arial" w:cs="Arial"/>
          <w:i/>
          <w:sz w:val="22"/>
          <w:szCs w:val="22"/>
          <w:lang w:val="el-GR"/>
        </w:rPr>
        <w:t>Δημοτικής Επιτροπής</w:t>
      </w:r>
      <w:r w:rsidRPr="008B6B82">
        <w:rPr>
          <w:rFonts w:ascii="Arial" w:hAnsi="Arial" w:cs="Arial"/>
          <w:i/>
          <w:spacing w:val="2"/>
          <w:sz w:val="22"/>
          <w:szCs w:val="22"/>
          <w:lang w:val="el-GR"/>
        </w:rPr>
        <w:t xml:space="preserve"> τροποποίησης Τεχνικού Προγράμματος εκτελεστέων έργων έτους 2024 </w:t>
      </w:r>
    </w:p>
    <w:p w:rsidR="00AE4345" w:rsidRPr="008B6B82" w:rsidRDefault="00AE4345" w:rsidP="00B56BA9">
      <w:pPr>
        <w:pStyle w:val="1e"/>
        <w:numPr>
          <w:ilvl w:val="0"/>
          <w:numId w:val="4"/>
        </w:numPr>
        <w:rPr>
          <w:rFonts w:ascii="Arial" w:hAnsi="Arial" w:cs="Arial"/>
          <w:i/>
          <w:sz w:val="22"/>
          <w:szCs w:val="22"/>
          <w:lang w:val="el-GR"/>
        </w:rPr>
      </w:pPr>
      <w:r w:rsidRPr="008B6B82">
        <w:rPr>
          <w:rFonts w:ascii="Arial" w:hAnsi="Arial" w:cs="Arial"/>
          <w:i/>
          <w:spacing w:val="2"/>
          <w:sz w:val="22"/>
          <w:szCs w:val="22"/>
          <w:lang w:val="el-GR"/>
        </w:rPr>
        <w:t xml:space="preserve">Την </w:t>
      </w:r>
      <w:proofErr w:type="spellStart"/>
      <w:r w:rsidRPr="008B6B82">
        <w:rPr>
          <w:rFonts w:ascii="Arial" w:hAnsi="Arial" w:cs="Arial"/>
          <w:i/>
          <w:spacing w:val="2"/>
          <w:sz w:val="22"/>
          <w:szCs w:val="22"/>
          <w:lang w:val="el-GR"/>
        </w:rPr>
        <w:t>υπ΄</w:t>
      </w:r>
      <w:proofErr w:type="spellEnd"/>
      <w:r w:rsidRPr="008B6B82">
        <w:rPr>
          <w:rFonts w:ascii="Arial" w:hAnsi="Arial" w:cs="Arial"/>
          <w:i/>
          <w:spacing w:val="2"/>
          <w:sz w:val="22"/>
          <w:szCs w:val="22"/>
          <w:lang w:val="el-GR"/>
        </w:rPr>
        <w:t xml:space="preserve"> αριθμό 88/2024 (ΑΔΑ: 66ΡΝΩΛΗ-ΝΓ7) απόφαση του Δημοτικού Συμβουλίου </w:t>
      </w:r>
      <w:r w:rsidRPr="008B6B82">
        <w:rPr>
          <w:rFonts w:ascii="Arial" w:hAnsi="Arial" w:cs="Arial"/>
          <w:bCs/>
          <w:i/>
          <w:sz w:val="22"/>
          <w:szCs w:val="22"/>
          <w:lang w:val="el-GR"/>
        </w:rPr>
        <w:t>με την οποία εγκρίθηκε η υποχρεωτική αναμόρφωση</w:t>
      </w:r>
      <w:r w:rsidRPr="008B6B82">
        <w:rPr>
          <w:rFonts w:ascii="Arial" w:hAnsi="Arial" w:cs="Arial"/>
          <w:i/>
          <w:spacing w:val="2"/>
          <w:sz w:val="22"/>
          <w:szCs w:val="22"/>
          <w:lang w:val="el-GR"/>
        </w:rPr>
        <w:t xml:space="preserve"> του Προϋπολογισμού έτους 2024</w:t>
      </w:r>
    </w:p>
    <w:p w:rsidR="00AE4345" w:rsidRPr="008B6B82" w:rsidRDefault="00AE4345" w:rsidP="00B56BA9">
      <w:pPr>
        <w:pStyle w:val="1e"/>
        <w:numPr>
          <w:ilvl w:val="0"/>
          <w:numId w:val="4"/>
        </w:numPr>
        <w:rPr>
          <w:rFonts w:ascii="Arial" w:hAnsi="Arial" w:cs="Arial"/>
          <w:i/>
          <w:sz w:val="22"/>
          <w:szCs w:val="22"/>
          <w:lang w:val="el-GR"/>
        </w:rPr>
      </w:pPr>
      <w:r w:rsidRPr="008B6B82">
        <w:rPr>
          <w:rFonts w:ascii="Arial" w:hAnsi="Arial" w:cs="Arial"/>
          <w:i/>
          <w:spacing w:val="2"/>
          <w:sz w:val="22"/>
          <w:szCs w:val="22"/>
          <w:lang w:val="el-GR"/>
        </w:rPr>
        <w:t xml:space="preserve">Την </w:t>
      </w:r>
      <w:proofErr w:type="spellStart"/>
      <w:r w:rsidRPr="008B6B82">
        <w:rPr>
          <w:rFonts w:ascii="Arial" w:hAnsi="Arial" w:cs="Arial"/>
          <w:i/>
          <w:spacing w:val="2"/>
          <w:sz w:val="22"/>
          <w:szCs w:val="22"/>
          <w:lang w:val="el-GR"/>
        </w:rPr>
        <w:t>υπ΄</w:t>
      </w:r>
      <w:proofErr w:type="spellEnd"/>
      <w:r w:rsidRPr="008B6B82">
        <w:rPr>
          <w:rFonts w:ascii="Arial" w:hAnsi="Arial" w:cs="Arial"/>
          <w:i/>
          <w:spacing w:val="2"/>
          <w:sz w:val="22"/>
          <w:szCs w:val="22"/>
          <w:lang w:val="el-GR"/>
        </w:rPr>
        <w:t xml:space="preserve"> αριθμό </w:t>
      </w:r>
      <w:proofErr w:type="spellStart"/>
      <w:r w:rsidRPr="008B6B82">
        <w:rPr>
          <w:rFonts w:ascii="Arial" w:hAnsi="Arial" w:cs="Arial"/>
          <w:i/>
          <w:spacing w:val="2"/>
          <w:sz w:val="22"/>
          <w:szCs w:val="22"/>
          <w:lang w:val="el-GR"/>
        </w:rPr>
        <w:t>πρωτ</w:t>
      </w:r>
      <w:proofErr w:type="spellEnd"/>
      <w:r w:rsidRPr="008B6B82">
        <w:rPr>
          <w:rFonts w:ascii="Arial" w:hAnsi="Arial" w:cs="Arial"/>
          <w:i/>
          <w:spacing w:val="2"/>
          <w:sz w:val="22"/>
          <w:szCs w:val="22"/>
          <w:lang w:val="el-GR"/>
        </w:rPr>
        <w:t>. 153248ΕΞ2022/20-10-2022 Απόφαση του Αναπληρωτή Υπουργού Οικονομικών για την Ένταξη του Έργου με τίτλο «Εκσυγχρονισμός των ΚΕΠ» (κωδικός ΟΠΣ ΤΑ 5190859) στο Ταμείο Ανάκαμψης και Ανθεκτικότητας-Ελλάδα 2.0 (ΑΔΑ: 9Ψ8ΧΗ-5ΥΥ)</w:t>
      </w:r>
    </w:p>
    <w:p w:rsidR="00AE4345" w:rsidRPr="008B6B82" w:rsidRDefault="00AE4345" w:rsidP="00B56BA9">
      <w:pPr>
        <w:pStyle w:val="1e"/>
        <w:numPr>
          <w:ilvl w:val="0"/>
          <w:numId w:val="4"/>
        </w:numPr>
        <w:rPr>
          <w:rFonts w:ascii="Arial" w:hAnsi="Arial" w:cs="Arial"/>
          <w:i/>
          <w:sz w:val="22"/>
          <w:szCs w:val="22"/>
          <w:lang w:val="el-GR"/>
        </w:rPr>
      </w:pPr>
      <w:r w:rsidRPr="008B6B82">
        <w:rPr>
          <w:rFonts w:ascii="Arial" w:hAnsi="Arial" w:cs="Arial"/>
          <w:i/>
          <w:spacing w:val="2"/>
          <w:sz w:val="22"/>
          <w:szCs w:val="22"/>
          <w:lang w:val="el-GR"/>
        </w:rPr>
        <w:t xml:space="preserve">Την </w:t>
      </w:r>
      <w:proofErr w:type="spellStart"/>
      <w:r w:rsidRPr="008B6B82">
        <w:rPr>
          <w:rFonts w:ascii="Arial" w:hAnsi="Arial" w:cs="Arial"/>
          <w:i/>
          <w:spacing w:val="2"/>
          <w:sz w:val="22"/>
          <w:szCs w:val="22"/>
          <w:lang w:val="el-GR"/>
        </w:rPr>
        <w:t>υπ΄</w:t>
      </w:r>
      <w:proofErr w:type="spellEnd"/>
      <w:r w:rsidRPr="008B6B82">
        <w:rPr>
          <w:rFonts w:ascii="Arial" w:hAnsi="Arial" w:cs="Arial"/>
          <w:i/>
          <w:spacing w:val="2"/>
          <w:sz w:val="22"/>
          <w:szCs w:val="22"/>
          <w:lang w:val="el-GR"/>
        </w:rPr>
        <w:t xml:space="preserve"> αριθμό </w:t>
      </w:r>
      <w:proofErr w:type="spellStart"/>
      <w:r w:rsidRPr="008B6B82">
        <w:rPr>
          <w:rFonts w:ascii="Arial" w:hAnsi="Arial" w:cs="Arial"/>
          <w:i/>
          <w:spacing w:val="2"/>
          <w:sz w:val="22"/>
          <w:szCs w:val="22"/>
          <w:lang w:val="el-GR"/>
        </w:rPr>
        <w:t>πρωτ</w:t>
      </w:r>
      <w:proofErr w:type="spellEnd"/>
      <w:r w:rsidRPr="008B6B82">
        <w:rPr>
          <w:rFonts w:ascii="Arial" w:hAnsi="Arial" w:cs="Arial"/>
          <w:i/>
          <w:spacing w:val="2"/>
          <w:sz w:val="22"/>
          <w:szCs w:val="22"/>
          <w:lang w:val="el-GR"/>
        </w:rPr>
        <w:t xml:space="preserve">. 102379/24-10-2022 Απόφαση του </w:t>
      </w:r>
      <w:proofErr w:type="spellStart"/>
      <w:r w:rsidRPr="008B6B82">
        <w:rPr>
          <w:rFonts w:ascii="Arial" w:hAnsi="Arial" w:cs="Arial"/>
          <w:i/>
          <w:spacing w:val="2"/>
          <w:sz w:val="22"/>
          <w:szCs w:val="22"/>
          <w:lang w:val="el-GR"/>
        </w:rPr>
        <w:t>Υφυπουγού</w:t>
      </w:r>
      <w:proofErr w:type="spellEnd"/>
      <w:r w:rsidRPr="008B6B82">
        <w:rPr>
          <w:rFonts w:ascii="Arial" w:hAnsi="Arial" w:cs="Arial"/>
          <w:i/>
          <w:spacing w:val="2"/>
          <w:sz w:val="22"/>
          <w:szCs w:val="22"/>
          <w:lang w:val="el-GR"/>
        </w:rPr>
        <w:t xml:space="preserve"> Ανάπτυξης και Επενδύσεων έγκρισης ένταξης του έργου «Εκσυγχρονισμός των ΚΕΠ» στο Πρόγραμμα Δημοσίων Επενδύσεων (ΠΔΕ) 2022 στη ΣΑΤΑ 063 (ΑΔΑ: 993Φ46ΜΤΛΡ-Α78)</w:t>
      </w:r>
    </w:p>
    <w:p w:rsidR="00AE4345" w:rsidRPr="008B6B82" w:rsidRDefault="00AE4345" w:rsidP="00B56BA9">
      <w:pPr>
        <w:pStyle w:val="1e"/>
        <w:numPr>
          <w:ilvl w:val="0"/>
          <w:numId w:val="4"/>
        </w:numPr>
        <w:rPr>
          <w:rFonts w:ascii="Arial" w:hAnsi="Arial" w:cs="Arial"/>
          <w:i/>
          <w:sz w:val="22"/>
          <w:szCs w:val="22"/>
          <w:lang w:val="el-GR"/>
        </w:rPr>
      </w:pPr>
      <w:r w:rsidRPr="008B6B82">
        <w:rPr>
          <w:rFonts w:ascii="Arial" w:hAnsi="Arial" w:cs="Arial"/>
          <w:i/>
          <w:spacing w:val="2"/>
          <w:sz w:val="22"/>
          <w:szCs w:val="22"/>
          <w:lang w:val="el-GR"/>
        </w:rPr>
        <w:t xml:space="preserve">Την </w:t>
      </w:r>
      <w:proofErr w:type="spellStart"/>
      <w:r w:rsidRPr="008B6B82">
        <w:rPr>
          <w:rFonts w:ascii="Arial" w:hAnsi="Arial" w:cs="Arial"/>
          <w:i/>
          <w:spacing w:val="2"/>
          <w:sz w:val="22"/>
          <w:szCs w:val="22"/>
          <w:lang w:val="el-GR"/>
        </w:rPr>
        <w:t>υπ΄</w:t>
      </w:r>
      <w:proofErr w:type="spellEnd"/>
      <w:r w:rsidRPr="008B6B82">
        <w:rPr>
          <w:rFonts w:ascii="Arial" w:hAnsi="Arial" w:cs="Arial"/>
          <w:i/>
          <w:spacing w:val="2"/>
          <w:sz w:val="22"/>
          <w:szCs w:val="22"/>
          <w:lang w:val="el-GR"/>
        </w:rPr>
        <w:t xml:space="preserve"> αριθμό 163531εξ2022/8-11-2022 απόφαση «Έγκριση πρόσκλησης «Οδηγός υποβολής προτάσεων δράσεων στο πλαίσιο του Έργου «Εκσυγχρονισμός των ΚΕΠ» από τους Δήμους της χώρας σύμφωνα με το Εθνικό Σχέδιο Ανάκαμψης και Ανθεκτικότητας Ελλάδα 2.0» της Δράσης «Εκσυγχρονισμός των ΚΕΠ» (Κωδικός ΟΠΣ ΤΑ 5190859)» της Ειδικής Υπηρεσίας Συντονισμού Ταμείου Ανάκαμψης.</w:t>
      </w:r>
    </w:p>
    <w:p w:rsidR="00AE4345" w:rsidRPr="008B6B82" w:rsidRDefault="00AE4345" w:rsidP="00B56BA9">
      <w:pPr>
        <w:pStyle w:val="1e"/>
        <w:numPr>
          <w:ilvl w:val="0"/>
          <w:numId w:val="4"/>
        </w:numPr>
        <w:rPr>
          <w:rFonts w:ascii="Arial" w:hAnsi="Arial" w:cs="Arial"/>
          <w:i/>
          <w:sz w:val="22"/>
          <w:szCs w:val="22"/>
          <w:lang w:val="el-GR"/>
        </w:rPr>
      </w:pPr>
      <w:r w:rsidRPr="008B6B82">
        <w:rPr>
          <w:rFonts w:ascii="Arial" w:hAnsi="Arial" w:cs="Arial"/>
          <w:i/>
          <w:spacing w:val="2"/>
          <w:sz w:val="22"/>
          <w:szCs w:val="22"/>
          <w:lang w:val="el-GR"/>
        </w:rPr>
        <w:t xml:space="preserve">Το ότι στο πλαίσιο του Έργου «Εκσυγχρονισμός των ΚΕΠ» σχεδιάζεται η αναβάθμιση των υποδομών των ΚΕΠ σε δύο βασικά επίπεδα α) την ανακαίνιση των κτιριακών υποδομών των ΚΕΠ μέσω αντίστοιχων εργασιών, β) την προμήθεια </w:t>
      </w:r>
      <w:proofErr w:type="spellStart"/>
      <w:r w:rsidRPr="008B6B82">
        <w:rPr>
          <w:rFonts w:ascii="Arial" w:hAnsi="Arial" w:cs="Arial"/>
          <w:i/>
          <w:spacing w:val="2"/>
          <w:sz w:val="22"/>
          <w:szCs w:val="22"/>
          <w:lang w:val="el-GR"/>
        </w:rPr>
        <w:t>tabletς</w:t>
      </w:r>
      <w:proofErr w:type="spellEnd"/>
      <w:r w:rsidRPr="008B6B82">
        <w:rPr>
          <w:rFonts w:ascii="Arial" w:hAnsi="Arial" w:cs="Arial"/>
          <w:i/>
          <w:spacing w:val="2"/>
          <w:sz w:val="22"/>
          <w:szCs w:val="22"/>
          <w:lang w:val="el-GR"/>
        </w:rPr>
        <w:t xml:space="preserve"> για τη χρήση της εφαρμογής  </w:t>
      </w:r>
      <w:proofErr w:type="spellStart"/>
      <w:r w:rsidRPr="008B6B82">
        <w:rPr>
          <w:rFonts w:ascii="Arial" w:hAnsi="Arial" w:cs="Arial"/>
          <w:i/>
          <w:spacing w:val="2"/>
          <w:sz w:val="22"/>
          <w:szCs w:val="22"/>
          <w:lang w:val="el-GR"/>
        </w:rPr>
        <w:t>gov</w:t>
      </w:r>
      <w:proofErr w:type="spellEnd"/>
      <w:r w:rsidRPr="008B6B82">
        <w:rPr>
          <w:rFonts w:ascii="Arial" w:hAnsi="Arial" w:cs="Arial"/>
          <w:i/>
          <w:spacing w:val="2"/>
          <w:sz w:val="22"/>
          <w:szCs w:val="22"/>
          <w:lang w:val="el-GR"/>
        </w:rPr>
        <w:t>.</w:t>
      </w:r>
      <w:proofErr w:type="spellStart"/>
      <w:r w:rsidRPr="008B6B82">
        <w:rPr>
          <w:rFonts w:ascii="Arial" w:hAnsi="Arial" w:cs="Arial"/>
          <w:i/>
          <w:spacing w:val="2"/>
          <w:sz w:val="22"/>
          <w:szCs w:val="22"/>
        </w:rPr>
        <w:t>gr</w:t>
      </w:r>
      <w:proofErr w:type="spellEnd"/>
      <w:r w:rsidRPr="008B6B82">
        <w:rPr>
          <w:rFonts w:ascii="Arial" w:hAnsi="Arial" w:cs="Arial"/>
          <w:i/>
          <w:spacing w:val="2"/>
          <w:sz w:val="22"/>
          <w:szCs w:val="22"/>
          <w:lang w:val="el-GR"/>
        </w:rPr>
        <w:t>.</w:t>
      </w:r>
      <w:r w:rsidRPr="008B6B82">
        <w:rPr>
          <w:rFonts w:ascii="Arial" w:hAnsi="Arial" w:cs="Arial"/>
          <w:i/>
          <w:spacing w:val="2"/>
          <w:sz w:val="22"/>
          <w:szCs w:val="22"/>
        </w:rPr>
        <w:t>wallet</w:t>
      </w:r>
      <w:r w:rsidRPr="008B6B82">
        <w:rPr>
          <w:rFonts w:ascii="Arial" w:hAnsi="Arial" w:cs="Arial"/>
          <w:i/>
          <w:spacing w:val="2"/>
          <w:sz w:val="22"/>
          <w:szCs w:val="22"/>
          <w:lang w:val="el-GR"/>
        </w:rPr>
        <w:t xml:space="preserve"> για τον έλεγχο ηλεκτρονικών εγγράφων που προσκομίζουν οι πολίτες στα ΚΕΠ και γ) δράσεις εκσυγχρονισμού των πληροφοριακών υποδομών των ΚΕΠ. </w:t>
      </w:r>
    </w:p>
    <w:p w:rsidR="00AE4345" w:rsidRPr="008B6B82" w:rsidRDefault="00AE4345" w:rsidP="00B56BA9">
      <w:pPr>
        <w:pStyle w:val="1e"/>
        <w:numPr>
          <w:ilvl w:val="0"/>
          <w:numId w:val="4"/>
        </w:numPr>
        <w:rPr>
          <w:rFonts w:ascii="Arial" w:hAnsi="Arial" w:cs="Arial"/>
          <w:i/>
          <w:sz w:val="22"/>
          <w:szCs w:val="22"/>
          <w:lang w:val="el-GR"/>
        </w:rPr>
      </w:pPr>
      <w:r w:rsidRPr="008B6B82">
        <w:rPr>
          <w:rFonts w:ascii="Arial" w:hAnsi="Arial" w:cs="Arial"/>
          <w:i/>
          <w:spacing w:val="2"/>
          <w:sz w:val="22"/>
          <w:szCs w:val="22"/>
          <w:lang w:val="el-GR"/>
        </w:rPr>
        <w:t xml:space="preserve">Την </w:t>
      </w:r>
      <w:proofErr w:type="spellStart"/>
      <w:r w:rsidRPr="008B6B82">
        <w:rPr>
          <w:rFonts w:ascii="Arial" w:hAnsi="Arial" w:cs="Arial"/>
          <w:i/>
          <w:spacing w:val="2"/>
          <w:sz w:val="22"/>
          <w:szCs w:val="22"/>
          <w:lang w:val="el-GR"/>
        </w:rPr>
        <w:t>υπ΄</w:t>
      </w:r>
      <w:proofErr w:type="spellEnd"/>
      <w:r w:rsidRPr="008B6B82">
        <w:rPr>
          <w:rFonts w:ascii="Arial" w:hAnsi="Arial" w:cs="Arial"/>
          <w:i/>
          <w:spacing w:val="2"/>
          <w:sz w:val="22"/>
          <w:szCs w:val="22"/>
          <w:lang w:val="el-GR"/>
        </w:rPr>
        <w:t xml:space="preserve"> αριθμό 302/2022 απόφαση της Οικονομικής Επιτροπής περί αποδοχής ανάληψης υλοποίησης από τον Δήμο </w:t>
      </w:r>
      <w:proofErr w:type="spellStart"/>
      <w:r w:rsidRPr="008B6B82">
        <w:rPr>
          <w:rFonts w:ascii="Arial" w:hAnsi="Arial" w:cs="Arial"/>
          <w:i/>
          <w:spacing w:val="2"/>
          <w:sz w:val="22"/>
          <w:szCs w:val="22"/>
          <w:lang w:val="el-GR"/>
        </w:rPr>
        <w:t>Λεβαδέων</w:t>
      </w:r>
      <w:proofErr w:type="spellEnd"/>
      <w:r w:rsidRPr="008B6B82">
        <w:rPr>
          <w:rFonts w:ascii="Arial" w:hAnsi="Arial" w:cs="Arial"/>
          <w:i/>
          <w:spacing w:val="2"/>
          <w:sz w:val="22"/>
          <w:szCs w:val="22"/>
          <w:lang w:val="el-GR"/>
        </w:rPr>
        <w:t xml:space="preserve"> του έργου «Εκσυγχρονισμός των ΚΕΠ» που χρηματοδοτείται από το Εθνικό Σχέδιο Ανάκαμψης και Ανθεκτικότητας Ελλάδα 2.0 στο πλαίσιο του Ψηφιακού Πυλώνα </w:t>
      </w:r>
    </w:p>
    <w:p w:rsidR="00AE4345" w:rsidRPr="008B6B82" w:rsidRDefault="00AE4345" w:rsidP="00B56BA9">
      <w:pPr>
        <w:pStyle w:val="61"/>
        <w:widowControl/>
        <w:numPr>
          <w:ilvl w:val="0"/>
          <w:numId w:val="4"/>
        </w:numPr>
        <w:spacing w:after="60" w:line="276" w:lineRule="auto"/>
        <w:jc w:val="both"/>
        <w:rPr>
          <w:rFonts w:ascii="Arial" w:hAnsi="Arial" w:cs="Arial"/>
          <w:i/>
          <w:vanish/>
          <w:sz w:val="22"/>
          <w:szCs w:val="22"/>
          <w:specVanish/>
        </w:rPr>
      </w:pPr>
      <w:r w:rsidRPr="008B6B82">
        <w:rPr>
          <w:rStyle w:val="a5"/>
          <w:rFonts w:ascii="Arial" w:hAnsi="Arial" w:cs="Arial"/>
          <w:b w:val="0"/>
          <w:i/>
          <w:sz w:val="22"/>
          <w:szCs w:val="22"/>
        </w:rPr>
        <w:t xml:space="preserve">Τον </w:t>
      </w:r>
      <w:r w:rsidRPr="008B6B82">
        <w:rPr>
          <w:rStyle w:val="a5"/>
          <w:rFonts w:ascii="Arial" w:hAnsi="Arial" w:cs="Arial"/>
          <w:b w:val="0"/>
          <w:i/>
          <w:iCs/>
          <w:sz w:val="22"/>
          <w:szCs w:val="22"/>
        </w:rPr>
        <w:t xml:space="preserve">Κ.Α. </w:t>
      </w:r>
      <w:r w:rsidRPr="008B6B82">
        <w:rPr>
          <w:rFonts w:ascii="Arial" w:hAnsi="Arial" w:cs="Arial"/>
          <w:i/>
          <w:sz w:val="22"/>
          <w:szCs w:val="22"/>
        </w:rPr>
        <w:t>55/7331.001</w:t>
      </w:r>
      <w:r w:rsidRPr="008B6B82">
        <w:rPr>
          <w:rFonts w:ascii="Arial" w:hAnsi="Arial" w:cs="Arial"/>
          <w:i/>
          <w:color w:val="00000A"/>
          <w:sz w:val="22"/>
          <w:szCs w:val="22"/>
        </w:rPr>
        <w:t xml:space="preserve"> και τίτλο </w:t>
      </w:r>
      <w:r w:rsidRPr="008B6B82">
        <w:rPr>
          <w:rFonts w:ascii="Arial" w:hAnsi="Arial" w:cs="Arial"/>
          <w:bCs/>
          <w:i/>
          <w:iCs/>
          <w:sz w:val="22"/>
          <w:szCs w:val="22"/>
        </w:rPr>
        <w:t>«Εργασίες ανακαίνισης των ΚΕΠ για το έργο ‘’Εκσυγχρονισμός των ΚΕΠ’’</w:t>
      </w:r>
      <w:r w:rsidRPr="008B6B82">
        <w:rPr>
          <w:rFonts w:ascii="Arial" w:hAnsi="Arial" w:cs="Arial"/>
          <w:i/>
          <w:spacing w:val="2"/>
          <w:sz w:val="22"/>
          <w:szCs w:val="22"/>
        </w:rPr>
        <w:t>»</w:t>
      </w:r>
      <w:r w:rsidRPr="008B6B82">
        <w:rPr>
          <w:rFonts w:ascii="Arial" w:hAnsi="Arial" w:cs="Arial"/>
          <w:bCs/>
          <w:i/>
          <w:iCs/>
          <w:sz w:val="22"/>
          <w:szCs w:val="22"/>
        </w:rPr>
        <w:t xml:space="preserve"> </w:t>
      </w:r>
      <w:r w:rsidRPr="008B6B82">
        <w:rPr>
          <w:rFonts w:ascii="Arial" w:hAnsi="Arial" w:cs="Arial"/>
          <w:i/>
          <w:spacing w:val="2"/>
          <w:sz w:val="22"/>
          <w:szCs w:val="22"/>
        </w:rPr>
        <w:t xml:space="preserve"> </w:t>
      </w:r>
    </w:p>
    <w:p w:rsidR="00AE4345" w:rsidRPr="008B6B82" w:rsidRDefault="00AE4345" w:rsidP="00B56BA9">
      <w:pPr>
        <w:pStyle w:val="af9"/>
        <w:numPr>
          <w:ilvl w:val="0"/>
          <w:numId w:val="4"/>
        </w:numPr>
        <w:spacing w:line="276" w:lineRule="auto"/>
        <w:rPr>
          <w:rFonts w:ascii="Arial" w:hAnsi="Arial" w:cs="Arial"/>
          <w:i/>
          <w:vanish/>
          <w:sz w:val="22"/>
          <w:szCs w:val="22"/>
          <w:specVanish/>
        </w:rPr>
      </w:pPr>
    </w:p>
    <w:p w:rsidR="00AE4345" w:rsidRPr="008B6B82" w:rsidRDefault="00AE4345" w:rsidP="00B56BA9">
      <w:pPr>
        <w:pStyle w:val="af9"/>
        <w:numPr>
          <w:ilvl w:val="0"/>
          <w:numId w:val="4"/>
        </w:numPr>
        <w:spacing w:line="276" w:lineRule="auto"/>
        <w:rPr>
          <w:rFonts w:ascii="Arial" w:hAnsi="Arial" w:cs="Arial"/>
          <w:i/>
          <w:vanish/>
          <w:sz w:val="22"/>
          <w:szCs w:val="22"/>
          <w:specVanish/>
        </w:rPr>
      </w:pPr>
    </w:p>
    <w:p w:rsidR="00AE4345" w:rsidRPr="008B6B82" w:rsidRDefault="00AE4345" w:rsidP="00B56BA9">
      <w:pPr>
        <w:widowControl w:val="0"/>
        <w:numPr>
          <w:ilvl w:val="0"/>
          <w:numId w:val="4"/>
        </w:numPr>
        <w:tabs>
          <w:tab w:val="center" w:pos="709"/>
          <w:tab w:val="left" w:pos="2552"/>
          <w:tab w:val="left" w:pos="5103"/>
        </w:tabs>
        <w:jc w:val="both"/>
        <w:rPr>
          <w:rStyle w:val="a5"/>
          <w:rFonts w:ascii="Arial" w:hAnsi="Arial" w:cs="Arial"/>
          <w:b w:val="0"/>
          <w:bCs w:val="0"/>
          <w:i/>
          <w:sz w:val="22"/>
          <w:szCs w:val="22"/>
        </w:rPr>
      </w:pPr>
      <w:r w:rsidRPr="008B6B82">
        <w:rPr>
          <w:rStyle w:val="a5"/>
          <w:rFonts w:ascii="Arial" w:hAnsi="Arial" w:cs="Arial"/>
          <w:b w:val="0"/>
          <w:i/>
          <w:sz w:val="22"/>
          <w:szCs w:val="22"/>
        </w:rPr>
        <w:t xml:space="preserve">του Προϋπολογισμού – εξόδων του Δήμου </w:t>
      </w:r>
      <w:proofErr w:type="spellStart"/>
      <w:r w:rsidRPr="008B6B82">
        <w:rPr>
          <w:rStyle w:val="a5"/>
          <w:rFonts w:ascii="Arial" w:hAnsi="Arial" w:cs="Arial"/>
          <w:b w:val="0"/>
          <w:i/>
          <w:sz w:val="22"/>
          <w:szCs w:val="22"/>
        </w:rPr>
        <w:t>Λεβαδέων</w:t>
      </w:r>
      <w:proofErr w:type="spellEnd"/>
      <w:r w:rsidRPr="008B6B82">
        <w:rPr>
          <w:rStyle w:val="a5"/>
          <w:rFonts w:ascii="Arial" w:hAnsi="Arial" w:cs="Arial"/>
          <w:b w:val="0"/>
          <w:i/>
          <w:sz w:val="22"/>
          <w:szCs w:val="22"/>
        </w:rPr>
        <w:t xml:space="preserve"> Οικονομικού έτους</w:t>
      </w:r>
      <w:r w:rsidRPr="008B6B82">
        <w:rPr>
          <w:rStyle w:val="a5"/>
          <w:rFonts w:ascii="Arial" w:eastAsia="Arial" w:hAnsi="Arial" w:cs="Arial"/>
          <w:b w:val="0"/>
          <w:i/>
          <w:sz w:val="22"/>
          <w:szCs w:val="22"/>
        </w:rPr>
        <w:t xml:space="preserve"> </w:t>
      </w:r>
      <w:r w:rsidRPr="008B6B82">
        <w:rPr>
          <w:rStyle w:val="a5"/>
          <w:rFonts w:ascii="Arial" w:hAnsi="Arial" w:cs="Arial"/>
          <w:b w:val="0"/>
          <w:i/>
          <w:sz w:val="22"/>
          <w:szCs w:val="22"/>
        </w:rPr>
        <w:t>2024 που είναι εγγεγραμμένο το έργο.</w:t>
      </w:r>
    </w:p>
    <w:p w:rsidR="00AE4345" w:rsidRPr="00947844" w:rsidRDefault="00AE4345" w:rsidP="00B56BA9">
      <w:pPr>
        <w:pStyle w:val="af9"/>
        <w:widowControl w:val="0"/>
        <w:numPr>
          <w:ilvl w:val="0"/>
          <w:numId w:val="4"/>
        </w:numPr>
        <w:tabs>
          <w:tab w:val="left" w:pos="1418"/>
          <w:tab w:val="center" w:pos="1701"/>
          <w:tab w:val="left" w:pos="2552"/>
          <w:tab w:val="left" w:pos="5103"/>
        </w:tabs>
        <w:jc w:val="both"/>
        <w:rPr>
          <w:rFonts w:ascii="Arial" w:hAnsi="Arial" w:cs="Arial"/>
          <w:i/>
          <w:sz w:val="22"/>
          <w:szCs w:val="22"/>
        </w:rPr>
      </w:pPr>
      <w:r w:rsidRPr="00947844">
        <w:rPr>
          <w:rStyle w:val="a5"/>
          <w:rFonts w:ascii="Arial" w:hAnsi="Arial" w:cs="Arial"/>
          <w:b w:val="0"/>
          <w:i/>
          <w:sz w:val="22"/>
          <w:szCs w:val="22"/>
        </w:rPr>
        <w:t>Τις διατάξεις του Ν. 4412/2016 ( Φ.Ε.Κ. 147</w:t>
      </w:r>
      <w:r w:rsidRPr="00947844">
        <w:rPr>
          <w:rStyle w:val="a5"/>
          <w:rFonts w:ascii="Arial" w:hAnsi="Arial" w:cs="Arial"/>
          <w:b w:val="0"/>
          <w:i/>
          <w:sz w:val="22"/>
          <w:szCs w:val="22"/>
          <w:vertAlign w:val="superscript"/>
        </w:rPr>
        <w:t xml:space="preserve"> </w:t>
      </w:r>
      <w:r w:rsidRPr="00947844">
        <w:rPr>
          <w:rStyle w:val="a5"/>
          <w:rFonts w:ascii="Arial" w:hAnsi="Arial" w:cs="Arial"/>
          <w:b w:val="0"/>
          <w:i/>
          <w:sz w:val="22"/>
          <w:szCs w:val="22"/>
        </w:rPr>
        <w:t>Α / 08.08.2016) «Δημόσιες Συμβάσεις Έργων, Προμηθειών και Υπηρεσιών (Προσαρμογή στις Οδηγίες 2014/24/ΕΕ ΚΑΙ 2014/25/ΕΕ» (Α΄ 147) όπως τροποποιήθηκε και ισχύει</w:t>
      </w:r>
      <w:r w:rsidR="008B6B82" w:rsidRPr="00947844">
        <w:rPr>
          <w:rStyle w:val="a5"/>
          <w:rFonts w:ascii="Arial" w:hAnsi="Arial" w:cs="Arial"/>
          <w:b w:val="0"/>
          <w:i/>
          <w:sz w:val="22"/>
          <w:szCs w:val="22"/>
        </w:rPr>
        <w:t xml:space="preserve"> </w:t>
      </w:r>
      <w:r w:rsidRPr="00947844">
        <w:rPr>
          <w:rStyle w:val="a5"/>
          <w:rFonts w:ascii="Arial" w:hAnsi="Arial" w:cs="Arial"/>
          <w:b w:val="0"/>
          <w:i/>
          <w:color w:val="00000A"/>
          <w:sz w:val="22"/>
          <w:szCs w:val="22"/>
        </w:rPr>
        <w:t xml:space="preserve">Τις διατάξεις του άρθρου 59 του Ν. 4278/2014 (ΦΕΚ Α΄157/4-8-2014) «Άρση περιορισμών συμμετοχής εργοληπτικών επιχειρήσεων σε δημόσια έργα Τις διατάξεις της παρ.2 του άρθρου 1 του Ν. 4250/2014 (ΦΕΚ Α΄ 74/26.03.2014) «Διοικητικές </w:t>
      </w:r>
      <w:r w:rsidRPr="00947844">
        <w:rPr>
          <w:rStyle w:val="a5"/>
          <w:rFonts w:ascii="Arial" w:eastAsia="Arial" w:hAnsi="Arial" w:cs="Arial"/>
          <w:b w:val="0"/>
          <w:i/>
          <w:color w:val="00000A"/>
          <w:sz w:val="22"/>
          <w:szCs w:val="22"/>
        </w:rPr>
        <w:t>α</w:t>
      </w:r>
      <w:r w:rsidRPr="00947844">
        <w:rPr>
          <w:rStyle w:val="a5"/>
          <w:rFonts w:ascii="Arial" w:hAnsi="Arial" w:cs="Arial"/>
          <w:b w:val="0"/>
          <w:i/>
          <w:color w:val="00000A"/>
          <w:sz w:val="22"/>
          <w:szCs w:val="22"/>
        </w:rPr>
        <w:t>πλουστεύσεις, Καταργήσεις, Συγχωνεύσεις Νομικών Προσώπων και Υπηρεσιών του Δημόσιου</w:t>
      </w:r>
      <w:r w:rsidR="00947844" w:rsidRPr="00947844">
        <w:rPr>
          <w:rStyle w:val="a5"/>
          <w:rFonts w:ascii="Arial" w:hAnsi="Arial" w:cs="Arial"/>
          <w:b w:val="0"/>
          <w:i/>
          <w:color w:val="00000A"/>
          <w:sz w:val="22"/>
          <w:szCs w:val="22"/>
        </w:rPr>
        <w:t xml:space="preserve"> </w:t>
      </w:r>
      <w:r w:rsidRPr="00947844">
        <w:rPr>
          <w:rStyle w:val="a5"/>
          <w:rFonts w:ascii="Arial" w:hAnsi="Arial" w:cs="Arial"/>
          <w:b w:val="0"/>
          <w:i/>
          <w:color w:val="00000A"/>
          <w:sz w:val="22"/>
          <w:szCs w:val="22"/>
        </w:rPr>
        <w:t>Τομέα-Τροποποίηση Διατάξεων του Π.Δ. 318/1992 (Α΄161) και λοιπές ρυθμίσεις και ειδικότερα τ</w:t>
      </w:r>
      <w:r w:rsidR="008B6B82" w:rsidRPr="00947844">
        <w:rPr>
          <w:rStyle w:val="a5"/>
          <w:rFonts w:ascii="Arial" w:hAnsi="Arial" w:cs="Arial"/>
          <w:b w:val="0"/>
          <w:i/>
          <w:color w:val="00000A"/>
          <w:sz w:val="22"/>
          <w:szCs w:val="22"/>
        </w:rPr>
        <w:t xml:space="preserve">ο </w:t>
      </w:r>
      <w:r w:rsidRPr="00947844">
        <w:rPr>
          <w:rStyle w:val="a5"/>
          <w:rFonts w:ascii="Arial" w:hAnsi="Arial" w:cs="Arial"/>
          <w:b w:val="0"/>
          <w:i/>
          <w:color w:val="00000A"/>
          <w:sz w:val="22"/>
          <w:szCs w:val="22"/>
        </w:rPr>
        <w:t>άρθρο 1</w:t>
      </w:r>
      <w:r w:rsidRPr="00947844">
        <w:rPr>
          <w:rStyle w:val="a5"/>
          <w:rFonts w:ascii="Arial" w:eastAsia="Arial" w:hAnsi="Arial" w:cs="Arial"/>
          <w:b w:val="0"/>
          <w:i/>
          <w:color w:val="00000A"/>
          <w:sz w:val="22"/>
          <w:szCs w:val="22"/>
        </w:rPr>
        <w:t xml:space="preserve"> </w:t>
      </w:r>
      <w:r w:rsidRPr="00947844">
        <w:rPr>
          <w:rStyle w:val="a5"/>
          <w:rFonts w:ascii="Arial" w:hAnsi="Arial" w:cs="Arial"/>
          <w:b w:val="0"/>
          <w:i/>
          <w:color w:val="00000A"/>
          <w:sz w:val="22"/>
          <w:szCs w:val="22"/>
        </w:rPr>
        <w:t>αυτού …».</w:t>
      </w:r>
    </w:p>
    <w:p w:rsidR="00AE4345" w:rsidRPr="00947844" w:rsidRDefault="00AE4345" w:rsidP="00B56BA9">
      <w:pPr>
        <w:pStyle w:val="2a"/>
        <w:numPr>
          <w:ilvl w:val="0"/>
          <w:numId w:val="4"/>
        </w:numPr>
        <w:tabs>
          <w:tab w:val="center" w:pos="1701"/>
          <w:tab w:val="left" w:pos="2552"/>
          <w:tab w:val="left" w:pos="5103"/>
        </w:tabs>
        <w:jc w:val="both"/>
        <w:rPr>
          <w:rFonts w:ascii="Arial" w:hAnsi="Arial" w:cs="Arial"/>
          <w:i/>
          <w:sz w:val="22"/>
          <w:szCs w:val="22"/>
        </w:rPr>
      </w:pPr>
      <w:r w:rsidRPr="00947844">
        <w:rPr>
          <w:rStyle w:val="a5"/>
          <w:rFonts w:ascii="Arial" w:hAnsi="Arial" w:cs="Arial"/>
          <w:b w:val="0"/>
          <w:i/>
          <w:color w:val="00000A"/>
          <w:sz w:val="22"/>
          <w:szCs w:val="22"/>
        </w:rPr>
        <w:t>Τις διατάξεις του Ν.3548/2007 (ΦΕΚ Α΄ 68) «Καταχώρηση δημοσιεύσεων των φορέων του Δημοσίου</w:t>
      </w:r>
      <w:r w:rsidR="00947844" w:rsidRPr="00947844">
        <w:rPr>
          <w:rStyle w:val="a5"/>
          <w:rFonts w:ascii="Arial" w:hAnsi="Arial" w:cs="Arial"/>
          <w:b w:val="0"/>
          <w:i/>
          <w:color w:val="00000A"/>
          <w:sz w:val="22"/>
          <w:szCs w:val="22"/>
        </w:rPr>
        <w:t xml:space="preserve"> </w:t>
      </w:r>
      <w:r w:rsidRPr="00947844">
        <w:rPr>
          <w:rStyle w:val="a5"/>
          <w:rFonts w:ascii="Arial" w:hAnsi="Arial" w:cs="Arial"/>
          <w:b w:val="0"/>
          <w:i/>
          <w:color w:val="00000A"/>
          <w:sz w:val="22"/>
          <w:szCs w:val="22"/>
        </w:rPr>
        <w:t>στο  Νομαρχιακό και Τοπικό Τύπο και άλλες διατάξεις»</w:t>
      </w:r>
    </w:p>
    <w:p w:rsidR="00AE4345" w:rsidRPr="00947844" w:rsidRDefault="00AE4345" w:rsidP="00B56BA9">
      <w:pPr>
        <w:pStyle w:val="2a"/>
        <w:numPr>
          <w:ilvl w:val="0"/>
          <w:numId w:val="4"/>
        </w:numPr>
        <w:jc w:val="both"/>
        <w:rPr>
          <w:rFonts w:ascii="Arial" w:hAnsi="Arial" w:cs="Arial"/>
          <w:i/>
          <w:sz w:val="22"/>
          <w:szCs w:val="22"/>
        </w:rPr>
      </w:pPr>
      <w:r w:rsidRPr="00947844">
        <w:rPr>
          <w:rStyle w:val="a5"/>
          <w:rFonts w:ascii="Arial" w:hAnsi="Arial" w:cs="Arial"/>
          <w:b w:val="0"/>
          <w:i/>
          <w:color w:val="00000A"/>
          <w:sz w:val="22"/>
          <w:szCs w:val="22"/>
        </w:rPr>
        <w:t xml:space="preserve">Τον Ν. 3861/2010 (Α΄112) «Ενίσχυση της διαφάνειας με την υποχρεωτική </w:t>
      </w:r>
      <w:proofErr w:type="spellStart"/>
      <w:r w:rsidRPr="00947844">
        <w:rPr>
          <w:rStyle w:val="a5"/>
          <w:rFonts w:ascii="Arial" w:hAnsi="Arial" w:cs="Arial"/>
          <w:b w:val="0"/>
          <w:i/>
          <w:color w:val="00000A"/>
          <w:sz w:val="22"/>
          <w:szCs w:val="22"/>
        </w:rPr>
        <w:t>ανάρτιση</w:t>
      </w:r>
      <w:proofErr w:type="spellEnd"/>
      <w:r w:rsidRPr="00947844">
        <w:rPr>
          <w:rStyle w:val="a5"/>
          <w:rFonts w:ascii="Arial" w:hAnsi="Arial" w:cs="Arial"/>
          <w:b w:val="0"/>
          <w:i/>
          <w:color w:val="00000A"/>
          <w:sz w:val="22"/>
          <w:szCs w:val="22"/>
        </w:rPr>
        <w:t xml:space="preserve"> νόμων και</w:t>
      </w:r>
      <w:r w:rsidR="00947844" w:rsidRPr="00947844">
        <w:rPr>
          <w:rStyle w:val="a5"/>
          <w:rFonts w:ascii="Arial" w:hAnsi="Arial" w:cs="Arial"/>
          <w:b w:val="0"/>
          <w:i/>
          <w:color w:val="00000A"/>
          <w:sz w:val="22"/>
          <w:szCs w:val="22"/>
        </w:rPr>
        <w:t xml:space="preserve"> </w:t>
      </w:r>
      <w:r w:rsidRPr="00947844">
        <w:rPr>
          <w:rStyle w:val="a5"/>
          <w:rFonts w:ascii="Arial" w:hAnsi="Arial" w:cs="Arial"/>
          <w:b w:val="0"/>
          <w:i/>
          <w:color w:val="00000A"/>
          <w:sz w:val="22"/>
          <w:szCs w:val="22"/>
        </w:rPr>
        <w:t>πράξεων</w:t>
      </w:r>
      <w:r w:rsidRPr="00947844">
        <w:rPr>
          <w:rFonts w:ascii="Arial" w:eastAsia="Arial" w:hAnsi="Arial" w:cs="Arial"/>
          <w:i/>
          <w:color w:val="00000A"/>
          <w:sz w:val="22"/>
          <w:szCs w:val="22"/>
        </w:rPr>
        <w:t xml:space="preserve">  </w:t>
      </w:r>
      <w:r w:rsidRPr="00947844">
        <w:rPr>
          <w:rFonts w:ascii="Arial" w:hAnsi="Arial" w:cs="Arial"/>
          <w:i/>
          <w:color w:val="00000A"/>
          <w:sz w:val="22"/>
          <w:szCs w:val="22"/>
        </w:rPr>
        <w:t xml:space="preserve">των κυβερνητικών, διοικητικών και </w:t>
      </w:r>
      <w:proofErr w:type="spellStart"/>
      <w:r w:rsidRPr="00947844">
        <w:rPr>
          <w:rFonts w:ascii="Arial" w:hAnsi="Arial" w:cs="Arial"/>
          <w:i/>
          <w:color w:val="00000A"/>
          <w:sz w:val="22"/>
          <w:szCs w:val="22"/>
        </w:rPr>
        <w:t>αυτοδιοικητικών</w:t>
      </w:r>
      <w:proofErr w:type="spellEnd"/>
      <w:r w:rsidRPr="00947844">
        <w:rPr>
          <w:rFonts w:ascii="Arial" w:hAnsi="Arial" w:cs="Arial"/>
          <w:i/>
          <w:color w:val="00000A"/>
          <w:sz w:val="22"/>
          <w:szCs w:val="22"/>
        </w:rPr>
        <w:t xml:space="preserve"> οργάνων στο διαδίκτυο ''Πρόγραμμα</w:t>
      </w:r>
      <w:r w:rsidR="00947844" w:rsidRPr="00947844">
        <w:rPr>
          <w:rFonts w:ascii="Arial" w:hAnsi="Arial" w:cs="Arial"/>
          <w:i/>
          <w:color w:val="00000A"/>
          <w:sz w:val="22"/>
          <w:szCs w:val="22"/>
        </w:rPr>
        <w:t xml:space="preserve"> </w:t>
      </w:r>
      <w:r w:rsidRPr="00947844">
        <w:rPr>
          <w:rFonts w:ascii="Arial" w:hAnsi="Arial" w:cs="Arial"/>
          <w:i/>
          <w:color w:val="00000A"/>
          <w:sz w:val="22"/>
          <w:szCs w:val="22"/>
        </w:rPr>
        <w:t>Διαύγεια'' και</w:t>
      </w:r>
      <w:r w:rsidRPr="00947844">
        <w:rPr>
          <w:rStyle w:val="a5"/>
          <w:rFonts w:ascii="Arial" w:eastAsia="Arial" w:hAnsi="Arial" w:cs="Arial"/>
          <w:b w:val="0"/>
          <w:i/>
          <w:color w:val="00000A"/>
          <w:sz w:val="22"/>
          <w:szCs w:val="22"/>
        </w:rPr>
        <w:t xml:space="preserve"> </w:t>
      </w:r>
      <w:r w:rsidRPr="00947844">
        <w:rPr>
          <w:rStyle w:val="a5"/>
          <w:rFonts w:ascii="Arial" w:hAnsi="Arial" w:cs="Arial"/>
          <w:b w:val="0"/>
          <w:i/>
          <w:color w:val="00000A"/>
          <w:sz w:val="22"/>
          <w:szCs w:val="22"/>
        </w:rPr>
        <w:t>άλλες διατάξεις».</w:t>
      </w:r>
    </w:p>
    <w:p w:rsidR="00AE4345" w:rsidRPr="008B6B82" w:rsidRDefault="00AE4345" w:rsidP="00B56BA9">
      <w:pPr>
        <w:pStyle w:val="2a"/>
        <w:numPr>
          <w:ilvl w:val="0"/>
          <w:numId w:val="4"/>
        </w:numPr>
        <w:tabs>
          <w:tab w:val="left" w:pos="2552"/>
          <w:tab w:val="left" w:pos="5103"/>
        </w:tabs>
        <w:jc w:val="both"/>
        <w:rPr>
          <w:rFonts w:ascii="Arial" w:hAnsi="Arial" w:cs="Arial"/>
          <w:i/>
          <w:sz w:val="22"/>
          <w:szCs w:val="22"/>
        </w:rPr>
      </w:pPr>
      <w:r w:rsidRPr="008B6B82">
        <w:rPr>
          <w:rStyle w:val="a5"/>
          <w:rFonts w:ascii="Arial" w:hAnsi="Arial" w:cs="Arial"/>
          <w:b w:val="0"/>
          <w:i/>
          <w:color w:val="00000A"/>
          <w:sz w:val="22"/>
          <w:szCs w:val="22"/>
        </w:rPr>
        <w:t>Τον  Ν. 4129/2013 (Α΄52) «Κύρωση του Κώδικα Νόμων για το Ελεγκτικό Συνέδριο».</w:t>
      </w:r>
    </w:p>
    <w:p w:rsidR="00AE4345" w:rsidRPr="008B6B82" w:rsidRDefault="00AE4345" w:rsidP="00B56BA9">
      <w:pPr>
        <w:pStyle w:val="2a"/>
        <w:numPr>
          <w:ilvl w:val="0"/>
          <w:numId w:val="4"/>
        </w:numPr>
        <w:tabs>
          <w:tab w:val="left" w:pos="2552"/>
          <w:tab w:val="left" w:pos="5103"/>
        </w:tabs>
        <w:jc w:val="both"/>
        <w:rPr>
          <w:rFonts w:ascii="Arial" w:hAnsi="Arial" w:cs="Arial"/>
          <w:i/>
          <w:sz w:val="22"/>
          <w:szCs w:val="22"/>
        </w:rPr>
      </w:pPr>
      <w:r w:rsidRPr="008B6B82">
        <w:rPr>
          <w:rStyle w:val="a5"/>
          <w:rFonts w:ascii="Arial" w:hAnsi="Arial" w:cs="Arial"/>
          <w:b w:val="0"/>
          <w:i/>
          <w:color w:val="00000A"/>
          <w:sz w:val="22"/>
          <w:szCs w:val="22"/>
        </w:rPr>
        <w:lastRenderedPageBreak/>
        <w:t>Τον Ν. 4013/2011 (Α΄204) «Σύσταση Ενιαίας Ανεξάρτητης Αρχής Δημοσίων Συμβάσεων και Κεντρικού Ηλεκτρονικού Μητρώου Δημόσιων Συμβάσεων».</w:t>
      </w:r>
    </w:p>
    <w:p w:rsidR="00AE4345" w:rsidRPr="008B6B82" w:rsidRDefault="00AE4345" w:rsidP="00B56BA9">
      <w:pPr>
        <w:pStyle w:val="2a"/>
        <w:numPr>
          <w:ilvl w:val="0"/>
          <w:numId w:val="4"/>
        </w:numPr>
        <w:tabs>
          <w:tab w:val="left" w:pos="2552"/>
          <w:tab w:val="left" w:pos="5103"/>
        </w:tabs>
        <w:jc w:val="both"/>
        <w:rPr>
          <w:rFonts w:ascii="Arial" w:hAnsi="Arial" w:cs="Arial"/>
          <w:i/>
          <w:color w:val="FF0000"/>
          <w:sz w:val="22"/>
          <w:szCs w:val="22"/>
        </w:rPr>
      </w:pPr>
      <w:r w:rsidRPr="008B6B82">
        <w:rPr>
          <w:rStyle w:val="a5"/>
          <w:rFonts w:ascii="Arial" w:hAnsi="Arial" w:cs="Arial"/>
          <w:b w:val="0"/>
          <w:i/>
          <w:sz w:val="22"/>
          <w:szCs w:val="22"/>
        </w:rPr>
        <w:t xml:space="preserve">Τα </w:t>
      </w:r>
      <w:proofErr w:type="spellStart"/>
      <w:r w:rsidRPr="008B6B82">
        <w:rPr>
          <w:rStyle w:val="a5"/>
          <w:rFonts w:ascii="Arial" w:hAnsi="Arial" w:cs="Arial"/>
          <w:b w:val="0"/>
          <w:i/>
          <w:sz w:val="22"/>
          <w:szCs w:val="22"/>
        </w:rPr>
        <w:t>επικαιροποιημένα</w:t>
      </w:r>
      <w:proofErr w:type="spellEnd"/>
      <w:r w:rsidRPr="008B6B82">
        <w:rPr>
          <w:rStyle w:val="a5"/>
          <w:rFonts w:ascii="Arial" w:hAnsi="Arial" w:cs="Arial"/>
          <w:b w:val="0"/>
          <w:i/>
          <w:sz w:val="22"/>
          <w:szCs w:val="22"/>
        </w:rPr>
        <w:t xml:space="preserve"> τεύχη διακηρύξεων της ΕΑΑΔΗΣΥ για την σύναψη δημόσιων 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w:t>
      </w:r>
      <w:r w:rsidRPr="008B6B82">
        <w:rPr>
          <w:rFonts w:ascii="Arial" w:hAnsi="Arial" w:cs="Arial"/>
          <w:i/>
          <w:sz w:val="22"/>
          <w:szCs w:val="22"/>
        </w:rPr>
        <w:t xml:space="preserve">2021 </w:t>
      </w:r>
      <w:r w:rsidRPr="008B6B82">
        <w:rPr>
          <w:rStyle w:val="a5"/>
          <w:rFonts w:ascii="Arial" w:hAnsi="Arial" w:cs="Arial"/>
          <w:b w:val="0"/>
          <w:i/>
          <w:sz w:val="22"/>
          <w:szCs w:val="22"/>
        </w:rPr>
        <w:t>(ΦΕΚ 36 Α΄/09-03-2021) «</w:t>
      </w:r>
      <w:r w:rsidRPr="008B6B82">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8B6B82">
        <w:rPr>
          <w:rFonts w:ascii="Arial" w:hAnsi="Arial" w:cs="Arial"/>
          <w:i/>
          <w:color w:val="FF0000"/>
          <w:sz w:val="22"/>
          <w:szCs w:val="22"/>
        </w:rPr>
        <w:t>.</w:t>
      </w:r>
    </w:p>
    <w:p w:rsidR="00AE4345" w:rsidRPr="008B6B82" w:rsidRDefault="00AE4345" w:rsidP="00B56BA9">
      <w:pPr>
        <w:pStyle w:val="2a"/>
        <w:numPr>
          <w:ilvl w:val="0"/>
          <w:numId w:val="4"/>
        </w:numPr>
        <w:tabs>
          <w:tab w:val="left" w:pos="2552"/>
          <w:tab w:val="left" w:pos="5103"/>
        </w:tabs>
        <w:jc w:val="both"/>
        <w:rPr>
          <w:rStyle w:val="a5"/>
          <w:rFonts w:ascii="Arial" w:hAnsi="Arial" w:cs="Arial"/>
          <w:b w:val="0"/>
          <w:bCs w:val="0"/>
          <w:i/>
          <w:sz w:val="22"/>
          <w:szCs w:val="22"/>
        </w:rPr>
      </w:pPr>
      <w:r w:rsidRPr="008B6B82">
        <w:rPr>
          <w:rStyle w:val="a5"/>
          <w:rFonts w:ascii="Arial" w:hAnsi="Arial" w:cs="Arial"/>
          <w:b w:val="0"/>
          <w:i/>
          <w:color w:val="00000A"/>
          <w:sz w:val="22"/>
          <w:szCs w:val="22"/>
        </w:rPr>
        <w:t xml:space="preserve">Την </w:t>
      </w:r>
      <w:proofErr w:type="spellStart"/>
      <w:r w:rsidRPr="008B6B82">
        <w:rPr>
          <w:rStyle w:val="a5"/>
          <w:rFonts w:ascii="Arial" w:hAnsi="Arial" w:cs="Arial"/>
          <w:b w:val="0"/>
          <w:i/>
          <w:color w:val="00000A"/>
          <w:sz w:val="22"/>
          <w:szCs w:val="22"/>
        </w:rPr>
        <w:t>υπ΄</w:t>
      </w:r>
      <w:proofErr w:type="spellEnd"/>
      <w:r w:rsidRPr="008B6B82">
        <w:rPr>
          <w:rStyle w:val="a5"/>
          <w:rFonts w:ascii="Arial" w:hAnsi="Arial" w:cs="Arial"/>
          <w:b w:val="0"/>
          <w:i/>
          <w:color w:val="00000A"/>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AE4345" w:rsidRPr="008B6B82" w:rsidRDefault="00AE4345" w:rsidP="00B56BA9">
      <w:pPr>
        <w:widowControl w:val="0"/>
        <w:numPr>
          <w:ilvl w:val="0"/>
          <w:numId w:val="4"/>
        </w:numPr>
        <w:suppressAutoHyphens w:val="0"/>
        <w:spacing w:after="60"/>
        <w:jc w:val="both"/>
        <w:rPr>
          <w:rFonts w:ascii="Arial" w:hAnsi="Arial" w:cs="Arial"/>
          <w:i/>
          <w:sz w:val="22"/>
          <w:szCs w:val="22"/>
        </w:rPr>
      </w:pPr>
      <w:r w:rsidRPr="008B6B82">
        <w:rPr>
          <w:rFonts w:ascii="Arial" w:hAnsi="Arial" w:cs="Arial"/>
          <w:i/>
          <w:sz w:val="22"/>
          <w:szCs w:val="22"/>
        </w:rPr>
        <w:t xml:space="preserve">Τη </w:t>
      </w:r>
      <w:proofErr w:type="spellStart"/>
      <w:r w:rsidRPr="008B6B82">
        <w:rPr>
          <w:rFonts w:ascii="Arial" w:hAnsi="Arial" w:cs="Arial"/>
          <w:i/>
          <w:sz w:val="22"/>
          <w:szCs w:val="22"/>
        </w:rPr>
        <w:t>υπ΄</w:t>
      </w:r>
      <w:proofErr w:type="spellEnd"/>
      <w:r w:rsidRPr="008B6B82">
        <w:rPr>
          <w:rFonts w:ascii="Arial" w:hAnsi="Arial" w:cs="Arial"/>
          <w:i/>
          <w:sz w:val="22"/>
          <w:szCs w:val="22"/>
        </w:rPr>
        <w:t xml:space="preserve"> </w:t>
      </w:r>
      <w:proofErr w:type="spellStart"/>
      <w:r w:rsidRPr="008B6B82">
        <w:rPr>
          <w:rFonts w:ascii="Arial" w:hAnsi="Arial" w:cs="Arial"/>
          <w:i/>
          <w:sz w:val="22"/>
          <w:szCs w:val="22"/>
        </w:rPr>
        <w:t>αριθμ</w:t>
      </w:r>
      <w:proofErr w:type="spellEnd"/>
      <w:r w:rsidRPr="008B6B82">
        <w:rPr>
          <w:rFonts w:ascii="Arial" w:hAnsi="Arial" w:cs="Arial"/>
          <w:i/>
          <w:sz w:val="22"/>
          <w:szCs w:val="22"/>
        </w:rPr>
        <w:t>. Κ.Υ.Α. οικ. 60967 ΕΞ 2020 (B’ 2425/18.06.2020) «Ηλεκτρονική Τιμολόγηση στο πλαίσιο των Δημόσιων Συμβάσεων δυνάμει του ν. 4601/2019» (Α΄44)</w:t>
      </w:r>
    </w:p>
    <w:p w:rsidR="00AE4345" w:rsidRPr="008B6B82" w:rsidRDefault="00AE4345" w:rsidP="00B56BA9">
      <w:pPr>
        <w:widowControl w:val="0"/>
        <w:numPr>
          <w:ilvl w:val="0"/>
          <w:numId w:val="4"/>
        </w:numPr>
        <w:jc w:val="both"/>
        <w:textAlignment w:val="baseline"/>
        <w:rPr>
          <w:rFonts w:ascii="Arial" w:hAnsi="Arial" w:cs="Arial"/>
          <w:i/>
          <w:sz w:val="22"/>
          <w:szCs w:val="22"/>
          <w:lang w:bidi="en-US"/>
        </w:rPr>
      </w:pPr>
      <w:r w:rsidRPr="008B6B82">
        <w:rPr>
          <w:rFonts w:ascii="Arial" w:hAnsi="Arial" w:cs="Arial"/>
          <w:i/>
          <w:sz w:val="22"/>
          <w:szCs w:val="22"/>
          <w:lang w:bidi="en-US"/>
        </w:rPr>
        <w:t xml:space="preserve">Την υπ’  </w:t>
      </w:r>
      <w:proofErr w:type="spellStart"/>
      <w:r w:rsidRPr="008B6B82">
        <w:rPr>
          <w:rFonts w:ascii="Arial" w:hAnsi="Arial" w:cs="Arial"/>
          <w:i/>
          <w:sz w:val="22"/>
          <w:szCs w:val="22"/>
          <w:lang w:bidi="en-US"/>
        </w:rPr>
        <w:t>αριθμ</w:t>
      </w:r>
      <w:proofErr w:type="spellEnd"/>
      <w:r w:rsidRPr="008B6B82">
        <w:rPr>
          <w:rFonts w:ascii="Arial" w:hAnsi="Arial" w:cs="Arial"/>
          <w:i/>
          <w:sz w:val="22"/>
          <w:szCs w:val="22"/>
          <w:lang w:bidi="en-US"/>
        </w:rPr>
        <w:t xml:space="preserve">. Κ.Υ.Α. οικ. 60970 ΕΞ 2020 (B’ 2425/18.06.2020) «Καθορισμός Εθνικού </w:t>
      </w:r>
      <w:proofErr w:type="spellStart"/>
      <w:r w:rsidRPr="008B6B82">
        <w:rPr>
          <w:rFonts w:ascii="Arial" w:hAnsi="Arial" w:cs="Arial"/>
          <w:i/>
          <w:sz w:val="22"/>
          <w:szCs w:val="22"/>
          <w:lang w:bidi="en-US"/>
        </w:rPr>
        <w:t>Μορφότυπου</w:t>
      </w:r>
      <w:proofErr w:type="spellEnd"/>
      <w:r w:rsidRPr="008B6B82">
        <w:rPr>
          <w:rFonts w:ascii="Arial" w:hAnsi="Arial" w:cs="Arial"/>
          <w:i/>
          <w:sz w:val="22"/>
          <w:szCs w:val="22"/>
          <w:lang w:bidi="en-US"/>
        </w:rPr>
        <w:t xml:space="preserve"> ηλεκτρονικού τιμολογίου στο πλαίσιο των Δημοσίων Συμβάσεων</w:t>
      </w:r>
    </w:p>
    <w:p w:rsidR="00AE4345" w:rsidRPr="008B6B82" w:rsidRDefault="00AE4345" w:rsidP="00B56BA9">
      <w:pPr>
        <w:numPr>
          <w:ilvl w:val="0"/>
          <w:numId w:val="4"/>
        </w:numPr>
        <w:spacing w:after="60"/>
        <w:jc w:val="both"/>
        <w:rPr>
          <w:rFonts w:ascii="Arial" w:hAnsi="Arial" w:cs="Arial"/>
          <w:i/>
          <w:sz w:val="22"/>
          <w:szCs w:val="22"/>
        </w:rPr>
      </w:pPr>
      <w:r w:rsidRPr="008B6B82">
        <w:rPr>
          <w:rFonts w:ascii="Arial" w:eastAsia="SimSun" w:hAnsi="Arial" w:cs="Arial"/>
          <w:i/>
          <w:sz w:val="22"/>
          <w:szCs w:val="22"/>
        </w:rPr>
        <w:t xml:space="preserve">Το ν. 2690/1999 (Α' 45) “Κύρωση του Κώδικα </w:t>
      </w:r>
      <w:proofErr w:type="spellStart"/>
      <w:r w:rsidRPr="008B6B82">
        <w:rPr>
          <w:rFonts w:ascii="Arial" w:eastAsia="SimSun" w:hAnsi="Arial" w:cs="Arial"/>
          <w:i/>
          <w:sz w:val="22"/>
          <w:szCs w:val="22"/>
        </w:rPr>
        <w:t>∆ιοικητικής</w:t>
      </w:r>
      <w:proofErr w:type="spellEnd"/>
      <w:r w:rsidRPr="008B6B82">
        <w:rPr>
          <w:rFonts w:ascii="Arial" w:eastAsia="SimSun" w:hAnsi="Arial" w:cs="Arial"/>
          <w:i/>
          <w:sz w:val="22"/>
          <w:szCs w:val="22"/>
        </w:rPr>
        <w:t xml:space="preserve"> </w:t>
      </w:r>
      <w:proofErr w:type="spellStart"/>
      <w:r w:rsidRPr="008B6B82">
        <w:rPr>
          <w:rFonts w:ascii="Arial" w:eastAsia="SimSun" w:hAnsi="Arial" w:cs="Arial"/>
          <w:i/>
          <w:sz w:val="22"/>
          <w:szCs w:val="22"/>
        </w:rPr>
        <w:t>∆ιαδικασίας</w:t>
      </w:r>
      <w:proofErr w:type="spellEnd"/>
      <w:r w:rsidRPr="008B6B82">
        <w:rPr>
          <w:rFonts w:ascii="Arial" w:eastAsia="SimSun" w:hAnsi="Arial" w:cs="Arial"/>
          <w:i/>
          <w:sz w:val="22"/>
          <w:szCs w:val="22"/>
        </w:rPr>
        <w:t xml:space="preserve"> και άλλες διατάξεις”</w:t>
      </w:r>
    </w:p>
    <w:p w:rsidR="00AE4345" w:rsidRPr="008B6B82" w:rsidRDefault="00AE4345" w:rsidP="00B56BA9">
      <w:pPr>
        <w:pStyle w:val="53"/>
        <w:widowControl w:val="0"/>
        <w:numPr>
          <w:ilvl w:val="0"/>
          <w:numId w:val="4"/>
        </w:numPr>
        <w:spacing w:after="120"/>
        <w:jc w:val="both"/>
        <w:textAlignment w:val="baseline"/>
        <w:rPr>
          <w:rFonts w:ascii="Arial" w:hAnsi="Arial" w:cs="Arial"/>
          <w:i/>
          <w:iCs/>
          <w:sz w:val="22"/>
          <w:szCs w:val="22"/>
          <w:lang w:bidi="en-US"/>
        </w:rPr>
      </w:pPr>
      <w:r w:rsidRPr="008B6B82">
        <w:rPr>
          <w:rFonts w:ascii="Arial" w:hAnsi="Arial" w:cs="Arial"/>
          <w:i/>
          <w:iCs/>
          <w:sz w:val="22"/>
          <w:szCs w:val="22"/>
          <w:lang w:bidi="en-US"/>
        </w:rPr>
        <w:t>Την με αρ. 57654/2017 Υπουργική Απόφαση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2"/>
        <w:numPr>
          <w:ilvl w:val="0"/>
          <w:numId w:val="4"/>
        </w:numPr>
        <w:spacing w:after="0" w:line="276" w:lineRule="auto"/>
        <w:jc w:val="both"/>
        <w:rPr>
          <w:rFonts w:ascii="Arial" w:hAnsi="Arial" w:cs="Arial"/>
          <w:i/>
          <w:vanish/>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r w:rsidRPr="008B6B82">
        <w:rPr>
          <w:i/>
          <w:sz w:val="22"/>
          <w:szCs w:val="22"/>
        </w:rPr>
        <w:t>Το χρονοδιάγραμμα υλοποίησης του έργου το οποίο είναι  έξι (6) μήνες από την υπογραφή της σύμβασης</w:t>
      </w:r>
      <w:r w:rsidRPr="008B6B82">
        <w:rPr>
          <w:i/>
          <w:color w:val="FF0000"/>
          <w:sz w:val="22"/>
          <w:szCs w:val="22"/>
        </w:rPr>
        <w:t>.</w:t>
      </w: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B56BA9">
      <w:pPr>
        <w:pStyle w:val="211"/>
        <w:numPr>
          <w:ilvl w:val="0"/>
          <w:numId w:val="4"/>
        </w:numPr>
        <w:spacing w:line="276" w:lineRule="auto"/>
        <w:jc w:val="both"/>
        <w:rPr>
          <w:i/>
          <w:vanish/>
          <w:color w:val="FF0000"/>
          <w:sz w:val="22"/>
          <w:szCs w:val="22"/>
          <w:specVanish/>
        </w:rPr>
      </w:pPr>
    </w:p>
    <w:p w:rsidR="00AE4345" w:rsidRPr="008B6B82" w:rsidRDefault="00AE4345" w:rsidP="00AE4345">
      <w:pPr>
        <w:pStyle w:val="211"/>
        <w:ind w:left="720"/>
        <w:jc w:val="both"/>
        <w:rPr>
          <w:i/>
          <w:sz w:val="22"/>
          <w:szCs w:val="22"/>
        </w:rPr>
      </w:pPr>
    </w:p>
    <w:p w:rsidR="00AE4345" w:rsidRPr="008B6B82" w:rsidRDefault="00AE4345" w:rsidP="00B56BA9">
      <w:pPr>
        <w:pStyle w:val="211"/>
        <w:numPr>
          <w:ilvl w:val="0"/>
          <w:numId w:val="4"/>
        </w:numPr>
        <w:tabs>
          <w:tab w:val="left" w:pos="567"/>
        </w:tabs>
        <w:spacing w:line="276" w:lineRule="auto"/>
        <w:jc w:val="both"/>
        <w:rPr>
          <w:i/>
          <w:vanish/>
          <w:sz w:val="22"/>
          <w:szCs w:val="22"/>
          <w:specVanish/>
        </w:rPr>
      </w:pPr>
      <w:r w:rsidRPr="008B6B82">
        <w:rPr>
          <w:i/>
          <w:sz w:val="22"/>
          <w:szCs w:val="22"/>
        </w:rPr>
        <w:t xml:space="preserve">  Το με αριθμό </w:t>
      </w:r>
      <w:proofErr w:type="spellStart"/>
      <w:r w:rsidRPr="008B6B82">
        <w:rPr>
          <w:i/>
          <w:sz w:val="22"/>
          <w:szCs w:val="22"/>
        </w:rPr>
        <w:t>πρωτ</w:t>
      </w:r>
      <w:proofErr w:type="spellEnd"/>
      <w:r w:rsidRPr="008B6B82">
        <w:rPr>
          <w:i/>
          <w:sz w:val="22"/>
          <w:szCs w:val="22"/>
        </w:rPr>
        <w:t>. 6056/03/04/2024 Πρωτογενές Αίτημα του έργου</w:t>
      </w:r>
      <w:r w:rsidRPr="008B6B82">
        <w:rPr>
          <w:i/>
          <w:color w:val="FF0000"/>
          <w:sz w:val="22"/>
          <w:szCs w:val="22"/>
        </w:rPr>
        <w:t xml:space="preserve">  </w:t>
      </w:r>
      <w:r w:rsidRPr="008B6B82">
        <w:rPr>
          <w:bCs/>
          <w:i/>
          <w:iCs/>
          <w:sz w:val="22"/>
          <w:szCs w:val="22"/>
        </w:rPr>
        <w:t>«Εργασίες ανακαίνισης των ΚΕΠ για το έργο ‘’Εκσυγχρονισμός των ΚΕΠ’’</w:t>
      </w:r>
      <w:r w:rsidRPr="008B6B82">
        <w:rPr>
          <w:i/>
          <w:spacing w:val="2"/>
          <w:sz w:val="22"/>
          <w:szCs w:val="22"/>
        </w:rPr>
        <w:t>»</w:t>
      </w:r>
      <w:r w:rsidRPr="008B6B82">
        <w:rPr>
          <w:bCs/>
          <w:i/>
          <w:iCs/>
          <w:sz w:val="22"/>
          <w:szCs w:val="22"/>
        </w:rPr>
        <w:t xml:space="preserve"> </w:t>
      </w:r>
      <w:r w:rsidRPr="008B6B82">
        <w:rPr>
          <w:i/>
          <w:spacing w:val="2"/>
          <w:sz w:val="22"/>
          <w:szCs w:val="22"/>
        </w:rPr>
        <w:t xml:space="preserve"> </w:t>
      </w:r>
    </w:p>
    <w:p w:rsidR="00AE4345" w:rsidRPr="008B6B82" w:rsidRDefault="00AE4345" w:rsidP="00B56BA9">
      <w:pPr>
        <w:pStyle w:val="af9"/>
        <w:numPr>
          <w:ilvl w:val="0"/>
          <w:numId w:val="4"/>
        </w:numPr>
        <w:spacing w:line="276" w:lineRule="auto"/>
        <w:rPr>
          <w:rFonts w:ascii="Arial" w:hAnsi="Arial" w:cs="Arial"/>
          <w:i/>
          <w:vanish/>
          <w:sz w:val="22"/>
          <w:szCs w:val="22"/>
          <w:specVanish/>
        </w:rPr>
      </w:pPr>
    </w:p>
    <w:p w:rsidR="00AE4345" w:rsidRPr="00F2432B" w:rsidRDefault="00AE4345" w:rsidP="00B56BA9">
      <w:pPr>
        <w:pStyle w:val="af9"/>
        <w:numPr>
          <w:ilvl w:val="1"/>
          <w:numId w:val="4"/>
        </w:numPr>
        <w:spacing w:line="276" w:lineRule="auto"/>
        <w:ind w:left="709"/>
        <w:rPr>
          <w:rFonts w:ascii="Arial" w:hAnsi="Arial" w:cs="Arial"/>
          <w:i/>
          <w:sz w:val="22"/>
          <w:szCs w:val="22"/>
        </w:rPr>
      </w:pPr>
      <w:r w:rsidRPr="00F2432B">
        <w:rPr>
          <w:rFonts w:ascii="Arial" w:hAnsi="Arial" w:cs="Arial"/>
          <w:i/>
          <w:sz w:val="22"/>
          <w:szCs w:val="22"/>
        </w:rPr>
        <w:t>το οποίο καταχωρήθηκε στο ΚΗΜΔΗΣ με τον</w:t>
      </w:r>
      <w:r w:rsidR="00F2432B" w:rsidRPr="00F2432B">
        <w:rPr>
          <w:rFonts w:ascii="Arial" w:hAnsi="Arial" w:cs="Arial"/>
          <w:i/>
          <w:sz w:val="22"/>
          <w:szCs w:val="22"/>
        </w:rPr>
        <w:t xml:space="preserve"> </w:t>
      </w:r>
      <w:r w:rsidRPr="00F2432B">
        <w:rPr>
          <w:rFonts w:ascii="Arial" w:hAnsi="Arial" w:cs="Arial"/>
          <w:i/>
          <w:sz w:val="22"/>
          <w:szCs w:val="22"/>
        </w:rPr>
        <w:t>κωδικό 24</w:t>
      </w:r>
      <w:r w:rsidRPr="00F2432B">
        <w:rPr>
          <w:rFonts w:ascii="Arial" w:hAnsi="Arial" w:cs="Arial"/>
          <w:i/>
          <w:sz w:val="22"/>
          <w:szCs w:val="22"/>
          <w:lang w:val="en-US"/>
        </w:rPr>
        <w:t>REQ</w:t>
      </w:r>
      <w:r w:rsidRPr="00F2432B">
        <w:rPr>
          <w:rFonts w:ascii="Arial" w:hAnsi="Arial" w:cs="Arial"/>
          <w:i/>
          <w:sz w:val="22"/>
          <w:szCs w:val="22"/>
        </w:rPr>
        <w:t>014521359  2024-04-03</w:t>
      </w:r>
    </w:p>
    <w:p w:rsidR="00AE4345" w:rsidRPr="008B6B82" w:rsidRDefault="00AE4345" w:rsidP="00B56BA9">
      <w:pPr>
        <w:pStyle w:val="af9"/>
        <w:numPr>
          <w:ilvl w:val="0"/>
          <w:numId w:val="4"/>
        </w:numPr>
        <w:spacing w:line="276" w:lineRule="auto"/>
        <w:rPr>
          <w:rFonts w:ascii="Arial" w:hAnsi="Arial" w:cs="Arial"/>
          <w:i/>
          <w:vanish/>
          <w:sz w:val="22"/>
          <w:szCs w:val="22"/>
          <w:specVanish/>
        </w:rPr>
      </w:pPr>
    </w:p>
    <w:p w:rsidR="00AE4345" w:rsidRPr="008B6B82" w:rsidRDefault="00AE4345" w:rsidP="00B56BA9">
      <w:pPr>
        <w:pStyle w:val="af9"/>
        <w:numPr>
          <w:ilvl w:val="0"/>
          <w:numId w:val="4"/>
        </w:numPr>
        <w:spacing w:line="276" w:lineRule="auto"/>
        <w:rPr>
          <w:rFonts w:ascii="Arial" w:hAnsi="Arial" w:cs="Arial"/>
          <w:i/>
          <w:vanish/>
          <w:sz w:val="22"/>
          <w:szCs w:val="22"/>
          <w:specVanish/>
        </w:rPr>
      </w:pPr>
    </w:p>
    <w:p w:rsidR="00AE4345" w:rsidRPr="008B6B82" w:rsidRDefault="00AE4345" w:rsidP="00B56BA9">
      <w:pPr>
        <w:pStyle w:val="ListParagraph1"/>
        <w:numPr>
          <w:ilvl w:val="0"/>
          <w:numId w:val="4"/>
        </w:numPr>
        <w:jc w:val="both"/>
        <w:textAlignment w:val="baseline"/>
        <w:rPr>
          <w:rFonts w:ascii="Arial" w:hAnsi="Arial" w:cs="Arial"/>
          <w:i/>
          <w:sz w:val="22"/>
          <w:szCs w:val="22"/>
          <w:lang w:bidi="en-US"/>
        </w:rPr>
      </w:pPr>
      <w:r w:rsidRPr="008B6B82">
        <w:rPr>
          <w:rFonts w:ascii="Arial" w:hAnsi="Arial" w:cs="Arial"/>
          <w:i/>
          <w:sz w:val="22"/>
          <w:szCs w:val="22"/>
        </w:rPr>
        <w:t xml:space="preserve">Το ότι για την παρούσα διαδικασία έχει εκδοθεί </w:t>
      </w:r>
      <w:r w:rsidRPr="008B6B82">
        <w:rPr>
          <w:rFonts w:ascii="Arial" w:hAnsi="Arial" w:cs="Arial"/>
          <w:i/>
          <w:sz w:val="22"/>
          <w:szCs w:val="22"/>
          <w:lang w:bidi="en-US"/>
        </w:rPr>
        <w:t xml:space="preserve">απόφαση με </w:t>
      </w:r>
      <w:proofErr w:type="spellStart"/>
      <w:r w:rsidRPr="008B6B82">
        <w:rPr>
          <w:rFonts w:ascii="Arial" w:hAnsi="Arial" w:cs="Arial"/>
          <w:i/>
          <w:sz w:val="22"/>
          <w:szCs w:val="22"/>
          <w:lang w:bidi="en-US"/>
        </w:rPr>
        <w:t>αρ.πρωτ</w:t>
      </w:r>
      <w:proofErr w:type="spellEnd"/>
      <w:r w:rsidRPr="008B6B82">
        <w:rPr>
          <w:rFonts w:ascii="Arial" w:hAnsi="Arial" w:cs="Arial"/>
          <w:i/>
          <w:sz w:val="22"/>
          <w:szCs w:val="22"/>
          <w:lang w:bidi="en-US"/>
        </w:rPr>
        <w:t xml:space="preserve">. 6152/3-4-2024 για την ανάληψη υποχρέωσης/έγκριση δέσμευσης πίστωσης για το οικονομικό έτος 2024 με αριθμό καταχώρησης  α/α 506 στο Μητρώο Δεσμεύσεων του Δήμου </w:t>
      </w:r>
      <w:proofErr w:type="spellStart"/>
      <w:r w:rsidRPr="008B6B82">
        <w:rPr>
          <w:rFonts w:ascii="Arial" w:hAnsi="Arial" w:cs="Arial"/>
          <w:i/>
          <w:sz w:val="22"/>
          <w:szCs w:val="22"/>
          <w:lang w:bidi="en-US"/>
        </w:rPr>
        <w:t>Λεβαδέων</w:t>
      </w:r>
      <w:proofErr w:type="spellEnd"/>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bookmarkStart w:id="25" w:name="__DdeLink__493_2522165101123"/>
      <w:bookmarkStart w:id="26" w:name="__DdeLink__493_25221651011211"/>
      <w:bookmarkEnd w:id="25"/>
      <w:bookmarkEnd w:id="26"/>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9"/>
        <w:numPr>
          <w:ilvl w:val="0"/>
          <w:numId w:val="4"/>
        </w:numPr>
        <w:spacing w:after="0" w:line="276" w:lineRule="auto"/>
        <w:jc w:val="both"/>
        <w:rPr>
          <w:rFonts w:ascii="Arial" w:hAnsi="Arial" w:cs="Arial"/>
          <w:i/>
          <w:vanish/>
          <w:color w:val="FF0000"/>
          <w:sz w:val="22"/>
          <w:szCs w:val="22"/>
          <w:specVanish/>
        </w:rPr>
      </w:pPr>
    </w:p>
    <w:p w:rsidR="00AE4345" w:rsidRPr="008B6B82" w:rsidRDefault="00AE4345" w:rsidP="00B56BA9">
      <w:pPr>
        <w:pStyle w:val="27"/>
        <w:numPr>
          <w:ilvl w:val="0"/>
          <w:numId w:val="4"/>
        </w:numPr>
        <w:spacing w:after="0" w:line="240" w:lineRule="auto"/>
        <w:jc w:val="both"/>
        <w:rPr>
          <w:rFonts w:ascii="Arial" w:hAnsi="Arial" w:cs="Arial"/>
          <w:i/>
          <w:sz w:val="22"/>
          <w:szCs w:val="22"/>
        </w:rPr>
      </w:pPr>
      <w:bookmarkStart w:id="27" w:name="__DdeLink__949_3321525810"/>
      <w:bookmarkEnd w:id="27"/>
      <w:r w:rsidRPr="008B6B82">
        <w:rPr>
          <w:rFonts w:ascii="Arial" w:eastAsia="SimSun" w:hAnsi="Arial" w:cs="Arial"/>
          <w:bCs/>
          <w:i/>
          <w:sz w:val="22"/>
          <w:szCs w:val="22"/>
        </w:rPr>
        <w:t xml:space="preserve">Την </w:t>
      </w:r>
      <w:proofErr w:type="spellStart"/>
      <w:r w:rsidRPr="008B6B82">
        <w:rPr>
          <w:rFonts w:ascii="Arial" w:eastAsia="SimSun" w:hAnsi="Arial" w:cs="Arial"/>
          <w:bCs/>
          <w:i/>
          <w:sz w:val="22"/>
          <w:szCs w:val="22"/>
        </w:rPr>
        <w:t>υπ΄</w:t>
      </w:r>
      <w:proofErr w:type="spellEnd"/>
      <w:r w:rsidRPr="008B6B82">
        <w:rPr>
          <w:rFonts w:ascii="Arial" w:eastAsia="SimSun" w:hAnsi="Arial" w:cs="Arial"/>
          <w:bCs/>
          <w:i/>
          <w:sz w:val="22"/>
          <w:szCs w:val="22"/>
        </w:rPr>
        <w:t xml:space="preserve"> αριθμό 214/2024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AE4345" w:rsidRPr="008B6B82" w:rsidRDefault="00AE4345" w:rsidP="00B56BA9">
      <w:pPr>
        <w:numPr>
          <w:ilvl w:val="0"/>
          <w:numId w:val="4"/>
        </w:numPr>
        <w:tabs>
          <w:tab w:val="left" w:pos="1418"/>
          <w:tab w:val="center" w:pos="1701"/>
          <w:tab w:val="left" w:pos="2552"/>
          <w:tab w:val="left" w:pos="5103"/>
        </w:tabs>
        <w:jc w:val="both"/>
        <w:rPr>
          <w:rFonts w:ascii="Arial" w:hAnsi="Arial" w:cs="Arial"/>
          <w:i/>
          <w:sz w:val="22"/>
          <w:szCs w:val="22"/>
        </w:rPr>
      </w:pPr>
      <w:r w:rsidRPr="008B6B82">
        <w:rPr>
          <w:rFonts w:ascii="Arial" w:eastAsia="SimSun" w:hAnsi="Arial" w:cs="Arial"/>
          <w:i/>
          <w:shadow/>
          <w:sz w:val="22"/>
          <w:szCs w:val="22"/>
        </w:rPr>
        <w:t>Την διακήρυξη του έργου η οποία αναρτήθηκε στο ΚΗΜΔΗΣ με κωδικό 24PROC014952037 2024-06-17.</w:t>
      </w:r>
    </w:p>
    <w:p w:rsidR="00AE4345" w:rsidRPr="008B6B82" w:rsidRDefault="00AE4345" w:rsidP="00B56BA9">
      <w:pPr>
        <w:pStyle w:val="af9"/>
        <w:numPr>
          <w:ilvl w:val="0"/>
          <w:numId w:val="4"/>
        </w:numPr>
        <w:rPr>
          <w:rFonts w:ascii="Arial" w:hAnsi="Arial" w:cs="Arial"/>
          <w:i/>
          <w:vanish/>
          <w:sz w:val="22"/>
          <w:szCs w:val="22"/>
          <w:specVanish/>
        </w:rPr>
      </w:pPr>
    </w:p>
    <w:p w:rsidR="00AE4345" w:rsidRPr="008B6B82" w:rsidRDefault="00AE4345" w:rsidP="00B56BA9">
      <w:pPr>
        <w:pStyle w:val="af9"/>
        <w:numPr>
          <w:ilvl w:val="0"/>
          <w:numId w:val="4"/>
        </w:numPr>
        <w:rPr>
          <w:rFonts w:ascii="Arial" w:hAnsi="Arial" w:cs="Arial"/>
          <w:i/>
          <w:vanish/>
          <w:sz w:val="22"/>
          <w:szCs w:val="22"/>
          <w:specVanish/>
        </w:rPr>
      </w:pPr>
    </w:p>
    <w:p w:rsidR="00AE4345" w:rsidRPr="008B6B82" w:rsidRDefault="00AE4345" w:rsidP="00B56BA9">
      <w:pPr>
        <w:pStyle w:val="af9"/>
        <w:numPr>
          <w:ilvl w:val="0"/>
          <w:numId w:val="4"/>
        </w:numPr>
        <w:rPr>
          <w:rFonts w:ascii="Arial" w:hAnsi="Arial" w:cs="Arial"/>
          <w:i/>
          <w:vanish/>
          <w:sz w:val="22"/>
          <w:szCs w:val="22"/>
          <w:specVanish/>
        </w:rPr>
      </w:pPr>
    </w:p>
    <w:p w:rsidR="00AE4345" w:rsidRPr="008B6B82" w:rsidRDefault="00AE4345" w:rsidP="00B56BA9">
      <w:pPr>
        <w:pStyle w:val="af9"/>
        <w:numPr>
          <w:ilvl w:val="0"/>
          <w:numId w:val="4"/>
        </w:numPr>
        <w:spacing w:line="276" w:lineRule="auto"/>
        <w:rPr>
          <w:rFonts w:ascii="Arial" w:hAnsi="Arial" w:cs="Arial"/>
          <w:i/>
          <w:vanish/>
          <w:color w:val="FF0000"/>
          <w:sz w:val="22"/>
          <w:szCs w:val="22"/>
          <w:specVanish/>
        </w:rPr>
      </w:pPr>
    </w:p>
    <w:p w:rsidR="00AE4345" w:rsidRPr="008B6B82" w:rsidRDefault="00AE4345" w:rsidP="00B56BA9">
      <w:pPr>
        <w:pStyle w:val="af9"/>
        <w:numPr>
          <w:ilvl w:val="0"/>
          <w:numId w:val="4"/>
        </w:numPr>
        <w:spacing w:line="276" w:lineRule="auto"/>
        <w:rPr>
          <w:rFonts w:ascii="Arial" w:hAnsi="Arial" w:cs="Arial"/>
          <w:i/>
          <w:vanish/>
          <w:color w:val="FF0000"/>
          <w:sz w:val="22"/>
          <w:szCs w:val="22"/>
          <w:specVanish/>
        </w:rPr>
      </w:pPr>
    </w:p>
    <w:p w:rsidR="00AE4345" w:rsidRPr="008B6B82" w:rsidRDefault="00AE4345" w:rsidP="00B56BA9">
      <w:pPr>
        <w:pStyle w:val="af9"/>
        <w:numPr>
          <w:ilvl w:val="0"/>
          <w:numId w:val="4"/>
        </w:numPr>
        <w:spacing w:line="276" w:lineRule="auto"/>
        <w:rPr>
          <w:rFonts w:ascii="Arial" w:hAnsi="Arial" w:cs="Arial"/>
          <w:i/>
          <w:sz w:val="22"/>
          <w:szCs w:val="22"/>
        </w:rPr>
      </w:pPr>
      <w:r w:rsidRPr="008B6B82">
        <w:rPr>
          <w:rFonts w:ascii="Arial" w:eastAsia="SimSun" w:hAnsi="Arial" w:cs="Arial"/>
          <w:i/>
          <w:shadow/>
          <w:sz w:val="22"/>
          <w:szCs w:val="22"/>
        </w:rPr>
        <w:t xml:space="preserve">Την </w:t>
      </w:r>
      <w:proofErr w:type="spellStart"/>
      <w:r w:rsidRPr="008B6B82">
        <w:rPr>
          <w:rFonts w:ascii="Arial" w:eastAsia="SimSun" w:hAnsi="Arial" w:cs="Arial"/>
          <w:i/>
          <w:shadow/>
          <w:sz w:val="22"/>
          <w:szCs w:val="22"/>
        </w:rPr>
        <w:t>υπ΄</w:t>
      </w:r>
      <w:proofErr w:type="spellEnd"/>
      <w:r w:rsidRPr="008B6B82">
        <w:rPr>
          <w:rFonts w:ascii="Arial" w:eastAsia="SimSun" w:hAnsi="Arial" w:cs="Arial"/>
          <w:i/>
          <w:shadow/>
          <w:sz w:val="22"/>
          <w:szCs w:val="22"/>
        </w:rPr>
        <w:t xml:space="preserve"> αριθμό 11618/13-06-2024 (ΑΔΑ: ΨΛΨ7ΩΛΗ-531) περίληψη προκήρυξης του έργου η οποία αναρτήθηκε στην ιστοσελίδα του Δήμου </w:t>
      </w:r>
      <w:proofErr w:type="spellStart"/>
      <w:r w:rsidRPr="008B6B82">
        <w:rPr>
          <w:rFonts w:ascii="Arial" w:eastAsia="SimSun" w:hAnsi="Arial" w:cs="Arial"/>
          <w:i/>
          <w:shadow/>
          <w:sz w:val="22"/>
          <w:szCs w:val="22"/>
        </w:rPr>
        <w:t>Λεβαδέων</w:t>
      </w:r>
      <w:proofErr w:type="spellEnd"/>
      <w:r w:rsidRPr="008B6B82">
        <w:rPr>
          <w:rFonts w:ascii="Arial" w:eastAsia="SimSun" w:hAnsi="Arial" w:cs="Arial"/>
          <w:i/>
          <w:shadow/>
          <w:sz w:val="22"/>
          <w:szCs w:val="22"/>
        </w:rPr>
        <w:t xml:space="preserve"> (</w:t>
      </w:r>
      <w:hyperlink r:id="rId8" w:history="1">
        <w:r w:rsidRPr="008B6B82">
          <w:rPr>
            <w:rStyle w:val="-"/>
            <w:rFonts w:ascii="Arial" w:eastAsia="Arial" w:hAnsi="Arial" w:cs="Arial"/>
            <w:i/>
            <w:sz w:val="22"/>
            <w:szCs w:val="22"/>
          </w:rPr>
          <w:t>www.dimoslevadeon.gr</w:t>
        </w:r>
      </w:hyperlink>
      <w:r w:rsidRPr="008B6B82">
        <w:rPr>
          <w:rFonts w:ascii="Arial" w:hAnsi="Arial" w:cs="Arial"/>
          <w:i/>
          <w:sz w:val="22"/>
          <w:szCs w:val="22"/>
        </w:rPr>
        <w:t xml:space="preserve">) </w:t>
      </w:r>
      <w:r w:rsidRPr="008B6B82">
        <w:rPr>
          <w:rFonts w:ascii="Arial" w:eastAsia="SimSun" w:hAnsi="Arial" w:cs="Arial"/>
          <w:i/>
          <w:shadow/>
          <w:sz w:val="22"/>
          <w:szCs w:val="22"/>
        </w:rPr>
        <w:t xml:space="preserve">και δημοσιεύτηκε στις εφημερίδες </w:t>
      </w:r>
      <w:r w:rsidRPr="008B6B82">
        <w:rPr>
          <w:rFonts w:ascii="Arial" w:eastAsia="SimSun" w:hAnsi="Arial" w:cs="Arial"/>
          <w:bCs/>
          <w:i/>
          <w:kern w:val="2"/>
          <w:sz w:val="22"/>
          <w:szCs w:val="22"/>
          <w:lang w:bidi="hi-IN"/>
        </w:rPr>
        <w:t>Διάβημα, Νέα της Βοιωτίας  και Σκυτάλη.</w:t>
      </w:r>
    </w:p>
    <w:p w:rsidR="00AE4345" w:rsidRPr="008B6B82" w:rsidRDefault="00AE4345" w:rsidP="00B56BA9">
      <w:pPr>
        <w:numPr>
          <w:ilvl w:val="0"/>
          <w:numId w:val="4"/>
        </w:numPr>
        <w:tabs>
          <w:tab w:val="left" w:pos="1418"/>
          <w:tab w:val="center" w:pos="1701"/>
          <w:tab w:val="left" w:pos="2552"/>
          <w:tab w:val="left" w:pos="5103"/>
        </w:tabs>
        <w:jc w:val="both"/>
        <w:rPr>
          <w:rFonts w:ascii="Arial" w:hAnsi="Arial" w:cs="Arial"/>
          <w:i/>
          <w:sz w:val="22"/>
          <w:szCs w:val="22"/>
        </w:rPr>
      </w:pPr>
      <w:r w:rsidRPr="008B6B82">
        <w:rPr>
          <w:rFonts w:ascii="Arial" w:eastAsia="Arial" w:hAnsi="Arial" w:cs="Arial"/>
          <w:i/>
          <w:sz w:val="22"/>
          <w:szCs w:val="22"/>
        </w:rPr>
        <w:t xml:space="preserve">Το </w:t>
      </w:r>
      <w:proofErr w:type="spellStart"/>
      <w:r w:rsidRPr="008B6B82">
        <w:rPr>
          <w:rFonts w:ascii="Arial" w:eastAsia="Arial" w:hAnsi="Arial" w:cs="Arial"/>
          <w:i/>
          <w:sz w:val="22"/>
          <w:szCs w:val="22"/>
        </w:rPr>
        <w:t>υπ΄</w:t>
      </w:r>
      <w:proofErr w:type="spellEnd"/>
      <w:r w:rsidRPr="008B6B82">
        <w:rPr>
          <w:rFonts w:ascii="Arial" w:eastAsia="Arial" w:hAnsi="Arial" w:cs="Arial"/>
          <w:i/>
          <w:sz w:val="22"/>
          <w:szCs w:val="22"/>
        </w:rPr>
        <w:t xml:space="preserve"> αριθμό 11929/17.06.2024 έγγραφο δημοσίευσης της </w:t>
      </w:r>
      <w:proofErr w:type="spellStart"/>
      <w:r w:rsidRPr="008B6B82">
        <w:rPr>
          <w:rFonts w:ascii="Arial" w:eastAsia="SimSun" w:hAnsi="Arial" w:cs="Arial"/>
          <w:bCs/>
          <w:i/>
          <w:kern w:val="2"/>
          <w:sz w:val="22"/>
          <w:szCs w:val="22"/>
          <w:lang w:bidi="hi-IN"/>
        </w:rPr>
        <w:t>υπ΄</w:t>
      </w:r>
      <w:proofErr w:type="spellEnd"/>
      <w:r w:rsidRPr="008B6B82">
        <w:rPr>
          <w:rFonts w:ascii="Arial" w:eastAsia="SimSun" w:hAnsi="Arial" w:cs="Arial"/>
          <w:bCs/>
          <w:i/>
          <w:kern w:val="2"/>
          <w:sz w:val="22"/>
          <w:szCs w:val="22"/>
          <w:lang w:bidi="hi-IN"/>
        </w:rPr>
        <w:t xml:space="preserve"> αριθμό</w:t>
      </w:r>
      <w:r w:rsidRPr="008B6B82">
        <w:rPr>
          <w:rFonts w:ascii="Arial" w:eastAsia="SimSun" w:hAnsi="Arial" w:cs="Arial"/>
          <w:i/>
          <w:shadow/>
          <w:sz w:val="22"/>
          <w:szCs w:val="22"/>
        </w:rPr>
        <w:t xml:space="preserve"> 11618/13-06-2024 (ΑΔΑ: ΨΛΨ7ΩΛΗ-531) </w:t>
      </w:r>
      <w:r w:rsidRPr="008B6B82">
        <w:rPr>
          <w:rFonts w:ascii="Arial" w:eastAsia="SimSun" w:hAnsi="Arial" w:cs="Arial"/>
          <w:bCs/>
          <w:i/>
          <w:kern w:val="2"/>
          <w:sz w:val="22"/>
          <w:szCs w:val="22"/>
          <w:lang w:bidi="hi-IN"/>
        </w:rPr>
        <w:t xml:space="preserve">περίληψης προκήρυξης του έργου προς τις εφημερίδες Διάβημα, Νέα της Βοιωτίας  και Σκυτάλη </w:t>
      </w:r>
    </w:p>
    <w:p w:rsidR="00AE4345" w:rsidRPr="008B6B82" w:rsidRDefault="00AE4345" w:rsidP="00B56BA9">
      <w:pPr>
        <w:pStyle w:val="ListParagraph1"/>
        <w:numPr>
          <w:ilvl w:val="0"/>
          <w:numId w:val="4"/>
        </w:numPr>
        <w:jc w:val="both"/>
        <w:textAlignment w:val="baseline"/>
        <w:rPr>
          <w:rFonts w:ascii="Arial" w:hAnsi="Arial" w:cs="Arial"/>
          <w:i/>
          <w:sz w:val="22"/>
          <w:szCs w:val="22"/>
          <w:lang w:bidi="en-US"/>
        </w:rPr>
      </w:pPr>
      <w:r w:rsidRPr="008B6B82">
        <w:rPr>
          <w:rFonts w:ascii="Arial" w:eastAsia="Arial" w:hAnsi="Arial" w:cs="Arial"/>
          <w:i/>
          <w:sz w:val="22"/>
          <w:szCs w:val="22"/>
        </w:rPr>
        <w:t xml:space="preserve">Την </w:t>
      </w:r>
      <w:proofErr w:type="spellStart"/>
      <w:r w:rsidRPr="008B6B82">
        <w:rPr>
          <w:rFonts w:ascii="Arial" w:eastAsia="Arial" w:hAnsi="Arial" w:cs="Arial"/>
          <w:i/>
          <w:sz w:val="22"/>
          <w:szCs w:val="22"/>
        </w:rPr>
        <w:t>υπ΄</w:t>
      </w:r>
      <w:proofErr w:type="spellEnd"/>
      <w:r w:rsidRPr="008B6B82">
        <w:rPr>
          <w:rFonts w:ascii="Arial" w:eastAsia="Arial" w:hAnsi="Arial" w:cs="Arial"/>
          <w:i/>
          <w:sz w:val="22"/>
          <w:szCs w:val="22"/>
        </w:rPr>
        <w:t xml:space="preserve"> αριθμό 178/2023 απόφαση της Οικονομικής Επιτροπής συγκρότησης της Επιτροπής διαγωνισμού </w:t>
      </w:r>
    </w:p>
    <w:p w:rsidR="00BC3660" w:rsidRPr="00BC3660" w:rsidRDefault="00AE4345" w:rsidP="00B56BA9">
      <w:pPr>
        <w:pStyle w:val="af9"/>
        <w:numPr>
          <w:ilvl w:val="0"/>
          <w:numId w:val="4"/>
        </w:numPr>
        <w:jc w:val="both"/>
        <w:rPr>
          <w:rFonts w:ascii="Arial" w:eastAsia="Calibri" w:hAnsi="Arial" w:cs="Arial"/>
          <w:i/>
          <w:color w:val="000000"/>
          <w:sz w:val="22"/>
          <w:szCs w:val="22"/>
          <w:lang w:eastAsia="ar-SA"/>
        </w:rPr>
      </w:pPr>
      <w:r w:rsidRPr="00BC3660">
        <w:rPr>
          <w:rFonts w:ascii="Arial" w:eastAsia="Arial" w:hAnsi="Arial" w:cs="Arial"/>
          <w:i/>
          <w:sz w:val="22"/>
          <w:szCs w:val="22"/>
        </w:rPr>
        <w:t xml:space="preserve">Το </w:t>
      </w:r>
      <w:r w:rsidRPr="00BC3660">
        <w:rPr>
          <w:rFonts w:ascii="Arial" w:eastAsia="SimSun" w:hAnsi="Arial" w:cs="Arial"/>
          <w:i/>
          <w:sz w:val="22"/>
          <w:szCs w:val="22"/>
        </w:rPr>
        <w:t xml:space="preserve">από  </w:t>
      </w:r>
      <w:r w:rsidR="00BC3660" w:rsidRPr="008B6B82">
        <w:rPr>
          <w:rFonts w:ascii="Arial" w:eastAsia="SimSun" w:hAnsi="Arial" w:cs="Arial"/>
          <w:i/>
          <w:sz w:val="22"/>
          <w:szCs w:val="22"/>
        </w:rPr>
        <w:t>27-11-2024 Πρακτικό ΙΙΙ της Επιτροπής Διαγωνισμού</w:t>
      </w:r>
      <w:r w:rsidR="00BC3660" w:rsidRPr="008B6B82">
        <w:rPr>
          <w:rFonts w:ascii="Arial" w:hAnsi="Arial" w:cs="Arial"/>
          <w:i/>
          <w:sz w:val="22"/>
          <w:szCs w:val="22"/>
        </w:rPr>
        <w:t xml:space="preserve"> της ηλεκτρονικής δημοπρασίας της </w:t>
      </w:r>
      <w:r w:rsidR="00BC3660" w:rsidRPr="008B6B82">
        <w:rPr>
          <w:rFonts w:ascii="Arial" w:eastAsia="SimSun" w:hAnsi="Arial" w:cs="Arial"/>
          <w:i/>
          <w:sz w:val="22"/>
          <w:szCs w:val="22"/>
        </w:rPr>
        <w:t>08</w:t>
      </w:r>
      <w:r w:rsidR="00BC3660" w:rsidRPr="008B6B82">
        <w:rPr>
          <w:rFonts w:ascii="Arial" w:hAnsi="Arial" w:cs="Arial"/>
          <w:i/>
          <w:sz w:val="22"/>
          <w:szCs w:val="22"/>
        </w:rPr>
        <w:t xml:space="preserve">-07-2024 </w:t>
      </w:r>
      <w:r w:rsidR="00BC3660" w:rsidRPr="008B6B82">
        <w:rPr>
          <w:rFonts w:ascii="Arial" w:hAnsi="Arial" w:cs="Arial"/>
          <w:bCs/>
          <w:i/>
          <w:iCs/>
          <w:sz w:val="22"/>
          <w:szCs w:val="22"/>
        </w:rPr>
        <w:t xml:space="preserve">με Α/Α ΕΣΗΔΗΣ 208124 του </w:t>
      </w:r>
      <w:r w:rsidR="00BC3660" w:rsidRPr="008B6B82">
        <w:rPr>
          <w:rFonts w:ascii="Arial" w:hAnsi="Arial" w:cs="Arial"/>
          <w:i/>
          <w:sz w:val="22"/>
          <w:szCs w:val="22"/>
        </w:rPr>
        <w:t>έργου</w:t>
      </w:r>
      <w:r w:rsidR="00BC3660" w:rsidRPr="008B6B82">
        <w:rPr>
          <w:rFonts w:ascii="Arial" w:hAnsi="Arial" w:cs="Arial"/>
          <w:i/>
          <w:color w:val="FF0000"/>
          <w:sz w:val="22"/>
          <w:szCs w:val="22"/>
        </w:rPr>
        <w:t xml:space="preserve">  </w:t>
      </w:r>
      <w:r w:rsidR="00BC3660" w:rsidRPr="008B6B82">
        <w:rPr>
          <w:rFonts w:ascii="Arial" w:hAnsi="Arial" w:cs="Arial"/>
          <w:bCs/>
          <w:i/>
          <w:iCs/>
          <w:sz w:val="22"/>
          <w:szCs w:val="22"/>
        </w:rPr>
        <w:t>«Εργασίες ανακαίνισης των ΚΕΠ για το έργο ‘’Εκσυγχρονισμός των ΚΕΠ’’</w:t>
      </w:r>
      <w:r w:rsidR="00BC3660" w:rsidRPr="008B6B82">
        <w:rPr>
          <w:rFonts w:ascii="Arial" w:hAnsi="Arial" w:cs="Arial"/>
          <w:i/>
          <w:spacing w:val="2"/>
          <w:sz w:val="22"/>
          <w:szCs w:val="22"/>
        </w:rPr>
        <w:t>»</w:t>
      </w:r>
      <w:r w:rsidR="00BC3660" w:rsidRPr="008B6B82">
        <w:rPr>
          <w:rFonts w:ascii="Arial" w:hAnsi="Arial" w:cs="Arial"/>
          <w:bCs/>
          <w:i/>
          <w:iCs/>
          <w:sz w:val="22"/>
          <w:szCs w:val="22"/>
        </w:rPr>
        <w:t xml:space="preserve"> </w:t>
      </w:r>
      <w:r w:rsidR="00BC3660" w:rsidRPr="008B6B82">
        <w:rPr>
          <w:rFonts w:ascii="Arial" w:hAnsi="Arial" w:cs="Arial"/>
          <w:i/>
          <w:sz w:val="22"/>
          <w:szCs w:val="22"/>
        </w:rPr>
        <w:t xml:space="preserve"> περί ελέγχου των δικαιολογητικών συμμετοχής του προσωρινού αναδόχου</w:t>
      </w:r>
      <w:r w:rsidR="00BC3660">
        <w:rPr>
          <w:rFonts w:ascii="Arial" w:hAnsi="Arial" w:cs="Arial"/>
          <w:i/>
          <w:sz w:val="22"/>
          <w:szCs w:val="22"/>
        </w:rPr>
        <w:t>.</w:t>
      </w:r>
    </w:p>
    <w:p w:rsidR="00AE4345" w:rsidRPr="00BC3660" w:rsidRDefault="00AE4345" w:rsidP="00B56BA9">
      <w:pPr>
        <w:pStyle w:val="af9"/>
        <w:numPr>
          <w:ilvl w:val="0"/>
          <w:numId w:val="4"/>
        </w:numPr>
        <w:jc w:val="both"/>
        <w:rPr>
          <w:rFonts w:ascii="Arial" w:eastAsia="Calibri" w:hAnsi="Arial" w:cs="Arial"/>
          <w:i/>
          <w:color w:val="000000"/>
          <w:sz w:val="22"/>
          <w:szCs w:val="22"/>
          <w:lang w:eastAsia="ar-SA"/>
        </w:rPr>
      </w:pPr>
      <w:r w:rsidRPr="00BC3660">
        <w:rPr>
          <w:rFonts w:ascii="Arial" w:hAnsi="Arial" w:cs="Arial"/>
          <w:i/>
          <w:sz w:val="22"/>
          <w:szCs w:val="22"/>
        </w:rPr>
        <w:t xml:space="preserve">Την </w:t>
      </w:r>
      <w:proofErr w:type="spellStart"/>
      <w:r w:rsidRPr="00BC3660">
        <w:rPr>
          <w:rFonts w:ascii="Arial" w:hAnsi="Arial" w:cs="Arial"/>
          <w:i/>
          <w:sz w:val="22"/>
          <w:szCs w:val="22"/>
        </w:rPr>
        <w:t>υπ΄</w:t>
      </w:r>
      <w:proofErr w:type="spellEnd"/>
      <w:r w:rsidRPr="00BC3660">
        <w:rPr>
          <w:rFonts w:ascii="Arial" w:hAnsi="Arial" w:cs="Arial"/>
          <w:i/>
          <w:sz w:val="22"/>
          <w:szCs w:val="22"/>
        </w:rPr>
        <w:t xml:space="preserve"> αριθμό 300/2024 (ΑΔΑ: Ψ8Μ7ΩΛΗ-Φ61) απόφαση της Δημοτικής Επιτροπής </w:t>
      </w:r>
      <w:r w:rsidRPr="00BC3660">
        <w:rPr>
          <w:rFonts w:ascii="Arial" w:hAnsi="Arial" w:cs="Arial"/>
          <w:bCs/>
          <w:i/>
          <w:iCs/>
          <w:sz w:val="22"/>
          <w:szCs w:val="22"/>
        </w:rPr>
        <w:t xml:space="preserve">που αναφέρεται στην έγκριση του Πρακτικού Ι της ηλεκτρονικής δημοπρασίας με Α/Α ΕΣΗΔΗΣ 208124 σύμφωνα με την οποία </w:t>
      </w:r>
      <w:r w:rsidRPr="00BC3660">
        <w:rPr>
          <w:rFonts w:ascii="Arial" w:hAnsi="Arial" w:cs="Arial"/>
          <w:i/>
          <w:sz w:val="22"/>
          <w:szCs w:val="22"/>
        </w:rPr>
        <w:t xml:space="preserve">η προσφορά  με Α/Α κατάθεσης στο ΕΣΗΔΗΣ 322060 του οικονομικού φορέα με την επωνυμία  ‘’ Η. ΜΟΥΤΣΙΟΣ ΚΑΤΑΣΚΕΥΑΣΤΙΚΗ Ε.Ε  ’’ με </w:t>
      </w:r>
      <w:r w:rsidRPr="00BC3660">
        <w:rPr>
          <w:rFonts w:ascii="Arial" w:hAnsi="Arial" w:cs="Arial"/>
          <w:i/>
          <w:sz w:val="22"/>
          <w:szCs w:val="22"/>
        </w:rPr>
        <w:lastRenderedPageBreak/>
        <w:t xml:space="preserve">ποσοστό έκπτωσης 21,26% χαρακτηρίστηκε ως «ασυνήθιστα χαμηλή προσφορά» </w:t>
      </w:r>
      <w:r w:rsidRPr="00BC3660">
        <w:rPr>
          <w:rFonts w:ascii="Arial" w:eastAsia="SimSun" w:hAnsi="Arial" w:cs="Arial"/>
          <w:i/>
          <w:sz w:val="22"/>
          <w:szCs w:val="22"/>
        </w:rPr>
        <w:t>σύμφωνα με το οποίο κατατέθηκαν μέσω του συστήματος ΕΣΗΔΗΣ τρεις (3) προσφορές</w:t>
      </w:r>
      <w:r w:rsidRPr="00BC3660">
        <w:rPr>
          <w:rFonts w:ascii="Arial" w:hAnsi="Arial" w:cs="Arial"/>
          <w:i/>
          <w:sz w:val="22"/>
          <w:szCs w:val="22"/>
        </w:rPr>
        <w:t xml:space="preserve"> </w:t>
      </w:r>
    </w:p>
    <w:p w:rsidR="00AE4345" w:rsidRPr="008B6B82" w:rsidRDefault="00AE4345" w:rsidP="00B56BA9">
      <w:pPr>
        <w:pStyle w:val="af9"/>
        <w:widowControl w:val="0"/>
        <w:numPr>
          <w:ilvl w:val="0"/>
          <w:numId w:val="4"/>
        </w:numPr>
        <w:suppressAutoHyphens w:val="0"/>
        <w:spacing w:line="276" w:lineRule="auto"/>
        <w:jc w:val="both"/>
        <w:rPr>
          <w:rFonts w:ascii="Arial" w:hAnsi="Arial" w:cs="Arial"/>
          <w:i/>
          <w:vanish/>
          <w:sz w:val="22"/>
          <w:szCs w:val="22"/>
          <w:specVanish/>
        </w:rPr>
      </w:pPr>
      <w:r w:rsidRPr="008B6B82">
        <w:rPr>
          <w:rFonts w:ascii="Arial" w:hAnsi="Arial" w:cs="Arial"/>
          <w:i/>
          <w:sz w:val="22"/>
          <w:szCs w:val="22"/>
        </w:rPr>
        <w:t xml:space="preserve">Την </w:t>
      </w:r>
      <w:proofErr w:type="spellStart"/>
      <w:r w:rsidRPr="008B6B82">
        <w:rPr>
          <w:rFonts w:ascii="Arial" w:hAnsi="Arial" w:cs="Arial"/>
          <w:i/>
          <w:sz w:val="22"/>
          <w:szCs w:val="22"/>
        </w:rPr>
        <w:t>υπ΄</w:t>
      </w:r>
      <w:proofErr w:type="spellEnd"/>
      <w:r w:rsidRPr="008B6B82">
        <w:rPr>
          <w:rFonts w:ascii="Arial" w:hAnsi="Arial" w:cs="Arial"/>
          <w:i/>
          <w:sz w:val="22"/>
          <w:szCs w:val="22"/>
        </w:rPr>
        <w:t xml:space="preserve"> αριθμό 16515/26-08-2024</w:t>
      </w:r>
      <w:r w:rsidRPr="008B6B82">
        <w:rPr>
          <w:rFonts w:ascii="Arial" w:hAnsi="Arial" w:cs="Arial"/>
          <w:bCs/>
          <w:i/>
          <w:sz w:val="22"/>
          <w:szCs w:val="22"/>
        </w:rPr>
        <w:t xml:space="preserve"> πρόσκληση της Αναθέτουσας Αρχής προς τον Οικονομικό Φορέα</w:t>
      </w:r>
      <w:r w:rsidRPr="008B6B82">
        <w:rPr>
          <w:rFonts w:ascii="Arial" w:hAnsi="Arial" w:cs="Arial"/>
          <w:i/>
          <w:sz w:val="22"/>
          <w:szCs w:val="22"/>
        </w:rPr>
        <w:t xml:space="preserve"> για υποβολή τεκμηρίωσης της προσφοράς που χαρακτηρίστηκε με την </w:t>
      </w:r>
      <w:proofErr w:type="spellStart"/>
      <w:r w:rsidRPr="008B6B82">
        <w:rPr>
          <w:rFonts w:ascii="Arial" w:hAnsi="Arial" w:cs="Arial"/>
          <w:i/>
          <w:sz w:val="22"/>
          <w:szCs w:val="22"/>
        </w:rPr>
        <w:t>υπ΄</w:t>
      </w:r>
      <w:proofErr w:type="spellEnd"/>
      <w:r w:rsidRPr="008B6B82">
        <w:rPr>
          <w:rFonts w:ascii="Arial" w:hAnsi="Arial" w:cs="Arial"/>
          <w:i/>
          <w:sz w:val="22"/>
          <w:szCs w:val="22"/>
        </w:rPr>
        <w:t xml:space="preserve"> αριθμό 300/2024 (ΑΔΑ: Ψ8Μ7ΩΛΗ-Φ61)</w:t>
      </w:r>
    </w:p>
    <w:p w:rsidR="00AE4345" w:rsidRPr="008B6B82" w:rsidRDefault="00AE4345" w:rsidP="00B56BA9">
      <w:pPr>
        <w:pStyle w:val="af9"/>
        <w:numPr>
          <w:ilvl w:val="1"/>
          <w:numId w:val="4"/>
        </w:numPr>
        <w:ind w:left="709" w:firstLine="371"/>
        <w:rPr>
          <w:rFonts w:ascii="Arial" w:hAnsi="Arial" w:cs="Arial"/>
          <w:i/>
          <w:sz w:val="22"/>
          <w:szCs w:val="22"/>
          <w:u w:val="single"/>
        </w:rPr>
      </w:pPr>
      <w:r w:rsidRPr="008B6B82">
        <w:rPr>
          <w:rFonts w:ascii="Arial" w:hAnsi="Arial" w:cs="Arial"/>
          <w:i/>
          <w:sz w:val="22"/>
          <w:szCs w:val="22"/>
        </w:rPr>
        <w:t xml:space="preserve">απόφαση της Δημοτικής Επιτροπής ως </w:t>
      </w:r>
      <w:r w:rsidRPr="008B6B82">
        <w:rPr>
          <w:rFonts w:ascii="Arial" w:hAnsi="Arial" w:cs="Arial"/>
          <w:i/>
          <w:sz w:val="22"/>
          <w:szCs w:val="22"/>
          <w:u w:val="single"/>
        </w:rPr>
        <w:t>«ασυνήθιστα χαμηλή προσφορά» η οποία στάλθηκε μέσω της λειτουργίας της ‘’</w:t>
      </w:r>
      <w:proofErr w:type="spellStart"/>
      <w:r w:rsidRPr="008B6B82">
        <w:rPr>
          <w:rFonts w:ascii="Arial" w:hAnsi="Arial" w:cs="Arial"/>
          <w:i/>
          <w:sz w:val="22"/>
          <w:szCs w:val="22"/>
          <w:u w:val="single"/>
        </w:rPr>
        <w:t>επικοινωνίας΄΄</w:t>
      </w:r>
      <w:proofErr w:type="spellEnd"/>
      <w:r w:rsidRPr="008B6B82">
        <w:rPr>
          <w:rFonts w:ascii="Arial" w:hAnsi="Arial" w:cs="Arial"/>
          <w:i/>
          <w:sz w:val="22"/>
          <w:szCs w:val="22"/>
          <w:u w:val="single"/>
        </w:rPr>
        <w:t xml:space="preserve"> του ΕΣΗΔΗΣ.</w:t>
      </w:r>
    </w:p>
    <w:p w:rsidR="00AE4345" w:rsidRPr="008B6B82" w:rsidRDefault="00AE4345" w:rsidP="00B56BA9">
      <w:pPr>
        <w:pStyle w:val="af9"/>
        <w:numPr>
          <w:ilvl w:val="0"/>
          <w:numId w:val="4"/>
        </w:numPr>
        <w:rPr>
          <w:rFonts w:ascii="Arial" w:hAnsi="Arial" w:cs="Arial"/>
          <w:i/>
          <w:sz w:val="22"/>
          <w:szCs w:val="22"/>
          <w:u w:val="single"/>
        </w:rPr>
      </w:pPr>
      <w:r w:rsidRPr="008B6B82">
        <w:rPr>
          <w:rFonts w:ascii="Arial" w:eastAsia="SimSun" w:hAnsi="Arial" w:cs="Arial"/>
          <w:i/>
          <w:sz w:val="22"/>
          <w:szCs w:val="22"/>
        </w:rPr>
        <w:t>Το από 24-09-2024 Πρακτικό ΙΙ της ηλεκτρονικής δημοπρασίας της 08</w:t>
      </w:r>
      <w:r w:rsidRPr="008B6B82">
        <w:rPr>
          <w:rFonts w:ascii="Arial" w:hAnsi="Arial" w:cs="Arial"/>
          <w:i/>
          <w:sz w:val="22"/>
          <w:szCs w:val="22"/>
        </w:rPr>
        <w:t xml:space="preserve">-07-2024 με Α/Α ΕΣΗΔΗΣ 208124 </w:t>
      </w:r>
      <w:r w:rsidRPr="008B6B82">
        <w:rPr>
          <w:rFonts w:ascii="Arial" w:eastAsia="SimSun" w:hAnsi="Arial" w:cs="Arial"/>
          <w:i/>
          <w:sz w:val="22"/>
          <w:szCs w:val="22"/>
        </w:rPr>
        <w:t xml:space="preserve"> του έργου εξέτασης της τεκμηρίωσης της προσφοράς του Οικονομικού Φορέα με την επωνυμία </w:t>
      </w:r>
      <w:r w:rsidRPr="008B6B82">
        <w:rPr>
          <w:rFonts w:ascii="Arial" w:hAnsi="Arial" w:cs="Arial"/>
          <w:i/>
          <w:sz w:val="22"/>
          <w:szCs w:val="22"/>
        </w:rPr>
        <w:t xml:space="preserve"> ‘’ Η. ΜΟΥΤΣΙΟΣ ΚΑΤΑΣΚΕΥΑΣΤΙΚΗ Ε.Ε’’</w:t>
      </w:r>
      <w:r w:rsidRPr="008B6B82">
        <w:rPr>
          <w:rFonts w:ascii="Arial" w:eastAsia="SimSun" w:hAnsi="Arial" w:cs="Arial"/>
          <w:i/>
          <w:sz w:val="22"/>
          <w:szCs w:val="22"/>
        </w:rPr>
        <w:t xml:space="preserve"> η οποία </w:t>
      </w:r>
      <w:r w:rsidRPr="008B6B82">
        <w:rPr>
          <w:rFonts w:ascii="Arial" w:hAnsi="Arial" w:cs="Arial"/>
          <w:i/>
          <w:sz w:val="22"/>
          <w:szCs w:val="22"/>
        </w:rPr>
        <w:t>χαρακτηρίστηκε ως «ασυνήθιστα χαμηλή»</w:t>
      </w:r>
    </w:p>
    <w:p w:rsidR="00AE4345" w:rsidRPr="008B6B82" w:rsidRDefault="00AE4345" w:rsidP="00B56BA9">
      <w:pPr>
        <w:pStyle w:val="af9"/>
        <w:numPr>
          <w:ilvl w:val="0"/>
          <w:numId w:val="4"/>
        </w:numPr>
        <w:rPr>
          <w:rFonts w:ascii="Arial" w:hAnsi="Arial" w:cs="Arial"/>
          <w:i/>
          <w:sz w:val="22"/>
          <w:szCs w:val="22"/>
          <w:u w:val="single"/>
        </w:rPr>
      </w:pPr>
      <w:r w:rsidRPr="008B6B82">
        <w:rPr>
          <w:rFonts w:ascii="Arial" w:eastAsia="SimSun" w:hAnsi="Arial" w:cs="Arial"/>
          <w:i/>
          <w:sz w:val="22"/>
          <w:szCs w:val="22"/>
        </w:rPr>
        <w:t xml:space="preserve">Την </w:t>
      </w:r>
      <w:proofErr w:type="spellStart"/>
      <w:r w:rsidRPr="008B6B82">
        <w:rPr>
          <w:rFonts w:ascii="Arial" w:eastAsia="SimSun" w:hAnsi="Arial" w:cs="Arial"/>
          <w:i/>
          <w:sz w:val="22"/>
          <w:szCs w:val="22"/>
        </w:rPr>
        <w:t>υπ΄</w:t>
      </w:r>
      <w:proofErr w:type="spellEnd"/>
      <w:r w:rsidRPr="008B6B82">
        <w:rPr>
          <w:rFonts w:ascii="Arial" w:eastAsia="SimSun" w:hAnsi="Arial" w:cs="Arial"/>
          <w:i/>
          <w:sz w:val="22"/>
          <w:szCs w:val="22"/>
        </w:rPr>
        <w:t xml:space="preserve"> αριθμό 354/2024 απόφαση της Δημοτικής Επιτροπής </w:t>
      </w:r>
      <w:r w:rsidRPr="008B6B82">
        <w:rPr>
          <w:rFonts w:ascii="Arial" w:hAnsi="Arial" w:cs="Arial"/>
          <w:bCs/>
          <w:i/>
          <w:iCs/>
          <w:sz w:val="22"/>
          <w:szCs w:val="22"/>
        </w:rPr>
        <w:t>έγκριση του Πρακτικού ΙΙ της ηλεκτρονικής δημοπρασίας με Α/Α ΕΣΗΔΗΣ 208124</w:t>
      </w:r>
    </w:p>
    <w:p w:rsidR="00AE4345" w:rsidRPr="008B6B82" w:rsidRDefault="00AE4345" w:rsidP="00B56BA9">
      <w:pPr>
        <w:pStyle w:val="af9"/>
        <w:numPr>
          <w:ilvl w:val="0"/>
          <w:numId w:val="4"/>
        </w:numPr>
        <w:jc w:val="both"/>
        <w:rPr>
          <w:rFonts w:ascii="Arial" w:eastAsia="Arial" w:hAnsi="Arial" w:cs="Arial"/>
          <w:i/>
          <w:sz w:val="22"/>
          <w:szCs w:val="22"/>
        </w:rPr>
      </w:pPr>
      <w:r w:rsidRPr="008B6B82">
        <w:rPr>
          <w:rFonts w:ascii="Arial" w:eastAsia="Arial" w:hAnsi="Arial" w:cs="Arial"/>
          <w:i/>
          <w:sz w:val="22"/>
          <w:szCs w:val="22"/>
        </w:rPr>
        <w:t xml:space="preserve">Την </w:t>
      </w:r>
      <w:proofErr w:type="spellStart"/>
      <w:r w:rsidRPr="008B6B82">
        <w:rPr>
          <w:rFonts w:ascii="Arial" w:eastAsia="Arial" w:hAnsi="Arial" w:cs="Arial"/>
          <w:i/>
          <w:sz w:val="22"/>
          <w:szCs w:val="22"/>
        </w:rPr>
        <w:t>υπ΄αριθμ</w:t>
      </w:r>
      <w:proofErr w:type="spellEnd"/>
      <w:r w:rsidRPr="008B6B82">
        <w:rPr>
          <w:rFonts w:ascii="Arial" w:eastAsia="Arial" w:hAnsi="Arial" w:cs="Arial"/>
          <w:i/>
          <w:sz w:val="22"/>
          <w:szCs w:val="22"/>
        </w:rPr>
        <w:t xml:space="preserve">. 21398/23-10-2024 έγγραφη πρόσκληση υποβολής δικαιολογητικών μέσω της ηλεκτρονικής διαδικασίας και μέσω της λειτουργικότητας της “Επικοινωνίας”  του ΕΣΗΔΗΣ για την υποβολή των δικαιολογητικών συμμετοχής του άρθρου </w:t>
      </w:r>
      <w:r w:rsidRPr="008B6B82">
        <w:rPr>
          <w:rFonts w:ascii="Arial" w:hAnsi="Arial" w:cs="Arial"/>
          <w:i/>
          <w:sz w:val="22"/>
          <w:szCs w:val="22"/>
        </w:rPr>
        <w:t>23.2-23.10 της διακήρυξης</w:t>
      </w:r>
      <w:r w:rsidRPr="008B6B82">
        <w:rPr>
          <w:rFonts w:ascii="Arial" w:eastAsia="Arial" w:hAnsi="Arial" w:cs="Arial"/>
          <w:i/>
          <w:sz w:val="22"/>
          <w:szCs w:val="22"/>
        </w:rPr>
        <w:t xml:space="preserve">  στον Οικονομικό Φορέα</w:t>
      </w:r>
      <w:r w:rsidRPr="008B6B82">
        <w:rPr>
          <w:rFonts w:ascii="Arial" w:eastAsia="SimSun" w:hAnsi="Arial" w:cs="Arial"/>
          <w:i/>
          <w:sz w:val="22"/>
          <w:szCs w:val="22"/>
        </w:rPr>
        <w:t xml:space="preserve"> με την επωνυμία </w:t>
      </w:r>
      <w:r w:rsidRPr="008B6B82">
        <w:rPr>
          <w:rFonts w:ascii="Arial" w:hAnsi="Arial" w:cs="Arial"/>
          <w:i/>
          <w:sz w:val="22"/>
          <w:szCs w:val="22"/>
        </w:rPr>
        <w:t>‘’ Η. ΜΟΥΤΣΙΟΣ ΚΑΤΑΣΚΕΥΑΣΤΙΚΗ Ε.Ε’’</w:t>
      </w:r>
      <w:r w:rsidRPr="008B6B82">
        <w:rPr>
          <w:rFonts w:ascii="Arial" w:eastAsia="SimSun" w:hAnsi="Arial" w:cs="Arial"/>
          <w:i/>
          <w:sz w:val="22"/>
          <w:szCs w:val="22"/>
        </w:rPr>
        <w:t xml:space="preserve"> .</w:t>
      </w:r>
    </w:p>
    <w:p w:rsidR="00AE4345" w:rsidRPr="008B6B82" w:rsidRDefault="00AE4345" w:rsidP="00B56BA9">
      <w:pPr>
        <w:pStyle w:val="af9"/>
        <w:numPr>
          <w:ilvl w:val="0"/>
          <w:numId w:val="4"/>
        </w:numPr>
        <w:tabs>
          <w:tab w:val="left" w:pos="1418"/>
          <w:tab w:val="center" w:pos="1701"/>
          <w:tab w:val="left" w:pos="2552"/>
          <w:tab w:val="left" w:pos="5103"/>
        </w:tabs>
        <w:spacing w:after="60"/>
        <w:rPr>
          <w:rFonts w:ascii="Arial" w:hAnsi="Arial" w:cs="Arial"/>
          <w:i/>
          <w:sz w:val="22"/>
          <w:szCs w:val="22"/>
        </w:rPr>
      </w:pPr>
      <w:r w:rsidRPr="008B6B82">
        <w:rPr>
          <w:rFonts w:ascii="Arial" w:eastAsia="SimSun" w:hAnsi="Arial" w:cs="Arial"/>
          <w:i/>
          <w:sz w:val="22"/>
          <w:szCs w:val="22"/>
        </w:rPr>
        <w:t>Το από 27-11-2024 Πρακτικό ΙΙΙ της Επιτροπής Διαγωνισμού</w:t>
      </w:r>
      <w:r w:rsidRPr="008B6B82">
        <w:rPr>
          <w:rFonts w:ascii="Arial" w:hAnsi="Arial" w:cs="Arial"/>
          <w:i/>
          <w:sz w:val="22"/>
          <w:szCs w:val="22"/>
        </w:rPr>
        <w:t xml:space="preserve"> της ηλεκτρονικής δημοπρασίας της </w:t>
      </w:r>
      <w:r w:rsidRPr="008B6B82">
        <w:rPr>
          <w:rFonts w:ascii="Arial" w:eastAsia="SimSun" w:hAnsi="Arial" w:cs="Arial"/>
          <w:i/>
          <w:sz w:val="22"/>
          <w:szCs w:val="22"/>
        </w:rPr>
        <w:t>08</w:t>
      </w:r>
      <w:r w:rsidRPr="008B6B82">
        <w:rPr>
          <w:rFonts w:ascii="Arial" w:hAnsi="Arial" w:cs="Arial"/>
          <w:i/>
          <w:sz w:val="22"/>
          <w:szCs w:val="22"/>
        </w:rPr>
        <w:t xml:space="preserve">-07-2024 </w:t>
      </w:r>
      <w:r w:rsidRPr="008B6B82">
        <w:rPr>
          <w:rFonts w:ascii="Arial" w:hAnsi="Arial" w:cs="Arial"/>
          <w:bCs/>
          <w:i/>
          <w:iCs/>
          <w:sz w:val="22"/>
          <w:szCs w:val="22"/>
        </w:rPr>
        <w:t xml:space="preserve">με Α/Α ΕΣΗΔΗΣ 208124 του </w:t>
      </w:r>
      <w:r w:rsidRPr="008B6B82">
        <w:rPr>
          <w:rFonts w:ascii="Arial" w:hAnsi="Arial" w:cs="Arial"/>
          <w:i/>
          <w:sz w:val="22"/>
          <w:szCs w:val="22"/>
        </w:rPr>
        <w:t>έργου</w:t>
      </w:r>
      <w:r w:rsidRPr="008B6B82">
        <w:rPr>
          <w:rFonts w:ascii="Arial" w:hAnsi="Arial" w:cs="Arial"/>
          <w:i/>
          <w:color w:val="FF0000"/>
          <w:sz w:val="22"/>
          <w:szCs w:val="22"/>
        </w:rPr>
        <w:t xml:space="preserve">  </w:t>
      </w:r>
      <w:r w:rsidRPr="008B6B82">
        <w:rPr>
          <w:rFonts w:ascii="Arial" w:hAnsi="Arial" w:cs="Arial"/>
          <w:bCs/>
          <w:i/>
          <w:iCs/>
          <w:sz w:val="22"/>
          <w:szCs w:val="22"/>
        </w:rPr>
        <w:t>«Εργασίες ανακαίνισης των ΚΕΠ για το έργο ‘’Εκσυγχρονισμός των ΚΕΠ’’</w:t>
      </w:r>
      <w:r w:rsidRPr="008B6B82">
        <w:rPr>
          <w:rFonts w:ascii="Arial" w:hAnsi="Arial" w:cs="Arial"/>
          <w:i/>
          <w:spacing w:val="2"/>
          <w:sz w:val="22"/>
          <w:szCs w:val="22"/>
        </w:rPr>
        <w:t>»</w:t>
      </w:r>
      <w:r w:rsidRPr="008B6B82">
        <w:rPr>
          <w:rFonts w:ascii="Arial" w:hAnsi="Arial" w:cs="Arial"/>
          <w:bCs/>
          <w:i/>
          <w:iCs/>
          <w:sz w:val="22"/>
          <w:szCs w:val="22"/>
        </w:rPr>
        <w:t xml:space="preserve"> </w:t>
      </w:r>
      <w:r w:rsidRPr="008B6B82">
        <w:rPr>
          <w:rFonts w:ascii="Arial" w:hAnsi="Arial" w:cs="Arial"/>
          <w:bCs/>
          <w:i/>
          <w:spacing w:val="-2"/>
          <w:sz w:val="22"/>
          <w:szCs w:val="22"/>
        </w:rPr>
        <w:t xml:space="preserve">ελέγχου δικαιολογητικών του άρθρου 23 της διακήρυξης </w:t>
      </w:r>
      <w:r w:rsidRPr="008B6B82">
        <w:rPr>
          <w:rFonts w:ascii="Arial" w:eastAsia="SimSun" w:hAnsi="Arial" w:cs="Arial"/>
          <w:i/>
          <w:sz w:val="22"/>
          <w:szCs w:val="22"/>
        </w:rPr>
        <w:t>σύμφωνα με το οποίο η Επιτροπή Διαγωνισμού εισηγείται την ανάθεση της δημόσιας σύμβασης του έργου στον προσωρινό μειοδότη Οικονομικό φορέα με την επωνυμία ‘’</w:t>
      </w:r>
      <w:r w:rsidRPr="008B6B82">
        <w:rPr>
          <w:rFonts w:ascii="Arial" w:hAnsi="Arial" w:cs="Arial"/>
          <w:i/>
          <w:sz w:val="22"/>
          <w:szCs w:val="22"/>
        </w:rPr>
        <w:t>Η. ΜΟΥΤΣΙΟΣ ΚΑΤΑΣΚΕΥΑΣΤΙΚΗ Ε.Ε’’</w:t>
      </w:r>
      <w:r w:rsidRPr="008B6B82">
        <w:rPr>
          <w:rFonts w:ascii="Arial" w:eastAsia="SimSun" w:hAnsi="Arial" w:cs="Arial"/>
          <w:i/>
          <w:sz w:val="22"/>
          <w:szCs w:val="22"/>
        </w:rPr>
        <w:t xml:space="preserve">  με μέση τεκμαρτή έκπτωση 21,26% επί των τιμών του τιμολογίου της μελέτης και σύνολο προσφερόμενης δαπάνης 57.892,38€ χωρίς ΦΠΑ. </w:t>
      </w:r>
    </w:p>
    <w:p w:rsidR="00AE4345" w:rsidRPr="008B6B82" w:rsidRDefault="00AE4345" w:rsidP="00F2432B">
      <w:pPr>
        <w:pStyle w:val="af9"/>
        <w:tabs>
          <w:tab w:val="left" w:pos="1418"/>
          <w:tab w:val="center" w:pos="1701"/>
          <w:tab w:val="left" w:pos="2552"/>
          <w:tab w:val="left" w:pos="5103"/>
        </w:tabs>
        <w:spacing w:after="60"/>
        <w:rPr>
          <w:rFonts w:ascii="Arial" w:hAnsi="Arial" w:cs="Arial"/>
          <w:i/>
          <w:sz w:val="22"/>
          <w:szCs w:val="22"/>
        </w:rPr>
      </w:pPr>
      <w:r w:rsidRPr="008B6B82">
        <w:rPr>
          <w:rFonts w:ascii="Arial" w:eastAsia="SimSun" w:hAnsi="Arial" w:cs="Arial"/>
          <w:i/>
          <w:sz w:val="22"/>
          <w:szCs w:val="22"/>
        </w:rPr>
        <w:t>Σας διαβιβάζουμε το από 27-11-2024 Πρακτικό ΙΙΙ της Επιτροπής Διαγωνισμού</w:t>
      </w:r>
      <w:r w:rsidRPr="008B6B82">
        <w:rPr>
          <w:rFonts w:ascii="Arial" w:hAnsi="Arial" w:cs="Arial"/>
          <w:i/>
          <w:sz w:val="22"/>
          <w:szCs w:val="22"/>
        </w:rPr>
        <w:t xml:space="preserve"> της ηλεκτρονικής δημοπρασίας της </w:t>
      </w:r>
      <w:r w:rsidRPr="008B6B82">
        <w:rPr>
          <w:rFonts w:ascii="Arial" w:eastAsia="SimSun" w:hAnsi="Arial" w:cs="Arial"/>
          <w:i/>
          <w:sz w:val="22"/>
          <w:szCs w:val="22"/>
        </w:rPr>
        <w:t>08</w:t>
      </w:r>
      <w:r w:rsidRPr="008B6B82">
        <w:rPr>
          <w:rFonts w:ascii="Arial" w:hAnsi="Arial" w:cs="Arial"/>
          <w:i/>
          <w:sz w:val="22"/>
          <w:szCs w:val="22"/>
        </w:rPr>
        <w:t xml:space="preserve">-07-2024 </w:t>
      </w:r>
      <w:r w:rsidRPr="008B6B82">
        <w:rPr>
          <w:rFonts w:ascii="Arial" w:hAnsi="Arial" w:cs="Arial"/>
          <w:bCs/>
          <w:i/>
          <w:iCs/>
          <w:sz w:val="22"/>
          <w:szCs w:val="22"/>
        </w:rPr>
        <w:t xml:space="preserve">με Α/Α ΕΣΗΔΗΣ 208124 του </w:t>
      </w:r>
      <w:r w:rsidRPr="008B6B82">
        <w:rPr>
          <w:rFonts w:ascii="Arial" w:hAnsi="Arial" w:cs="Arial"/>
          <w:i/>
          <w:sz w:val="22"/>
          <w:szCs w:val="22"/>
        </w:rPr>
        <w:t>έργου</w:t>
      </w:r>
      <w:r w:rsidRPr="008B6B82">
        <w:rPr>
          <w:rFonts w:ascii="Arial" w:hAnsi="Arial" w:cs="Arial"/>
          <w:i/>
          <w:color w:val="FF0000"/>
          <w:sz w:val="22"/>
          <w:szCs w:val="22"/>
        </w:rPr>
        <w:t xml:space="preserve">  </w:t>
      </w:r>
      <w:r w:rsidRPr="008B6B82">
        <w:rPr>
          <w:rFonts w:ascii="Arial" w:hAnsi="Arial" w:cs="Arial"/>
          <w:bCs/>
          <w:i/>
          <w:iCs/>
          <w:sz w:val="22"/>
          <w:szCs w:val="22"/>
        </w:rPr>
        <w:t>«Εργασίες ανακαίνισης των ΚΕΠ για το έργο ‘’Εκσυγχρονισμός των ΚΕΠ’’</w:t>
      </w:r>
      <w:r w:rsidRPr="008B6B82">
        <w:rPr>
          <w:rFonts w:ascii="Arial" w:hAnsi="Arial" w:cs="Arial"/>
          <w:i/>
          <w:spacing w:val="2"/>
          <w:sz w:val="22"/>
          <w:szCs w:val="22"/>
        </w:rPr>
        <w:t>»</w:t>
      </w:r>
      <w:r w:rsidRPr="008B6B82">
        <w:rPr>
          <w:rFonts w:ascii="Arial" w:hAnsi="Arial" w:cs="Arial"/>
          <w:bCs/>
          <w:i/>
          <w:iCs/>
          <w:sz w:val="22"/>
          <w:szCs w:val="22"/>
        </w:rPr>
        <w:t xml:space="preserve"> </w:t>
      </w:r>
      <w:r w:rsidRPr="008B6B82">
        <w:rPr>
          <w:rFonts w:ascii="Arial" w:eastAsia="SimSun" w:hAnsi="Arial" w:cs="Arial"/>
          <w:i/>
          <w:sz w:val="22"/>
          <w:szCs w:val="22"/>
        </w:rPr>
        <w:t xml:space="preserve">εξέτασης δικαιολογητικών συμμετοχής </w:t>
      </w:r>
      <w:r w:rsidRPr="008B6B82">
        <w:rPr>
          <w:rFonts w:ascii="Arial" w:hAnsi="Arial" w:cs="Arial"/>
          <w:bCs/>
          <w:i/>
          <w:spacing w:val="-2"/>
          <w:sz w:val="22"/>
          <w:szCs w:val="22"/>
        </w:rPr>
        <w:t>του άρθρου 23 της διακήρυξης</w:t>
      </w:r>
      <w:r w:rsidRPr="008B6B82">
        <w:rPr>
          <w:rFonts w:ascii="Arial" w:eastAsia="SimSun" w:hAnsi="Arial" w:cs="Arial"/>
          <w:i/>
          <w:sz w:val="22"/>
          <w:szCs w:val="22"/>
        </w:rPr>
        <w:t xml:space="preserve"> του Οικονομικού φορέα με την επωνυμία ‘’</w:t>
      </w:r>
      <w:r w:rsidRPr="008B6B82">
        <w:rPr>
          <w:rFonts w:ascii="Arial" w:hAnsi="Arial" w:cs="Arial"/>
          <w:i/>
          <w:sz w:val="22"/>
          <w:szCs w:val="22"/>
        </w:rPr>
        <w:t>Η. ΜΟΥΤΣΙΟΣ ΚΑΤΑΣΚΕΥΑΣΤΙΚΗ Ε.Ε’’</w:t>
      </w:r>
      <w:r w:rsidRPr="008B6B82">
        <w:rPr>
          <w:rFonts w:ascii="Arial" w:eastAsia="SimSun" w:hAnsi="Arial" w:cs="Arial"/>
          <w:i/>
          <w:sz w:val="22"/>
          <w:szCs w:val="22"/>
        </w:rPr>
        <w:t xml:space="preserve"> . </w:t>
      </w:r>
    </w:p>
    <w:p w:rsidR="00AE4345" w:rsidRDefault="00AE4345" w:rsidP="008B6B82">
      <w:pPr>
        <w:pStyle w:val="af9"/>
        <w:tabs>
          <w:tab w:val="left" w:pos="1418"/>
          <w:tab w:val="center" w:pos="1701"/>
          <w:tab w:val="left" w:pos="2552"/>
          <w:tab w:val="left" w:pos="5103"/>
        </w:tabs>
        <w:spacing w:after="60"/>
        <w:rPr>
          <w:rFonts w:ascii="Arial" w:eastAsia="SimSun" w:hAnsi="Arial" w:cs="Arial"/>
          <w:i/>
          <w:sz w:val="22"/>
          <w:szCs w:val="22"/>
        </w:rPr>
      </w:pPr>
      <w:r w:rsidRPr="008B6B82">
        <w:rPr>
          <w:rFonts w:ascii="Arial" w:eastAsia="SimSun" w:hAnsi="Arial" w:cs="Arial"/>
          <w:i/>
          <w:sz w:val="22"/>
          <w:szCs w:val="22"/>
        </w:rPr>
        <w:t xml:space="preserve">Σύμφωνα με τα ανωτέρω </w:t>
      </w:r>
      <w:r w:rsidR="00F2432B">
        <w:rPr>
          <w:rFonts w:ascii="Arial" w:eastAsia="SimSun" w:hAnsi="Arial" w:cs="Arial"/>
          <w:i/>
          <w:sz w:val="22"/>
          <w:szCs w:val="22"/>
        </w:rPr>
        <w:t xml:space="preserve"> π</w:t>
      </w:r>
      <w:r w:rsidRPr="008B6B82">
        <w:rPr>
          <w:rFonts w:ascii="Arial" w:eastAsia="SimSun" w:hAnsi="Arial" w:cs="Arial"/>
          <w:i/>
          <w:sz w:val="22"/>
          <w:szCs w:val="22"/>
        </w:rPr>
        <w:t>ροτείνεται στην Δημοτική Επιτροπή</w:t>
      </w:r>
    </w:p>
    <w:p w:rsidR="00AE4345" w:rsidRPr="008B6B82" w:rsidRDefault="00F2432B" w:rsidP="00F2432B">
      <w:pPr>
        <w:pStyle w:val="af9"/>
        <w:tabs>
          <w:tab w:val="left" w:pos="1418"/>
          <w:tab w:val="center" w:pos="1701"/>
          <w:tab w:val="left" w:pos="2552"/>
          <w:tab w:val="left" w:pos="5103"/>
        </w:tabs>
        <w:spacing w:after="60"/>
        <w:rPr>
          <w:rFonts w:ascii="Arial" w:hAnsi="Arial" w:cs="Arial"/>
          <w:i/>
          <w:sz w:val="22"/>
          <w:szCs w:val="22"/>
        </w:rPr>
      </w:pPr>
      <w:r>
        <w:rPr>
          <w:rFonts w:ascii="Arial" w:hAnsi="Arial" w:cs="Arial"/>
          <w:i/>
          <w:sz w:val="22"/>
          <w:szCs w:val="22"/>
        </w:rPr>
        <w:t>Α)</w:t>
      </w:r>
      <w:r w:rsidR="00AE4345" w:rsidRPr="008B6B82">
        <w:rPr>
          <w:rFonts w:ascii="Arial" w:hAnsi="Arial" w:cs="Arial"/>
          <w:i/>
          <w:sz w:val="22"/>
          <w:szCs w:val="22"/>
        </w:rPr>
        <w:t xml:space="preserve">Να εγκρίνει το </w:t>
      </w:r>
      <w:r w:rsidR="00AE4345" w:rsidRPr="008B6B82">
        <w:rPr>
          <w:rFonts w:ascii="Arial" w:eastAsia="SimSun" w:hAnsi="Arial" w:cs="Arial"/>
          <w:i/>
          <w:sz w:val="22"/>
          <w:szCs w:val="22"/>
        </w:rPr>
        <w:t>από 27-11-2024 Πρακτικό ΙΙΙ της Επιτροπής Διαγωνισμού</w:t>
      </w:r>
      <w:r w:rsidR="00AE4345" w:rsidRPr="008B6B82">
        <w:rPr>
          <w:rFonts w:ascii="Arial" w:hAnsi="Arial" w:cs="Arial"/>
          <w:i/>
          <w:sz w:val="22"/>
          <w:szCs w:val="22"/>
        </w:rPr>
        <w:t xml:space="preserve"> της ηλεκτρονικής δημοπρασίας της </w:t>
      </w:r>
      <w:r w:rsidR="00AE4345" w:rsidRPr="008B6B82">
        <w:rPr>
          <w:rFonts w:ascii="Arial" w:eastAsia="SimSun" w:hAnsi="Arial" w:cs="Arial"/>
          <w:i/>
          <w:sz w:val="22"/>
          <w:szCs w:val="22"/>
        </w:rPr>
        <w:t>08</w:t>
      </w:r>
      <w:r w:rsidR="00AE4345" w:rsidRPr="008B6B82">
        <w:rPr>
          <w:rFonts w:ascii="Arial" w:hAnsi="Arial" w:cs="Arial"/>
          <w:i/>
          <w:sz w:val="22"/>
          <w:szCs w:val="22"/>
        </w:rPr>
        <w:t xml:space="preserve">-07-2024 </w:t>
      </w:r>
      <w:r w:rsidR="00AE4345" w:rsidRPr="008B6B82">
        <w:rPr>
          <w:rFonts w:ascii="Arial" w:hAnsi="Arial" w:cs="Arial"/>
          <w:bCs/>
          <w:i/>
          <w:iCs/>
          <w:sz w:val="22"/>
          <w:szCs w:val="22"/>
        </w:rPr>
        <w:t xml:space="preserve">με Α/Α ΕΣΗΔΗΣ 208124 του </w:t>
      </w:r>
      <w:r w:rsidR="00AE4345" w:rsidRPr="008B6B82">
        <w:rPr>
          <w:rFonts w:ascii="Arial" w:hAnsi="Arial" w:cs="Arial"/>
          <w:i/>
          <w:sz w:val="22"/>
          <w:szCs w:val="22"/>
        </w:rPr>
        <w:t>έργου</w:t>
      </w:r>
      <w:r w:rsidR="00AE4345" w:rsidRPr="008B6B82">
        <w:rPr>
          <w:rFonts w:ascii="Arial" w:hAnsi="Arial" w:cs="Arial"/>
          <w:i/>
          <w:color w:val="FF0000"/>
          <w:sz w:val="22"/>
          <w:szCs w:val="22"/>
        </w:rPr>
        <w:t xml:space="preserve">  </w:t>
      </w:r>
      <w:r w:rsidR="00AE4345" w:rsidRPr="008B6B82">
        <w:rPr>
          <w:rFonts w:ascii="Arial" w:hAnsi="Arial" w:cs="Arial"/>
          <w:bCs/>
          <w:i/>
          <w:iCs/>
          <w:sz w:val="22"/>
          <w:szCs w:val="22"/>
        </w:rPr>
        <w:t>«Εργασίες ανακαίνισης των ΚΕΠ για το έργο ‘’Εκσυγχρονισμός των ΚΕΠ’’</w:t>
      </w:r>
      <w:r w:rsidR="00AE4345" w:rsidRPr="008B6B82">
        <w:rPr>
          <w:rFonts w:ascii="Arial" w:hAnsi="Arial" w:cs="Arial"/>
          <w:i/>
          <w:spacing w:val="2"/>
          <w:sz w:val="22"/>
          <w:szCs w:val="22"/>
        </w:rPr>
        <w:t>»</w:t>
      </w:r>
      <w:r w:rsidR="00AE4345" w:rsidRPr="008B6B82">
        <w:rPr>
          <w:rFonts w:ascii="Arial" w:hAnsi="Arial" w:cs="Arial"/>
          <w:bCs/>
          <w:i/>
          <w:iCs/>
          <w:sz w:val="22"/>
          <w:szCs w:val="22"/>
        </w:rPr>
        <w:t xml:space="preserve"> </w:t>
      </w:r>
      <w:r w:rsidR="00AE4345" w:rsidRPr="008B6B82">
        <w:rPr>
          <w:rFonts w:ascii="Arial" w:hAnsi="Arial" w:cs="Arial"/>
          <w:i/>
          <w:sz w:val="22"/>
          <w:szCs w:val="22"/>
        </w:rPr>
        <w:t xml:space="preserve"> περί ελέγχου των δικαιολογητικών συμμετοχής του προσωρινού αναδόχου.</w:t>
      </w:r>
    </w:p>
    <w:p w:rsidR="00AE4345" w:rsidRPr="008B6B82" w:rsidRDefault="00F2432B" w:rsidP="00F2432B">
      <w:pPr>
        <w:pStyle w:val="af9"/>
        <w:tabs>
          <w:tab w:val="left" w:pos="1418"/>
          <w:tab w:val="center" w:pos="1701"/>
          <w:tab w:val="left" w:pos="2552"/>
          <w:tab w:val="left" w:pos="5103"/>
        </w:tabs>
        <w:spacing w:after="60"/>
        <w:rPr>
          <w:rFonts w:ascii="Arial" w:hAnsi="Arial" w:cs="Arial"/>
          <w:i/>
          <w:sz w:val="22"/>
          <w:szCs w:val="22"/>
        </w:rPr>
      </w:pPr>
      <w:r>
        <w:rPr>
          <w:rFonts w:ascii="Arial" w:eastAsia="Arial" w:hAnsi="Arial" w:cs="Arial"/>
          <w:i/>
          <w:sz w:val="22"/>
          <w:szCs w:val="22"/>
        </w:rPr>
        <w:t>Β)</w:t>
      </w:r>
      <w:r w:rsidR="00AE4345" w:rsidRPr="008B6B82">
        <w:rPr>
          <w:rFonts w:ascii="Arial" w:eastAsia="Arial" w:hAnsi="Arial" w:cs="Arial"/>
          <w:i/>
          <w:sz w:val="22"/>
          <w:szCs w:val="22"/>
        </w:rPr>
        <w:t xml:space="preserve">Να κατακυρώσει τη </w:t>
      </w:r>
      <w:r w:rsidR="00AE4345" w:rsidRPr="008B6B82">
        <w:rPr>
          <w:rStyle w:val="afe"/>
          <w:rFonts w:ascii="Arial" w:eastAsia="SimSun" w:hAnsi="Arial" w:cs="Arial"/>
          <w:b w:val="0"/>
          <w:i/>
          <w:iCs/>
          <w:kern w:val="2"/>
          <w:sz w:val="22"/>
          <w:szCs w:val="22"/>
          <w:shd w:val="clear" w:color="auto" w:fill="FFFFFF"/>
          <w:lang w:bidi="hi-IN"/>
        </w:rPr>
        <w:t>δημόσια σύμβαση</w:t>
      </w:r>
      <w:r w:rsidR="00AE4345" w:rsidRPr="008B6B82">
        <w:rPr>
          <w:rFonts w:ascii="Arial" w:hAnsi="Arial" w:cs="Arial"/>
          <w:i/>
          <w:sz w:val="22"/>
          <w:szCs w:val="22"/>
        </w:rPr>
        <w:t xml:space="preserve"> του έργου:</w:t>
      </w:r>
      <w:r w:rsidR="00AE4345" w:rsidRPr="008B6B82">
        <w:rPr>
          <w:rStyle w:val="afe"/>
          <w:rFonts w:ascii="Arial" w:eastAsia="SimSun" w:hAnsi="Arial" w:cs="Arial"/>
          <w:b w:val="0"/>
          <w:i/>
          <w:color w:val="000000"/>
          <w:sz w:val="22"/>
          <w:szCs w:val="22"/>
          <w:lang w:bidi="hi-IN"/>
        </w:rPr>
        <w:t xml:space="preserve"> </w:t>
      </w:r>
      <w:r w:rsidR="00AE4345" w:rsidRPr="008B6B82">
        <w:rPr>
          <w:rFonts w:ascii="Arial" w:hAnsi="Arial" w:cs="Arial"/>
          <w:bCs/>
          <w:i/>
          <w:iCs/>
          <w:sz w:val="22"/>
          <w:szCs w:val="22"/>
        </w:rPr>
        <w:t>«Εργασίες ανακαίνισης των ΚΕΠ για το έργο ‘’Εκσυγχρονισμός των ΚΕΠ’’</w:t>
      </w:r>
      <w:r w:rsidR="00AE4345" w:rsidRPr="008B6B82">
        <w:rPr>
          <w:rFonts w:ascii="Arial" w:hAnsi="Arial" w:cs="Arial"/>
          <w:i/>
          <w:spacing w:val="2"/>
          <w:sz w:val="22"/>
          <w:szCs w:val="22"/>
        </w:rPr>
        <w:t>»</w:t>
      </w:r>
      <w:r w:rsidR="00AE4345" w:rsidRPr="008B6B82">
        <w:rPr>
          <w:rFonts w:ascii="Arial" w:hAnsi="Arial" w:cs="Arial"/>
          <w:i/>
          <w:sz w:val="22"/>
          <w:szCs w:val="22"/>
        </w:rPr>
        <w:t xml:space="preserve"> στον </w:t>
      </w:r>
      <w:r w:rsidR="00AE4345" w:rsidRPr="008B6B82">
        <w:rPr>
          <w:rFonts w:ascii="Arial" w:eastAsia="SimSun" w:hAnsi="Arial" w:cs="Arial"/>
          <w:i/>
          <w:sz w:val="22"/>
          <w:szCs w:val="22"/>
        </w:rPr>
        <w:t>Οικονομικό φορέα με την επωνυμία ‘’</w:t>
      </w:r>
      <w:r w:rsidR="00AE4345" w:rsidRPr="008B6B82">
        <w:rPr>
          <w:rFonts w:ascii="Arial" w:hAnsi="Arial" w:cs="Arial"/>
          <w:i/>
          <w:sz w:val="22"/>
          <w:szCs w:val="22"/>
        </w:rPr>
        <w:t>Η. ΜΟΥΤΣΙΟΣ ΚΑΤΑΣΚΕΥΑΣΤΙΚΗ Ε.Ε’’</w:t>
      </w:r>
      <w:r w:rsidR="00AE4345" w:rsidRPr="008B6B82">
        <w:rPr>
          <w:rFonts w:ascii="Arial" w:eastAsia="SimSun" w:hAnsi="Arial" w:cs="Arial"/>
          <w:i/>
          <w:sz w:val="22"/>
          <w:szCs w:val="22"/>
        </w:rPr>
        <w:t xml:space="preserve"> με Α/Α προσφοράς-ΕΣΗΔΗΣ </w:t>
      </w:r>
      <w:r w:rsidR="00AE4345" w:rsidRPr="008B6B82">
        <w:rPr>
          <w:rFonts w:ascii="Arial" w:hAnsi="Arial" w:cs="Arial"/>
          <w:i/>
          <w:sz w:val="22"/>
          <w:szCs w:val="22"/>
        </w:rPr>
        <w:t>322060</w:t>
      </w:r>
      <w:r w:rsidR="00AE4345" w:rsidRPr="008B6B82">
        <w:rPr>
          <w:rFonts w:ascii="Arial" w:eastAsia="SimSun" w:hAnsi="Arial" w:cs="Arial"/>
          <w:i/>
          <w:sz w:val="22"/>
          <w:szCs w:val="22"/>
        </w:rPr>
        <w:t xml:space="preserve"> με μέση τεκμαρτή έκπτωση 21,26% επί των τιμών του τιμολογίου της μελέτης και σύνολο προσφερόμενης δαπάνης 57.892,38€ χωρίς ΦΠΑ. </w:t>
      </w:r>
    </w:p>
    <w:p w:rsidR="00AE4345" w:rsidRPr="00B603D3" w:rsidRDefault="00AE4345" w:rsidP="00AE4345">
      <w:pPr>
        <w:tabs>
          <w:tab w:val="left" w:pos="1418"/>
          <w:tab w:val="center" w:pos="1701"/>
          <w:tab w:val="left" w:pos="2552"/>
          <w:tab w:val="left" w:pos="5103"/>
        </w:tabs>
        <w:spacing w:after="60"/>
        <w:rPr>
          <w:rFonts w:ascii="Arial" w:eastAsia="SimSun" w:hAnsi="Arial" w:cs="Arial"/>
        </w:rPr>
      </w:pPr>
    </w:p>
    <w:p w:rsidR="00D26208"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A462E5" w:rsidRPr="00C35157" w:rsidRDefault="00A462E5" w:rsidP="00100901">
      <w:pPr>
        <w:ind w:hanging="432"/>
        <w:rPr>
          <w:rFonts w:ascii="Arial" w:eastAsia="Arial" w:hAnsi="Arial" w:cs="Arial"/>
          <w:b/>
          <w:kern w:val="1"/>
          <w:sz w:val="22"/>
          <w:szCs w:val="22"/>
          <w:lang w:bidi="hi-IN"/>
        </w:rPr>
      </w:pPr>
    </w:p>
    <w:p w:rsidR="008867E4" w:rsidRPr="009867AB" w:rsidRDefault="008867E4" w:rsidP="008867E4">
      <w:pPr>
        <w:pStyle w:val="ad"/>
        <w:spacing w:line="288" w:lineRule="auto"/>
        <w:rPr>
          <w:rFonts w:ascii="Arial" w:hAnsi="Arial" w:cs="Arial"/>
          <w:sz w:val="22"/>
          <w:szCs w:val="22"/>
        </w:rPr>
      </w:pP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867E4" w:rsidRPr="009867AB" w:rsidRDefault="008867E4" w:rsidP="008867E4">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867E4" w:rsidRPr="009867AB" w:rsidRDefault="008867E4" w:rsidP="008867E4">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8867E4" w:rsidRPr="009867AB" w:rsidRDefault="008867E4" w:rsidP="008867E4">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xml:space="preserve">. </w:t>
      </w:r>
      <w:r w:rsidRPr="009867AB">
        <w:rPr>
          <w:rFonts w:ascii="Arial" w:hAnsi="Arial" w:cs="Arial"/>
          <w:sz w:val="22"/>
          <w:szCs w:val="22"/>
          <w:highlight w:val="white"/>
        </w:rPr>
        <w:lastRenderedPageBreak/>
        <w:t>6696/24-1-2024 (ΑΔΑ:ΨΥ4ΧΟΡ10-Σ0Π) Απόφαση του Γραμματέα της   Αποκεντρωμένης Διοίκησης Θεσσαλίας-Στερεάς Ελλάδας.</w:t>
      </w:r>
    </w:p>
    <w:p w:rsidR="00A612A8" w:rsidRPr="00D763B1" w:rsidRDefault="00A612A8" w:rsidP="00A612A8">
      <w:pPr>
        <w:pStyle w:val="ad"/>
        <w:widowControl w:val="0"/>
        <w:rPr>
          <w:rFonts w:ascii="Arial" w:eastAsia="Arial" w:hAnsi="Arial" w:cs="Arial"/>
          <w:color w:val="000000"/>
          <w:kern w:val="1"/>
          <w:sz w:val="22"/>
          <w:szCs w:val="22"/>
          <w:shd w:val="clear" w:color="auto" w:fill="FFFFFF"/>
          <w:lang w:eastAsia="el-GR" w:bidi="hi-IN"/>
        </w:rPr>
      </w:pPr>
      <w:r w:rsidRPr="0086709D">
        <w:rPr>
          <w:rFonts w:ascii="Arial" w:eastAsia="Calibri" w:hAnsi="Arial" w:cs="Arial"/>
          <w:color w:val="000000"/>
          <w:kern w:val="1"/>
          <w:sz w:val="22"/>
          <w:szCs w:val="22"/>
          <w:highlight w:val="white"/>
          <w:shd w:val="clear" w:color="auto" w:fill="FFFFFF"/>
        </w:rPr>
        <w:t xml:space="preserve">- </w:t>
      </w:r>
      <w:r w:rsidRPr="0086709D">
        <w:rPr>
          <w:rFonts w:ascii="Arial" w:eastAsia="Calibri" w:hAnsi="Arial" w:cs="Arial"/>
          <w:color w:val="000000"/>
          <w:kern w:val="1"/>
          <w:sz w:val="22"/>
          <w:szCs w:val="22"/>
          <w:shd w:val="clear" w:color="auto" w:fill="FFFFFF"/>
        </w:rPr>
        <w:t>Τ</w:t>
      </w:r>
      <w:r w:rsidRPr="0086709D">
        <w:rPr>
          <w:rFonts w:ascii="Arial" w:hAnsi="Arial" w:cs="Arial"/>
          <w:sz w:val="22"/>
          <w:szCs w:val="22"/>
        </w:rPr>
        <w:t xml:space="preserve">ο με αριθ. </w:t>
      </w:r>
      <w:proofErr w:type="spellStart"/>
      <w:r w:rsidRPr="0086709D">
        <w:rPr>
          <w:rFonts w:ascii="Arial" w:hAnsi="Arial" w:cs="Arial"/>
          <w:sz w:val="22"/>
          <w:szCs w:val="22"/>
        </w:rPr>
        <w:t>πρωτ</w:t>
      </w:r>
      <w:proofErr w:type="spellEnd"/>
      <w:r w:rsidRPr="0086709D">
        <w:rPr>
          <w:rFonts w:ascii="Arial" w:hAnsi="Arial" w:cs="Arial"/>
          <w:sz w:val="22"/>
          <w:szCs w:val="22"/>
        </w:rPr>
        <w:t xml:space="preserve">. </w:t>
      </w:r>
      <w:r w:rsidR="00BC3660">
        <w:rPr>
          <w:rFonts w:ascii="Arial" w:hAnsi="Arial" w:cs="Arial"/>
          <w:sz w:val="22"/>
          <w:szCs w:val="22"/>
        </w:rPr>
        <w:t>24051</w:t>
      </w:r>
      <w:r>
        <w:rPr>
          <w:rFonts w:ascii="Arial" w:eastAsia="Arial" w:hAnsi="Arial" w:cs="Arial"/>
          <w:sz w:val="22"/>
          <w:szCs w:val="22"/>
        </w:rPr>
        <w:t>/2</w:t>
      </w:r>
      <w:r w:rsidR="00BC3660">
        <w:rPr>
          <w:rFonts w:ascii="Arial" w:eastAsia="Arial" w:hAnsi="Arial" w:cs="Arial"/>
          <w:sz w:val="22"/>
          <w:szCs w:val="22"/>
        </w:rPr>
        <w:t>8</w:t>
      </w:r>
      <w:r w:rsidRPr="00C35157">
        <w:rPr>
          <w:rFonts w:ascii="Arial" w:eastAsia="Arial" w:hAnsi="Arial" w:cs="Arial"/>
          <w:sz w:val="22"/>
          <w:szCs w:val="22"/>
        </w:rPr>
        <w:t>-</w:t>
      </w:r>
      <w:r w:rsidR="00BC3660">
        <w:rPr>
          <w:rFonts w:ascii="Arial" w:eastAsia="Arial" w:hAnsi="Arial" w:cs="Arial"/>
          <w:sz w:val="22"/>
          <w:szCs w:val="22"/>
        </w:rPr>
        <w:t>11</w:t>
      </w:r>
      <w:r w:rsidRPr="00C35157">
        <w:rPr>
          <w:rFonts w:ascii="Arial" w:eastAsia="Arial" w:hAnsi="Arial" w:cs="Arial"/>
          <w:sz w:val="22"/>
          <w:szCs w:val="22"/>
        </w:rPr>
        <w:t xml:space="preserve">-2024 </w:t>
      </w:r>
      <w:r w:rsidRPr="0086709D">
        <w:rPr>
          <w:rFonts w:ascii="Arial" w:eastAsia="Verdana" w:hAnsi="Arial" w:cs="Arial"/>
          <w:color w:val="000000"/>
          <w:sz w:val="22"/>
          <w:szCs w:val="22"/>
        </w:rPr>
        <w:t>έγγραφο της Διεύθυνσης Τεχνικών Υπηρεσιών</w:t>
      </w:r>
      <w:r w:rsidRPr="0086709D">
        <w:rPr>
          <w:rFonts w:ascii="Arial" w:hAnsi="Arial" w:cs="Arial"/>
          <w:color w:val="000000"/>
          <w:sz w:val="22"/>
          <w:szCs w:val="22"/>
          <w:shd w:val="clear" w:color="auto" w:fill="FFFFFF"/>
          <w:lang w:eastAsia="el-GR"/>
        </w:rPr>
        <w:t xml:space="preserve">, που είχε </w:t>
      </w:r>
      <w:r w:rsidRPr="0086709D">
        <w:rPr>
          <w:rFonts w:ascii="Arial" w:eastAsia="Arial" w:hAnsi="Arial" w:cs="Arial"/>
          <w:color w:val="000000"/>
          <w:kern w:val="1"/>
          <w:sz w:val="22"/>
          <w:szCs w:val="22"/>
          <w:highlight w:val="white"/>
          <w:shd w:val="clear" w:color="auto" w:fill="FFFFFF"/>
          <w:lang w:eastAsia="el-GR" w:bidi="hi-IN"/>
        </w:rPr>
        <w:t xml:space="preserve"> </w:t>
      </w:r>
      <w:r w:rsidRPr="00D763B1">
        <w:rPr>
          <w:rFonts w:ascii="Arial" w:eastAsia="Arial" w:hAnsi="Arial" w:cs="Arial"/>
          <w:color w:val="000000"/>
          <w:kern w:val="1"/>
          <w:sz w:val="22"/>
          <w:szCs w:val="22"/>
          <w:highlight w:val="white"/>
          <w:shd w:val="clear" w:color="auto" w:fill="FFFFFF"/>
          <w:lang w:eastAsia="el-GR" w:bidi="hi-IN"/>
        </w:rPr>
        <w:t>διανεμηθεί</w:t>
      </w:r>
    </w:p>
    <w:p w:rsidR="00A612A8" w:rsidRPr="00E865DA" w:rsidRDefault="00A612A8" w:rsidP="00A612A8">
      <w:pPr>
        <w:pStyle w:val="1e"/>
        <w:ind w:left="0"/>
        <w:jc w:val="both"/>
        <w:rPr>
          <w:rFonts w:ascii="Arial" w:hAnsi="Arial" w:cs="Arial"/>
          <w:bCs/>
          <w:iCs/>
          <w:color w:val="FF0000"/>
          <w:sz w:val="22"/>
          <w:szCs w:val="22"/>
          <w:lang w:val="el-GR"/>
        </w:rPr>
      </w:pPr>
      <w:r w:rsidRPr="00890CB8">
        <w:rPr>
          <w:rFonts w:ascii="Arial" w:hAnsi="Arial" w:cs="Arial"/>
          <w:spacing w:val="2"/>
          <w:sz w:val="22"/>
          <w:szCs w:val="22"/>
          <w:lang w:val="el-GR"/>
        </w:rPr>
        <w:t xml:space="preserve">- </w:t>
      </w:r>
      <w:r w:rsidRPr="00890CB8">
        <w:rPr>
          <w:rFonts w:ascii="Arial" w:hAnsi="Arial" w:cs="Arial"/>
          <w:color w:val="auto"/>
          <w:spacing w:val="2"/>
          <w:sz w:val="22"/>
          <w:szCs w:val="22"/>
          <w:lang w:val="el-GR"/>
        </w:rPr>
        <w:t xml:space="preserve">Την </w:t>
      </w:r>
      <w:proofErr w:type="spellStart"/>
      <w:r w:rsidRPr="00890CB8">
        <w:rPr>
          <w:rFonts w:ascii="Arial" w:hAnsi="Arial" w:cs="Arial"/>
          <w:color w:val="auto"/>
          <w:spacing w:val="2"/>
          <w:sz w:val="22"/>
          <w:szCs w:val="22"/>
          <w:lang w:val="el-GR"/>
        </w:rPr>
        <w:t>υπ΄</w:t>
      </w:r>
      <w:proofErr w:type="spellEnd"/>
      <w:r w:rsidRPr="00890CB8">
        <w:rPr>
          <w:rFonts w:ascii="Arial" w:hAnsi="Arial" w:cs="Arial"/>
          <w:color w:val="auto"/>
          <w:spacing w:val="2"/>
          <w:sz w:val="22"/>
          <w:szCs w:val="22"/>
          <w:lang w:val="el-GR"/>
        </w:rPr>
        <w:t xml:space="preserve"> αριθμό </w:t>
      </w:r>
      <w:r w:rsidRPr="00890CB8">
        <w:rPr>
          <w:rFonts w:ascii="Arial" w:hAnsi="Arial" w:cs="Arial"/>
          <w:color w:val="auto"/>
          <w:sz w:val="22"/>
          <w:szCs w:val="22"/>
          <w:lang w:val="el-GR"/>
        </w:rPr>
        <w:t>12/2024 τεχνική μελέτη με τίτλο:</w:t>
      </w:r>
      <w:r w:rsidRPr="00890CB8">
        <w:rPr>
          <w:rFonts w:ascii="Arial" w:hAnsi="Arial" w:cs="Arial"/>
          <w:bCs/>
          <w:color w:val="auto"/>
          <w:spacing w:val="-2"/>
          <w:sz w:val="22"/>
          <w:szCs w:val="22"/>
          <w:lang w:val="el-GR"/>
        </w:rPr>
        <w:t xml:space="preserve"> </w:t>
      </w:r>
      <w:r w:rsidRPr="00890CB8">
        <w:rPr>
          <w:rFonts w:ascii="Arial" w:hAnsi="Arial" w:cs="Arial"/>
          <w:bCs/>
          <w:iCs/>
          <w:color w:val="auto"/>
          <w:sz w:val="22"/>
          <w:szCs w:val="22"/>
          <w:lang w:val="el-GR"/>
        </w:rPr>
        <w:t>«Εργασίες ανακαίνισης των ΚΕΠ για το έργο ‘’Εκσυγχρονισμός των ΚΕΠ’’</w:t>
      </w:r>
      <w:r w:rsidRPr="00890CB8">
        <w:rPr>
          <w:rFonts w:ascii="Arial" w:hAnsi="Arial" w:cs="Arial"/>
          <w:color w:val="auto"/>
          <w:spacing w:val="2"/>
          <w:sz w:val="22"/>
          <w:szCs w:val="22"/>
          <w:lang w:val="el-GR"/>
        </w:rPr>
        <w:t>»</w:t>
      </w:r>
      <w:r w:rsidRPr="00890CB8">
        <w:rPr>
          <w:rFonts w:ascii="Arial" w:hAnsi="Arial" w:cs="Arial"/>
          <w:bCs/>
          <w:iCs/>
          <w:color w:val="auto"/>
          <w:sz w:val="22"/>
          <w:szCs w:val="22"/>
          <w:lang w:val="el-GR"/>
        </w:rPr>
        <w:t xml:space="preserve"> </w:t>
      </w:r>
      <w:r w:rsidRPr="00890CB8">
        <w:rPr>
          <w:rFonts w:ascii="Arial" w:hAnsi="Arial" w:cs="Arial"/>
          <w:bCs/>
          <w:color w:val="auto"/>
          <w:spacing w:val="-2"/>
          <w:sz w:val="22"/>
          <w:szCs w:val="22"/>
          <w:lang w:val="el-GR"/>
        </w:rPr>
        <w:t xml:space="preserve"> </w:t>
      </w:r>
      <w:r w:rsidRPr="00890CB8">
        <w:rPr>
          <w:rFonts w:ascii="Arial" w:hAnsi="Arial" w:cs="Arial"/>
          <w:color w:val="auto"/>
          <w:sz w:val="22"/>
          <w:szCs w:val="22"/>
          <w:lang w:val="el-GR"/>
        </w:rPr>
        <w:t>προϋπολογισμού 91.000,00</w:t>
      </w:r>
      <w:r w:rsidRPr="00890CB8">
        <w:rPr>
          <w:rFonts w:ascii="Arial" w:hAnsi="Arial" w:cs="Arial"/>
          <w:bCs/>
          <w:color w:val="auto"/>
          <w:spacing w:val="-2"/>
          <w:sz w:val="22"/>
          <w:szCs w:val="22"/>
          <w:lang w:val="el-GR"/>
        </w:rPr>
        <w:t xml:space="preserve">€ </w:t>
      </w:r>
      <w:r w:rsidRPr="00890CB8">
        <w:rPr>
          <w:rFonts w:ascii="Arial" w:hAnsi="Arial" w:cs="Arial"/>
          <w:color w:val="auto"/>
          <w:spacing w:val="2"/>
          <w:sz w:val="22"/>
          <w:szCs w:val="22"/>
          <w:lang w:val="el-GR"/>
        </w:rPr>
        <w:t xml:space="preserve"> συμπεριλαμβανομένου του ΦΠΑ </w:t>
      </w:r>
      <w:r w:rsidRPr="00890CB8">
        <w:rPr>
          <w:rFonts w:ascii="Arial" w:hAnsi="Arial" w:cs="Arial"/>
          <w:color w:val="auto"/>
          <w:sz w:val="22"/>
          <w:szCs w:val="22"/>
          <w:lang w:val="el-GR"/>
        </w:rPr>
        <w:t xml:space="preserve">η οποία συντάχθηκε από την Τεχνική Υπηρεσία του Δήμου </w:t>
      </w:r>
      <w:proofErr w:type="spellStart"/>
      <w:r w:rsidRPr="00890CB8">
        <w:rPr>
          <w:rFonts w:ascii="Arial" w:hAnsi="Arial" w:cs="Arial"/>
          <w:color w:val="auto"/>
          <w:sz w:val="22"/>
          <w:szCs w:val="22"/>
          <w:lang w:val="el-GR"/>
        </w:rPr>
        <w:t>Λεβαδέων</w:t>
      </w:r>
      <w:proofErr w:type="spellEnd"/>
      <w:r w:rsidRPr="00890CB8">
        <w:rPr>
          <w:rFonts w:ascii="Arial" w:hAnsi="Arial" w:cs="Arial"/>
          <w:color w:val="auto"/>
          <w:spacing w:val="2"/>
          <w:sz w:val="22"/>
          <w:szCs w:val="22"/>
          <w:lang w:val="el-GR"/>
        </w:rPr>
        <w:t>.</w:t>
      </w:r>
    </w:p>
    <w:p w:rsidR="00A612A8" w:rsidRPr="00890CB8" w:rsidRDefault="00A612A8" w:rsidP="00A612A8">
      <w:pPr>
        <w:pStyle w:val="27"/>
        <w:spacing w:after="0" w:line="240" w:lineRule="auto"/>
        <w:jc w:val="both"/>
        <w:rPr>
          <w:rFonts w:ascii="Arial" w:hAnsi="Arial" w:cs="Arial"/>
          <w:sz w:val="22"/>
          <w:szCs w:val="22"/>
        </w:rPr>
      </w:pPr>
      <w:r w:rsidRPr="00D21218">
        <w:rPr>
          <w:rFonts w:ascii="Arial" w:hAnsi="Arial" w:cs="Arial"/>
          <w:iCs/>
          <w:color w:val="000000"/>
          <w:sz w:val="22"/>
          <w:szCs w:val="22"/>
        </w:rPr>
        <w:t xml:space="preserve"> </w:t>
      </w:r>
      <w:r w:rsidRPr="00890CB8">
        <w:rPr>
          <w:rFonts w:ascii="Arial" w:hAnsi="Arial" w:cs="Arial"/>
          <w:sz w:val="22"/>
          <w:szCs w:val="22"/>
        </w:rPr>
        <w:t>-</w:t>
      </w:r>
      <w:r w:rsidRPr="00890CB8">
        <w:rPr>
          <w:rFonts w:ascii="Arial" w:eastAsia="SimSun" w:hAnsi="Arial" w:cs="Arial"/>
          <w:bCs/>
          <w:sz w:val="22"/>
          <w:szCs w:val="22"/>
        </w:rPr>
        <w:t xml:space="preserve"> Την </w:t>
      </w:r>
      <w:proofErr w:type="spellStart"/>
      <w:r w:rsidRPr="00890CB8">
        <w:rPr>
          <w:rFonts w:ascii="Arial" w:eastAsia="SimSun" w:hAnsi="Arial" w:cs="Arial"/>
          <w:bCs/>
          <w:sz w:val="22"/>
          <w:szCs w:val="22"/>
        </w:rPr>
        <w:t>υπ΄</w:t>
      </w:r>
      <w:proofErr w:type="spellEnd"/>
      <w:r w:rsidRPr="00890CB8">
        <w:rPr>
          <w:rFonts w:ascii="Arial" w:eastAsia="SimSun" w:hAnsi="Arial" w:cs="Arial"/>
          <w:bCs/>
          <w:sz w:val="22"/>
          <w:szCs w:val="22"/>
        </w:rPr>
        <w:t xml:space="preserve"> αριθμό 214/2024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A612A8" w:rsidRDefault="00A612A8" w:rsidP="00A612A8">
      <w:pPr>
        <w:tabs>
          <w:tab w:val="left" w:pos="1418"/>
          <w:tab w:val="center" w:pos="1701"/>
          <w:tab w:val="left" w:pos="2552"/>
          <w:tab w:val="left" w:pos="5103"/>
        </w:tabs>
        <w:jc w:val="both"/>
        <w:rPr>
          <w:rFonts w:ascii="Arial" w:eastAsia="SimSun" w:hAnsi="Arial" w:cs="Arial"/>
          <w:shadow/>
          <w:sz w:val="22"/>
          <w:szCs w:val="22"/>
        </w:rPr>
      </w:pPr>
      <w:r w:rsidRPr="00BC3660">
        <w:rPr>
          <w:rFonts w:ascii="Arial" w:eastAsia="SimSun" w:hAnsi="Arial" w:cs="Arial"/>
          <w:shadow/>
          <w:sz w:val="22"/>
          <w:szCs w:val="22"/>
        </w:rPr>
        <w:t>- Την διακήρυξη του έργου η οποία αναρτήθηκε στο ΚΗΜΔΗΣ με κωδικό 24PROC014952037 2024-06-17.</w:t>
      </w:r>
    </w:p>
    <w:p w:rsidR="00BC3660" w:rsidRPr="00BC3660" w:rsidRDefault="00BC3660" w:rsidP="00BC3660">
      <w:pPr>
        <w:rPr>
          <w:rFonts w:ascii="Arial" w:hAnsi="Arial" w:cs="Arial"/>
          <w:sz w:val="22"/>
          <w:szCs w:val="22"/>
          <w:u w:val="single"/>
        </w:rPr>
      </w:pPr>
      <w:r w:rsidRPr="00BC3660">
        <w:rPr>
          <w:rFonts w:ascii="Arial" w:eastAsia="SimSun" w:hAnsi="Arial" w:cs="Arial"/>
          <w:shadow/>
          <w:sz w:val="22"/>
          <w:szCs w:val="22"/>
        </w:rPr>
        <w:t>-</w:t>
      </w:r>
      <w:r w:rsidRPr="00BC3660">
        <w:rPr>
          <w:rFonts w:ascii="Arial" w:eastAsia="SimSun" w:hAnsi="Arial" w:cs="Arial"/>
          <w:sz w:val="22"/>
          <w:szCs w:val="22"/>
        </w:rPr>
        <w:t xml:space="preserve"> Την </w:t>
      </w:r>
      <w:proofErr w:type="spellStart"/>
      <w:r w:rsidRPr="00BC3660">
        <w:rPr>
          <w:rFonts w:ascii="Arial" w:eastAsia="SimSun" w:hAnsi="Arial" w:cs="Arial"/>
          <w:sz w:val="22"/>
          <w:szCs w:val="22"/>
        </w:rPr>
        <w:t>υπ΄</w:t>
      </w:r>
      <w:proofErr w:type="spellEnd"/>
      <w:r w:rsidRPr="00BC3660">
        <w:rPr>
          <w:rFonts w:ascii="Arial" w:eastAsia="SimSun" w:hAnsi="Arial" w:cs="Arial"/>
          <w:sz w:val="22"/>
          <w:szCs w:val="22"/>
        </w:rPr>
        <w:t xml:space="preserve"> αριθμό 354/2024 απόφαση της Δημοτικής Επιτροπής </w:t>
      </w:r>
      <w:r w:rsidRPr="00BC3660">
        <w:rPr>
          <w:rFonts w:ascii="Arial" w:hAnsi="Arial" w:cs="Arial"/>
          <w:bCs/>
          <w:iCs/>
          <w:sz w:val="22"/>
          <w:szCs w:val="22"/>
        </w:rPr>
        <w:t>έγκριση του Πρακτικού ΙΙ της ηλεκτρονικής δημοπρασίας με Α/Α ΕΣΗΔΗΣ 208124</w:t>
      </w:r>
    </w:p>
    <w:p w:rsidR="00A612A8" w:rsidRPr="00557286" w:rsidRDefault="00A612A8" w:rsidP="00BC3660">
      <w:pPr>
        <w:tabs>
          <w:tab w:val="left" w:pos="1418"/>
          <w:tab w:val="center" w:pos="1701"/>
          <w:tab w:val="left" w:pos="2552"/>
          <w:tab w:val="left" w:pos="5103"/>
        </w:tabs>
        <w:spacing w:after="60"/>
        <w:rPr>
          <w:rFonts w:ascii="Arial" w:hAnsi="Arial" w:cs="Arial"/>
          <w:sz w:val="22"/>
          <w:szCs w:val="22"/>
        </w:rPr>
      </w:pPr>
      <w:r w:rsidRPr="00BC3660">
        <w:rPr>
          <w:rFonts w:ascii="Arial" w:hAnsi="Arial" w:cs="Arial"/>
          <w:sz w:val="22"/>
          <w:szCs w:val="22"/>
        </w:rPr>
        <w:t>-</w:t>
      </w:r>
      <w:r w:rsidR="00BC3660" w:rsidRPr="00BC3660">
        <w:rPr>
          <w:rFonts w:ascii="Arial" w:hAnsi="Arial" w:cs="Arial"/>
          <w:sz w:val="22"/>
          <w:szCs w:val="22"/>
        </w:rPr>
        <w:t xml:space="preserve">Το </w:t>
      </w:r>
      <w:r w:rsidR="00BC3660" w:rsidRPr="00BC3660">
        <w:rPr>
          <w:rFonts w:ascii="Arial" w:eastAsia="SimSun" w:hAnsi="Arial" w:cs="Arial"/>
          <w:sz w:val="22"/>
          <w:szCs w:val="22"/>
        </w:rPr>
        <w:t>27-11-2024 Πρακτικό ΙΙΙ της Επιτροπής Διαγωνισμού</w:t>
      </w:r>
      <w:r w:rsidR="00BC3660" w:rsidRPr="00BC3660">
        <w:rPr>
          <w:rFonts w:ascii="Arial" w:hAnsi="Arial" w:cs="Arial"/>
          <w:sz w:val="22"/>
          <w:szCs w:val="22"/>
        </w:rPr>
        <w:t xml:space="preserve"> της ηλεκτρονικής δημοπρασίας της </w:t>
      </w:r>
      <w:r w:rsidR="00BC3660" w:rsidRPr="00BC3660">
        <w:rPr>
          <w:rFonts w:ascii="Arial" w:eastAsia="SimSun" w:hAnsi="Arial" w:cs="Arial"/>
          <w:sz w:val="22"/>
          <w:szCs w:val="22"/>
        </w:rPr>
        <w:t>08</w:t>
      </w:r>
      <w:r w:rsidR="00BC3660" w:rsidRPr="00BC3660">
        <w:rPr>
          <w:rFonts w:ascii="Arial" w:hAnsi="Arial" w:cs="Arial"/>
          <w:sz w:val="22"/>
          <w:szCs w:val="22"/>
        </w:rPr>
        <w:t xml:space="preserve">-07-2024 </w:t>
      </w:r>
      <w:r w:rsidR="00BC3660" w:rsidRPr="00BC3660">
        <w:rPr>
          <w:rFonts w:ascii="Arial" w:hAnsi="Arial" w:cs="Arial"/>
          <w:bCs/>
          <w:iCs/>
          <w:sz w:val="22"/>
          <w:szCs w:val="22"/>
        </w:rPr>
        <w:t xml:space="preserve">με Α/Α ΕΣΗΔΗΣ 208124 του </w:t>
      </w:r>
      <w:r w:rsidR="00BC3660" w:rsidRPr="00BC3660">
        <w:rPr>
          <w:rFonts w:ascii="Arial" w:hAnsi="Arial" w:cs="Arial"/>
          <w:sz w:val="22"/>
          <w:szCs w:val="22"/>
        </w:rPr>
        <w:t>έργου</w:t>
      </w:r>
      <w:r w:rsidR="00BC3660" w:rsidRPr="00BC3660">
        <w:rPr>
          <w:rFonts w:ascii="Arial" w:hAnsi="Arial" w:cs="Arial"/>
          <w:color w:val="FF0000"/>
          <w:sz w:val="22"/>
          <w:szCs w:val="22"/>
        </w:rPr>
        <w:t xml:space="preserve">  </w:t>
      </w:r>
      <w:r w:rsidR="00BC3660" w:rsidRPr="00BC3660">
        <w:rPr>
          <w:rFonts w:ascii="Arial" w:hAnsi="Arial" w:cs="Arial"/>
          <w:bCs/>
          <w:iCs/>
          <w:sz w:val="22"/>
          <w:szCs w:val="22"/>
        </w:rPr>
        <w:t>«Εργασίες ανακαίνισης των ΚΕΠ για το έργο ‘’Εκσυγχρονισμός των ΚΕΠ’’</w:t>
      </w:r>
      <w:r w:rsidR="00BC3660" w:rsidRPr="00BC3660">
        <w:rPr>
          <w:rFonts w:ascii="Arial" w:hAnsi="Arial" w:cs="Arial"/>
          <w:spacing w:val="2"/>
          <w:sz w:val="22"/>
          <w:szCs w:val="22"/>
        </w:rPr>
        <w:t>»</w:t>
      </w:r>
      <w:r w:rsidR="00BC3660" w:rsidRPr="00BC3660">
        <w:rPr>
          <w:rFonts w:ascii="Arial" w:hAnsi="Arial" w:cs="Arial"/>
          <w:bCs/>
          <w:iCs/>
          <w:sz w:val="22"/>
          <w:szCs w:val="22"/>
        </w:rPr>
        <w:t xml:space="preserve"> </w:t>
      </w:r>
      <w:r w:rsidR="00BC3660" w:rsidRPr="00BC3660">
        <w:rPr>
          <w:rFonts w:ascii="Arial" w:eastAsia="SimSun" w:hAnsi="Arial" w:cs="Arial"/>
          <w:sz w:val="22"/>
          <w:szCs w:val="22"/>
        </w:rPr>
        <w:t xml:space="preserve">εξέτασης δικαιολογητικών συμμετοχής </w:t>
      </w:r>
      <w:r w:rsidR="00BC3660" w:rsidRPr="00BC3660">
        <w:rPr>
          <w:rFonts w:ascii="Arial" w:hAnsi="Arial" w:cs="Arial"/>
          <w:bCs/>
          <w:spacing w:val="-2"/>
          <w:sz w:val="22"/>
          <w:szCs w:val="22"/>
        </w:rPr>
        <w:t>του άρθρου 23 της διακήρυξης</w:t>
      </w:r>
      <w:r w:rsidR="00BC3660" w:rsidRPr="00BC3660">
        <w:rPr>
          <w:rFonts w:ascii="Arial" w:eastAsia="SimSun" w:hAnsi="Arial" w:cs="Arial"/>
          <w:sz w:val="22"/>
          <w:szCs w:val="22"/>
        </w:rPr>
        <w:t xml:space="preserve"> του Οικονομικού φορέα με την επωνυμία ‘’</w:t>
      </w:r>
      <w:r w:rsidR="00BC3660" w:rsidRPr="00BC3660">
        <w:rPr>
          <w:rFonts w:ascii="Arial" w:hAnsi="Arial" w:cs="Arial"/>
          <w:sz w:val="22"/>
          <w:szCs w:val="22"/>
        </w:rPr>
        <w:t>Η. ΜΟΥΤΣΙΟΣ ΚΑΤΑΣΚΕΥΑΣΤΙΚΗ Ε.Ε’’</w:t>
      </w:r>
      <w:r w:rsidR="00BC3660" w:rsidRPr="00BC3660">
        <w:rPr>
          <w:rFonts w:ascii="Arial" w:eastAsia="SimSun" w:hAnsi="Arial" w:cs="Arial"/>
          <w:sz w:val="22"/>
          <w:szCs w:val="22"/>
        </w:rPr>
        <w:t xml:space="preserve"> . </w:t>
      </w:r>
      <w:r w:rsidRPr="00557286">
        <w:rPr>
          <w:rFonts w:ascii="Arial" w:hAnsi="Arial" w:cs="Arial"/>
          <w:sz w:val="22"/>
          <w:szCs w:val="22"/>
        </w:rPr>
        <w:t>Την μεταξύ των μελών συζήτηση σύμφωνα με τα πρακτικά</w:t>
      </w:r>
    </w:p>
    <w:p w:rsidR="00A612A8" w:rsidRPr="00004033" w:rsidRDefault="00A612A8" w:rsidP="00A612A8">
      <w:pPr>
        <w:pStyle w:val="af9"/>
        <w:widowControl w:val="0"/>
        <w:suppressAutoHyphens w:val="0"/>
        <w:spacing w:line="276" w:lineRule="auto"/>
        <w:ind w:left="0"/>
        <w:jc w:val="both"/>
        <w:rPr>
          <w:rFonts w:ascii="Arial" w:hAnsi="Arial" w:cs="Arial"/>
          <w:sz w:val="22"/>
          <w:szCs w:val="22"/>
        </w:rPr>
      </w:pPr>
      <w:r w:rsidRPr="00557286">
        <w:rPr>
          <w:rFonts w:ascii="Arial" w:hAnsi="Arial" w:cs="Arial"/>
          <w:sz w:val="22"/>
          <w:szCs w:val="22"/>
        </w:rPr>
        <w:t>- Την ψήφο των μελών της όπως αυτή  διατυπώθηκε και δηλώθηκε δια ζώσης στην συνεδρίαση</w:t>
      </w:r>
      <w:r w:rsidRPr="00004033">
        <w:rPr>
          <w:rFonts w:ascii="Arial" w:hAnsi="Arial" w:cs="Arial"/>
          <w:sz w:val="22"/>
          <w:szCs w:val="22"/>
        </w:rPr>
        <w:t>.</w:t>
      </w:r>
    </w:p>
    <w:p w:rsidR="00A612A8" w:rsidRPr="00EA4334" w:rsidRDefault="00A612A8" w:rsidP="00A612A8">
      <w:pPr>
        <w:pStyle w:val="af9"/>
        <w:widowControl w:val="0"/>
        <w:suppressAutoHyphens w:val="0"/>
        <w:spacing w:line="276" w:lineRule="auto"/>
        <w:ind w:left="0"/>
        <w:jc w:val="both"/>
        <w:rPr>
          <w:rFonts w:ascii="Arial" w:hAnsi="Arial" w:cs="Arial"/>
          <w:sz w:val="22"/>
          <w:szCs w:val="22"/>
        </w:rPr>
      </w:pPr>
    </w:p>
    <w:p w:rsidR="008867E4" w:rsidRPr="009867AB" w:rsidRDefault="008867E4" w:rsidP="008867E4">
      <w:pPr>
        <w:pStyle w:val="af9"/>
        <w:widowControl w:val="0"/>
        <w:suppressAutoHyphens w:val="0"/>
        <w:spacing w:line="276" w:lineRule="auto"/>
        <w:ind w:left="0"/>
        <w:jc w:val="both"/>
        <w:rPr>
          <w:rFonts w:ascii="Arial" w:hAnsi="Arial" w:cs="Arial"/>
          <w:sz w:val="22"/>
          <w:szCs w:val="22"/>
        </w:rPr>
      </w:pPr>
    </w:p>
    <w:p w:rsidR="008867E4" w:rsidRDefault="008867E4" w:rsidP="008867E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BC3660" w:rsidRDefault="00BC3660" w:rsidP="007461CA">
      <w:pPr>
        <w:tabs>
          <w:tab w:val="left" w:pos="1418"/>
          <w:tab w:val="center" w:pos="1701"/>
          <w:tab w:val="left" w:pos="2552"/>
          <w:tab w:val="left" w:pos="5103"/>
        </w:tabs>
        <w:spacing w:after="60"/>
        <w:rPr>
          <w:rFonts w:ascii="Arial" w:hAnsi="Arial" w:cs="Arial"/>
          <w:sz w:val="22"/>
          <w:szCs w:val="22"/>
        </w:rPr>
      </w:pPr>
      <w:r w:rsidRPr="001C748E">
        <w:rPr>
          <w:rFonts w:ascii="Arial" w:hAnsi="Arial" w:cs="Arial"/>
          <w:sz w:val="22"/>
          <w:szCs w:val="22"/>
        </w:rPr>
        <w:t>Α)</w:t>
      </w:r>
      <w:r w:rsidR="001C748E">
        <w:rPr>
          <w:rFonts w:ascii="Arial" w:hAnsi="Arial" w:cs="Arial"/>
          <w:sz w:val="22"/>
          <w:szCs w:val="22"/>
        </w:rPr>
        <w:t>Ε</w:t>
      </w:r>
      <w:r w:rsidRPr="001C748E">
        <w:rPr>
          <w:rFonts w:ascii="Arial" w:hAnsi="Arial" w:cs="Arial"/>
          <w:sz w:val="22"/>
          <w:szCs w:val="22"/>
        </w:rPr>
        <w:t xml:space="preserve">γκρίνει το </w:t>
      </w:r>
      <w:r w:rsidRPr="001C748E">
        <w:rPr>
          <w:rFonts w:ascii="Arial" w:eastAsia="SimSun" w:hAnsi="Arial" w:cs="Arial"/>
          <w:sz w:val="22"/>
          <w:szCs w:val="22"/>
        </w:rPr>
        <w:t>από 27-11-2024 Πρακτικό ΙΙΙ της Επιτροπής Διαγωνισμού</w:t>
      </w:r>
      <w:r w:rsidRPr="001C748E">
        <w:rPr>
          <w:rFonts w:ascii="Arial" w:hAnsi="Arial" w:cs="Arial"/>
          <w:sz w:val="22"/>
          <w:szCs w:val="22"/>
        </w:rPr>
        <w:t xml:space="preserve"> της ηλεκτρονικής δημοπρασίας της </w:t>
      </w:r>
      <w:r w:rsidRPr="001C748E">
        <w:rPr>
          <w:rFonts w:ascii="Arial" w:eastAsia="SimSun" w:hAnsi="Arial" w:cs="Arial"/>
          <w:sz w:val="22"/>
          <w:szCs w:val="22"/>
        </w:rPr>
        <w:t>08</w:t>
      </w:r>
      <w:r w:rsidRPr="001C748E">
        <w:rPr>
          <w:rFonts w:ascii="Arial" w:hAnsi="Arial" w:cs="Arial"/>
          <w:sz w:val="22"/>
          <w:szCs w:val="22"/>
        </w:rPr>
        <w:t xml:space="preserve">-07-2024 </w:t>
      </w:r>
      <w:r w:rsidRPr="001C748E">
        <w:rPr>
          <w:rFonts w:ascii="Arial" w:hAnsi="Arial" w:cs="Arial"/>
          <w:bCs/>
          <w:iCs/>
          <w:sz w:val="22"/>
          <w:szCs w:val="22"/>
        </w:rPr>
        <w:t xml:space="preserve">με Α/Α ΕΣΗΔΗΣ 208124 του </w:t>
      </w:r>
      <w:r w:rsidRPr="001C748E">
        <w:rPr>
          <w:rFonts w:ascii="Arial" w:hAnsi="Arial" w:cs="Arial"/>
          <w:sz w:val="22"/>
          <w:szCs w:val="22"/>
        </w:rPr>
        <w:t>έργου</w:t>
      </w:r>
      <w:r w:rsidRPr="001C748E">
        <w:rPr>
          <w:rFonts w:ascii="Arial" w:hAnsi="Arial" w:cs="Arial"/>
          <w:color w:val="FF0000"/>
          <w:sz w:val="22"/>
          <w:szCs w:val="22"/>
        </w:rPr>
        <w:t xml:space="preserve">  </w:t>
      </w:r>
      <w:r w:rsidRPr="001C748E">
        <w:rPr>
          <w:rFonts w:ascii="Arial" w:hAnsi="Arial" w:cs="Arial"/>
          <w:bCs/>
          <w:iCs/>
          <w:sz w:val="22"/>
          <w:szCs w:val="22"/>
        </w:rPr>
        <w:t xml:space="preserve">«Εργασίες ανακαίνισης των ΚΕΠ </w:t>
      </w:r>
      <w:r w:rsidR="001C748E">
        <w:rPr>
          <w:rFonts w:ascii="Arial" w:hAnsi="Arial" w:cs="Arial"/>
          <w:bCs/>
          <w:iCs/>
          <w:sz w:val="22"/>
          <w:szCs w:val="22"/>
        </w:rPr>
        <w:t xml:space="preserve"> </w:t>
      </w:r>
      <w:r w:rsidRPr="001C748E">
        <w:rPr>
          <w:rFonts w:ascii="Arial" w:hAnsi="Arial" w:cs="Arial"/>
          <w:bCs/>
          <w:iCs/>
          <w:sz w:val="22"/>
          <w:szCs w:val="22"/>
        </w:rPr>
        <w:t>για το έργο ‘’Εκσυγχρονισμός των ΚΕΠ’’</w:t>
      </w:r>
      <w:r w:rsidRPr="001C748E">
        <w:rPr>
          <w:rFonts w:ascii="Arial" w:hAnsi="Arial" w:cs="Arial"/>
          <w:spacing w:val="2"/>
          <w:sz w:val="22"/>
          <w:szCs w:val="22"/>
        </w:rPr>
        <w:t>»</w:t>
      </w:r>
      <w:r w:rsidRPr="001C748E">
        <w:rPr>
          <w:rFonts w:ascii="Arial" w:hAnsi="Arial" w:cs="Arial"/>
          <w:bCs/>
          <w:iCs/>
          <w:sz w:val="22"/>
          <w:szCs w:val="22"/>
        </w:rPr>
        <w:t xml:space="preserve"> </w:t>
      </w:r>
      <w:r w:rsidRPr="001C748E">
        <w:rPr>
          <w:rFonts w:ascii="Arial" w:hAnsi="Arial" w:cs="Arial"/>
          <w:sz w:val="22"/>
          <w:szCs w:val="22"/>
        </w:rPr>
        <w:t xml:space="preserve"> περί ελέγχου των δικαιολογητικών συμμετοχής του προσωρινού αναδόχου.</w:t>
      </w:r>
    </w:p>
    <w:p w:rsidR="001C748E" w:rsidRPr="001C748E" w:rsidRDefault="001C748E" w:rsidP="007461CA">
      <w:pPr>
        <w:tabs>
          <w:tab w:val="left" w:pos="1418"/>
          <w:tab w:val="center" w:pos="1701"/>
          <w:tab w:val="left" w:pos="2552"/>
          <w:tab w:val="left" w:pos="5103"/>
        </w:tabs>
        <w:spacing w:after="60"/>
        <w:rPr>
          <w:rFonts w:ascii="Arial" w:hAnsi="Arial" w:cs="Arial"/>
          <w:sz w:val="22"/>
          <w:szCs w:val="22"/>
        </w:rPr>
      </w:pPr>
    </w:p>
    <w:p w:rsidR="008867E4" w:rsidRPr="001C748E" w:rsidRDefault="00BC3660" w:rsidP="001C748E">
      <w:pPr>
        <w:widowControl w:val="0"/>
        <w:suppressAutoHyphens w:val="0"/>
        <w:jc w:val="both"/>
        <w:rPr>
          <w:rFonts w:ascii="Arial" w:hAnsi="Arial" w:cs="Arial"/>
          <w:b/>
          <w:sz w:val="22"/>
          <w:szCs w:val="22"/>
        </w:rPr>
      </w:pPr>
      <w:r w:rsidRPr="001C748E">
        <w:rPr>
          <w:rFonts w:ascii="Arial" w:eastAsia="Arial" w:hAnsi="Arial" w:cs="Arial"/>
          <w:sz w:val="22"/>
          <w:szCs w:val="22"/>
        </w:rPr>
        <w:t>Β)</w:t>
      </w:r>
      <w:r w:rsidR="001C748E">
        <w:rPr>
          <w:rFonts w:ascii="Arial" w:eastAsia="Arial" w:hAnsi="Arial" w:cs="Arial"/>
          <w:sz w:val="22"/>
          <w:szCs w:val="22"/>
        </w:rPr>
        <w:t>Κατακυρώνει</w:t>
      </w:r>
      <w:r w:rsidRPr="001C748E">
        <w:rPr>
          <w:rFonts w:ascii="Arial" w:eastAsia="Arial" w:hAnsi="Arial" w:cs="Arial"/>
          <w:sz w:val="22"/>
          <w:szCs w:val="22"/>
        </w:rPr>
        <w:t xml:space="preserve"> τη </w:t>
      </w:r>
      <w:r w:rsidRPr="001C748E">
        <w:rPr>
          <w:rStyle w:val="afe"/>
          <w:rFonts w:ascii="Arial" w:eastAsia="SimSun" w:hAnsi="Arial" w:cs="Arial"/>
          <w:b w:val="0"/>
          <w:iCs/>
          <w:kern w:val="2"/>
          <w:sz w:val="22"/>
          <w:szCs w:val="22"/>
          <w:shd w:val="clear" w:color="auto" w:fill="FFFFFF"/>
          <w:lang w:bidi="hi-IN"/>
        </w:rPr>
        <w:t>δημόσια σύμβαση</w:t>
      </w:r>
      <w:r w:rsidRPr="001C748E">
        <w:rPr>
          <w:rFonts w:ascii="Arial" w:hAnsi="Arial" w:cs="Arial"/>
          <w:sz w:val="22"/>
          <w:szCs w:val="22"/>
        </w:rPr>
        <w:t xml:space="preserve"> του έργου:</w:t>
      </w:r>
      <w:r w:rsidRPr="001C748E">
        <w:rPr>
          <w:rStyle w:val="afe"/>
          <w:rFonts w:ascii="Arial" w:eastAsia="SimSun" w:hAnsi="Arial" w:cs="Arial"/>
          <w:b w:val="0"/>
          <w:color w:val="000000"/>
          <w:sz w:val="22"/>
          <w:szCs w:val="22"/>
          <w:lang w:bidi="hi-IN"/>
        </w:rPr>
        <w:t xml:space="preserve"> </w:t>
      </w:r>
      <w:r w:rsidRPr="001C748E">
        <w:rPr>
          <w:rFonts w:ascii="Arial" w:hAnsi="Arial" w:cs="Arial"/>
          <w:bCs/>
          <w:iCs/>
          <w:sz w:val="22"/>
          <w:szCs w:val="22"/>
        </w:rPr>
        <w:t>«Εργασίες ανακαίνισης των ΚΕΠ για το έργο ‘’Εκσυγχρονισμός των ΚΕΠ’’</w:t>
      </w:r>
      <w:r w:rsidRPr="001C748E">
        <w:rPr>
          <w:rFonts w:ascii="Arial" w:hAnsi="Arial" w:cs="Arial"/>
          <w:spacing w:val="2"/>
          <w:sz w:val="22"/>
          <w:szCs w:val="22"/>
        </w:rPr>
        <w:t>»</w:t>
      </w:r>
      <w:r w:rsidRPr="001C748E">
        <w:rPr>
          <w:rFonts w:ascii="Arial" w:hAnsi="Arial" w:cs="Arial"/>
          <w:sz w:val="22"/>
          <w:szCs w:val="22"/>
        </w:rPr>
        <w:t xml:space="preserve"> στον </w:t>
      </w:r>
      <w:r w:rsidRPr="001C748E">
        <w:rPr>
          <w:rFonts w:ascii="Arial" w:eastAsia="SimSun" w:hAnsi="Arial" w:cs="Arial"/>
          <w:sz w:val="22"/>
          <w:szCs w:val="22"/>
        </w:rPr>
        <w:t>Οικονομικό φορέα με την επωνυμία ‘’</w:t>
      </w:r>
      <w:r w:rsidRPr="001C748E">
        <w:rPr>
          <w:rFonts w:ascii="Arial" w:hAnsi="Arial" w:cs="Arial"/>
          <w:sz w:val="22"/>
          <w:szCs w:val="22"/>
        </w:rPr>
        <w:t>Η. ΜΟΥΤΣΙΟΣ ΚΑΤΑΣΚΕΥΑΣΤΙΚΗ Ε.Ε’’</w:t>
      </w:r>
      <w:r w:rsidRPr="001C748E">
        <w:rPr>
          <w:rFonts w:ascii="Arial" w:eastAsia="SimSun" w:hAnsi="Arial" w:cs="Arial"/>
          <w:sz w:val="22"/>
          <w:szCs w:val="22"/>
        </w:rPr>
        <w:t xml:space="preserve"> με Α/Α προσφοράς-ΕΣΗΔΗΣ </w:t>
      </w:r>
      <w:r w:rsidRPr="001C748E">
        <w:rPr>
          <w:rFonts w:ascii="Arial" w:hAnsi="Arial" w:cs="Arial"/>
          <w:sz w:val="22"/>
          <w:szCs w:val="22"/>
        </w:rPr>
        <w:t>322060</w:t>
      </w:r>
      <w:r w:rsidRPr="001C748E">
        <w:rPr>
          <w:rFonts w:ascii="Arial" w:eastAsia="SimSun" w:hAnsi="Arial" w:cs="Arial"/>
          <w:sz w:val="22"/>
          <w:szCs w:val="22"/>
        </w:rPr>
        <w:t xml:space="preserve"> με μέση τεκμαρτή έκπτωση 21,26% επί των τιμών του τιμολογίου της μελέτης και σύνολο προσφερόμενης δαπάνης 57.892,38€ χωρίς ΦΠΑ</w:t>
      </w:r>
      <w:r w:rsidR="001C748E">
        <w:rPr>
          <w:rFonts w:ascii="Arial" w:eastAsia="SimSun" w:hAnsi="Arial" w:cs="Arial"/>
          <w:sz w:val="22"/>
          <w:szCs w:val="22"/>
        </w:rPr>
        <w:t>.</w:t>
      </w:r>
    </w:p>
    <w:p w:rsidR="00BC3660" w:rsidRPr="00ED2D71" w:rsidRDefault="00BC3660" w:rsidP="00F61F7D">
      <w:pPr>
        <w:spacing w:line="276" w:lineRule="auto"/>
        <w:jc w:val="both"/>
        <w:rPr>
          <w:rFonts w:ascii="Arial" w:hAnsi="Arial" w:cs="Arial"/>
          <w:vanish/>
          <w:sz w:val="22"/>
          <w:szCs w:val="22"/>
          <w:specVanish/>
        </w:rPr>
      </w:pPr>
    </w:p>
    <w:p w:rsidR="00F61F7D" w:rsidRPr="00ED2D71"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9E7399">
        <w:rPr>
          <w:rFonts w:ascii="Arial" w:hAnsi="Arial" w:cs="Arial"/>
          <w:b/>
          <w:sz w:val="22"/>
          <w:szCs w:val="22"/>
        </w:rPr>
        <w:t>40</w:t>
      </w:r>
      <w:r w:rsidR="00100901" w:rsidRPr="00C35157">
        <w:rPr>
          <w:rFonts w:ascii="Arial" w:hAnsi="Arial" w:cs="Arial"/>
          <w:b/>
          <w:sz w:val="22"/>
          <w:szCs w:val="22"/>
        </w:rPr>
        <w:t xml:space="preserve">/2024.  </w:t>
      </w:r>
    </w:p>
    <w:p w:rsidR="004E2FC3" w:rsidRPr="008D226F"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AF23E4"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106484">
        <w:rPr>
          <w:rFonts w:ascii="Arial" w:eastAsia="Arial" w:hAnsi="Arial" w:cs="Arial"/>
          <w:sz w:val="22"/>
          <w:szCs w:val="22"/>
        </w:rPr>
        <w:t>Μίχας</w:t>
      </w:r>
      <w:proofErr w:type="spellEnd"/>
      <w:r w:rsidR="00106484">
        <w:rPr>
          <w:rFonts w:ascii="Arial" w:eastAsia="Arial" w:hAnsi="Arial" w:cs="Arial"/>
          <w:sz w:val="22"/>
          <w:szCs w:val="22"/>
        </w:rPr>
        <w:t xml:space="preserve"> Δημήτριος</w:t>
      </w:r>
      <w:r w:rsidR="00106484"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106484">
        <w:rPr>
          <w:rFonts w:ascii="Arial" w:hAnsi="Arial" w:cs="Arial"/>
          <w:sz w:val="22"/>
          <w:szCs w:val="22"/>
        </w:rPr>
        <w:t>05</w:t>
      </w:r>
      <w:r w:rsidRPr="008D226F">
        <w:rPr>
          <w:rFonts w:ascii="Arial" w:hAnsi="Arial" w:cs="Arial"/>
          <w:sz w:val="22"/>
          <w:szCs w:val="22"/>
        </w:rPr>
        <w:t xml:space="preserve"> -1</w:t>
      </w:r>
      <w:r w:rsidR="00106484">
        <w:rPr>
          <w:rFonts w:ascii="Arial" w:hAnsi="Arial" w:cs="Arial"/>
          <w:sz w:val="22"/>
          <w:szCs w:val="22"/>
        </w:rPr>
        <w:t>2</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275E73" w:rsidRPr="00C35157" w:rsidRDefault="004E2FC3" w:rsidP="00954F45">
      <w:pPr>
        <w:tabs>
          <w:tab w:val="left" w:pos="6237"/>
        </w:tabs>
        <w:ind w:left="360"/>
        <w:rPr>
          <w:rFonts w:ascii="Arial" w:hAnsi="Arial" w:cs="Arial"/>
          <w:sz w:val="20"/>
          <w:szCs w:val="20"/>
        </w:rPr>
      </w:pPr>
      <w:r w:rsidRPr="008D226F">
        <w:rPr>
          <w:rFonts w:ascii="Arial" w:hAnsi="Arial" w:cs="Arial"/>
          <w:sz w:val="22"/>
          <w:szCs w:val="22"/>
        </w:rPr>
        <w:t xml:space="preserve">                                                                                         ΔΗΜΑΡΧΟΣ ΛΕΒΑΔΕΩΝ</w:t>
      </w:r>
      <w:r w:rsidRPr="008D226F">
        <w:rPr>
          <w:rFonts w:ascii="Arial" w:eastAsia="Arial" w:hAnsi="Arial" w:cs="Arial"/>
          <w:sz w:val="22"/>
          <w:szCs w:val="22"/>
        </w:rPr>
        <w:t xml:space="preserve">                                                                                                                                                                       </w:t>
      </w:r>
    </w:p>
    <w:sectPr w:rsidR="00275E73" w:rsidRPr="00C35157" w:rsidSect="008C56A4">
      <w:headerReference w:type="defaul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629" w:rsidRDefault="001A0629">
      <w:r>
        <w:separator/>
      </w:r>
    </w:p>
  </w:endnote>
  <w:endnote w:type="continuationSeparator" w:id="0">
    <w:p w:rsidR="001A0629" w:rsidRDefault="001A0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629" w:rsidRDefault="001A0629">
      <w:r>
        <w:separator/>
      </w:r>
    </w:p>
  </w:footnote>
  <w:footnote w:type="continuationSeparator" w:id="0">
    <w:p w:rsidR="001A0629" w:rsidRDefault="001A0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42F1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442F1C">
                <w:pPr>
                  <w:pStyle w:val="af1"/>
                </w:pPr>
                <w:r>
                  <w:rPr>
                    <w:rStyle w:val="a3"/>
                  </w:rPr>
                  <w:fldChar w:fldCharType="begin"/>
                </w:r>
                <w:r w:rsidR="004B46A4">
                  <w:rPr>
                    <w:rStyle w:val="a3"/>
                  </w:rPr>
                  <w:instrText xml:space="preserve"> PAGE </w:instrText>
                </w:r>
                <w:r>
                  <w:rPr>
                    <w:rStyle w:val="a3"/>
                  </w:rPr>
                  <w:fldChar w:fldCharType="separate"/>
                </w:r>
                <w:r w:rsidR="00ED5090">
                  <w:rPr>
                    <w:rStyle w:val="a3"/>
                    <w:noProof/>
                  </w:rPr>
                  <w:t>2</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75B20002"/>
    <w:multiLevelType w:val="hybridMultilevel"/>
    <w:tmpl w:val="C1BCBB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11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13CA"/>
    <w:rsid w:val="00041D2A"/>
    <w:rsid w:val="00042132"/>
    <w:rsid w:val="00050311"/>
    <w:rsid w:val="00050E6E"/>
    <w:rsid w:val="0005110F"/>
    <w:rsid w:val="0005483D"/>
    <w:rsid w:val="00054930"/>
    <w:rsid w:val="00055514"/>
    <w:rsid w:val="00056E74"/>
    <w:rsid w:val="00060CC3"/>
    <w:rsid w:val="00061197"/>
    <w:rsid w:val="000628FA"/>
    <w:rsid w:val="00066288"/>
    <w:rsid w:val="00070F74"/>
    <w:rsid w:val="00071FA5"/>
    <w:rsid w:val="00073C67"/>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6484"/>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190"/>
    <w:rsid w:val="00162B2E"/>
    <w:rsid w:val="00162F0F"/>
    <w:rsid w:val="0017037E"/>
    <w:rsid w:val="0017320C"/>
    <w:rsid w:val="001751EE"/>
    <w:rsid w:val="001753B4"/>
    <w:rsid w:val="00176547"/>
    <w:rsid w:val="001804C8"/>
    <w:rsid w:val="001814B8"/>
    <w:rsid w:val="00181704"/>
    <w:rsid w:val="001862CB"/>
    <w:rsid w:val="00190EE2"/>
    <w:rsid w:val="001921AE"/>
    <w:rsid w:val="00196C95"/>
    <w:rsid w:val="001A0629"/>
    <w:rsid w:val="001A4EF0"/>
    <w:rsid w:val="001A5EB8"/>
    <w:rsid w:val="001A7B51"/>
    <w:rsid w:val="001B049F"/>
    <w:rsid w:val="001B2912"/>
    <w:rsid w:val="001B63B1"/>
    <w:rsid w:val="001B7132"/>
    <w:rsid w:val="001C2596"/>
    <w:rsid w:val="001C5AEC"/>
    <w:rsid w:val="001C615B"/>
    <w:rsid w:val="001C67C9"/>
    <w:rsid w:val="001C748E"/>
    <w:rsid w:val="001C7DE3"/>
    <w:rsid w:val="001D4BBB"/>
    <w:rsid w:val="001D61F9"/>
    <w:rsid w:val="001E01CA"/>
    <w:rsid w:val="001E02AD"/>
    <w:rsid w:val="001E11DA"/>
    <w:rsid w:val="001E12F0"/>
    <w:rsid w:val="001E1782"/>
    <w:rsid w:val="001E4D4C"/>
    <w:rsid w:val="00200158"/>
    <w:rsid w:val="00204658"/>
    <w:rsid w:val="00212892"/>
    <w:rsid w:val="00215293"/>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0203"/>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8D2"/>
    <w:rsid w:val="002D1943"/>
    <w:rsid w:val="002D1997"/>
    <w:rsid w:val="002D248A"/>
    <w:rsid w:val="002D284B"/>
    <w:rsid w:val="002D2A1D"/>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37ED"/>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5F59"/>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2F1C"/>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828"/>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4A0"/>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0FBF"/>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81CAE"/>
    <w:rsid w:val="006908AC"/>
    <w:rsid w:val="006A39C1"/>
    <w:rsid w:val="006A654E"/>
    <w:rsid w:val="006B32FA"/>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3556"/>
    <w:rsid w:val="00725D73"/>
    <w:rsid w:val="007275F1"/>
    <w:rsid w:val="00731EC0"/>
    <w:rsid w:val="00735A63"/>
    <w:rsid w:val="0073780C"/>
    <w:rsid w:val="00737C1A"/>
    <w:rsid w:val="00740995"/>
    <w:rsid w:val="00741E52"/>
    <w:rsid w:val="007456A2"/>
    <w:rsid w:val="007461CA"/>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2ED7"/>
    <w:rsid w:val="007C3188"/>
    <w:rsid w:val="007C58EA"/>
    <w:rsid w:val="007C644D"/>
    <w:rsid w:val="007D04FA"/>
    <w:rsid w:val="007D26EA"/>
    <w:rsid w:val="007D2B38"/>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2C24"/>
    <w:rsid w:val="00875579"/>
    <w:rsid w:val="00883ABC"/>
    <w:rsid w:val="008867E4"/>
    <w:rsid w:val="0089305D"/>
    <w:rsid w:val="0089389D"/>
    <w:rsid w:val="008A5B7E"/>
    <w:rsid w:val="008B0877"/>
    <w:rsid w:val="008B1568"/>
    <w:rsid w:val="008B4A1A"/>
    <w:rsid w:val="008B6B82"/>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178C8"/>
    <w:rsid w:val="00920FC0"/>
    <w:rsid w:val="00922F97"/>
    <w:rsid w:val="00923F1E"/>
    <w:rsid w:val="00931D2E"/>
    <w:rsid w:val="00933672"/>
    <w:rsid w:val="009346A4"/>
    <w:rsid w:val="00935D15"/>
    <w:rsid w:val="009379C3"/>
    <w:rsid w:val="00940CB0"/>
    <w:rsid w:val="00942669"/>
    <w:rsid w:val="009433B3"/>
    <w:rsid w:val="009434BE"/>
    <w:rsid w:val="00946CB5"/>
    <w:rsid w:val="00947844"/>
    <w:rsid w:val="009504CF"/>
    <w:rsid w:val="00954DB1"/>
    <w:rsid w:val="00954F45"/>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E7399"/>
    <w:rsid w:val="009F2AA6"/>
    <w:rsid w:val="009F45E7"/>
    <w:rsid w:val="009F4B5B"/>
    <w:rsid w:val="00A05488"/>
    <w:rsid w:val="00A1563F"/>
    <w:rsid w:val="00A16427"/>
    <w:rsid w:val="00A16A2B"/>
    <w:rsid w:val="00A20670"/>
    <w:rsid w:val="00A25074"/>
    <w:rsid w:val="00A33924"/>
    <w:rsid w:val="00A369E8"/>
    <w:rsid w:val="00A36F5D"/>
    <w:rsid w:val="00A37F05"/>
    <w:rsid w:val="00A40192"/>
    <w:rsid w:val="00A40B9A"/>
    <w:rsid w:val="00A42F7C"/>
    <w:rsid w:val="00A45396"/>
    <w:rsid w:val="00A462E5"/>
    <w:rsid w:val="00A54613"/>
    <w:rsid w:val="00A568A4"/>
    <w:rsid w:val="00A612A8"/>
    <w:rsid w:val="00A626DD"/>
    <w:rsid w:val="00A6687D"/>
    <w:rsid w:val="00A67893"/>
    <w:rsid w:val="00A7365F"/>
    <w:rsid w:val="00A743A8"/>
    <w:rsid w:val="00A76601"/>
    <w:rsid w:val="00A80F1E"/>
    <w:rsid w:val="00A8137D"/>
    <w:rsid w:val="00A81C0D"/>
    <w:rsid w:val="00A86B9D"/>
    <w:rsid w:val="00A871EB"/>
    <w:rsid w:val="00A90E88"/>
    <w:rsid w:val="00A911B6"/>
    <w:rsid w:val="00A963DE"/>
    <w:rsid w:val="00A9783D"/>
    <w:rsid w:val="00AA0F5B"/>
    <w:rsid w:val="00AA3725"/>
    <w:rsid w:val="00AA40CD"/>
    <w:rsid w:val="00AA4AE6"/>
    <w:rsid w:val="00AB03CB"/>
    <w:rsid w:val="00AB25BC"/>
    <w:rsid w:val="00AB3804"/>
    <w:rsid w:val="00AB58C9"/>
    <w:rsid w:val="00AB6077"/>
    <w:rsid w:val="00AB68B6"/>
    <w:rsid w:val="00AB7BFF"/>
    <w:rsid w:val="00AC24B1"/>
    <w:rsid w:val="00AC3A4E"/>
    <w:rsid w:val="00AC58D6"/>
    <w:rsid w:val="00AD0CDD"/>
    <w:rsid w:val="00AD27BB"/>
    <w:rsid w:val="00AD3366"/>
    <w:rsid w:val="00AD6747"/>
    <w:rsid w:val="00AE14E6"/>
    <w:rsid w:val="00AE4345"/>
    <w:rsid w:val="00AF23E4"/>
    <w:rsid w:val="00AF7C0E"/>
    <w:rsid w:val="00B0133E"/>
    <w:rsid w:val="00B04804"/>
    <w:rsid w:val="00B04994"/>
    <w:rsid w:val="00B050E7"/>
    <w:rsid w:val="00B136D0"/>
    <w:rsid w:val="00B16BE3"/>
    <w:rsid w:val="00B16C92"/>
    <w:rsid w:val="00B214AE"/>
    <w:rsid w:val="00B23460"/>
    <w:rsid w:val="00B2563A"/>
    <w:rsid w:val="00B27841"/>
    <w:rsid w:val="00B3167D"/>
    <w:rsid w:val="00B3207E"/>
    <w:rsid w:val="00B3382E"/>
    <w:rsid w:val="00B36F68"/>
    <w:rsid w:val="00B42A01"/>
    <w:rsid w:val="00B43889"/>
    <w:rsid w:val="00B44282"/>
    <w:rsid w:val="00B515E5"/>
    <w:rsid w:val="00B5190C"/>
    <w:rsid w:val="00B523B0"/>
    <w:rsid w:val="00B56BA9"/>
    <w:rsid w:val="00B632CC"/>
    <w:rsid w:val="00B63B8F"/>
    <w:rsid w:val="00B66A85"/>
    <w:rsid w:val="00B677DD"/>
    <w:rsid w:val="00B81CB6"/>
    <w:rsid w:val="00B81F5F"/>
    <w:rsid w:val="00B831F3"/>
    <w:rsid w:val="00B83547"/>
    <w:rsid w:val="00B83711"/>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3660"/>
    <w:rsid w:val="00BC4511"/>
    <w:rsid w:val="00BD7052"/>
    <w:rsid w:val="00BE0D2D"/>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37D58"/>
    <w:rsid w:val="00C41055"/>
    <w:rsid w:val="00C51414"/>
    <w:rsid w:val="00C563B9"/>
    <w:rsid w:val="00C56DC8"/>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3641"/>
    <w:rsid w:val="00D37CEF"/>
    <w:rsid w:val="00D41BE9"/>
    <w:rsid w:val="00D47411"/>
    <w:rsid w:val="00D50D21"/>
    <w:rsid w:val="00D51A9B"/>
    <w:rsid w:val="00D53D34"/>
    <w:rsid w:val="00D5482E"/>
    <w:rsid w:val="00D5621A"/>
    <w:rsid w:val="00D61B1F"/>
    <w:rsid w:val="00D656DE"/>
    <w:rsid w:val="00D6694E"/>
    <w:rsid w:val="00D7592D"/>
    <w:rsid w:val="00D871EE"/>
    <w:rsid w:val="00D928F9"/>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1391"/>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0F82"/>
    <w:rsid w:val="00E71863"/>
    <w:rsid w:val="00E75068"/>
    <w:rsid w:val="00E75371"/>
    <w:rsid w:val="00E874BB"/>
    <w:rsid w:val="00E87A3F"/>
    <w:rsid w:val="00E907DC"/>
    <w:rsid w:val="00E93B49"/>
    <w:rsid w:val="00EA4334"/>
    <w:rsid w:val="00EA7E43"/>
    <w:rsid w:val="00EB29D6"/>
    <w:rsid w:val="00EB2A5A"/>
    <w:rsid w:val="00EB4332"/>
    <w:rsid w:val="00EB46EF"/>
    <w:rsid w:val="00EB6D0A"/>
    <w:rsid w:val="00EB7064"/>
    <w:rsid w:val="00EC07DF"/>
    <w:rsid w:val="00EC13A7"/>
    <w:rsid w:val="00EC32E9"/>
    <w:rsid w:val="00EC4AB2"/>
    <w:rsid w:val="00EC5AA0"/>
    <w:rsid w:val="00EC5ADD"/>
    <w:rsid w:val="00EC5BFD"/>
    <w:rsid w:val="00EC75D1"/>
    <w:rsid w:val="00ED1439"/>
    <w:rsid w:val="00ED2D71"/>
    <w:rsid w:val="00ED2FD5"/>
    <w:rsid w:val="00ED3BDA"/>
    <w:rsid w:val="00ED5090"/>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432B"/>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AFC"/>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11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oslevadeon.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8A00-C387-4B8E-83BF-9CED8C36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2779</Words>
  <Characters>15012</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17756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2024-11-26T10:27:00Z</cp:lastPrinted>
  <dcterms:created xsi:type="dcterms:W3CDTF">2024-12-05T07:44:00Z</dcterms:created>
  <dcterms:modified xsi:type="dcterms:W3CDTF">2024-12-05T11:34:00Z</dcterms:modified>
</cp:coreProperties>
</file>