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C35157" w:rsidRDefault="00DA047C" w:rsidP="00D26208">
      <w:pPr>
        <w:autoSpaceDE w:val="0"/>
        <w:rPr>
          <w:rFonts w:ascii="Arial" w:hAnsi="Arial" w:cs="Arial"/>
          <w:b/>
          <w:sz w:val="22"/>
          <w:szCs w:val="22"/>
        </w:rPr>
      </w:pPr>
      <w:r w:rsidRPr="004872DF">
        <w:rPr>
          <w:rFonts w:asciiTheme="minorHAnsi" w:eastAsia="Arial" w:hAnsiTheme="minorHAnsi" w:cstheme="minorHAnsi"/>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Pr>
          <w:rFonts w:asciiTheme="minorHAnsi" w:eastAsia="Arial" w:hAnsiTheme="minorHAnsi" w:cstheme="minorHAnsi"/>
          <w:b/>
          <w:bCs/>
          <w:sz w:val="22"/>
          <w:szCs w:val="22"/>
        </w:rPr>
        <w:t xml:space="preserve">                       </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hAnsi="Arial" w:cs="Arial"/>
          <w:b/>
          <w:sz w:val="22"/>
          <w:szCs w:val="22"/>
        </w:rPr>
        <w:t>ΑΠΟΣΠΑΣΜΑ</w:t>
      </w:r>
    </w:p>
    <w:p w:rsidR="00DA047C" w:rsidRPr="00C35157" w:rsidRDefault="00DA047C" w:rsidP="00DA047C">
      <w:pPr>
        <w:pStyle w:val="1"/>
        <w:numPr>
          <w:ilvl w:val="0"/>
          <w:numId w:val="31"/>
        </w:numPr>
        <w:jc w:val="center"/>
        <w:rPr>
          <w:rFonts w:ascii="Arial" w:hAnsi="Arial" w:cs="Arial"/>
          <w:sz w:val="22"/>
          <w:szCs w:val="22"/>
        </w:rPr>
      </w:pPr>
      <w:r w:rsidRPr="00C35157">
        <w:rPr>
          <w:rFonts w:ascii="Arial" w:hAnsi="Arial" w:cs="Arial"/>
          <w:sz w:val="22"/>
          <w:szCs w:val="22"/>
        </w:rPr>
        <w:t xml:space="preserve">Από το πρακτικό της </w:t>
      </w:r>
      <w:proofErr w:type="spellStart"/>
      <w:r w:rsidRPr="00C35157">
        <w:rPr>
          <w:rFonts w:ascii="Arial" w:hAnsi="Arial" w:cs="Arial"/>
          <w:sz w:val="22"/>
          <w:szCs w:val="22"/>
        </w:rPr>
        <w:t>αριθμ</w:t>
      </w:r>
      <w:proofErr w:type="spellEnd"/>
      <w:r w:rsidRPr="00C35157">
        <w:rPr>
          <w:rFonts w:ascii="Arial" w:hAnsi="Arial" w:cs="Arial"/>
          <w:sz w:val="22"/>
          <w:szCs w:val="22"/>
        </w:rPr>
        <w:t xml:space="preserve">. </w:t>
      </w:r>
      <w:r w:rsidR="00C41055">
        <w:rPr>
          <w:rFonts w:ascii="Arial" w:hAnsi="Arial" w:cs="Arial"/>
          <w:sz w:val="22"/>
          <w:szCs w:val="22"/>
        </w:rPr>
        <w:t>4</w:t>
      </w:r>
      <w:r w:rsidR="004C3828">
        <w:rPr>
          <w:rFonts w:ascii="Arial" w:hAnsi="Arial" w:cs="Arial"/>
          <w:sz w:val="22"/>
          <w:szCs w:val="22"/>
        </w:rPr>
        <w:t>2</w:t>
      </w:r>
      <w:r w:rsidRPr="00C35157">
        <w:rPr>
          <w:rFonts w:ascii="Arial" w:hAnsi="Arial" w:cs="Arial"/>
          <w:sz w:val="22"/>
          <w:szCs w:val="22"/>
          <w:vertAlign w:val="superscript"/>
        </w:rPr>
        <w:t>ης</w:t>
      </w:r>
      <w:r w:rsidRPr="00C35157">
        <w:rPr>
          <w:rFonts w:ascii="Arial" w:hAnsi="Arial" w:cs="Arial"/>
          <w:sz w:val="22"/>
          <w:szCs w:val="22"/>
        </w:rPr>
        <w:t xml:space="preserve">  /2024</w:t>
      </w:r>
      <w:r w:rsidRPr="00C35157">
        <w:rPr>
          <w:rFonts w:ascii="Arial" w:hAnsi="Arial" w:cs="Arial"/>
          <w:b/>
          <w:sz w:val="22"/>
          <w:szCs w:val="22"/>
        </w:rPr>
        <w:t xml:space="preserve">  </w:t>
      </w:r>
      <w:r w:rsidRPr="00C35157">
        <w:rPr>
          <w:rFonts w:ascii="Arial" w:hAnsi="Arial" w:cs="Arial"/>
          <w:sz w:val="22"/>
          <w:szCs w:val="22"/>
        </w:rPr>
        <w:t xml:space="preserve">ΤΑΚΤΙΚΗΣ Συνεδρίασης </w:t>
      </w:r>
      <w:r w:rsidRPr="00C35157">
        <w:rPr>
          <w:rFonts w:ascii="Arial" w:eastAsia="Arial" w:hAnsi="Arial" w:cs="Arial"/>
          <w:sz w:val="22"/>
          <w:szCs w:val="22"/>
        </w:rPr>
        <w:t xml:space="preserve"> </w:t>
      </w:r>
      <w:r w:rsidRPr="00C35157">
        <w:rPr>
          <w:rFonts w:ascii="Arial" w:hAnsi="Arial" w:cs="Arial"/>
          <w:sz w:val="22"/>
          <w:szCs w:val="22"/>
        </w:rPr>
        <w:t xml:space="preserve">της  Δημοτικής  Επιτροπής  Δήμου </w:t>
      </w:r>
      <w:proofErr w:type="spellStart"/>
      <w:r w:rsidRPr="00C35157">
        <w:rPr>
          <w:rFonts w:ascii="Arial" w:hAnsi="Arial" w:cs="Arial"/>
          <w:sz w:val="22"/>
          <w:szCs w:val="22"/>
        </w:rPr>
        <w:t>Λεβαδέων</w:t>
      </w:r>
      <w:proofErr w:type="spellEnd"/>
    </w:p>
    <w:p w:rsidR="00DA047C" w:rsidRPr="00C35157" w:rsidRDefault="00DA047C" w:rsidP="00DA047C">
      <w:pPr>
        <w:jc w:val="center"/>
        <w:rPr>
          <w:rFonts w:ascii="Arial" w:eastAsia="SimSun" w:hAnsi="Arial" w:cs="Arial"/>
          <w:sz w:val="22"/>
          <w:szCs w:val="22"/>
          <w:highlight w:val="white"/>
        </w:rPr>
      </w:pPr>
      <w:r w:rsidRPr="00C35157">
        <w:rPr>
          <w:rFonts w:ascii="Arial" w:hAnsi="Arial" w:cs="Arial"/>
          <w:b/>
          <w:sz w:val="22"/>
          <w:szCs w:val="22"/>
        </w:rPr>
        <w:t>Αριθμός απόφασης</w:t>
      </w:r>
      <w:r w:rsidRPr="00C35157">
        <w:rPr>
          <w:rFonts w:ascii="Arial" w:eastAsia="SimSun" w:hAnsi="Arial" w:cs="Arial"/>
          <w:sz w:val="22"/>
          <w:szCs w:val="22"/>
          <w:highlight w:val="white"/>
        </w:rPr>
        <w:t xml:space="preserve">  </w:t>
      </w:r>
      <w:r w:rsidR="00C41055" w:rsidRPr="00C41055">
        <w:rPr>
          <w:rFonts w:ascii="Arial" w:eastAsia="SimSun" w:hAnsi="Arial" w:cs="Arial"/>
          <w:b/>
          <w:sz w:val="22"/>
          <w:szCs w:val="22"/>
          <w:highlight w:val="white"/>
        </w:rPr>
        <w:t>4</w:t>
      </w:r>
      <w:r w:rsidR="004C3828">
        <w:rPr>
          <w:rFonts w:ascii="Arial" w:eastAsia="SimSun" w:hAnsi="Arial" w:cs="Arial"/>
          <w:b/>
          <w:sz w:val="22"/>
          <w:szCs w:val="22"/>
          <w:highlight w:val="white"/>
        </w:rPr>
        <w:t>3</w:t>
      </w:r>
      <w:r w:rsidR="002A22E1">
        <w:rPr>
          <w:rFonts w:ascii="Arial" w:eastAsia="SimSun" w:hAnsi="Arial" w:cs="Arial"/>
          <w:b/>
          <w:sz w:val="22"/>
          <w:szCs w:val="22"/>
          <w:highlight w:val="white"/>
        </w:rPr>
        <w:t>5</w:t>
      </w:r>
      <w:r w:rsidRPr="00C41055">
        <w:rPr>
          <w:rFonts w:ascii="Arial" w:eastAsia="SimSun" w:hAnsi="Arial" w:cs="Arial"/>
          <w:b/>
          <w:sz w:val="22"/>
          <w:szCs w:val="22"/>
          <w:highlight w:val="white"/>
        </w:rPr>
        <w:t xml:space="preserve"> </w:t>
      </w:r>
      <w:r w:rsidRPr="00C35157">
        <w:rPr>
          <w:rFonts w:ascii="Arial" w:eastAsia="SimSun" w:hAnsi="Arial" w:cs="Arial"/>
          <w:sz w:val="22"/>
          <w:szCs w:val="22"/>
          <w:highlight w:val="white"/>
        </w:rPr>
        <w:t xml:space="preserve">   </w:t>
      </w:r>
    </w:p>
    <w:p w:rsidR="002A22E1" w:rsidRPr="002A22E1" w:rsidRDefault="00D26208" w:rsidP="002A22E1">
      <w:pPr>
        <w:rPr>
          <w:rFonts w:ascii="Arial" w:hAnsi="Arial" w:cs="Arial"/>
          <w:b/>
          <w:sz w:val="22"/>
          <w:szCs w:val="22"/>
        </w:rPr>
      </w:pPr>
      <w:r w:rsidRPr="002A22E1">
        <w:rPr>
          <w:rFonts w:ascii="Arial" w:eastAsia="Arial Unicode MS" w:hAnsi="Arial" w:cs="Arial"/>
          <w:b/>
          <w:sz w:val="22"/>
          <w:szCs w:val="22"/>
        </w:rPr>
        <w:t xml:space="preserve">     </w:t>
      </w:r>
      <w:r w:rsidR="002A22E1" w:rsidRPr="002A22E1">
        <w:rPr>
          <w:rFonts w:ascii="Arial" w:hAnsi="Arial" w:cs="Arial"/>
          <w:b/>
          <w:sz w:val="22"/>
          <w:szCs w:val="22"/>
        </w:rPr>
        <w:t xml:space="preserve">Άσκηση διεκδικητικής αγωγής   ενώπιον του  Μονομελούς  Πρωτοδικείου Λιβαδειάς, κατά   του  Κωνσταντίνου Π. </w:t>
      </w:r>
      <w:proofErr w:type="spellStart"/>
      <w:r w:rsidR="002A22E1" w:rsidRPr="002A22E1">
        <w:rPr>
          <w:rFonts w:ascii="Arial" w:hAnsi="Arial" w:cs="Arial"/>
          <w:b/>
          <w:sz w:val="22"/>
          <w:szCs w:val="22"/>
        </w:rPr>
        <w:t>Κλαρίδη</w:t>
      </w:r>
      <w:proofErr w:type="spellEnd"/>
      <w:r w:rsidR="002A22E1" w:rsidRPr="002A22E1">
        <w:rPr>
          <w:rFonts w:ascii="Arial" w:hAnsi="Arial" w:cs="Arial"/>
          <w:b/>
          <w:sz w:val="22"/>
          <w:szCs w:val="22"/>
        </w:rPr>
        <w:t>, κατοίκου Αγίας Τριάδας  Λιβαδειάς.</w:t>
      </w:r>
    </w:p>
    <w:p w:rsidR="002A22E1" w:rsidRDefault="002A22E1" w:rsidP="002A22E1">
      <w:pPr>
        <w:rPr>
          <w:rFonts w:ascii="Arial" w:hAnsi="Arial" w:cs="Arial"/>
          <w:sz w:val="22"/>
          <w:szCs w:val="22"/>
        </w:rPr>
      </w:pPr>
    </w:p>
    <w:p w:rsidR="004C3828" w:rsidRPr="004C3828" w:rsidRDefault="004C3828" w:rsidP="002A22E1">
      <w:pPr>
        <w:rPr>
          <w:rFonts w:ascii="Arial" w:hAnsi="Arial" w:cs="Arial"/>
          <w:sz w:val="22"/>
          <w:szCs w:val="22"/>
        </w:rPr>
      </w:pPr>
      <w:r w:rsidRPr="004C3828">
        <w:rPr>
          <w:rFonts w:ascii="Arial" w:hAnsi="Arial" w:cs="Arial"/>
          <w:sz w:val="22"/>
          <w:szCs w:val="22"/>
        </w:rPr>
        <w:t xml:space="preserve">          Στη Λιβαδειά σήμερα  04</w:t>
      </w:r>
      <w:r w:rsidRPr="004C3828">
        <w:rPr>
          <w:rFonts w:ascii="Arial" w:hAnsi="Arial" w:cs="Arial"/>
          <w:sz w:val="22"/>
          <w:szCs w:val="22"/>
          <w:vertAlign w:val="superscript"/>
        </w:rPr>
        <w:t>η</w:t>
      </w:r>
      <w:r w:rsidRPr="004C3828">
        <w:rPr>
          <w:rFonts w:ascii="Arial" w:hAnsi="Arial" w:cs="Arial"/>
          <w:sz w:val="22"/>
          <w:szCs w:val="22"/>
        </w:rPr>
        <w:t xml:space="preserve">   Δεκεμβρίου  2024  ημέρα  Τετάρτη  και, ώρα 13.45  και στην αίθουσα συνεδριάσεων του Δημοτικού Συμβουλίου  </w:t>
      </w:r>
      <w:proofErr w:type="spellStart"/>
      <w:r w:rsidRPr="004C3828">
        <w:rPr>
          <w:rFonts w:ascii="Arial" w:hAnsi="Arial" w:cs="Arial"/>
          <w:sz w:val="22"/>
          <w:szCs w:val="22"/>
        </w:rPr>
        <w:t>Λεβαδέων</w:t>
      </w:r>
      <w:proofErr w:type="spellEnd"/>
      <w:r w:rsidRPr="004C3828">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4C3828">
        <w:rPr>
          <w:rFonts w:ascii="Arial" w:hAnsi="Arial" w:cs="Arial"/>
          <w:sz w:val="22"/>
          <w:szCs w:val="22"/>
        </w:rPr>
        <w:t>Λεβαδέων</w:t>
      </w:r>
      <w:proofErr w:type="spellEnd"/>
      <w:r w:rsidRPr="004C3828">
        <w:rPr>
          <w:rFonts w:ascii="Arial" w:hAnsi="Arial" w:cs="Arial"/>
          <w:sz w:val="22"/>
          <w:szCs w:val="22"/>
        </w:rPr>
        <w:t xml:space="preserve"> μετά την από  24195/29-11-2024 έγγραφη πρόσκληση του  Προέδρου της (Δημάρχου </w:t>
      </w:r>
      <w:proofErr w:type="spellStart"/>
      <w:r w:rsidRPr="004C3828">
        <w:rPr>
          <w:rFonts w:ascii="Arial" w:hAnsi="Arial" w:cs="Arial"/>
          <w:sz w:val="22"/>
          <w:szCs w:val="22"/>
        </w:rPr>
        <w:t>Λεβαδέων</w:t>
      </w:r>
      <w:proofErr w:type="spellEnd"/>
      <w:r w:rsidRPr="004C3828">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4C3828">
        <w:rPr>
          <w:rFonts w:ascii="Arial" w:hAnsi="Arial" w:cs="Arial"/>
          <w:sz w:val="22"/>
          <w:szCs w:val="22"/>
          <w:vertAlign w:val="superscript"/>
        </w:rPr>
        <w:t>Α</w:t>
      </w:r>
      <w:r w:rsidRPr="004C3828">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4C3828" w:rsidRPr="004C3828" w:rsidRDefault="004C3828" w:rsidP="004C3828">
      <w:pPr>
        <w:pStyle w:val="35"/>
        <w:ind w:left="0"/>
        <w:jc w:val="both"/>
        <w:rPr>
          <w:rFonts w:ascii="Arial" w:hAnsi="Arial" w:cs="Arial"/>
          <w:sz w:val="22"/>
          <w:szCs w:val="22"/>
        </w:rPr>
      </w:pPr>
      <w:r w:rsidRPr="004C3828">
        <w:rPr>
          <w:rFonts w:ascii="Arial" w:eastAsia="Arial" w:hAnsi="Arial" w:cs="Arial"/>
          <w:b/>
          <w:sz w:val="22"/>
          <w:szCs w:val="22"/>
        </w:rPr>
        <w:t xml:space="preserve">         </w:t>
      </w:r>
      <w:r w:rsidRPr="004C3828">
        <w:rPr>
          <w:rFonts w:ascii="Arial" w:hAnsi="Arial" w:cs="Arial"/>
          <w:sz w:val="22"/>
          <w:szCs w:val="22"/>
        </w:rPr>
        <w:t xml:space="preserve">          Αφού  διαπιστώθηκε ότι υπάρχει νόμιμη απαρτία, επειδή σε σύνολο 7 (επτά)  μελών               </w:t>
      </w:r>
    </w:p>
    <w:p w:rsidR="004C3828" w:rsidRPr="004C3828" w:rsidRDefault="004C3828" w:rsidP="004C3828">
      <w:pPr>
        <w:pStyle w:val="35"/>
        <w:ind w:left="0"/>
        <w:jc w:val="both"/>
        <w:rPr>
          <w:rFonts w:ascii="Arial" w:hAnsi="Arial" w:cs="Arial"/>
          <w:sz w:val="22"/>
          <w:szCs w:val="22"/>
        </w:rPr>
      </w:pPr>
      <w:r w:rsidRPr="004C3828">
        <w:rPr>
          <w:rFonts w:ascii="Arial" w:hAnsi="Arial" w:cs="Arial"/>
          <w:sz w:val="22"/>
          <w:szCs w:val="22"/>
        </w:rPr>
        <w:t xml:space="preserve">             ήταν  παρόντα  4 (τέσσερα)  , ήτοι:</w:t>
      </w:r>
    </w:p>
    <w:p w:rsidR="004C3828" w:rsidRPr="004C3828" w:rsidRDefault="004C3828" w:rsidP="004C3828">
      <w:pPr>
        <w:pStyle w:val="35"/>
        <w:ind w:left="0"/>
        <w:jc w:val="both"/>
        <w:rPr>
          <w:rFonts w:ascii="Arial" w:hAnsi="Arial" w:cs="Arial"/>
          <w:sz w:val="22"/>
          <w:szCs w:val="22"/>
        </w:rPr>
      </w:pPr>
    </w:p>
    <w:p w:rsidR="004C3828" w:rsidRPr="004C3828" w:rsidRDefault="004C3828" w:rsidP="004C3828">
      <w:pPr>
        <w:jc w:val="both"/>
        <w:rPr>
          <w:rFonts w:ascii="Arial" w:hAnsi="Arial" w:cs="Arial"/>
          <w:b/>
          <w:sz w:val="22"/>
          <w:szCs w:val="22"/>
        </w:rPr>
      </w:pPr>
      <w:r w:rsidRPr="004C3828">
        <w:rPr>
          <w:rFonts w:ascii="Arial" w:hAnsi="Arial" w:cs="Arial"/>
          <w:sz w:val="22"/>
          <w:szCs w:val="22"/>
        </w:rPr>
        <w:t xml:space="preserve">                 </w:t>
      </w:r>
      <w:r w:rsidRPr="004C3828">
        <w:rPr>
          <w:rFonts w:ascii="Arial" w:hAnsi="Arial" w:cs="Arial"/>
          <w:b/>
          <w:sz w:val="22"/>
          <w:szCs w:val="22"/>
        </w:rPr>
        <w:t xml:space="preserve"> ΠΑΡΟΝΤΕΣ                                                                                         ΑΠΟΝΤΕΣ</w:t>
      </w:r>
    </w:p>
    <w:p w:rsidR="004C3828" w:rsidRPr="004C3828" w:rsidRDefault="004C3828" w:rsidP="004C3828">
      <w:pPr>
        <w:tabs>
          <w:tab w:val="left" w:pos="360"/>
          <w:tab w:val="left" w:pos="6237"/>
        </w:tabs>
        <w:ind w:right="-335"/>
        <w:rPr>
          <w:rFonts w:ascii="Arial" w:hAnsi="Arial" w:cs="Arial"/>
          <w:sz w:val="22"/>
          <w:szCs w:val="22"/>
        </w:rPr>
      </w:pPr>
      <w:r w:rsidRPr="004C3828">
        <w:rPr>
          <w:rFonts w:ascii="Arial" w:hAnsi="Arial" w:cs="Arial"/>
          <w:color w:val="000000"/>
          <w:sz w:val="22"/>
          <w:szCs w:val="22"/>
        </w:rPr>
        <w:t xml:space="preserve">     </w:t>
      </w:r>
      <w:r w:rsidRPr="004C3828">
        <w:rPr>
          <w:rFonts w:ascii="Arial" w:hAnsi="Arial" w:cs="Arial"/>
          <w:sz w:val="22"/>
          <w:szCs w:val="22"/>
        </w:rPr>
        <w:t xml:space="preserve"> 1. </w:t>
      </w:r>
      <w:proofErr w:type="spellStart"/>
      <w:r w:rsidRPr="004C3828">
        <w:rPr>
          <w:rFonts w:ascii="Arial" w:hAnsi="Arial" w:cs="Arial"/>
          <w:sz w:val="22"/>
          <w:szCs w:val="22"/>
        </w:rPr>
        <w:t>Καραμάνης</w:t>
      </w:r>
      <w:proofErr w:type="spellEnd"/>
      <w:r w:rsidRPr="004C3828">
        <w:rPr>
          <w:rFonts w:ascii="Arial" w:hAnsi="Arial" w:cs="Arial"/>
          <w:sz w:val="22"/>
          <w:szCs w:val="22"/>
        </w:rPr>
        <w:t xml:space="preserve"> Δημήτριος (Πρόεδρος)                                      </w:t>
      </w:r>
      <w:r>
        <w:rPr>
          <w:rFonts w:ascii="Arial" w:hAnsi="Arial" w:cs="Arial"/>
          <w:sz w:val="22"/>
          <w:szCs w:val="22"/>
        </w:rPr>
        <w:t xml:space="preserve">   </w:t>
      </w:r>
      <w:r w:rsidRPr="004C3828">
        <w:rPr>
          <w:rFonts w:ascii="Arial" w:hAnsi="Arial" w:cs="Arial"/>
          <w:sz w:val="22"/>
          <w:szCs w:val="22"/>
        </w:rPr>
        <w:t xml:space="preserve">       1.Καλλιαντάσης Χρήστος</w:t>
      </w:r>
    </w:p>
    <w:p w:rsidR="004C3828" w:rsidRPr="004C3828" w:rsidRDefault="004C3828" w:rsidP="004C3828">
      <w:pPr>
        <w:tabs>
          <w:tab w:val="left" w:pos="360"/>
          <w:tab w:val="left" w:pos="6237"/>
        </w:tabs>
        <w:ind w:right="-335"/>
        <w:rPr>
          <w:rFonts w:ascii="Arial" w:hAnsi="Arial" w:cs="Arial"/>
          <w:sz w:val="22"/>
          <w:szCs w:val="22"/>
        </w:rPr>
      </w:pPr>
      <w:r w:rsidRPr="004C3828">
        <w:rPr>
          <w:rFonts w:ascii="Arial" w:hAnsi="Arial" w:cs="Arial"/>
          <w:sz w:val="22"/>
          <w:szCs w:val="22"/>
        </w:rPr>
        <w:t xml:space="preserve">      2. </w:t>
      </w:r>
      <w:proofErr w:type="spellStart"/>
      <w:r w:rsidRPr="004C3828">
        <w:rPr>
          <w:rFonts w:ascii="Arial" w:hAnsi="Arial" w:cs="Arial"/>
          <w:sz w:val="22"/>
          <w:szCs w:val="22"/>
        </w:rPr>
        <w:t>Τουμαράς</w:t>
      </w:r>
      <w:proofErr w:type="spellEnd"/>
      <w:r w:rsidRPr="004C3828">
        <w:rPr>
          <w:rFonts w:ascii="Arial" w:hAnsi="Arial" w:cs="Arial"/>
          <w:sz w:val="22"/>
          <w:szCs w:val="22"/>
        </w:rPr>
        <w:t xml:space="preserve"> Βασίλειος                                                                       2.Παπαβασιλείου Αικατερίνη</w:t>
      </w:r>
    </w:p>
    <w:p w:rsidR="004C3828" w:rsidRPr="004C3828" w:rsidRDefault="004C3828" w:rsidP="004C3828">
      <w:pPr>
        <w:tabs>
          <w:tab w:val="left" w:pos="360"/>
          <w:tab w:val="left" w:pos="6237"/>
        </w:tabs>
        <w:ind w:right="-335"/>
        <w:rPr>
          <w:rFonts w:ascii="Arial" w:hAnsi="Arial" w:cs="Arial"/>
          <w:sz w:val="22"/>
          <w:szCs w:val="22"/>
        </w:rPr>
      </w:pPr>
      <w:r w:rsidRPr="004C3828">
        <w:rPr>
          <w:rFonts w:ascii="Arial" w:hAnsi="Arial" w:cs="Arial"/>
          <w:sz w:val="22"/>
          <w:szCs w:val="22"/>
        </w:rPr>
        <w:t xml:space="preserve">      3. </w:t>
      </w:r>
      <w:proofErr w:type="spellStart"/>
      <w:r w:rsidRPr="004C3828">
        <w:rPr>
          <w:rFonts w:ascii="Arial" w:hAnsi="Arial" w:cs="Arial"/>
          <w:sz w:val="22"/>
          <w:szCs w:val="22"/>
        </w:rPr>
        <w:t>Αγνιάδης</w:t>
      </w:r>
      <w:proofErr w:type="spellEnd"/>
      <w:r w:rsidRPr="004C3828">
        <w:rPr>
          <w:rFonts w:ascii="Arial" w:hAnsi="Arial" w:cs="Arial"/>
          <w:sz w:val="22"/>
          <w:szCs w:val="22"/>
        </w:rPr>
        <w:t xml:space="preserve">  Παναγιώτης                                                                  </w:t>
      </w:r>
      <w:r>
        <w:rPr>
          <w:rFonts w:ascii="Arial" w:hAnsi="Arial" w:cs="Arial"/>
          <w:sz w:val="22"/>
          <w:szCs w:val="22"/>
        </w:rPr>
        <w:t xml:space="preserve">  3</w:t>
      </w:r>
      <w:r w:rsidRPr="004C3828">
        <w:rPr>
          <w:rFonts w:ascii="Arial" w:hAnsi="Arial" w:cs="Arial"/>
          <w:sz w:val="22"/>
          <w:szCs w:val="22"/>
        </w:rPr>
        <w:t xml:space="preserve"> </w:t>
      </w:r>
      <w:proofErr w:type="spellStart"/>
      <w:r w:rsidRPr="004C3828">
        <w:rPr>
          <w:rFonts w:ascii="Arial" w:hAnsi="Arial" w:cs="Arial"/>
          <w:sz w:val="22"/>
          <w:szCs w:val="22"/>
        </w:rPr>
        <w:t>Ταγκαλέγκας</w:t>
      </w:r>
      <w:proofErr w:type="spellEnd"/>
      <w:r w:rsidRPr="004C3828">
        <w:rPr>
          <w:rFonts w:ascii="Arial" w:hAnsi="Arial" w:cs="Arial"/>
          <w:sz w:val="22"/>
          <w:szCs w:val="22"/>
        </w:rPr>
        <w:t xml:space="preserve">  Ιωάννης</w:t>
      </w:r>
    </w:p>
    <w:p w:rsidR="004C3828" w:rsidRPr="004C3828" w:rsidRDefault="004C3828" w:rsidP="004C3828">
      <w:pPr>
        <w:tabs>
          <w:tab w:val="left" w:pos="360"/>
          <w:tab w:val="left" w:pos="6237"/>
        </w:tabs>
        <w:rPr>
          <w:rFonts w:ascii="Arial" w:hAnsi="Arial" w:cs="Arial"/>
          <w:sz w:val="22"/>
          <w:szCs w:val="22"/>
        </w:rPr>
      </w:pPr>
      <w:r w:rsidRPr="004C3828">
        <w:rPr>
          <w:rFonts w:ascii="Arial" w:hAnsi="Arial" w:cs="Arial"/>
          <w:sz w:val="22"/>
          <w:szCs w:val="22"/>
        </w:rPr>
        <w:t xml:space="preserve">      4. </w:t>
      </w:r>
      <w:proofErr w:type="spellStart"/>
      <w:r w:rsidRPr="004C3828">
        <w:rPr>
          <w:rFonts w:ascii="Arial" w:hAnsi="Arial" w:cs="Arial"/>
          <w:sz w:val="22"/>
          <w:szCs w:val="22"/>
        </w:rPr>
        <w:t>Μίχας</w:t>
      </w:r>
      <w:proofErr w:type="spellEnd"/>
      <w:r w:rsidRPr="004C3828">
        <w:rPr>
          <w:rFonts w:ascii="Arial" w:hAnsi="Arial" w:cs="Arial"/>
          <w:sz w:val="22"/>
          <w:szCs w:val="22"/>
        </w:rPr>
        <w:t xml:space="preserve"> Δημήτριος                                                            </w:t>
      </w:r>
      <w:r w:rsidR="00EB29D6">
        <w:rPr>
          <w:rFonts w:ascii="Arial" w:hAnsi="Arial" w:cs="Arial"/>
          <w:sz w:val="22"/>
          <w:szCs w:val="22"/>
        </w:rPr>
        <w:t xml:space="preserve">     </w:t>
      </w:r>
      <w:r w:rsidRPr="004C3828">
        <w:rPr>
          <w:rFonts w:ascii="Arial" w:hAnsi="Arial" w:cs="Arial"/>
          <w:sz w:val="22"/>
          <w:szCs w:val="22"/>
        </w:rPr>
        <w:t xml:space="preserve"> Αν και είχαν νόμιμα προσκληθεί</w:t>
      </w:r>
    </w:p>
    <w:p w:rsidR="002465A3" w:rsidRPr="00023CB9" w:rsidRDefault="002465A3" w:rsidP="00BA61E6">
      <w:pPr>
        <w:pStyle w:val="35"/>
        <w:ind w:left="284"/>
        <w:jc w:val="both"/>
        <w:rPr>
          <w:rFonts w:ascii="Arial" w:hAnsi="Arial" w:cs="Arial"/>
          <w:sz w:val="22"/>
          <w:szCs w:val="22"/>
        </w:rPr>
      </w:pPr>
      <w:r w:rsidRPr="00023CB9">
        <w:rPr>
          <w:rFonts w:ascii="Arial" w:hAnsi="Arial" w:cs="Arial"/>
          <w:sz w:val="22"/>
          <w:szCs w:val="22"/>
        </w:rPr>
        <w:t xml:space="preserve">                                       </w:t>
      </w:r>
    </w:p>
    <w:p w:rsidR="00805DCA" w:rsidRDefault="00E10218" w:rsidP="00805DCA">
      <w:pPr>
        <w:spacing w:line="360" w:lineRule="auto"/>
        <w:jc w:val="both"/>
        <w:rPr>
          <w:rFonts w:ascii="Arial" w:eastAsia="Arial" w:hAnsi="Arial" w:cs="Arial"/>
          <w:sz w:val="22"/>
          <w:szCs w:val="22"/>
        </w:rPr>
      </w:pPr>
      <w:r w:rsidRPr="00C35157">
        <w:rPr>
          <w:rFonts w:ascii="Arial" w:eastAsia="Arial" w:hAnsi="Arial" w:cs="Arial"/>
          <w:sz w:val="22"/>
          <w:szCs w:val="22"/>
        </w:rPr>
        <w:t xml:space="preserve">      </w:t>
      </w:r>
      <w:r w:rsidR="006F6D39" w:rsidRPr="00C35157">
        <w:rPr>
          <w:rFonts w:ascii="Arial" w:eastAsia="Arial" w:hAnsi="Arial" w:cs="Arial"/>
          <w:sz w:val="22"/>
          <w:szCs w:val="22"/>
        </w:rPr>
        <w:t xml:space="preserve">Ο Πρόεδρος της Δημοτικής  Επιτροπής εισηγούμενος το  </w:t>
      </w:r>
      <w:r w:rsidR="002A22E1">
        <w:rPr>
          <w:rFonts w:ascii="Arial" w:eastAsia="Arial" w:hAnsi="Arial" w:cs="Arial"/>
          <w:sz w:val="22"/>
          <w:szCs w:val="22"/>
        </w:rPr>
        <w:t>2</w:t>
      </w:r>
      <w:r w:rsidR="006F6D39" w:rsidRPr="00C35157">
        <w:rPr>
          <w:rFonts w:ascii="Arial" w:eastAsia="Arial" w:hAnsi="Arial" w:cs="Arial"/>
          <w:sz w:val="22"/>
          <w:szCs w:val="22"/>
          <w:vertAlign w:val="superscript"/>
        </w:rPr>
        <w:t>ο</w:t>
      </w:r>
      <w:r w:rsidR="006F6D39" w:rsidRPr="00C35157">
        <w:rPr>
          <w:rFonts w:ascii="Arial" w:eastAsia="Arial" w:hAnsi="Arial" w:cs="Arial"/>
          <w:sz w:val="22"/>
          <w:szCs w:val="22"/>
        </w:rPr>
        <w:t xml:space="preserve"> θέμα της ημερήσιας διάταξης  έθεσε υπόψη των μελών τ</w:t>
      </w:r>
      <w:r w:rsidR="00DA047C" w:rsidRPr="00C35157">
        <w:rPr>
          <w:rFonts w:ascii="Arial" w:eastAsia="Arial" w:hAnsi="Arial" w:cs="Arial"/>
          <w:sz w:val="22"/>
          <w:szCs w:val="22"/>
        </w:rPr>
        <w:t xml:space="preserve">ην </w:t>
      </w:r>
      <w:r w:rsidR="006F6D39" w:rsidRPr="00C35157">
        <w:rPr>
          <w:rFonts w:ascii="Arial" w:eastAsia="Arial" w:hAnsi="Arial" w:cs="Arial"/>
          <w:sz w:val="22"/>
          <w:szCs w:val="22"/>
        </w:rPr>
        <w:t xml:space="preserve"> </w:t>
      </w:r>
      <w:proofErr w:type="spellStart"/>
      <w:r w:rsidR="006F6D39" w:rsidRPr="00C35157">
        <w:rPr>
          <w:rFonts w:ascii="Arial" w:eastAsia="Arial" w:hAnsi="Arial" w:cs="Arial"/>
          <w:sz w:val="22"/>
          <w:szCs w:val="22"/>
        </w:rPr>
        <w:t>υπ΄αριθμ</w:t>
      </w:r>
      <w:proofErr w:type="spellEnd"/>
      <w:r w:rsidR="006F6D39" w:rsidRPr="00C35157">
        <w:rPr>
          <w:rFonts w:ascii="Arial" w:eastAsia="Arial" w:hAnsi="Arial" w:cs="Arial"/>
          <w:sz w:val="22"/>
          <w:szCs w:val="22"/>
        </w:rPr>
        <w:t xml:space="preserve">. </w:t>
      </w:r>
      <w:r w:rsidR="004C3B29">
        <w:rPr>
          <w:rFonts w:ascii="Arial" w:eastAsia="Arial" w:hAnsi="Arial" w:cs="Arial"/>
          <w:sz w:val="22"/>
          <w:szCs w:val="22"/>
        </w:rPr>
        <w:t>2</w:t>
      </w:r>
      <w:r w:rsidR="005B665C">
        <w:rPr>
          <w:rFonts w:ascii="Arial" w:eastAsia="Arial" w:hAnsi="Arial" w:cs="Arial"/>
          <w:sz w:val="22"/>
          <w:szCs w:val="22"/>
        </w:rPr>
        <w:t>3</w:t>
      </w:r>
      <w:r w:rsidR="004C3828">
        <w:rPr>
          <w:rFonts w:ascii="Arial" w:eastAsia="Arial" w:hAnsi="Arial" w:cs="Arial"/>
          <w:sz w:val="22"/>
          <w:szCs w:val="22"/>
        </w:rPr>
        <w:t>98</w:t>
      </w:r>
      <w:r w:rsidR="002A22E1">
        <w:rPr>
          <w:rFonts w:ascii="Arial" w:eastAsia="Arial" w:hAnsi="Arial" w:cs="Arial"/>
          <w:sz w:val="22"/>
          <w:szCs w:val="22"/>
        </w:rPr>
        <w:t>2</w:t>
      </w:r>
      <w:r w:rsidR="002465A3">
        <w:rPr>
          <w:rFonts w:ascii="Arial" w:eastAsia="Arial" w:hAnsi="Arial" w:cs="Arial"/>
          <w:sz w:val="22"/>
          <w:szCs w:val="22"/>
        </w:rPr>
        <w:t>/</w:t>
      </w:r>
      <w:r w:rsidR="004C3828">
        <w:rPr>
          <w:rFonts w:ascii="Arial" w:eastAsia="Arial" w:hAnsi="Arial" w:cs="Arial"/>
          <w:sz w:val="22"/>
          <w:szCs w:val="22"/>
        </w:rPr>
        <w:t>2</w:t>
      </w:r>
      <w:r w:rsidR="00A37F49">
        <w:rPr>
          <w:rFonts w:ascii="Arial" w:eastAsia="Arial" w:hAnsi="Arial" w:cs="Arial"/>
          <w:sz w:val="22"/>
          <w:szCs w:val="22"/>
        </w:rPr>
        <w:t>5</w:t>
      </w:r>
      <w:r w:rsidR="004C3B29">
        <w:rPr>
          <w:rFonts w:ascii="Arial" w:eastAsia="Arial" w:hAnsi="Arial" w:cs="Arial"/>
          <w:sz w:val="22"/>
          <w:szCs w:val="22"/>
        </w:rPr>
        <w:t>-1</w:t>
      </w:r>
      <w:r w:rsidR="005B665C">
        <w:rPr>
          <w:rFonts w:ascii="Arial" w:eastAsia="Arial" w:hAnsi="Arial" w:cs="Arial"/>
          <w:sz w:val="22"/>
          <w:szCs w:val="22"/>
        </w:rPr>
        <w:t>1</w:t>
      </w:r>
      <w:r w:rsidR="00805DCA" w:rsidRPr="00C35157">
        <w:rPr>
          <w:rFonts w:ascii="Arial" w:eastAsia="Arial" w:hAnsi="Arial" w:cs="Arial"/>
          <w:sz w:val="22"/>
          <w:szCs w:val="22"/>
        </w:rPr>
        <w:t xml:space="preserve">-2024 εισήγηση </w:t>
      </w:r>
      <w:r w:rsidR="00C35157">
        <w:rPr>
          <w:rFonts w:ascii="Arial" w:eastAsia="Arial" w:hAnsi="Arial" w:cs="Arial"/>
          <w:sz w:val="22"/>
          <w:szCs w:val="22"/>
        </w:rPr>
        <w:t xml:space="preserve">της </w:t>
      </w:r>
      <w:r w:rsidR="00D26208">
        <w:rPr>
          <w:rFonts w:ascii="Arial" w:eastAsia="Arial" w:hAnsi="Arial" w:cs="Arial"/>
          <w:sz w:val="22"/>
          <w:szCs w:val="22"/>
        </w:rPr>
        <w:t xml:space="preserve">Νομικής Συμβούλου </w:t>
      </w:r>
      <w:r w:rsidR="00C35157">
        <w:rPr>
          <w:rFonts w:ascii="Arial" w:eastAsia="Arial" w:hAnsi="Arial" w:cs="Arial"/>
          <w:sz w:val="22"/>
          <w:szCs w:val="22"/>
        </w:rPr>
        <w:t xml:space="preserve"> του </w:t>
      </w:r>
      <w:r w:rsidR="00805DCA" w:rsidRPr="00C35157">
        <w:rPr>
          <w:rFonts w:ascii="Arial" w:eastAsia="Arial" w:hAnsi="Arial" w:cs="Arial"/>
          <w:sz w:val="22"/>
          <w:szCs w:val="22"/>
        </w:rPr>
        <w:t xml:space="preserve">Δήμου </w:t>
      </w:r>
      <w:proofErr w:type="spellStart"/>
      <w:r w:rsidR="00805DCA" w:rsidRPr="00C35157">
        <w:rPr>
          <w:rFonts w:ascii="Arial" w:eastAsia="Arial" w:hAnsi="Arial" w:cs="Arial"/>
          <w:sz w:val="22"/>
          <w:szCs w:val="22"/>
        </w:rPr>
        <w:t>Λεβαδέων</w:t>
      </w:r>
      <w:proofErr w:type="spellEnd"/>
      <w:r w:rsidR="00805DCA" w:rsidRPr="00C35157">
        <w:rPr>
          <w:rFonts w:ascii="Arial" w:eastAsia="Arial" w:hAnsi="Arial" w:cs="Arial"/>
          <w:sz w:val="22"/>
          <w:szCs w:val="22"/>
        </w:rPr>
        <w:t xml:space="preserve"> στην οποία αναφέρονται:</w:t>
      </w:r>
    </w:p>
    <w:p w:rsidR="002A22E1" w:rsidRPr="002A22E1" w:rsidRDefault="00EB29D6" w:rsidP="002A22E1">
      <w:pPr>
        <w:pStyle w:val="ad"/>
        <w:rPr>
          <w:rFonts w:ascii="Arial" w:hAnsi="Arial" w:cs="Arial"/>
          <w:i/>
          <w:color w:val="242627"/>
          <w:sz w:val="22"/>
          <w:szCs w:val="22"/>
        </w:rPr>
      </w:pPr>
      <w:r w:rsidRPr="009C52BE">
        <w:rPr>
          <w:lang w:eastAsia="el-GR"/>
        </w:rPr>
        <w:t>        </w:t>
      </w:r>
      <w:r w:rsidR="002A22E1" w:rsidRPr="002A22E1">
        <w:rPr>
          <w:rFonts w:ascii="Arial" w:hAnsi="Arial" w:cs="Arial"/>
          <w:i/>
          <w:color w:val="242627"/>
          <w:sz w:val="22"/>
          <w:szCs w:val="22"/>
        </w:rPr>
        <w:t xml:space="preserve">Ο Δήμος </w:t>
      </w:r>
      <w:proofErr w:type="spellStart"/>
      <w:r w:rsidR="002A22E1" w:rsidRPr="002A22E1">
        <w:rPr>
          <w:rFonts w:ascii="Arial" w:hAnsi="Arial" w:cs="Arial"/>
          <w:i/>
          <w:color w:val="242627"/>
          <w:sz w:val="22"/>
          <w:szCs w:val="22"/>
        </w:rPr>
        <w:t>Λεβαδέων</w:t>
      </w:r>
      <w:proofErr w:type="spellEnd"/>
      <w:r w:rsidR="002A22E1" w:rsidRPr="002A22E1">
        <w:rPr>
          <w:rFonts w:ascii="Arial" w:hAnsi="Arial" w:cs="Arial"/>
          <w:i/>
          <w:color w:val="242627"/>
          <w:sz w:val="22"/>
          <w:szCs w:val="22"/>
        </w:rPr>
        <w:t xml:space="preserve"> είναι κύριος νομέας και κάτοχος δυνάμει χρησικτησίας, από αιώνων,  ( καταρχάς ως Κοινότητα </w:t>
      </w:r>
      <w:r w:rsidR="002A22E1" w:rsidRPr="002A22E1">
        <w:rPr>
          <w:rFonts w:ascii="Arial" w:hAnsi="Arial" w:cs="Arial"/>
          <w:i/>
          <w:sz w:val="22"/>
          <w:szCs w:val="22"/>
        </w:rPr>
        <w:t xml:space="preserve"> Αγίας Τριάδας  </w:t>
      </w:r>
      <w:r w:rsidR="002A22E1" w:rsidRPr="002A22E1">
        <w:rPr>
          <w:rFonts w:ascii="Arial" w:hAnsi="Arial" w:cs="Arial"/>
          <w:i/>
          <w:color w:val="242627"/>
          <w:sz w:val="22"/>
          <w:szCs w:val="22"/>
        </w:rPr>
        <w:t xml:space="preserve"> από την ίδρυσή της, το έτος  1832  και στη συνέχεια ως Δήμος </w:t>
      </w:r>
      <w:proofErr w:type="spellStart"/>
      <w:r w:rsidR="002A22E1" w:rsidRPr="002A22E1">
        <w:rPr>
          <w:rFonts w:ascii="Arial" w:hAnsi="Arial" w:cs="Arial"/>
          <w:i/>
          <w:color w:val="242627"/>
          <w:sz w:val="22"/>
          <w:szCs w:val="22"/>
        </w:rPr>
        <w:t>Λεβαδέων</w:t>
      </w:r>
      <w:proofErr w:type="spellEnd"/>
      <w:r w:rsidR="002A22E1" w:rsidRPr="002A22E1">
        <w:rPr>
          <w:rFonts w:ascii="Arial" w:hAnsi="Arial" w:cs="Arial"/>
          <w:i/>
          <w:color w:val="242627"/>
          <w:sz w:val="22"/>
          <w:szCs w:val="22"/>
        </w:rPr>
        <w:t xml:space="preserve"> από το 2011), ενός οικοπέδου  συνολικής έκτασης  2.532,42  τετραγωνικών μέτρων,  το οποίο βρίσκεται  στην δημοτική κοινότητα </w:t>
      </w:r>
      <w:r w:rsidR="002A22E1" w:rsidRPr="002A22E1">
        <w:rPr>
          <w:rFonts w:ascii="Arial" w:hAnsi="Arial" w:cs="Arial"/>
          <w:i/>
          <w:sz w:val="22"/>
          <w:szCs w:val="22"/>
        </w:rPr>
        <w:t xml:space="preserve">Αγίας Τριάδας  </w:t>
      </w:r>
      <w:r w:rsidR="002A22E1" w:rsidRPr="002A22E1">
        <w:rPr>
          <w:rFonts w:ascii="Arial" w:hAnsi="Arial" w:cs="Arial"/>
          <w:i/>
          <w:color w:val="242627"/>
          <w:sz w:val="22"/>
          <w:szCs w:val="22"/>
        </w:rPr>
        <w:t xml:space="preserve"> του Δήμου </w:t>
      </w:r>
      <w:proofErr w:type="spellStart"/>
      <w:r w:rsidR="002A22E1" w:rsidRPr="002A22E1">
        <w:rPr>
          <w:rFonts w:ascii="Arial" w:hAnsi="Arial" w:cs="Arial"/>
          <w:i/>
          <w:color w:val="242627"/>
          <w:sz w:val="22"/>
          <w:szCs w:val="22"/>
        </w:rPr>
        <w:t>Λεβαδέων</w:t>
      </w:r>
      <w:proofErr w:type="spellEnd"/>
      <w:r w:rsidR="002A22E1" w:rsidRPr="002A22E1">
        <w:rPr>
          <w:rFonts w:ascii="Arial" w:hAnsi="Arial" w:cs="Arial"/>
          <w:i/>
          <w:color w:val="242627"/>
          <w:sz w:val="22"/>
          <w:szCs w:val="22"/>
        </w:rPr>
        <w:t xml:space="preserve">, εντός ορίων του οικισμού, συνορεύει  δε βόρεια  με αδιαμόρφωτη δημοτική οδό, ανατολικά με  κεντρική δημοτική οδό, δυτικά εν μέρει με δημοτική οδό και εν μέρει με ιδιοκτησία ιερού ναού οσίου Σεραφείμ, νότια δε με κεντρική   δημοτική οδό.  Το ως άνω ακίνητο  νέμεται και  κατέχει  η κοινότητα </w:t>
      </w:r>
      <w:r w:rsidR="002A22E1" w:rsidRPr="002A22E1">
        <w:rPr>
          <w:rFonts w:ascii="Arial" w:hAnsi="Arial" w:cs="Arial"/>
          <w:i/>
          <w:sz w:val="22"/>
          <w:szCs w:val="22"/>
        </w:rPr>
        <w:t xml:space="preserve">Αγίας Τριάδας  </w:t>
      </w:r>
      <w:r w:rsidR="002A22E1" w:rsidRPr="002A22E1">
        <w:rPr>
          <w:rFonts w:ascii="Arial" w:hAnsi="Arial" w:cs="Arial"/>
          <w:i/>
          <w:color w:val="242627"/>
          <w:sz w:val="22"/>
          <w:szCs w:val="22"/>
        </w:rPr>
        <w:t xml:space="preserve">  από το 1832, ήτοι για δύο αιώνες περίπου, συνεχώς, ανεπίληπτα και αδιατάρακτα,  με  διάνοια κυρίου και με καλή πίστη, ασκώντας σ' αυτό όλες τις προσιδιάζουσες στη φύση και στον προορισμό του ακινήτου πράξεις νομής και κατοχής ( επίβλεψη, καθαρισμός κλπ)  Το εν λόγω ακίνητο όλοι οι δημότες </w:t>
      </w:r>
      <w:r w:rsidR="002A22E1" w:rsidRPr="002A22E1">
        <w:rPr>
          <w:rFonts w:ascii="Arial" w:hAnsi="Arial" w:cs="Arial"/>
          <w:i/>
          <w:sz w:val="22"/>
          <w:szCs w:val="22"/>
        </w:rPr>
        <w:t xml:space="preserve">Αγίας Τριάδας  </w:t>
      </w:r>
      <w:r w:rsidR="002A22E1" w:rsidRPr="002A22E1">
        <w:rPr>
          <w:rFonts w:ascii="Arial" w:hAnsi="Arial" w:cs="Arial"/>
          <w:i/>
          <w:color w:val="242627"/>
          <w:sz w:val="22"/>
          <w:szCs w:val="22"/>
        </w:rPr>
        <w:t>, γνωρίζουν ως δημοτικό και ουδείς από την ίδρυση της κοινότητας μέχρι τον   Ιούνιο  του 2024 αμφισβήτησε ποτέ την κυριότητά  του Δήμου δια λόγων ή πολύ περισσότερων διά πράξεων.</w:t>
      </w:r>
    </w:p>
    <w:p w:rsidR="002A22E1" w:rsidRPr="002A22E1" w:rsidRDefault="002A22E1" w:rsidP="002A22E1">
      <w:pPr>
        <w:pStyle w:val="Web"/>
        <w:shd w:val="clear" w:color="auto" w:fill="FFFFFF"/>
        <w:spacing w:before="300" w:after="300"/>
        <w:rPr>
          <w:rFonts w:ascii="Arial" w:hAnsi="Arial" w:cs="Arial"/>
          <w:i/>
          <w:color w:val="242627"/>
          <w:sz w:val="22"/>
          <w:szCs w:val="22"/>
        </w:rPr>
      </w:pPr>
      <w:r w:rsidRPr="002A22E1">
        <w:rPr>
          <w:rFonts w:ascii="Arial" w:hAnsi="Arial" w:cs="Arial"/>
          <w:i/>
          <w:color w:val="242627"/>
          <w:sz w:val="22"/>
          <w:szCs w:val="22"/>
        </w:rPr>
        <w:t xml:space="preserve">     Τον Ιούνιο  του έτους 2024,  ο</w:t>
      </w:r>
      <w:r w:rsidRPr="002A22E1">
        <w:rPr>
          <w:rFonts w:ascii="Arial" w:hAnsi="Arial" w:cs="Arial"/>
          <w:i/>
          <w:sz w:val="22"/>
          <w:szCs w:val="22"/>
        </w:rPr>
        <w:t xml:space="preserve">  Κωνσταντίνος  Π. </w:t>
      </w:r>
      <w:proofErr w:type="spellStart"/>
      <w:r w:rsidRPr="002A22E1">
        <w:rPr>
          <w:rFonts w:ascii="Arial" w:hAnsi="Arial" w:cs="Arial"/>
          <w:i/>
          <w:sz w:val="22"/>
          <w:szCs w:val="22"/>
        </w:rPr>
        <w:t>Κλαρίδης</w:t>
      </w:r>
      <w:proofErr w:type="spellEnd"/>
      <w:r w:rsidRPr="002A22E1">
        <w:rPr>
          <w:rFonts w:ascii="Arial" w:hAnsi="Arial" w:cs="Arial"/>
          <w:i/>
          <w:color w:val="242627"/>
          <w:sz w:val="22"/>
          <w:szCs w:val="22"/>
        </w:rPr>
        <w:t xml:space="preserve"> </w:t>
      </w:r>
      <w:r w:rsidRPr="002A22E1">
        <w:rPr>
          <w:rFonts w:ascii="Arial" w:hAnsi="Arial" w:cs="Arial"/>
          <w:i/>
          <w:sz w:val="22"/>
          <w:szCs w:val="22"/>
        </w:rPr>
        <w:t>,</w:t>
      </w:r>
      <w:r w:rsidRPr="002A22E1">
        <w:rPr>
          <w:rFonts w:ascii="Arial" w:hAnsi="Arial" w:cs="Arial"/>
          <w:i/>
          <w:color w:val="242627"/>
          <w:sz w:val="22"/>
          <w:szCs w:val="22"/>
        </w:rPr>
        <w:t xml:space="preserve">   παρόλο που γνώριζε ότι δεν είχε κανένα απολύτως δικαίωμα επί του δημοτικού  ακινήτου, το κατέλαβε παράνομα ,  εγκαθιστώντας μόνιμα γεωργικά μηχανήματα ( γεωργικό ελκυστήρα, και διάφορα μηχανήματα )  και εξακολουθεί μέχρι και σήμερα να κατέχει τούτο παράνομα, παρά τις επανειλημμένες προς αυτόν οχλήσεις μας,</w:t>
      </w:r>
      <w:r w:rsidRPr="002A22E1">
        <w:rPr>
          <w:rFonts w:ascii="Arial" w:hAnsi="Arial" w:cs="Arial"/>
          <w:i/>
          <w:sz w:val="22"/>
          <w:szCs w:val="22"/>
        </w:rPr>
        <w:t xml:space="preserve"> με σκοπό την ιδιοποίησή του,</w:t>
      </w:r>
      <w:r w:rsidRPr="002A22E1">
        <w:rPr>
          <w:rFonts w:ascii="Arial" w:hAnsi="Arial" w:cs="Arial"/>
          <w:i/>
          <w:color w:val="242627"/>
          <w:sz w:val="22"/>
          <w:szCs w:val="22"/>
        </w:rPr>
        <w:t xml:space="preserve">  ισχυριζόμενος ότι του ανήκει.</w:t>
      </w:r>
    </w:p>
    <w:p w:rsidR="002A22E1" w:rsidRPr="002A22E1" w:rsidRDefault="002A22E1" w:rsidP="002A22E1">
      <w:pPr>
        <w:widowControl w:val="0"/>
        <w:spacing w:line="360" w:lineRule="auto"/>
        <w:ind w:left="-525" w:right="-735" w:firstLine="15"/>
        <w:jc w:val="both"/>
        <w:rPr>
          <w:rFonts w:ascii="Arial" w:hAnsi="Arial" w:cs="Arial"/>
          <w:i/>
          <w:sz w:val="22"/>
          <w:szCs w:val="22"/>
        </w:rPr>
      </w:pPr>
      <w:r w:rsidRPr="002A22E1">
        <w:rPr>
          <w:rFonts w:ascii="Arial" w:hAnsi="Arial" w:cs="Arial"/>
          <w:i/>
          <w:sz w:val="22"/>
          <w:szCs w:val="22"/>
        </w:rPr>
        <w:t xml:space="preserve">       Με τις ενέργειές του  αυτές ,  μας απέβαλε παρανόμως δολίως και αυθαιρέτως από την νομή, κατοχή και χρήση του ακινήτου, χωρίς να έχει κανένα δικαίωμα προς τούτο, ενώ ουδέποτε το νεμόταν ή το κατείχε , προσπαθώντας   να ιδιοποιηθεί  δημοτικό χώρο.</w:t>
      </w:r>
    </w:p>
    <w:p w:rsidR="002A22E1" w:rsidRPr="002A22E1" w:rsidRDefault="002A22E1" w:rsidP="002A22E1">
      <w:pPr>
        <w:widowControl w:val="0"/>
        <w:spacing w:line="360" w:lineRule="auto"/>
        <w:ind w:left="-525" w:right="-735" w:firstLine="15"/>
        <w:jc w:val="both"/>
        <w:rPr>
          <w:rFonts w:ascii="Arial" w:hAnsi="Arial" w:cs="Arial"/>
          <w:i/>
          <w:sz w:val="22"/>
          <w:szCs w:val="22"/>
        </w:rPr>
      </w:pPr>
      <w:r w:rsidRPr="002A22E1">
        <w:rPr>
          <w:rFonts w:ascii="Arial" w:hAnsi="Arial" w:cs="Arial"/>
          <w:i/>
          <w:sz w:val="22"/>
          <w:szCs w:val="22"/>
          <w:shd w:val="clear" w:color="auto" w:fill="FFFFFF"/>
        </w:rPr>
        <w:lastRenderedPageBreak/>
        <w:t xml:space="preserve">     </w:t>
      </w:r>
      <w:r w:rsidRPr="002A22E1">
        <w:rPr>
          <w:rFonts w:ascii="Arial" w:hAnsi="Arial" w:cs="Arial"/>
          <w:i/>
          <w:sz w:val="22"/>
          <w:szCs w:val="22"/>
        </w:rPr>
        <w:t xml:space="preserve">      </w:t>
      </w:r>
    </w:p>
    <w:p w:rsidR="002A22E1" w:rsidRPr="002A22E1" w:rsidRDefault="002A22E1" w:rsidP="002A22E1">
      <w:pPr>
        <w:widowControl w:val="0"/>
        <w:ind w:left="-510"/>
        <w:jc w:val="both"/>
        <w:rPr>
          <w:rFonts w:ascii="Arial" w:hAnsi="Arial" w:cs="Arial"/>
          <w:i/>
          <w:sz w:val="22"/>
          <w:szCs w:val="22"/>
        </w:rPr>
      </w:pPr>
      <w:r w:rsidRPr="002A22E1">
        <w:rPr>
          <w:rFonts w:ascii="Arial" w:hAnsi="Arial" w:cs="Arial"/>
          <w:i/>
          <w:sz w:val="22"/>
          <w:szCs w:val="22"/>
        </w:rPr>
        <w:t xml:space="preserve">        Επειδή  εκ των ανωτέρω  συντρέχουν  οι  προϋποθέσεις  άσκησης διεκδικητικής αγωγής εναντίον του ώστε :</w:t>
      </w:r>
    </w:p>
    <w:p w:rsidR="002A22E1" w:rsidRPr="002A22E1" w:rsidRDefault="002A22E1" w:rsidP="002A22E1">
      <w:pPr>
        <w:pStyle w:val="Web"/>
        <w:shd w:val="clear" w:color="auto" w:fill="FFFFFF"/>
        <w:spacing w:before="300" w:after="300"/>
        <w:rPr>
          <w:rFonts w:ascii="Arial" w:hAnsi="Arial" w:cs="Arial"/>
          <w:i/>
          <w:color w:val="242627"/>
          <w:sz w:val="22"/>
          <w:szCs w:val="22"/>
        </w:rPr>
      </w:pPr>
      <w:r w:rsidRPr="002A22E1">
        <w:rPr>
          <w:rFonts w:ascii="Arial" w:hAnsi="Arial" w:cs="Arial"/>
          <w:i/>
          <w:color w:val="242627"/>
          <w:sz w:val="22"/>
          <w:szCs w:val="22"/>
        </w:rPr>
        <w:t xml:space="preserve">1. Να αναγνωρισθεί ο Δήμος </w:t>
      </w:r>
      <w:proofErr w:type="spellStart"/>
      <w:r w:rsidRPr="002A22E1">
        <w:rPr>
          <w:rFonts w:ascii="Arial" w:hAnsi="Arial" w:cs="Arial"/>
          <w:i/>
          <w:color w:val="242627"/>
          <w:sz w:val="22"/>
          <w:szCs w:val="22"/>
        </w:rPr>
        <w:t>Λεβαδέων</w:t>
      </w:r>
      <w:proofErr w:type="spellEnd"/>
      <w:r w:rsidRPr="002A22E1">
        <w:rPr>
          <w:rFonts w:ascii="Arial" w:hAnsi="Arial" w:cs="Arial"/>
          <w:i/>
          <w:color w:val="242627"/>
          <w:sz w:val="22"/>
          <w:szCs w:val="22"/>
        </w:rPr>
        <w:t xml:space="preserve">, κύριος, νομέας και κάτοχος  του ακινήτου το οποίο κατέχει από αιώνων, δεδομένου ότι το νέμεται συνεχώς και αδιάκοπα με καλή πίστη και διάνοια κυρίου από το έτος 1832 και  </w:t>
      </w:r>
    </w:p>
    <w:p w:rsidR="002A22E1" w:rsidRPr="002A22E1" w:rsidRDefault="002A22E1" w:rsidP="002A22E1">
      <w:pPr>
        <w:pStyle w:val="Web"/>
        <w:shd w:val="clear" w:color="auto" w:fill="FFFFFF"/>
        <w:spacing w:before="300" w:after="300"/>
        <w:rPr>
          <w:rFonts w:ascii="Arial" w:hAnsi="Arial" w:cs="Arial"/>
          <w:i/>
          <w:color w:val="242627"/>
          <w:sz w:val="22"/>
          <w:szCs w:val="22"/>
        </w:rPr>
      </w:pPr>
      <w:r w:rsidRPr="002A22E1">
        <w:rPr>
          <w:rFonts w:ascii="Arial" w:hAnsi="Arial" w:cs="Arial"/>
          <w:i/>
          <w:color w:val="242627"/>
          <w:sz w:val="22"/>
          <w:szCs w:val="22"/>
        </w:rPr>
        <w:t xml:space="preserve">2. Να υποχρεωθεί ο  </w:t>
      </w:r>
      <w:r w:rsidRPr="002A22E1">
        <w:rPr>
          <w:rFonts w:ascii="Arial" w:hAnsi="Arial" w:cs="Arial"/>
          <w:i/>
          <w:sz w:val="22"/>
          <w:szCs w:val="22"/>
        </w:rPr>
        <w:t xml:space="preserve">Κωνσταντίνος Π. </w:t>
      </w:r>
      <w:proofErr w:type="spellStart"/>
      <w:r w:rsidRPr="002A22E1">
        <w:rPr>
          <w:rFonts w:ascii="Arial" w:hAnsi="Arial" w:cs="Arial"/>
          <w:i/>
          <w:sz w:val="22"/>
          <w:szCs w:val="22"/>
        </w:rPr>
        <w:t>Κλαρίδης</w:t>
      </w:r>
      <w:proofErr w:type="spellEnd"/>
      <w:r w:rsidRPr="002A22E1">
        <w:rPr>
          <w:rFonts w:ascii="Arial" w:hAnsi="Arial" w:cs="Arial"/>
          <w:i/>
          <w:color w:val="242627"/>
          <w:sz w:val="22"/>
          <w:szCs w:val="22"/>
        </w:rPr>
        <w:t xml:space="preserve"> να μας αποδώσει το παραπάνω ακίνητο και εν </w:t>
      </w:r>
      <w:proofErr w:type="spellStart"/>
      <w:r w:rsidRPr="002A22E1">
        <w:rPr>
          <w:rFonts w:ascii="Arial" w:hAnsi="Arial" w:cs="Arial"/>
          <w:i/>
          <w:color w:val="242627"/>
          <w:sz w:val="22"/>
          <w:szCs w:val="22"/>
        </w:rPr>
        <w:t>αρνήσει</w:t>
      </w:r>
      <w:proofErr w:type="spellEnd"/>
      <w:r w:rsidRPr="002A22E1">
        <w:rPr>
          <w:rFonts w:ascii="Arial" w:hAnsi="Arial" w:cs="Arial"/>
          <w:i/>
          <w:color w:val="242627"/>
          <w:sz w:val="22"/>
          <w:szCs w:val="22"/>
        </w:rPr>
        <w:t xml:space="preserve"> του, να διαταχθεί η βίαια αποβολή του και η νόμιμη εγκατάστασή μας  σ' αυτό</w:t>
      </w:r>
    </w:p>
    <w:p w:rsidR="002A22E1" w:rsidRDefault="002A22E1" w:rsidP="002A22E1">
      <w:pPr>
        <w:widowControl w:val="0"/>
        <w:jc w:val="both"/>
        <w:rPr>
          <w:rFonts w:ascii="Arial" w:hAnsi="Arial" w:cs="Arial"/>
          <w:i/>
          <w:sz w:val="22"/>
          <w:szCs w:val="22"/>
        </w:rPr>
      </w:pPr>
      <w:r w:rsidRPr="002A22E1">
        <w:rPr>
          <w:rFonts w:ascii="Arial" w:hAnsi="Arial" w:cs="Arial"/>
          <w:i/>
          <w:sz w:val="22"/>
          <w:szCs w:val="22"/>
        </w:rPr>
        <w:t xml:space="preserve">       Καλείται η Δημοτική Επιτροπή  να αποφασίσει την άσκηση ή μη διεκδικητικής αγωγής εναντίον του.  </w:t>
      </w:r>
    </w:p>
    <w:p w:rsidR="008415EA" w:rsidRDefault="008415EA" w:rsidP="002A22E1">
      <w:pPr>
        <w:widowControl w:val="0"/>
        <w:jc w:val="both"/>
        <w:rPr>
          <w:rFonts w:ascii="Arial" w:hAnsi="Arial" w:cs="Arial"/>
          <w:i/>
          <w:sz w:val="22"/>
          <w:szCs w:val="22"/>
        </w:rPr>
      </w:pPr>
    </w:p>
    <w:p w:rsidR="008415EA" w:rsidRPr="008415EA" w:rsidRDefault="008415EA" w:rsidP="008415EA">
      <w:pPr>
        <w:rPr>
          <w:rFonts w:ascii="Arial" w:hAnsi="Arial" w:cs="Arial"/>
          <w:sz w:val="22"/>
          <w:szCs w:val="22"/>
        </w:rPr>
      </w:pPr>
      <w:r w:rsidRPr="008415EA">
        <w:rPr>
          <w:rFonts w:ascii="Arial" w:hAnsi="Arial" w:cs="Arial"/>
          <w:sz w:val="22"/>
          <w:szCs w:val="22"/>
        </w:rPr>
        <w:t xml:space="preserve">Ακολούθως ο Πρόεδρος της Δημοτικής Επιτροπής – Δήμαρχος </w:t>
      </w:r>
      <w:proofErr w:type="spellStart"/>
      <w:r w:rsidRPr="008415EA">
        <w:rPr>
          <w:rFonts w:ascii="Arial" w:hAnsi="Arial" w:cs="Arial"/>
          <w:sz w:val="22"/>
          <w:szCs w:val="22"/>
        </w:rPr>
        <w:t>Λεβαδέων</w:t>
      </w:r>
      <w:proofErr w:type="spellEnd"/>
      <w:r w:rsidRPr="008415EA">
        <w:rPr>
          <w:rFonts w:ascii="Arial" w:hAnsi="Arial" w:cs="Arial"/>
          <w:sz w:val="22"/>
          <w:szCs w:val="22"/>
        </w:rPr>
        <w:t xml:space="preserve"> πρότεινε την εξουσιοδότηση του  μετά την άσκηση της αγωγής, αν χρειαστεί, να προβεί και υπογράψει δικαστικό συμβιβασμό ή εξωδικαστικό συμβιβασμό ή συμφωνητικό υπαγωγής της διαφοράς σε διαμεσολάβηση, ιδιωτικό συμφωνητικό επίλυσης της διαφοράς και πρακτικό διαμεσολάβησης, το περιεχόμενο του οποίου θα είναι προς όφελος των συμφερόντων του Δήμου και χωρίς να </w:t>
      </w:r>
      <w:proofErr w:type="spellStart"/>
      <w:r w:rsidRPr="008415EA">
        <w:rPr>
          <w:rFonts w:ascii="Arial" w:hAnsi="Arial" w:cs="Arial"/>
          <w:sz w:val="22"/>
          <w:szCs w:val="22"/>
        </w:rPr>
        <w:t>απωλέσει</w:t>
      </w:r>
      <w:proofErr w:type="spellEnd"/>
      <w:r w:rsidRPr="008415EA">
        <w:rPr>
          <w:rFonts w:ascii="Arial" w:hAnsi="Arial" w:cs="Arial"/>
          <w:sz w:val="22"/>
          <w:szCs w:val="22"/>
        </w:rPr>
        <w:t xml:space="preserve"> δικαιώματά του.</w:t>
      </w:r>
    </w:p>
    <w:p w:rsidR="008415EA" w:rsidRPr="008415EA" w:rsidRDefault="008415EA" w:rsidP="002A22E1">
      <w:pPr>
        <w:widowControl w:val="0"/>
        <w:jc w:val="both"/>
        <w:rPr>
          <w:rFonts w:ascii="Arial" w:hAnsi="Arial" w:cs="Arial"/>
          <w:sz w:val="22"/>
          <w:szCs w:val="22"/>
        </w:rPr>
      </w:pPr>
    </w:p>
    <w:p w:rsidR="002A22E1" w:rsidRPr="002A22E1" w:rsidRDefault="002A22E1" w:rsidP="002A22E1">
      <w:pPr>
        <w:widowControl w:val="0"/>
        <w:jc w:val="both"/>
        <w:rPr>
          <w:rFonts w:ascii="Arial" w:hAnsi="Arial" w:cs="Arial"/>
          <w:i/>
          <w:sz w:val="22"/>
          <w:szCs w:val="22"/>
        </w:rPr>
      </w:pPr>
    </w:p>
    <w:p w:rsidR="006557F3" w:rsidRDefault="006557F3"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4F7777">
        <w:rPr>
          <w:rFonts w:ascii="Arial" w:hAnsi="Arial" w:cs="Arial"/>
          <w:sz w:val="22"/>
          <w:szCs w:val="22"/>
        </w:rPr>
        <w:t>Στη συνέχεια ο Πρόεδρος κάλεσε τα μέλη να αποφασίσουν σχετικά.</w:t>
      </w:r>
    </w:p>
    <w:p w:rsidR="00D26208" w:rsidRDefault="00D26208"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64327A" w:rsidRPr="00C35157" w:rsidRDefault="0064327A"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E10218" w:rsidRPr="00C35157" w:rsidRDefault="00E10218"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C35157">
        <w:rPr>
          <w:rFonts w:ascii="Arial" w:hAnsi="Arial" w:cs="Arial"/>
          <w:sz w:val="22"/>
          <w:szCs w:val="22"/>
        </w:rPr>
        <w:t xml:space="preserve">       </w:t>
      </w:r>
    </w:p>
    <w:p w:rsidR="00100901" w:rsidRPr="00C35157" w:rsidRDefault="00100901" w:rsidP="00100901">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C73577" w:rsidRPr="00C35157" w:rsidRDefault="00C73577" w:rsidP="00100901">
      <w:pPr>
        <w:ind w:hanging="432"/>
        <w:rPr>
          <w:rFonts w:ascii="Arial" w:eastAsia="Arial" w:hAnsi="Arial" w:cs="Arial"/>
          <w:b/>
          <w:kern w:val="1"/>
          <w:sz w:val="22"/>
          <w:szCs w:val="22"/>
          <w:lang w:bidi="hi-IN"/>
        </w:rPr>
      </w:pPr>
    </w:p>
    <w:p w:rsidR="00A05488" w:rsidRPr="00C35157" w:rsidRDefault="00A05488" w:rsidP="00A05488">
      <w:pPr>
        <w:pStyle w:val="ad"/>
        <w:spacing w:line="288" w:lineRule="auto"/>
        <w:rPr>
          <w:rFonts w:ascii="Arial" w:hAnsi="Arial" w:cs="Arial"/>
          <w:sz w:val="22"/>
          <w:szCs w:val="22"/>
        </w:rPr>
      </w:pPr>
      <w:r w:rsidRPr="00C35157">
        <w:rPr>
          <w:rFonts w:ascii="Arial" w:hAnsi="Arial" w:cs="Arial"/>
          <w:sz w:val="22"/>
          <w:szCs w:val="22"/>
        </w:rPr>
        <w:t>-Τις διατάξεις του  άρθρου του άρθρου 75 του Ν. 3852/2010 όπως αυτό αντικαταστάθηκε από το άρθρο 77 του Ν. 4555/2018</w:t>
      </w:r>
    </w:p>
    <w:p w:rsidR="00A05488" w:rsidRPr="00C35157" w:rsidRDefault="00611C26" w:rsidP="00A05488">
      <w:pPr>
        <w:pStyle w:val="ad"/>
        <w:spacing w:line="288" w:lineRule="auto"/>
        <w:rPr>
          <w:rFonts w:ascii="Arial" w:hAnsi="Arial" w:cs="Arial"/>
          <w:sz w:val="22"/>
          <w:szCs w:val="22"/>
        </w:rPr>
      </w:pPr>
      <w:r w:rsidRPr="00C35157">
        <w:rPr>
          <w:rFonts w:ascii="Arial" w:hAnsi="Arial" w:cs="Arial"/>
          <w:sz w:val="22"/>
          <w:szCs w:val="22"/>
        </w:rPr>
        <w:t xml:space="preserve"> -Τις διατάξεις του </w:t>
      </w:r>
      <w:r w:rsidR="00A05488" w:rsidRPr="00C35157">
        <w:rPr>
          <w:rFonts w:ascii="Arial" w:hAnsi="Arial" w:cs="Arial"/>
          <w:sz w:val="22"/>
          <w:szCs w:val="22"/>
        </w:rPr>
        <w:t xml:space="preserve">  άρθρου 74</w:t>
      </w:r>
      <w:r w:rsidR="00A05488" w:rsidRPr="00C35157">
        <w:rPr>
          <w:rFonts w:ascii="Arial" w:hAnsi="Arial" w:cs="Arial"/>
          <w:sz w:val="22"/>
          <w:szCs w:val="22"/>
          <w:vertAlign w:val="superscript"/>
        </w:rPr>
        <w:t>Α</w:t>
      </w:r>
      <w:r w:rsidR="00A05488" w:rsidRPr="00C35157">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C35157" w:rsidRDefault="00C35157" w:rsidP="00C35157">
      <w:pPr>
        <w:tabs>
          <w:tab w:val="left" w:pos="0"/>
        </w:tabs>
        <w:ind w:right="-835"/>
        <w:jc w:val="both"/>
        <w:rPr>
          <w:rFonts w:ascii="Arial" w:eastAsia="Arial" w:hAnsi="Arial" w:cs="Arial"/>
          <w:sz w:val="22"/>
          <w:szCs w:val="22"/>
        </w:rPr>
      </w:pPr>
      <w:r w:rsidRPr="001C5C43">
        <w:rPr>
          <w:rFonts w:ascii="Arial" w:hAnsi="Arial" w:cs="Arial"/>
          <w:sz w:val="22"/>
          <w:szCs w:val="22"/>
        </w:rPr>
        <w:t>- Τ</w:t>
      </w:r>
      <w:r w:rsidR="00ED2D71">
        <w:rPr>
          <w:rFonts w:ascii="Arial" w:hAnsi="Arial" w:cs="Arial"/>
          <w:sz w:val="22"/>
          <w:szCs w:val="22"/>
        </w:rPr>
        <w:t xml:space="preserve">ην </w:t>
      </w:r>
      <w:r w:rsidRPr="001C5C43">
        <w:rPr>
          <w:rFonts w:ascii="Arial" w:hAnsi="Arial" w:cs="Arial"/>
          <w:sz w:val="22"/>
          <w:szCs w:val="22"/>
        </w:rPr>
        <w:t xml:space="preserve"> με αρ. </w:t>
      </w:r>
      <w:proofErr w:type="spellStart"/>
      <w:r w:rsidRPr="001C5C43">
        <w:rPr>
          <w:rFonts w:ascii="Arial" w:hAnsi="Arial" w:cs="Arial"/>
          <w:sz w:val="22"/>
          <w:szCs w:val="22"/>
        </w:rPr>
        <w:t>πρωτ</w:t>
      </w:r>
      <w:proofErr w:type="spellEnd"/>
      <w:r w:rsidRPr="001C5C43">
        <w:rPr>
          <w:rFonts w:ascii="Arial" w:hAnsi="Arial" w:cs="Arial"/>
          <w:sz w:val="22"/>
          <w:szCs w:val="22"/>
        </w:rPr>
        <w:t>.</w:t>
      </w:r>
      <w:r w:rsidR="00ED2D71" w:rsidRPr="00ED2D71">
        <w:rPr>
          <w:rFonts w:ascii="Arial" w:eastAsia="Arial" w:hAnsi="Arial" w:cs="Arial"/>
          <w:sz w:val="22"/>
          <w:szCs w:val="22"/>
        </w:rPr>
        <w:t xml:space="preserve"> </w:t>
      </w:r>
      <w:r w:rsidR="002A22E1">
        <w:rPr>
          <w:rFonts w:ascii="Arial" w:eastAsia="Arial" w:hAnsi="Arial" w:cs="Arial"/>
          <w:sz w:val="22"/>
          <w:szCs w:val="22"/>
        </w:rPr>
        <w:t>23982/2</w:t>
      </w:r>
      <w:r w:rsidR="00A37F49">
        <w:rPr>
          <w:rFonts w:ascii="Arial" w:eastAsia="Arial" w:hAnsi="Arial" w:cs="Arial"/>
          <w:sz w:val="22"/>
          <w:szCs w:val="22"/>
        </w:rPr>
        <w:t>5</w:t>
      </w:r>
      <w:r w:rsidR="002A22E1">
        <w:rPr>
          <w:rFonts w:ascii="Arial" w:eastAsia="Arial" w:hAnsi="Arial" w:cs="Arial"/>
          <w:sz w:val="22"/>
          <w:szCs w:val="22"/>
        </w:rPr>
        <w:t>-11</w:t>
      </w:r>
      <w:r w:rsidR="002A22E1" w:rsidRPr="00C35157">
        <w:rPr>
          <w:rFonts w:ascii="Arial" w:eastAsia="Arial" w:hAnsi="Arial" w:cs="Arial"/>
          <w:sz w:val="22"/>
          <w:szCs w:val="22"/>
        </w:rPr>
        <w:t xml:space="preserve">-2024 </w:t>
      </w:r>
      <w:r w:rsidR="00ED2D71" w:rsidRPr="00C35157">
        <w:rPr>
          <w:rFonts w:ascii="Arial" w:eastAsia="Arial" w:hAnsi="Arial" w:cs="Arial"/>
          <w:sz w:val="22"/>
          <w:szCs w:val="22"/>
        </w:rPr>
        <w:t xml:space="preserve">εισήγηση </w:t>
      </w:r>
      <w:r w:rsidR="00ED2D71">
        <w:rPr>
          <w:rFonts w:ascii="Arial" w:eastAsia="Arial" w:hAnsi="Arial" w:cs="Arial"/>
          <w:sz w:val="22"/>
          <w:szCs w:val="22"/>
        </w:rPr>
        <w:t xml:space="preserve">της Νομικής Συμβούλου  του </w:t>
      </w:r>
      <w:r w:rsidR="00ED2D71" w:rsidRPr="00C35157">
        <w:rPr>
          <w:rFonts w:ascii="Arial" w:eastAsia="Arial" w:hAnsi="Arial" w:cs="Arial"/>
          <w:sz w:val="22"/>
          <w:szCs w:val="22"/>
        </w:rPr>
        <w:t xml:space="preserve">Δήμου </w:t>
      </w:r>
      <w:proofErr w:type="spellStart"/>
      <w:r w:rsidR="00ED2D71" w:rsidRPr="00C35157">
        <w:rPr>
          <w:rFonts w:ascii="Arial" w:eastAsia="Arial" w:hAnsi="Arial" w:cs="Arial"/>
          <w:sz w:val="22"/>
          <w:szCs w:val="22"/>
        </w:rPr>
        <w:t>Λεβαδέων</w:t>
      </w:r>
      <w:proofErr w:type="spellEnd"/>
    </w:p>
    <w:p w:rsidR="006C0696" w:rsidRPr="001C5C43" w:rsidRDefault="006C0696" w:rsidP="00C35157">
      <w:pPr>
        <w:tabs>
          <w:tab w:val="left" w:pos="0"/>
        </w:tabs>
        <w:ind w:right="-835"/>
        <w:jc w:val="both"/>
        <w:rPr>
          <w:rFonts w:ascii="Arial" w:hAnsi="Arial" w:cs="Arial"/>
          <w:sz w:val="22"/>
          <w:szCs w:val="22"/>
        </w:rPr>
      </w:pPr>
      <w:r>
        <w:rPr>
          <w:rFonts w:ascii="Arial" w:eastAsia="Arial" w:hAnsi="Arial" w:cs="Arial"/>
          <w:sz w:val="22"/>
          <w:szCs w:val="22"/>
        </w:rPr>
        <w:t>- Τα ανωτέρω λεχθέντα από τον Πρόεδρο της Επιτροπής – Δήμαρχο Λεβαδέων</w:t>
      </w:r>
    </w:p>
    <w:p w:rsidR="00C35157" w:rsidRPr="001C5C43" w:rsidRDefault="00C35157" w:rsidP="00C35157">
      <w:pPr>
        <w:widowControl w:val="0"/>
        <w:spacing w:line="276" w:lineRule="auto"/>
        <w:jc w:val="both"/>
        <w:rPr>
          <w:rFonts w:ascii="Arial" w:hAnsi="Arial" w:cs="Arial"/>
          <w:sz w:val="22"/>
          <w:szCs w:val="22"/>
        </w:rPr>
      </w:pPr>
      <w:r w:rsidRPr="001C5C43">
        <w:rPr>
          <w:rFonts w:ascii="Arial" w:hAnsi="Arial" w:cs="Arial"/>
          <w:sz w:val="22"/>
          <w:szCs w:val="22"/>
        </w:rPr>
        <w:t>-Την μεταξύ των μελών συζήτηση σύμφωνα με τα πρακτικά</w:t>
      </w:r>
    </w:p>
    <w:p w:rsidR="00C35157" w:rsidRDefault="00C35157" w:rsidP="00C35157">
      <w:pPr>
        <w:pStyle w:val="af9"/>
        <w:widowControl w:val="0"/>
        <w:suppressAutoHyphens w:val="0"/>
        <w:spacing w:line="276" w:lineRule="auto"/>
        <w:ind w:left="0"/>
        <w:jc w:val="both"/>
        <w:rPr>
          <w:rFonts w:ascii="Arial" w:hAnsi="Arial" w:cs="Arial"/>
          <w:sz w:val="22"/>
          <w:szCs w:val="22"/>
        </w:rPr>
      </w:pPr>
      <w:r w:rsidRPr="001C5C43">
        <w:rPr>
          <w:rFonts w:ascii="Arial" w:hAnsi="Arial" w:cs="Arial"/>
          <w:sz w:val="22"/>
          <w:szCs w:val="22"/>
        </w:rPr>
        <w:t>- Την ψήφο των μελών της όπως αυτή  διατυπώθηκε και δηλώθηκε δια ζώσης στην συνεδρίαση.</w:t>
      </w:r>
    </w:p>
    <w:p w:rsidR="00ED2D71" w:rsidRDefault="00ED2D71" w:rsidP="00C35157">
      <w:pPr>
        <w:pStyle w:val="af9"/>
        <w:widowControl w:val="0"/>
        <w:suppressAutoHyphens w:val="0"/>
        <w:spacing w:line="276" w:lineRule="auto"/>
        <w:ind w:left="0"/>
        <w:jc w:val="both"/>
        <w:rPr>
          <w:rFonts w:ascii="Arial" w:hAnsi="Arial" w:cs="Arial"/>
          <w:sz w:val="22"/>
          <w:szCs w:val="22"/>
        </w:rPr>
      </w:pPr>
    </w:p>
    <w:p w:rsidR="00875579" w:rsidRDefault="00875579" w:rsidP="00C35157">
      <w:pPr>
        <w:pStyle w:val="af9"/>
        <w:widowControl w:val="0"/>
        <w:suppressAutoHyphens w:val="0"/>
        <w:spacing w:line="276" w:lineRule="auto"/>
        <w:ind w:left="0"/>
        <w:jc w:val="both"/>
        <w:rPr>
          <w:rFonts w:ascii="Arial" w:hAnsi="Arial" w:cs="Arial"/>
          <w:sz w:val="22"/>
          <w:szCs w:val="22"/>
        </w:rPr>
      </w:pPr>
    </w:p>
    <w:p w:rsidR="00C35157" w:rsidRDefault="00C35157" w:rsidP="00C35157">
      <w:pPr>
        <w:widowControl w:val="0"/>
        <w:suppressAutoHyphens w:val="0"/>
        <w:spacing w:line="360" w:lineRule="auto"/>
        <w:jc w:val="both"/>
        <w:rPr>
          <w:rFonts w:ascii="Arial" w:hAnsi="Arial" w:cs="Arial"/>
          <w:b/>
          <w:sz w:val="22"/>
          <w:szCs w:val="22"/>
        </w:rPr>
      </w:pPr>
      <w:r w:rsidRPr="001C5C43">
        <w:rPr>
          <w:rFonts w:ascii="Arial" w:hAnsi="Arial" w:cs="Arial"/>
          <w:sz w:val="22"/>
          <w:szCs w:val="22"/>
        </w:rPr>
        <w:t xml:space="preserve">        </w:t>
      </w:r>
      <w:r w:rsidRPr="001C5C43">
        <w:rPr>
          <w:rFonts w:ascii="Arial" w:hAnsi="Arial" w:cs="Arial"/>
          <w:b/>
          <w:sz w:val="22"/>
          <w:szCs w:val="22"/>
        </w:rPr>
        <w:t xml:space="preserve">                                              ΑΠΟΦΑΣΙΖΕΙ  ΟΜΟΦΩΝΑ</w:t>
      </w:r>
    </w:p>
    <w:p w:rsidR="00C35157" w:rsidRPr="00ED2D71" w:rsidRDefault="00C35157" w:rsidP="00C35157">
      <w:pPr>
        <w:widowControl w:val="0"/>
        <w:suppressAutoHyphens w:val="0"/>
        <w:spacing w:line="360" w:lineRule="auto"/>
        <w:jc w:val="both"/>
        <w:rPr>
          <w:rFonts w:ascii="Arial" w:hAnsi="Arial" w:cs="Arial"/>
          <w:sz w:val="22"/>
          <w:szCs w:val="22"/>
        </w:rPr>
      </w:pPr>
    </w:p>
    <w:p w:rsidR="002A22E1" w:rsidRPr="002A22E1" w:rsidRDefault="002A22E1" w:rsidP="002A22E1">
      <w:pPr>
        <w:rPr>
          <w:rFonts w:ascii="Arial" w:hAnsi="Arial" w:cs="Arial"/>
          <w:sz w:val="22"/>
          <w:szCs w:val="22"/>
        </w:rPr>
      </w:pPr>
      <w:r w:rsidRPr="002A22E1">
        <w:rPr>
          <w:rFonts w:ascii="Arial" w:hAnsi="Arial" w:cs="Arial"/>
          <w:color w:val="000000"/>
          <w:sz w:val="22"/>
          <w:szCs w:val="22"/>
        </w:rPr>
        <w:t xml:space="preserve">Την </w:t>
      </w:r>
      <w:r w:rsidR="00ED2D71" w:rsidRPr="002A22E1">
        <w:rPr>
          <w:rFonts w:ascii="Arial" w:hAnsi="Arial" w:cs="Arial"/>
          <w:color w:val="000000"/>
          <w:sz w:val="22"/>
          <w:szCs w:val="22"/>
        </w:rPr>
        <w:t xml:space="preserve"> </w:t>
      </w:r>
      <w:r w:rsidRPr="002A22E1">
        <w:rPr>
          <w:rFonts w:ascii="Arial" w:hAnsi="Arial" w:cs="Arial"/>
          <w:color w:val="000000"/>
          <w:sz w:val="22"/>
          <w:szCs w:val="22"/>
        </w:rPr>
        <w:t>ά</w:t>
      </w:r>
      <w:r w:rsidRPr="002A22E1">
        <w:rPr>
          <w:rFonts w:ascii="Arial" w:hAnsi="Arial" w:cs="Arial"/>
          <w:sz w:val="22"/>
          <w:szCs w:val="22"/>
        </w:rPr>
        <w:t xml:space="preserve">σκηση διεκδικητικής αγωγής   ενώπιον του  Μονομελούς  Πρωτοδικείου Λιβαδειάς, κατά   του  Κωνσταντίνου Π. </w:t>
      </w:r>
      <w:proofErr w:type="spellStart"/>
      <w:r w:rsidRPr="002A22E1">
        <w:rPr>
          <w:rFonts w:ascii="Arial" w:hAnsi="Arial" w:cs="Arial"/>
          <w:sz w:val="22"/>
          <w:szCs w:val="22"/>
        </w:rPr>
        <w:t>Κλαρίδη</w:t>
      </w:r>
      <w:proofErr w:type="spellEnd"/>
      <w:r w:rsidRPr="002A22E1">
        <w:rPr>
          <w:rFonts w:ascii="Arial" w:hAnsi="Arial" w:cs="Arial"/>
          <w:sz w:val="22"/>
          <w:szCs w:val="22"/>
        </w:rPr>
        <w:t>, κατοίκου Αγίας Τριάδας  Λιβαδειάς ώστε:</w:t>
      </w:r>
    </w:p>
    <w:p w:rsidR="002A22E1" w:rsidRPr="002A22E1" w:rsidRDefault="002A22E1" w:rsidP="002A22E1">
      <w:pPr>
        <w:pStyle w:val="Web"/>
        <w:shd w:val="clear" w:color="auto" w:fill="FFFFFF"/>
        <w:spacing w:before="300" w:after="300"/>
        <w:rPr>
          <w:rFonts w:ascii="Arial" w:hAnsi="Arial" w:cs="Arial"/>
          <w:color w:val="242627"/>
          <w:sz w:val="22"/>
          <w:szCs w:val="22"/>
        </w:rPr>
      </w:pPr>
      <w:r w:rsidRPr="002A22E1">
        <w:rPr>
          <w:rFonts w:ascii="Arial" w:hAnsi="Arial" w:cs="Arial"/>
          <w:color w:val="242627"/>
          <w:sz w:val="22"/>
          <w:szCs w:val="22"/>
        </w:rPr>
        <w:t xml:space="preserve">1. Να αναγνωρισθεί ο Δήμος </w:t>
      </w:r>
      <w:proofErr w:type="spellStart"/>
      <w:r w:rsidRPr="002A22E1">
        <w:rPr>
          <w:rFonts w:ascii="Arial" w:hAnsi="Arial" w:cs="Arial"/>
          <w:color w:val="242627"/>
          <w:sz w:val="22"/>
          <w:szCs w:val="22"/>
        </w:rPr>
        <w:t>Λεβαδέων</w:t>
      </w:r>
      <w:proofErr w:type="spellEnd"/>
      <w:r w:rsidRPr="002A22E1">
        <w:rPr>
          <w:rFonts w:ascii="Arial" w:hAnsi="Arial" w:cs="Arial"/>
          <w:color w:val="242627"/>
          <w:sz w:val="22"/>
          <w:szCs w:val="22"/>
        </w:rPr>
        <w:t xml:space="preserve">, κύριος, νομέας και κάτοχος  του ακινήτου το οποίο κατέχει από αιώνων, δεδομένου ότι το νέμεται συνεχώς και αδιάκοπα με καλή πίστη και διάνοια κυρίου από το έτος 1832 και  </w:t>
      </w:r>
    </w:p>
    <w:p w:rsidR="006557F3" w:rsidRDefault="002A22E1" w:rsidP="002A22E1">
      <w:pPr>
        <w:pStyle w:val="Web"/>
        <w:shd w:val="clear" w:color="auto" w:fill="FFFFFF"/>
        <w:spacing w:before="300" w:after="300"/>
        <w:rPr>
          <w:rFonts w:ascii="Arial" w:hAnsi="Arial" w:cs="Arial"/>
          <w:color w:val="242627"/>
          <w:sz w:val="22"/>
          <w:szCs w:val="22"/>
        </w:rPr>
      </w:pPr>
      <w:r w:rsidRPr="002A22E1">
        <w:rPr>
          <w:rFonts w:ascii="Arial" w:hAnsi="Arial" w:cs="Arial"/>
          <w:color w:val="242627"/>
          <w:sz w:val="22"/>
          <w:szCs w:val="22"/>
        </w:rPr>
        <w:t xml:space="preserve">2. Να υποχρεωθεί ο  </w:t>
      </w:r>
      <w:r w:rsidRPr="002A22E1">
        <w:rPr>
          <w:rFonts w:ascii="Arial" w:hAnsi="Arial" w:cs="Arial"/>
          <w:sz w:val="22"/>
          <w:szCs w:val="22"/>
        </w:rPr>
        <w:t xml:space="preserve">Κωνσταντίνος Π. </w:t>
      </w:r>
      <w:proofErr w:type="spellStart"/>
      <w:r w:rsidRPr="002A22E1">
        <w:rPr>
          <w:rFonts w:ascii="Arial" w:hAnsi="Arial" w:cs="Arial"/>
          <w:sz w:val="22"/>
          <w:szCs w:val="22"/>
        </w:rPr>
        <w:t>Κλαρίδης</w:t>
      </w:r>
      <w:proofErr w:type="spellEnd"/>
      <w:r w:rsidRPr="002A22E1">
        <w:rPr>
          <w:rFonts w:ascii="Arial" w:hAnsi="Arial" w:cs="Arial"/>
          <w:color w:val="242627"/>
          <w:sz w:val="22"/>
          <w:szCs w:val="22"/>
        </w:rPr>
        <w:t xml:space="preserve"> να μας αποδώσει το παραπάνω ακίνητο και εν </w:t>
      </w:r>
      <w:proofErr w:type="spellStart"/>
      <w:r w:rsidRPr="002A22E1">
        <w:rPr>
          <w:rFonts w:ascii="Arial" w:hAnsi="Arial" w:cs="Arial"/>
          <w:color w:val="242627"/>
          <w:sz w:val="22"/>
          <w:szCs w:val="22"/>
        </w:rPr>
        <w:t>αρνήσει</w:t>
      </w:r>
      <w:proofErr w:type="spellEnd"/>
      <w:r w:rsidRPr="002A22E1">
        <w:rPr>
          <w:rFonts w:ascii="Arial" w:hAnsi="Arial" w:cs="Arial"/>
          <w:color w:val="242627"/>
          <w:sz w:val="22"/>
          <w:szCs w:val="22"/>
        </w:rPr>
        <w:t xml:space="preserve"> του, να διαταχθεί η βίαια αποβολή του και η νόμιμη εγκατάστασή μας  σ' αυτό</w:t>
      </w:r>
      <w:r w:rsidR="008415EA">
        <w:rPr>
          <w:rFonts w:ascii="Arial" w:hAnsi="Arial" w:cs="Arial"/>
          <w:color w:val="242627"/>
          <w:sz w:val="22"/>
          <w:szCs w:val="22"/>
        </w:rPr>
        <w:t>.</w:t>
      </w:r>
    </w:p>
    <w:p w:rsidR="008415EA" w:rsidRPr="008415EA" w:rsidRDefault="008415EA" w:rsidP="008415EA">
      <w:pPr>
        <w:rPr>
          <w:rFonts w:ascii="Arial" w:hAnsi="Arial" w:cs="Arial"/>
          <w:sz w:val="22"/>
          <w:szCs w:val="22"/>
        </w:rPr>
      </w:pPr>
      <w:r>
        <w:rPr>
          <w:rFonts w:ascii="Arial" w:hAnsi="Arial" w:cs="Arial"/>
          <w:color w:val="242627"/>
          <w:sz w:val="22"/>
          <w:szCs w:val="22"/>
        </w:rPr>
        <w:lastRenderedPageBreak/>
        <w:t>3.</w:t>
      </w:r>
      <w:r w:rsidRPr="008415EA">
        <w:rPr>
          <w:rFonts w:ascii="Arial" w:hAnsi="Arial" w:cs="Arial"/>
          <w:sz w:val="22"/>
          <w:szCs w:val="22"/>
        </w:rPr>
        <w:t xml:space="preserve"> </w:t>
      </w:r>
      <w:r>
        <w:rPr>
          <w:rFonts w:ascii="Arial" w:hAnsi="Arial" w:cs="Arial"/>
          <w:sz w:val="22"/>
          <w:szCs w:val="22"/>
        </w:rPr>
        <w:t xml:space="preserve">Εξουσιοδοτεί τον Δήμαρχο </w:t>
      </w:r>
      <w:proofErr w:type="spellStart"/>
      <w:r>
        <w:rPr>
          <w:rFonts w:ascii="Arial" w:hAnsi="Arial" w:cs="Arial"/>
          <w:sz w:val="22"/>
          <w:szCs w:val="22"/>
        </w:rPr>
        <w:t>Λεβαδέων</w:t>
      </w:r>
      <w:proofErr w:type="spellEnd"/>
      <w:r>
        <w:rPr>
          <w:rFonts w:ascii="Arial" w:hAnsi="Arial" w:cs="Arial"/>
          <w:sz w:val="22"/>
          <w:szCs w:val="22"/>
        </w:rPr>
        <w:t xml:space="preserve"> </w:t>
      </w:r>
      <w:r w:rsidRPr="008415EA">
        <w:rPr>
          <w:rFonts w:ascii="Arial" w:hAnsi="Arial" w:cs="Arial"/>
          <w:sz w:val="22"/>
          <w:szCs w:val="22"/>
        </w:rPr>
        <w:t xml:space="preserve"> </w:t>
      </w:r>
      <w:r w:rsidRPr="00380DC8">
        <w:rPr>
          <w:rFonts w:ascii="Arial" w:hAnsi="Arial" w:cs="Arial"/>
          <w:sz w:val="22"/>
          <w:szCs w:val="22"/>
        </w:rPr>
        <w:t xml:space="preserve">κ. Δημήτριο  Κ. </w:t>
      </w:r>
      <w:proofErr w:type="spellStart"/>
      <w:r w:rsidRPr="00380DC8">
        <w:rPr>
          <w:rFonts w:ascii="Arial" w:hAnsi="Arial" w:cs="Arial"/>
          <w:sz w:val="22"/>
          <w:szCs w:val="22"/>
        </w:rPr>
        <w:t>Καραμάνη</w:t>
      </w:r>
      <w:proofErr w:type="spellEnd"/>
      <w:r>
        <w:rPr>
          <w:rFonts w:ascii="Arial" w:hAnsi="Arial" w:cs="Arial"/>
          <w:sz w:val="22"/>
          <w:szCs w:val="22"/>
        </w:rPr>
        <w:t xml:space="preserve"> , </w:t>
      </w:r>
      <w:r w:rsidRPr="008415EA">
        <w:rPr>
          <w:rFonts w:ascii="Arial" w:hAnsi="Arial" w:cs="Arial"/>
          <w:sz w:val="22"/>
          <w:szCs w:val="22"/>
        </w:rPr>
        <w:t xml:space="preserve"> μετά την άσκηση της αγωγής, αν χρειαστεί, να προβεί και υπογράψει δικαστικό συμβιβασμό ή εξωδικαστικό συμβιβασμό ή συμφωνητικό υπαγωγής της διαφοράς σε διαμεσολάβηση, ιδιωτικό συμφωνητικό επίλυσης της διαφοράς και πρακτικό διαμεσολάβησης, το περιεχόμενο του οποίου θα είναι προς όφελος των συμφερόντων του Δήμου και χωρίς να </w:t>
      </w:r>
      <w:proofErr w:type="spellStart"/>
      <w:r w:rsidRPr="008415EA">
        <w:rPr>
          <w:rFonts w:ascii="Arial" w:hAnsi="Arial" w:cs="Arial"/>
          <w:sz w:val="22"/>
          <w:szCs w:val="22"/>
        </w:rPr>
        <w:t>απωλέσει</w:t>
      </w:r>
      <w:proofErr w:type="spellEnd"/>
      <w:r w:rsidRPr="008415EA">
        <w:rPr>
          <w:rFonts w:ascii="Arial" w:hAnsi="Arial" w:cs="Arial"/>
          <w:sz w:val="22"/>
          <w:szCs w:val="22"/>
        </w:rPr>
        <w:t xml:space="preserve"> δικαιώματά του.</w:t>
      </w:r>
    </w:p>
    <w:p w:rsidR="00F61F7D" w:rsidRDefault="00F61F7D" w:rsidP="00F61F7D">
      <w:pPr>
        <w:spacing w:line="276" w:lineRule="auto"/>
        <w:jc w:val="both"/>
        <w:rPr>
          <w:rFonts w:ascii="Arial" w:hAnsi="Arial" w:cs="Arial"/>
          <w:sz w:val="22"/>
          <w:szCs w:val="22"/>
        </w:rPr>
      </w:pPr>
    </w:p>
    <w:p w:rsidR="008415EA" w:rsidRPr="00ED2D71" w:rsidRDefault="008415EA" w:rsidP="00F61F7D">
      <w:pPr>
        <w:spacing w:line="276" w:lineRule="auto"/>
        <w:jc w:val="both"/>
        <w:rPr>
          <w:rFonts w:ascii="Arial" w:hAnsi="Arial" w:cs="Arial"/>
          <w:vanish/>
          <w:sz w:val="22"/>
          <w:szCs w:val="22"/>
          <w:specVanish/>
        </w:rPr>
      </w:pPr>
    </w:p>
    <w:p w:rsidR="00F61F7D" w:rsidRPr="00ED2D71" w:rsidRDefault="00F61F7D" w:rsidP="00F61F7D">
      <w:pPr>
        <w:spacing w:line="276" w:lineRule="auto"/>
        <w:jc w:val="both"/>
        <w:rPr>
          <w:rFonts w:ascii="Arial" w:hAnsi="Arial" w:cs="Arial"/>
          <w:sz w:val="22"/>
          <w:szCs w:val="22"/>
          <w:highlight w:val="white"/>
        </w:rPr>
      </w:pPr>
    </w:p>
    <w:p w:rsidR="006F6D39" w:rsidRPr="00C35157" w:rsidRDefault="00301FFE" w:rsidP="00AF23E4">
      <w:pPr>
        <w:spacing w:line="360" w:lineRule="auto"/>
        <w:ind w:hanging="432"/>
        <w:rPr>
          <w:rFonts w:ascii="Arial" w:hAnsi="Arial" w:cs="Arial"/>
          <w:b/>
          <w:sz w:val="22"/>
          <w:szCs w:val="22"/>
        </w:rPr>
      </w:pPr>
      <w:r w:rsidRPr="00C35157">
        <w:rPr>
          <w:rFonts w:ascii="Arial" w:hAnsi="Arial" w:cs="Arial"/>
          <w:sz w:val="22"/>
          <w:szCs w:val="22"/>
        </w:rPr>
        <w:t>.</w:t>
      </w:r>
      <w:r w:rsidRPr="00C35157">
        <w:rPr>
          <w:rFonts w:ascii="Arial" w:eastAsia="SimSun" w:hAnsi="Arial" w:cs="Arial"/>
          <w:color w:val="FF0000"/>
          <w:sz w:val="22"/>
          <w:szCs w:val="22"/>
        </w:rPr>
        <w:t xml:space="preserve">      </w:t>
      </w:r>
      <w:r w:rsidR="00100901" w:rsidRPr="00C35157">
        <w:rPr>
          <w:rFonts w:ascii="Arial" w:eastAsia="Calibri" w:hAnsi="Arial" w:cs="Arial"/>
          <w:b/>
          <w:bCs/>
          <w:sz w:val="22"/>
          <w:szCs w:val="22"/>
        </w:rPr>
        <w:t xml:space="preserve">Η </w:t>
      </w:r>
      <w:r w:rsidR="00100901" w:rsidRPr="00C35157">
        <w:rPr>
          <w:rFonts w:ascii="Arial" w:hAnsi="Arial" w:cs="Arial"/>
          <w:b/>
          <w:sz w:val="22"/>
          <w:szCs w:val="22"/>
        </w:rPr>
        <w:t xml:space="preserve">παρούσα απόφαση πήρε αριθμό  </w:t>
      </w:r>
      <w:r w:rsidR="00717CEC">
        <w:rPr>
          <w:rFonts w:ascii="Arial" w:hAnsi="Arial" w:cs="Arial"/>
          <w:b/>
          <w:sz w:val="22"/>
          <w:szCs w:val="22"/>
        </w:rPr>
        <w:t>4</w:t>
      </w:r>
      <w:r w:rsidR="002A22E1">
        <w:rPr>
          <w:rFonts w:ascii="Arial" w:hAnsi="Arial" w:cs="Arial"/>
          <w:b/>
          <w:sz w:val="22"/>
          <w:szCs w:val="22"/>
        </w:rPr>
        <w:t>35</w:t>
      </w:r>
      <w:r w:rsidR="00100901" w:rsidRPr="00C35157">
        <w:rPr>
          <w:rFonts w:ascii="Arial" w:hAnsi="Arial" w:cs="Arial"/>
          <w:b/>
          <w:sz w:val="22"/>
          <w:szCs w:val="22"/>
        </w:rPr>
        <w:t xml:space="preserve">/2024.  </w:t>
      </w:r>
    </w:p>
    <w:p w:rsidR="00AF23E4" w:rsidRPr="00C35157" w:rsidRDefault="005A44FF" w:rsidP="004E2FC3">
      <w:pPr>
        <w:spacing w:line="360" w:lineRule="auto"/>
        <w:ind w:hanging="432"/>
        <w:rPr>
          <w:rFonts w:ascii="Arial" w:hAnsi="Arial" w:cs="Arial"/>
          <w:sz w:val="22"/>
          <w:szCs w:val="22"/>
        </w:rPr>
      </w:pPr>
      <w:r w:rsidRPr="00C35157">
        <w:rPr>
          <w:rFonts w:ascii="Arial" w:hAnsi="Arial" w:cs="Arial"/>
          <w:b/>
          <w:sz w:val="22"/>
          <w:szCs w:val="22"/>
        </w:rPr>
        <w:t xml:space="preserve">           </w:t>
      </w:r>
      <w:r w:rsidR="004E1F9F" w:rsidRPr="00C35157">
        <w:rPr>
          <w:rFonts w:ascii="Arial" w:hAnsi="Arial" w:cs="Arial"/>
          <w:b/>
          <w:sz w:val="22"/>
          <w:szCs w:val="22"/>
        </w:rPr>
        <w:t xml:space="preserve">   </w:t>
      </w:r>
    </w:p>
    <w:p w:rsidR="004E2FC3" w:rsidRPr="008D226F" w:rsidRDefault="00AF23E4" w:rsidP="004E2FC3">
      <w:pPr>
        <w:spacing w:line="360" w:lineRule="auto"/>
        <w:ind w:hanging="432"/>
        <w:rPr>
          <w:rFonts w:ascii="Arial" w:hAnsi="Arial" w:cs="Arial"/>
          <w:sz w:val="22"/>
          <w:szCs w:val="22"/>
        </w:rPr>
      </w:pPr>
      <w:r w:rsidRPr="00C35157">
        <w:rPr>
          <w:rFonts w:ascii="Arial" w:eastAsia="Arial" w:hAnsi="Arial" w:cs="Arial"/>
          <w:sz w:val="22"/>
          <w:szCs w:val="22"/>
        </w:rPr>
        <w:t xml:space="preserve">                </w:t>
      </w:r>
      <w:r w:rsidR="004E2FC3" w:rsidRPr="008D226F">
        <w:rPr>
          <w:rFonts w:ascii="Arial" w:hAnsi="Arial" w:cs="Arial"/>
          <w:sz w:val="22"/>
          <w:szCs w:val="22"/>
        </w:rPr>
        <w:t>Ο</w:t>
      </w:r>
      <w:r w:rsidR="004E2FC3" w:rsidRPr="008D226F">
        <w:rPr>
          <w:rFonts w:ascii="Arial" w:hAnsi="Arial" w:cs="Arial"/>
          <w:b/>
          <w:sz w:val="22"/>
          <w:szCs w:val="22"/>
        </w:rPr>
        <w:t xml:space="preserve"> </w:t>
      </w:r>
      <w:r w:rsidR="004E2FC3" w:rsidRPr="008D226F">
        <w:rPr>
          <w:rFonts w:ascii="Arial" w:eastAsia="Verdana" w:hAnsi="Arial" w:cs="Arial"/>
          <w:kern w:val="1"/>
          <w:sz w:val="22"/>
          <w:szCs w:val="22"/>
          <w:lang w:bidi="hi-IN"/>
        </w:rPr>
        <w:t xml:space="preserve"> ΠΡΟΕΔΡΟΣ</w:t>
      </w:r>
    </w:p>
    <w:p w:rsidR="004E2FC3" w:rsidRDefault="004E2FC3" w:rsidP="004E2FC3">
      <w:pPr>
        <w:tabs>
          <w:tab w:val="left" w:pos="559"/>
          <w:tab w:val="left" w:pos="1555"/>
        </w:tabs>
        <w:rPr>
          <w:rFonts w:ascii="Arial" w:hAnsi="Arial" w:cs="Arial"/>
          <w:sz w:val="22"/>
          <w:szCs w:val="22"/>
        </w:rPr>
      </w:pPr>
      <w:r w:rsidRPr="008D226F">
        <w:rPr>
          <w:rFonts w:ascii="Arial" w:hAnsi="Arial" w:cs="Arial"/>
          <w:sz w:val="22"/>
          <w:szCs w:val="22"/>
        </w:rPr>
        <w:t xml:space="preserve">     ΔΗΜΗΤΡΙΟΣ Κ. ΚΑΡΑΜΑΝΗΣ</w:t>
      </w:r>
    </w:p>
    <w:p w:rsidR="002A22E1" w:rsidRDefault="002A22E1" w:rsidP="004E2FC3">
      <w:pPr>
        <w:tabs>
          <w:tab w:val="left" w:pos="559"/>
          <w:tab w:val="left" w:pos="1555"/>
        </w:tabs>
        <w:rPr>
          <w:rFonts w:ascii="Arial" w:hAnsi="Arial" w:cs="Arial"/>
          <w:sz w:val="22"/>
          <w:szCs w:val="22"/>
        </w:rPr>
      </w:pPr>
    </w:p>
    <w:p w:rsidR="002A22E1" w:rsidRDefault="002A22E1" w:rsidP="004E2FC3">
      <w:pPr>
        <w:tabs>
          <w:tab w:val="left" w:pos="559"/>
          <w:tab w:val="left" w:pos="1555"/>
        </w:tabs>
        <w:rPr>
          <w:rFonts w:ascii="Arial" w:hAnsi="Arial" w:cs="Arial"/>
          <w:sz w:val="22"/>
          <w:szCs w:val="22"/>
        </w:rPr>
      </w:pPr>
    </w:p>
    <w:p w:rsidR="002A22E1" w:rsidRPr="008D226F" w:rsidRDefault="002A22E1" w:rsidP="004E2FC3">
      <w:pPr>
        <w:tabs>
          <w:tab w:val="left" w:pos="559"/>
          <w:tab w:val="left" w:pos="1555"/>
        </w:tabs>
        <w:rPr>
          <w:rFonts w:ascii="Arial" w:hAnsi="Arial" w:cs="Arial"/>
          <w:sz w:val="22"/>
          <w:szCs w:val="22"/>
        </w:rPr>
      </w:pPr>
    </w:p>
    <w:p w:rsidR="004E2FC3" w:rsidRPr="008D226F" w:rsidRDefault="004E2FC3" w:rsidP="004E2FC3">
      <w:pPr>
        <w:tabs>
          <w:tab w:val="left" w:pos="559"/>
          <w:tab w:val="left" w:pos="1555"/>
        </w:tabs>
        <w:rPr>
          <w:rFonts w:ascii="Arial" w:hAnsi="Arial" w:cs="Arial"/>
          <w:sz w:val="22"/>
          <w:szCs w:val="22"/>
        </w:rPr>
      </w:pPr>
    </w:p>
    <w:p w:rsidR="004E2FC3" w:rsidRPr="001D3D66" w:rsidRDefault="004E2FC3" w:rsidP="004E2FC3">
      <w:pPr>
        <w:tabs>
          <w:tab w:val="center" w:pos="1080"/>
          <w:tab w:val="left" w:pos="6120"/>
          <w:tab w:val="center" w:pos="8460"/>
        </w:tabs>
        <w:jc w:val="both"/>
        <w:rPr>
          <w:rFonts w:ascii="Arial" w:hAnsi="Arial" w:cs="Arial"/>
          <w:sz w:val="22"/>
          <w:szCs w:val="22"/>
        </w:rPr>
      </w:pPr>
      <w:r w:rsidRPr="008D226F">
        <w:rPr>
          <w:rFonts w:ascii="Arial" w:eastAsia="Arial" w:hAnsi="Arial" w:cs="Arial"/>
          <w:sz w:val="22"/>
          <w:szCs w:val="22"/>
        </w:rPr>
        <w:t xml:space="preserve">                </w:t>
      </w:r>
      <w:r w:rsidRPr="001D3D66">
        <w:rPr>
          <w:rFonts w:ascii="Arial" w:hAnsi="Arial" w:cs="Arial"/>
          <w:sz w:val="22"/>
          <w:szCs w:val="22"/>
        </w:rPr>
        <w:t xml:space="preserve">ΤΑ ΜΕΛΗ      </w:t>
      </w:r>
    </w:p>
    <w:p w:rsidR="004E2FC3" w:rsidRPr="001D3D66" w:rsidRDefault="004E2FC3" w:rsidP="004E2FC3">
      <w:pPr>
        <w:tabs>
          <w:tab w:val="left" w:pos="360"/>
          <w:tab w:val="left" w:pos="6237"/>
        </w:tabs>
        <w:ind w:left="360"/>
        <w:rPr>
          <w:rFonts w:ascii="Arial" w:hAnsi="Arial" w:cs="Arial"/>
          <w:sz w:val="22"/>
          <w:szCs w:val="22"/>
        </w:rPr>
      </w:pPr>
    </w:p>
    <w:p w:rsidR="004E2FC3" w:rsidRPr="001D3D66" w:rsidRDefault="004E2FC3" w:rsidP="004E2FC3">
      <w:pPr>
        <w:tabs>
          <w:tab w:val="left" w:pos="360"/>
          <w:tab w:val="left" w:pos="6237"/>
        </w:tabs>
        <w:ind w:left="360"/>
        <w:rPr>
          <w:rFonts w:ascii="Arial" w:hAnsi="Arial" w:cs="Arial"/>
          <w:sz w:val="22"/>
          <w:szCs w:val="22"/>
        </w:rPr>
      </w:pPr>
      <w:r w:rsidRPr="001D3D66">
        <w:rPr>
          <w:rFonts w:ascii="Arial" w:hAnsi="Arial" w:cs="Arial"/>
          <w:sz w:val="22"/>
          <w:szCs w:val="22"/>
        </w:rPr>
        <w:t xml:space="preserve">1. </w:t>
      </w:r>
      <w:proofErr w:type="spellStart"/>
      <w:r w:rsidR="00CD6113">
        <w:rPr>
          <w:rFonts w:ascii="Arial" w:hAnsi="Arial" w:cs="Arial"/>
          <w:sz w:val="22"/>
          <w:szCs w:val="22"/>
        </w:rPr>
        <w:t>Τουμαράς</w:t>
      </w:r>
      <w:proofErr w:type="spellEnd"/>
      <w:r w:rsidR="00CD6113">
        <w:rPr>
          <w:rFonts w:ascii="Arial" w:hAnsi="Arial" w:cs="Arial"/>
          <w:sz w:val="22"/>
          <w:szCs w:val="22"/>
        </w:rPr>
        <w:t xml:space="preserve"> Βασίλειος</w:t>
      </w:r>
      <w:r w:rsidRPr="001D3D66">
        <w:rPr>
          <w:rFonts w:ascii="Arial" w:hAnsi="Arial" w:cs="Arial"/>
          <w:sz w:val="22"/>
          <w:szCs w:val="22"/>
        </w:rPr>
        <w:t xml:space="preserve">                                                       </w:t>
      </w:r>
    </w:p>
    <w:p w:rsidR="004E2FC3" w:rsidRPr="001D3D66" w:rsidRDefault="004E2FC3" w:rsidP="004E2FC3">
      <w:pPr>
        <w:tabs>
          <w:tab w:val="left" w:pos="360"/>
          <w:tab w:val="left" w:pos="6237"/>
        </w:tabs>
        <w:ind w:left="360"/>
        <w:rPr>
          <w:rFonts w:ascii="Arial" w:hAnsi="Arial" w:cs="Arial"/>
          <w:sz w:val="22"/>
          <w:szCs w:val="22"/>
        </w:rPr>
      </w:pPr>
      <w:r w:rsidRPr="001D3D66">
        <w:rPr>
          <w:rFonts w:ascii="Arial" w:hAnsi="Arial" w:cs="Arial"/>
          <w:sz w:val="22"/>
          <w:szCs w:val="22"/>
        </w:rPr>
        <w:t xml:space="preserve">2. </w:t>
      </w:r>
      <w:proofErr w:type="spellStart"/>
      <w:r w:rsidR="00CD6113">
        <w:rPr>
          <w:rFonts w:ascii="Arial" w:hAnsi="Arial" w:cs="Arial"/>
          <w:sz w:val="22"/>
          <w:szCs w:val="22"/>
        </w:rPr>
        <w:t>Αγνιάδης</w:t>
      </w:r>
      <w:proofErr w:type="spellEnd"/>
      <w:r w:rsidR="00CD6113">
        <w:rPr>
          <w:rFonts w:ascii="Arial" w:hAnsi="Arial" w:cs="Arial"/>
          <w:sz w:val="22"/>
          <w:szCs w:val="22"/>
        </w:rPr>
        <w:t xml:space="preserve"> Παναγιώτης</w:t>
      </w:r>
      <w:r w:rsidRPr="001D3D66">
        <w:rPr>
          <w:rFonts w:ascii="Arial" w:hAnsi="Arial" w:cs="Arial"/>
          <w:sz w:val="22"/>
          <w:szCs w:val="22"/>
        </w:rPr>
        <w:t xml:space="preserve">    </w:t>
      </w:r>
    </w:p>
    <w:p w:rsidR="004E2FC3" w:rsidRPr="001D3D66" w:rsidRDefault="004E2FC3" w:rsidP="004E2FC3">
      <w:pPr>
        <w:tabs>
          <w:tab w:val="left" w:pos="360"/>
          <w:tab w:val="left" w:pos="6237"/>
        </w:tabs>
        <w:ind w:left="360"/>
        <w:rPr>
          <w:rFonts w:ascii="Arial" w:hAnsi="Arial" w:cs="Arial"/>
          <w:sz w:val="22"/>
          <w:szCs w:val="22"/>
        </w:rPr>
      </w:pPr>
      <w:r w:rsidRPr="001D3D66">
        <w:rPr>
          <w:rFonts w:ascii="Arial" w:hAnsi="Arial" w:cs="Arial"/>
          <w:sz w:val="22"/>
          <w:szCs w:val="22"/>
        </w:rPr>
        <w:t xml:space="preserve">3. </w:t>
      </w:r>
      <w:proofErr w:type="spellStart"/>
      <w:r w:rsidR="00106484">
        <w:rPr>
          <w:rFonts w:ascii="Arial" w:eastAsia="Arial" w:hAnsi="Arial" w:cs="Arial"/>
          <w:sz w:val="22"/>
          <w:szCs w:val="22"/>
        </w:rPr>
        <w:t>Μίχας</w:t>
      </w:r>
      <w:proofErr w:type="spellEnd"/>
      <w:r w:rsidR="00106484">
        <w:rPr>
          <w:rFonts w:ascii="Arial" w:eastAsia="Arial" w:hAnsi="Arial" w:cs="Arial"/>
          <w:sz w:val="22"/>
          <w:szCs w:val="22"/>
        </w:rPr>
        <w:t xml:space="preserve"> Δημήτριος</w:t>
      </w:r>
      <w:r w:rsidR="00106484" w:rsidRPr="008D226F">
        <w:rPr>
          <w:rFonts w:ascii="Arial" w:eastAsia="Arial" w:hAnsi="Arial" w:cs="Arial"/>
          <w:sz w:val="22"/>
          <w:szCs w:val="22"/>
        </w:rPr>
        <w:t xml:space="preserve">                                                                         </w:t>
      </w:r>
    </w:p>
    <w:p w:rsidR="004E2FC3" w:rsidRPr="008D226F" w:rsidRDefault="004E2FC3" w:rsidP="004E2FC3">
      <w:pPr>
        <w:tabs>
          <w:tab w:val="left" w:pos="6237"/>
        </w:tabs>
        <w:rPr>
          <w:rFonts w:ascii="Arial" w:eastAsia="Arial" w:hAnsi="Arial" w:cs="Arial"/>
          <w:sz w:val="22"/>
          <w:szCs w:val="22"/>
        </w:rPr>
      </w:pPr>
      <w:r w:rsidRPr="008D226F">
        <w:rPr>
          <w:rFonts w:ascii="Arial" w:eastAsia="Arial" w:hAnsi="Arial" w:cs="Arial"/>
          <w:sz w:val="22"/>
          <w:szCs w:val="22"/>
        </w:rPr>
        <w:t xml:space="preserve">      </w:t>
      </w:r>
    </w:p>
    <w:p w:rsidR="004E2FC3" w:rsidRPr="008D226F" w:rsidRDefault="004E2FC3" w:rsidP="004E2FC3">
      <w:pPr>
        <w:tabs>
          <w:tab w:val="left" w:pos="6237"/>
        </w:tabs>
        <w:rPr>
          <w:rFonts w:ascii="Arial" w:eastAsia="Arial" w:hAnsi="Arial" w:cs="Arial"/>
          <w:sz w:val="22"/>
          <w:szCs w:val="22"/>
        </w:rPr>
      </w:pPr>
    </w:p>
    <w:p w:rsidR="004E2FC3" w:rsidRPr="008D226F" w:rsidRDefault="004E2FC3" w:rsidP="004E2FC3">
      <w:pPr>
        <w:tabs>
          <w:tab w:val="left" w:pos="6237"/>
        </w:tabs>
        <w:rPr>
          <w:rFonts w:ascii="Arial" w:hAnsi="Arial" w:cs="Arial"/>
          <w:sz w:val="22"/>
          <w:szCs w:val="22"/>
        </w:rPr>
      </w:pPr>
      <w:r w:rsidRPr="008D226F">
        <w:rPr>
          <w:rFonts w:ascii="Arial" w:eastAsia="Arial" w:hAnsi="Arial" w:cs="Arial"/>
          <w:sz w:val="22"/>
          <w:szCs w:val="22"/>
        </w:rPr>
        <w:t xml:space="preserve">                                                                                                    ΠΙΣΤΟ</w:t>
      </w:r>
      <w:r w:rsidRPr="008D226F">
        <w:rPr>
          <w:rFonts w:ascii="Arial" w:hAnsi="Arial" w:cs="Arial"/>
          <w:sz w:val="22"/>
          <w:szCs w:val="22"/>
        </w:rPr>
        <w:t xml:space="preserve"> ΑΠΟΣΠΑΣΜΑ      </w:t>
      </w:r>
    </w:p>
    <w:p w:rsidR="004E2FC3" w:rsidRPr="008D226F" w:rsidRDefault="004E2FC3" w:rsidP="004E2FC3">
      <w:pPr>
        <w:tabs>
          <w:tab w:val="left" w:pos="6237"/>
        </w:tabs>
        <w:ind w:left="360"/>
        <w:rPr>
          <w:rFonts w:ascii="Arial" w:hAnsi="Arial" w:cs="Arial"/>
          <w:sz w:val="22"/>
          <w:szCs w:val="22"/>
        </w:rPr>
      </w:pPr>
      <w:r w:rsidRPr="008D226F">
        <w:rPr>
          <w:rFonts w:ascii="Arial" w:hAnsi="Arial" w:cs="Arial"/>
          <w:sz w:val="22"/>
          <w:szCs w:val="22"/>
        </w:rPr>
        <w:t xml:space="preserve">                                                                                           Λιβαδειά    </w:t>
      </w:r>
      <w:r w:rsidR="00106484">
        <w:rPr>
          <w:rFonts w:ascii="Arial" w:hAnsi="Arial" w:cs="Arial"/>
          <w:sz w:val="22"/>
          <w:szCs w:val="22"/>
        </w:rPr>
        <w:t>0</w:t>
      </w:r>
      <w:r w:rsidR="008415EA">
        <w:rPr>
          <w:rFonts w:ascii="Arial" w:hAnsi="Arial" w:cs="Arial"/>
          <w:sz w:val="22"/>
          <w:szCs w:val="22"/>
        </w:rPr>
        <w:t>6</w:t>
      </w:r>
      <w:r w:rsidRPr="008D226F">
        <w:rPr>
          <w:rFonts w:ascii="Arial" w:hAnsi="Arial" w:cs="Arial"/>
          <w:sz w:val="22"/>
          <w:szCs w:val="22"/>
        </w:rPr>
        <w:t xml:space="preserve"> -1</w:t>
      </w:r>
      <w:r w:rsidR="00106484">
        <w:rPr>
          <w:rFonts w:ascii="Arial" w:hAnsi="Arial" w:cs="Arial"/>
          <w:sz w:val="22"/>
          <w:szCs w:val="22"/>
        </w:rPr>
        <w:t>2</w:t>
      </w:r>
      <w:r w:rsidRPr="008D226F">
        <w:rPr>
          <w:rFonts w:ascii="Arial" w:hAnsi="Arial" w:cs="Arial"/>
          <w:sz w:val="22"/>
          <w:szCs w:val="22"/>
        </w:rPr>
        <w:t>-2024</w:t>
      </w:r>
    </w:p>
    <w:p w:rsidR="004E2FC3" w:rsidRPr="008D226F" w:rsidRDefault="004E2FC3" w:rsidP="004E2FC3">
      <w:pPr>
        <w:tabs>
          <w:tab w:val="left" w:pos="6237"/>
        </w:tabs>
        <w:ind w:left="360"/>
        <w:rPr>
          <w:rFonts w:ascii="Arial" w:eastAsia="Arial" w:hAnsi="Arial" w:cs="Arial"/>
          <w:sz w:val="22"/>
          <w:szCs w:val="22"/>
        </w:rPr>
      </w:pPr>
      <w:r w:rsidRPr="008D226F">
        <w:rPr>
          <w:rFonts w:ascii="Arial" w:hAnsi="Arial" w:cs="Arial"/>
          <w:sz w:val="22"/>
          <w:szCs w:val="22"/>
        </w:rPr>
        <w:t xml:space="preserve">            </w:t>
      </w:r>
      <w:r w:rsidRPr="008D226F">
        <w:rPr>
          <w:rFonts w:ascii="Arial" w:eastAsia="Arial" w:hAnsi="Arial" w:cs="Arial"/>
          <w:sz w:val="22"/>
          <w:szCs w:val="22"/>
        </w:rPr>
        <w:t xml:space="preserve">                                                                                 Ο ΠΡΟΕΔΡΟΣ</w:t>
      </w:r>
    </w:p>
    <w:p w:rsidR="004E2FC3" w:rsidRPr="008D226F" w:rsidRDefault="004E2FC3" w:rsidP="004E2FC3">
      <w:pPr>
        <w:tabs>
          <w:tab w:val="left" w:pos="6237"/>
        </w:tabs>
        <w:ind w:left="360"/>
        <w:rPr>
          <w:rFonts w:ascii="Arial" w:hAnsi="Arial" w:cs="Arial"/>
          <w:sz w:val="22"/>
          <w:szCs w:val="22"/>
        </w:rPr>
      </w:pPr>
      <w:r w:rsidRPr="008D226F">
        <w:rPr>
          <w:rFonts w:ascii="Arial" w:eastAsia="Arial" w:hAnsi="Arial" w:cs="Arial"/>
          <w:sz w:val="22"/>
          <w:szCs w:val="22"/>
        </w:rPr>
        <w:t xml:space="preserve">                                                                                   </w:t>
      </w:r>
    </w:p>
    <w:p w:rsidR="004E2FC3" w:rsidRPr="008D226F" w:rsidRDefault="004E2FC3" w:rsidP="004E2FC3">
      <w:pPr>
        <w:tabs>
          <w:tab w:val="left" w:pos="559"/>
          <w:tab w:val="left" w:pos="1555"/>
        </w:tabs>
        <w:rPr>
          <w:rFonts w:ascii="Arial" w:hAnsi="Arial" w:cs="Arial"/>
          <w:sz w:val="22"/>
          <w:szCs w:val="22"/>
        </w:rPr>
      </w:pPr>
      <w:r w:rsidRPr="008D226F">
        <w:rPr>
          <w:rFonts w:ascii="Arial" w:eastAsia="Arial" w:hAnsi="Arial" w:cs="Arial"/>
          <w:sz w:val="22"/>
          <w:szCs w:val="22"/>
        </w:rPr>
        <w:t xml:space="preserve">                                                                                              </w:t>
      </w:r>
      <w:r w:rsidRPr="008D226F">
        <w:rPr>
          <w:rFonts w:ascii="Arial" w:hAnsi="Arial" w:cs="Arial"/>
          <w:sz w:val="22"/>
          <w:szCs w:val="22"/>
        </w:rPr>
        <w:t>ΔΗΜΗΤΡΙΟΣ Κ. ΚΑΡΑΜΑΝΗΣ</w:t>
      </w:r>
    </w:p>
    <w:p w:rsidR="004E2FC3" w:rsidRPr="008D226F" w:rsidRDefault="004E2FC3" w:rsidP="004E2FC3">
      <w:pPr>
        <w:tabs>
          <w:tab w:val="left" w:pos="6237"/>
        </w:tabs>
        <w:ind w:left="360"/>
        <w:rPr>
          <w:rFonts w:ascii="Arial" w:hAnsi="Arial" w:cs="Arial"/>
          <w:sz w:val="22"/>
          <w:szCs w:val="22"/>
        </w:rPr>
      </w:pPr>
      <w:r w:rsidRPr="008D226F">
        <w:rPr>
          <w:rFonts w:ascii="Arial" w:hAnsi="Arial" w:cs="Arial"/>
          <w:sz w:val="22"/>
          <w:szCs w:val="22"/>
        </w:rPr>
        <w:t xml:space="preserve">                                                                                         ΔΗΜΑΡΧΟΣ ΛΕΒΑΔΕΩΝ</w:t>
      </w:r>
    </w:p>
    <w:p w:rsidR="00275E73" w:rsidRPr="00C35157" w:rsidRDefault="004E2FC3" w:rsidP="004E2FC3">
      <w:pPr>
        <w:tabs>
          <w:tab w:val="center" w:pos="1080"/>
          <w:tab w:val="left" w:pos="6120"/>
          <w:tab w:val="center" w:pos="8460"/>
        </w:tabs>
        <w:jc w:val="both"/>
        <w:rPr>
          <w:rFonts w:ascii="Arial" w:hAnsi="Arial" w:cs="Arial"/>
          <w:sz w:val="20"/>
          <w:szCs w:val="20"/>
        </w:rPr>
      </w:pPr>
      <w:r w:rsidRPr="008D226F">
        <w:rPr>
          <w:rFonts w:ascii="Arial" w:eastAsia="Arial" w:hAnsi="Arial" w:cs="Arial"/>
          <w:sz w:val="22"/>
          <w:szCs w:val="22"/>
        </w:rPr>
        <w:t xml:space="preserve">                                                                                                                                                                       </w:t>
      </w:r>
    </w:p>
    <w:sectPr w:rsidR="00275E73" w:rsidRPr="00C35157"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348" w:rsidRDefault="006C1348">
      <w:r>
        <w:separator/>
      </w:r>
    </w:p>
  </w:endnote>
  <w:endnote w:type="continuationSeparator" w:id="0">
    <w:p w:rsidR="006C1348" w:rsidRDefault="006C13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348" w:rsidRDefault="006C1348">
      <w:r>
        <w:separator/>
      </w:r>
    </w:p>
  </w:footnote>
  <w:footnote w:type="continuationSeparator" w:id="0">
    <w:p w:rsidR="006C1348" w:rsidRDefault="006C13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E4160D">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E4160D">
                <w:pPr>
                  <w:pStyle w:val="af1"/>
                </w:pPr>
                <w:r>
                  <w:rPr>
                    <w:rStyle w:val="a3"/>
                  </w:rPr>
                  <w:fldChar w:fldCharType="begin"/>
                </w:r>
                <w:r w:rsidR="004B46A4">
                  <w:rPr>
                    <w:rStyle w:val="a3"/>
                  </w:rPr>
                  <w:instrText xml:space="preserve"> PAGE </w:instrText>
                </w:r>
                <w:r>
                  <w:rPr>
                    <w:rStyle w:val="a3"/>
                  </w:rPr>
                  <w:fldChar w:fldCharType="separate"/>
                </w:r>
                <w:r w:rsidR="006C0696">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022162AD"/>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8">
    <w:nsid w:val="04DA50FB"/>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9">
    <w:nsid w:val="08491B8E"/>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0">
    <w:nsid w:val="119F31DB"/>
    <w:multiLevelType w:val="hybridMultilevel"/>
    <w:tmpl w:val="DA323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CB16B5E"/>
    <w:multiLevelType w:val="hybridMultilevel"/>
    <w:tmpl w:val="59C2E720"/>
    <w:lvl w:ilvl="0" w:tplc="66A2E0F2">
      <w:start w:val="1"/>
      <w:numFmt w:val="decimal"/>
      <w:lvlText w:val="%1."/>
      <w:lvlJc w:val="left"/>
      <w:pPr>
        <w:ind w:left="825" w:hanging="360"/>
      </w:pPr>
      <w:rPr>
        <w:rFonts w:hint="default"/>
      </w:r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13">
    <w:nsid w:val="1DFC7DB4"/>
    <w:multiLevelType w:val="hybridMultilevel"/>
    <w:tmpl w:val="0B40CFCE"/>
    <w:lvl w:ilvl="0" w:tplc="0408000F">
      <w:start w:val="1"/>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1FD71FD2"/>
    <w:multiLevelType w:val="hybridMultilevel"/>
    <w:tmpl w:val="BE683420"/>
    <w:lvl w:ilvl="0" w:tplc="1AE89E46">
      <w:start w:val="1"/>
      <w:numFmt w:val="decimal"/>
      <w:lvlText w:val="%1."/>
      <w:lvlJc w:val="left"/>
      <w:pPr>
        <w:ind w:left="502" w:hanging="360"/>
      </w:pPr>
      <w:rPr>
        <w:i w:val="0"/>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5">
    <w:nsid w:val="1FF00421"/>
    <w:multiLevelType w:val="hybridMultilevel"/>
    <w:tmpl w:val="1A849D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6BA593C"/>
    <w:multiLevelType w:val="hybridMultilevel"/>
    <w:tmpl w:val="1D522402"/>
    <w:lvl w:ilvl="0" w:tplc="0408000F">
      <w:start w:val="1"/>
      <w:numFmt w:val="decimal"/>
      <w:lvlText w:val="%1."/>
      <w:lvlJc w:val="left"/>
      <w:pPr>
        <w:ind w:left="1045" w:hanging="360"/>
      </w:pPr>
    </w:lvl>
    <w:lvl w:ilvl="1" w:tplc="04080019" w:tentative="1">
      <w:start w:val="1"/>
      <w:numFmt w:val="lowerLetter"/>
      <w:lvlText w:val="%2."/>
      <w:lvlJc w:val="left"/>
      <w:pPr>
        <w:ind w:left="1765" w:hanging="360"/>
      </w:pPr>
    </w:lvl>
    <w:lvl w:ilvl="2" w:tplc="0408001B" w:tentative="1">
      <w:start w:val="1"/>
      <w:numFmt w:val="lowerRoman"/>
      <w:lvlText w:val="%3."/>
      <w:lvlJc w:val="right"/>
      <w:pPr>
        <w:ind w:left="2485" w:hanging="180"/>
      </w:pPr>
    </w:lvl>
    <w:lvl w:ilvl="3" w:tplc="0408000F" w:tentative="1">
      <w:start w:val="1"/>
      <w:numFmt w:val="decimal"/>
      <w:lvlText w:val="%4."/>
      <w:lvlJc w:val="left"/>
      <w:pPr>
        <w:ind w:left="3205" w:hanging="360"/>
      </w:pPr>
    </w:lvl>
    <w:lvl w:ilvl="4" w:tplc="04080019" w:tentative="1">
      <w:start w:val="1"/>
      <w:numFmt w:val="lowerLetter"/>
      <w:lvlText w:val="%5."/>
      <w:lvlJc w:val="left"/>
      <w:pPr>
        <w:ind w:left="3925" w:hanging="360"/>
      </w:pPr>
    </w:lvl>
    <w:lvl w:ilvl="5" w:tplc="0408001B" w:tentative="1">
      <w:start w:val="1"/>
      <w:numFmt w:val="lowerRoman"/>
      <w:lvlText w:val="%6."/>
      <w:lvlJc w:val="right"/>
      <w:pPr>
        <w:ind w:left="4645" w:hanging="180"/>
      </w:pPr>
    </w:lvl>
    <w:lvl w:ilvl="6" w:tplc="0408000F" w:tentative="1">
      <w:start w:val="1"/>
      <w:numFmt w:val="decimal"/>
      <w:lvlText w:val="%7."/>
      <w:lvlJc w:val="left"/>
      <w:pPr>
        <w:ind w:left="5365" w:hanging="360"/>
      </w:pPr>
    </w:lvl>
    <w:lvl w:ilvl="7" w:tplc="04080019" w:tentative="1">
      <w:start w:val="1"/>
      <w:numFmt w:val="lowerLetter"/>
      <w:lvlText w:val="%8."/>
      <w:lvlJc w:val="left"/>
      <w:pPr>
        <w:ind w:left="6085" w:hanging="360"/>
      </w:pPr>
    </w:lvl>
    <w:lvl w:ilvl="8" w:tplc="0408001B" w:tentative="1">
      <w:start w:val="1"/>
      <w:numFmt w:val="lowerRoman"/>
      <w:lvlText w:val="%9."/>
      <w:lvlJc w:val="right"/>
      <w:pPr>
        <w:ind w:left="6805" w:hanging="180"/>
      </w:pPr>
    </w:lvl>
  </w:abstractNum>
  <w:abstractNum w:abstractNumId="17">
    <w:nsid w:val="26FA091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8">
    <w:nsid w:val="279119CF"/>
    <w:multiLevelType w:val="hybridMultilevel"/>
    <w:tmpl w:val="6C1CF3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27CC068C"/>
    <w:multiLevelType w:val="hybridMultilevel"/>
    <w:tmpl w:val="B7F26EAC"/>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0">
    <w:nsid w:val="28E347A3"/>
    <w:multiLevelType w:val="hybridMultilevel"/>
    <w:tmpl w:val="E82A21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34F08F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2">
    <w:nsid w:val="36272C9C"/>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3">
    <w:nsid w:val="39762CFB"/>
    <w:multiLevelType w:val="hybridMultilevel"/>
    <w:tmpl w:val="5B9843D6"/>
    <w:lvl w:ilvl="0" w:tplc="B812F9FC">
      <w:start w:val="5"/>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24">
    <w:nsid w:val="3DF23D0F"/>
    <w:multiLevelType w:val="hybridMultilevel"/>
    <w:tmpl w:val="49DE2684"/>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5">
    <w:nsid w:val="41F80A43"/>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6">
    <w:nsid w:val="42E17E2D"/>
    <w:multiLevelType w:val="hybridMultilevel"/>
    <w:tmpl w:val="C70CCDB8"/>
    <w:lvl w:ilvl="0" w:tplc="9E580EC0">
      <w:start w:val="1"/>
      <w:numFmt w:val="decimal"/>
      <w:lvlText w:val="%1."/>
      <w:lvlJc w:val="left"/>
      <w:pPr>
        <w:ind w:left="1724" w:hanging="360"/>
      </w:pPr>
      <w:rPr>
        <w:rFonts w:ascii="Arial" w:eastAsia="Times New Roman" w:hAnsi="Arial" w:cs="Arial"/>
      </w:rPr>
    </w:lvl>
    <w:lvl w:ilvl="1" w:tplc="04080019" w:tentative="1">
      <w:start w:val="1"/>
      <w:numFmt w:val="lowerLetter"/>
      <w:lvlText w:val="%2."/>
      <w:lvlJc w:val="left"/>
      <w:pPr>
        <w:ind w:left="2444" w:hanging="360"/>
      </w:pPr>
    </w:lvl>
    <w:lvl w:ilvl="2" w:tplc="0408001B" w:tentative="1">
      <w:start w:val="1"/>
      <w:numFmt w:val="lowerRoman"/>
      <w:lvlText w:val="%3."/>
      <w:lvlJc w:val="right"/>
      <w:pPr>
        <w:ind w:left="3164" w:hanging="180"/>
      </w:pPr>
    </w:lvl>
    <w:lvl w:ilvl="3" w:tplc="0408000F" w:tentative="1">
      <w:start w:val="1"/>
      <w:numFmt w:val="decimal"/>
      <w:lvlText w:val="%4."/>
      <w:lvlJc w:val="left"/>
      <w:pPr>
        <w:ind w:left="3884" w:hanging="360"/>
      </w:pPr>
    </w:lvl>
    <w:lvl w:ilvl="4" w:tplc="04080019" w:tentative="1">
      <w:start w:val="1"/>
      <w:numFmt w:val="lowerLetter"/>
      <w:lvlText w:val="%5."/>
      <w:lvlJc w:val="left"/>
      <w:pPr>
        <w:ind w:left="4604" w:hanging="360"/>
      </w:pPr>
    </w:lvl>
    <w:lvl w:ilvl="5" w:tplc="0408001B" w:tentative="1">
      <w:start w:val="1"/>
      <w:numFmt w:val="lowerRoman"/>
      <w:lvlText w:val="%6."/>
      <w:lvlJc w:val="right"/>
      <w:pPr>
        <w:ind w:left="5324" w:hanging="180"/>
      </w:pPr>
    </w:lvl>
    <w:lvl w:ilvl="6" w:tplc="0408000F" w:tentative="1">
      <w:start w:val="1"/>
      <w:numFmt w:val="decimal"/>
      <w:lvlText w:val="%7."/>
      <w:lvlJc w:val="left"/>
      <w:pPr>
        <w:ind w:left="6044" w:hanging="360"/>
      </w:pPr>
    </w:lvl>
    <w:lvl w:ilvl="7" w:tplc="04080019" w:tentative="1">
      <w:start w:val="1"/>
      <w:numFmt w:val="lowerLetter"/>
      <w:lvlText w:val="%8."/>
      <w:lvlJc w:val="left"/>
      <w:pPr>
        <w:ind w:left="6764" w:hanging="360"/>
      </w:pPr>
    </w:lvl>
    <w:lvl w:ilvl="8" w:tplc="0408001B" w:tentative="1">
      <w:start w:val="1"/>
      <w:numFmt w:val="lowerRoman"/>
      <w:lvlText w:val="%9."/>
      <w:lvlJc w:val="right"/>
      <w:pPr>
        <w:ind w:left="7484" w:hanging="180"/>
      </w:pPr>
    </w:lvl>
  </w:abstractNum>
  <w:abstractNum w:abstractNumId="27">
    <w:nsid w:val="48C27E87"/>
    <w:multiLevelType w:val="hybridMultilevel"/>
    <w:tmpl w:val="792AE0D0"/>
    <w:lvl w:ilvl="0" w:tplc="04080011">
      <w:start w:val="4"/>
      <w:numFmt w:val="decimal"/>
      <w:lvlText w:val="%1)"/>
      <w:lvlJc w:val="left"/>
      <w:pPr>
        <w:ind w:left="720" w:hanging="360"/>
      </w:pPr>
      <w:rPr>
        <w:rFonts w:eastAsia="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4AFC5FB0"/>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9">
    <w:nsid w:val="4FC21869"/>
    <w:multiLevelType w:val="hybridMultilevel"/>
    <w:tmpl w:val="F2B000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0E10EBE"/>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1">
    <w:nsid w:val="529C772E"/>
    <w:multiLevelType w:val="hybridMultilevel"/>
    <w:tmpl w:val="DA323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5A280091"/>
    <w:multiLevelType w:val="hybridMultilevel"/>
    <w:tmpl w:val="EA7E7D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5AE4285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4">
    <w:nsid w:val="5C545CF5"/>
    <w:multiLevelType w:val="hybridMultilevel"/>
    <w:tmpl w:val="3E2CA22E"/>
    <w:lvl w:ilvl="0" w:tplc="04080001">
      <w:start w:val="1"/>
      <w:numFmt w:val="bullet"/>
      <w:lvlText w:val=""/>
      <w:lvlJc w:val="left"/>
      <w:pPr>
        <w:ind w:left="799" w:hanging="360"/>
      </w:pPr>
      <w:rPr>
        <w:rFonts w:ascii="Symbol" w:hAnsi="Symbol" w:hint="default"/>
      </w:rPr>
    </w:lvl>
    <w:lvl w:ilvl="1" w:tplc="04080003" w:tentative="1">
      <w:start w:val="1"/>
      <w:numFmt w:val="bullet"/>
      <w:lvlText w:val="o"/>
      <w:lvlJc w:val="left"/>
      <w:pPr>
        <w:ind w:left="1519" w:hanging="360"/>
      </w:pPr>
      <w:rPr>
        <w:rFonts w:ascii="Courier New" w:hAnsi="Courier New" w:cs="Courier New" w:hint="default"/>
      </w:rPr>
    </w:lvl>
    <w:lvl w:ilvl="2" w:tplc="04080005" w:tentative="1">
      <w:start w:val="1"/>
      <w:numFmt w:val="bullet"/>
      <w:lvlText w:val=""/>
      <w:lvlJc w:val="left"/>
      <w:pPr>
        <w:ind w:left="2239" w:hanging="360"/>
      </w:pPr>
      <w:rPr>
        <w:rFonts w:ascii="Wingdings" w:hAnsi="Wingdings" w:hint="default"/>
      </w:rPr>
    </w:lvl>
    <w:lvl w:ilvl="3" w:tplc="04080001" w:tentative="1">
      <w:start w:val="1"/>
      <w:numFmt w:val="bullet"/>
      <w:lvlText w:val=""/>
      <w:lvlJc w:val="left"/>
      <w:pPr>
        <w:ind w:left="2959" w:hanging="360"/>
      </w:pPr>
      <w:rPr>
        <w:rFonts w:ascii="Symbol" w:hAnsi="Symbol" w:hint="default"/>
      </w:rPr>
    </w:lvl>
    <w:lvl w:ilvl="4" w:tplc="04080003" w:tentative="1">
      <w:start w:val="1"/>
      <w:numFmt w:val="bullet"/>
      <w:lvlText w:val="o"/>
      <w:lvlJc w:val="left"/>
      <w:pPr>
        <w:ind w:left="3679" w:hanging="360"/>
      </w:pPr>
      <w:rPr>
        <w:rFonts w:ascii="Courier New" w:hAnsi="Courier New" w:cs="Courier New" w:hint="default"/>
      </w:rPr>
    </w:lvl>
    <w:lvl w:ilvl="5" w:tplc="04080005" w:tentative="1">
      <w:start w:val="1"/>
      <w:numFmt w:val="bullet"/>
      <w:lvlText w:val=""/>
      <w:lvlJc w:val="left"/>
      <w:pPr>
        <w:ind w:left="4399" w:hanging="360"/>
      </w:pPr>
      <w:rPr>
        <w:rFonts w:ascii="Wingdings" w:hAnsi="Wingdings" w:hint="default"/>
      </w:rPr>
    </w:lvl>
    <w:lvl w:ilvl="6" w:tplc="04080001" w:tentative="1">
      <w:start w:val="1"/>
      <w:numFmt w:val="bullet"/>
      <w:lvlText w:val=""/>
      <w:lvlJc w:val="left"/>
      <w:pPr>
        <w:ind w:left="5119" w:hanging="360"/>
      </w:pPr>
      <w:rPr>
        <w:rFonts w:ascii="Symbol" w:hAnsi="Symbol" w:hint="default"/>
      </w:rPr>
    </w:lvl>
    <w:lvl w:ilvl="7" w:tplc="04080003" w:tentative="1">
      <w:start w:val="1"/>
      <w:numFmt w:val="bullet"/>
      <w:lvlText w:val="o"/>
      <w:lvlJc w:val="left"/>
      <w:pPr>
        <w:ind w:left="5839" w:hanging="360"/>
      </w:pPr>
      <w:rPr>
        <w:rFonts w:ascii="Courier New" w:hAnsi="Courier New" w:cs="Courier New" w:hint="default"/>
      </w:rPr>
    </w:lvl>
    <w:lvl w:ilvl="8" w:tplc="04080005" w:tentative="1">
      <w:start w:val="1"/>
      <w:numFmt w:val="bullet"/>
      <w:lvlText w:val=""/>
      <w:lvlJc w:val="left"/>
      <w:pPr>
        <w:ind w:left="6559" w:hanging="360"/>
      </w:pPr>
      <w:rPr>
        <w:rFonts w:ascii="Wingdings" w:hAnsi="Wingdings" w:hint="default"/>
      </w:rPr>
    </w:lvl>
  </w:abstractNum>
  <w:abstractNum w:abstractNumId="35">
    <w:nsid w:val="5FB86723"/>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6">
    <w:nsid w:val="61096323"/>
    <w:multiLevelType w:val="hybridMultilevel"/>
    <w:tmpl w:val="F2B000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62797556"/>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8">
    <w:nsid w:val="63FC7FF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9">
    <w:nsid w:val="66D074AA"/>
    <w:multiLevelType w:val="hybridMultilevel"/>
    <w:tmpl w:val="7FBA97F8"/>
    <w:lvl w:ilvl="0" w:tplc="EA985984">
      <w:start w:val="1"/>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40">
    <w:nsid w:val="67BB3BE2"/>
    <w:multiLevelType w:val="hybridMultilevel"/>
    <w:tmpl w:val="31D05FB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69DD059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2">
    <w:nsid w:val="706773BF"/>
    <w:multiLevelType w:val="hybridMultilevel"/>
    <w:tmpl w:val="693EFF16"/>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3">
    <w:nsid w:val="74535F0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4">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76723C7C"/>
    <w:multiLevelType w:val="hybridMultilevel"/>
    <w:tmpl w:val="4E6C05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79726EB3"/>
    <w:multiLevelType w:val="hybridMultilevel"/>
    <w:tmpl w:val="52B2EF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7A5D028B"/>
    <w:multiLevelType w:val="hybridMultilevel"/>
    <w:tmpl w:val="7FBA97F8"/>
    <w:lvl w:ilvl="0" w:tplc="EA985984">
      <w:start w:val="1"/>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num w:numId="1">
    <w:abstractNumId w:val="0"/>
  </w:num>
  <w:num w:numId="2">
    <w:abstractNumId w:val="1"/>
  </w:num>
  <w:num w:numId="3">
    <w:abstractNumId w:val="40"/>
  </w:num>
  <w:num w:numId="4">
    <w:abstractNumId w:val="39"/>
  </w:num>
  <w:num w:numId="5">
    <w:abstractNumId w:val="10"/>
  </w:num>
  <w:num w:numId="6">
    <w:abstractNumId w:val="23"/>
  </w:num>
  <w:num w:numId="7">
    <w:abstractNumId w:val="47"/>
  </w:num>
  <w:num w:numId="8">
    <w:abstractNumId w:val="12"/>
  </w:num>
  <w:num w:numId="9">
    <w:abstractNumId w:val="15"/>
  </w:num>
  <w:num w:numId="10">
    <w:abstractNumId w:val="31"/>
  </w:num>
  <w:num w:numId="11">
    <w:abstractNumId w:val="2"/>
  </w:num>
  <w:num w:numId="12">
    <w:abstractNumId w:val="25"/>
  </w:num>
  <w:num w:numId="13">
    <w:abstractNumId w:val="33"/>
  </w:num>
  <w:num w:numId="14">
    <w:abstractNumId w:val="9"/>
  </w:num>
  <w:num w:numId="15">
    <w:abstractNumId w:val="43"/>
  </w:num>
  <w:num w:numId="16">
    <w:abstractNumId w:val="30"/>
  </w:num>
  <w:num w:numId="17">
    <w:abstractNumId w:val="21"/>
  </w:num>
  <w:num w:numId="18">
    <w:abstractNumId w:val="35"/>
  </w:num>
  <w:num w:numId="19">
    <w:abstractNumId w:val="41"/>
  </w:num>
  <w:num w:numId="20">
    <w:abstractNumId w:val="28"/>
  </w:num>
  <w:num w:numId="21">
    <w:abstractNumId w:val="7"/>
  </w:num>
  <w:num w:numId="22">
    <w:abstractNumId w:val="37"/>
  </w:num>
  <w:num w:numId="23">
    <w:abstractNumId w:val="17"/>
  </w:num>
  <w:num w:numId="24">
    <w:abstractNumId w:val="42"/>
  </w:num>
  <w:num w:numId="25">
    <w:abstractNumId w:val="27"/>
  </w:num>
  <w:num w:numId="26">
    <w:abstractNumId w:val="45"/>
  </w:num>
  <w:num w:numId="27">
    <w:abstractNumId w:val="24"/>
  </w:num>
  <w:num w:numId="28">
    <w:abstractNumId w:val="38"/>
  </w:num>
  <w:num w:numId="29">
    <w:abstractNumId w:val="8"/>
  </w:num>
  <w:num w:numId="30">
    <w:abstractNumId w:val="22"/>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34"/>
  </w:num>
  <w:num w:numId="34">
    <w:abstractNumId w:val="18"/>
  </w:num>
  <w:num w:numId="35">
    <w:abstractNumId w:val="36"/>
  </w:num>
  <w:num w:numId="36">
    <w:abstractNumId w:val="29"/>
  </w:num>
  <w:num w:numId="37">
    <w:abstractNumId w:val="19"/>
  </w:num>
  <w:num w:numId="38">
    <w:abstractNumId w:val="44"/>
  </w:num>
  <w:num w:numId="39">
    <w:abstractNumId w:val="46"/>
  </w:num>
  <w:num w:numId="40">
    <w:abstractNumId w:val="11"/>
  </w:num>
  <w:num w:numId="41">
    <w:abstractNumId w:val="20"/>
  </w:num>
  <w:num w:numId="42">
    <w:abstractNumId w:val="13"/>
  </w:num>
  <w:num w:numId="43">
    <w:abstractNumId w:val="14"/>
  </w:num>
  <w:num w:numId="44">
    <w:abstractNumId w:val="32"/>
  </w:num>
  <w:num w:numId="45">
    <w:abstractNumId w:val="1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0946">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70D9"/>
    <w:rsid w:val="00017118"/>
    <w:rsid w:val="00017E38"/>
    <w:rsid w:val="00021B29"/>
    <w:rsid w:val="00025B96"/>
    <w:rsid w:val="00032F59"/>
    <w:rsid w:val="000333AC"/>
    <w:rsid w:val="00033CFA"/>
    <w:rsid w:val="00036294"/>
    <w:rsid w:val="000378B7"/>
    <w:rsid w:val="000413CA"/>
    <w:rsid w:val="00041D2A"/>
    <w:rsid w:val="00042132"/>
    <w:rsid w:val="00050311"/>
    <w:rsid w:val="00050E6E"/>
    <w:rsid w:val="0005110F"/>
    <w:rsid w:val="00052F50"/>
    <w:rsid w:val="0005483D"/>
    <w:rsid w:val="00054930"/>
    <w:rsid w:val="00055514"/>
    <w:rsid w:val="00056E74"/>
    <w:rsid w:val="00060CC3"/>
    <w:rsid w:val="00061197"/>
    <w:rsid w:val="000628FA"/>
    <w:rsid w:val="00066288"/>
    <w:rsid w:val="00070F74"/>
    <w:rsid w:val="00071FA5"/>
    <w:rsid w:val="00073C67"/>
    <w:rsid w:val="00073F74"/>
    <w:rsid w:val="00096EBA"/>
    <w:rsid w:val="00097687"/>
    <w:rsid w:val="000A11B2"/>
    <w:rsid w:val="000A1D62"/>
    <w:rsid w:val="000A32FA"/>
    <w:rsid w:val="000B06A6"/>
    <w:rsid w:val="000B247B"/>
    <w:rsid w:val="000B32D2"/>
    <w:rsid w:val="000B4316"/>
    <w:rsid w:val="000B4F9B"/>
    <w:rsid w:val="000C2D8A"/>
    <w:rsid w:val="000C30B5"/>
    <w:rsid w:val="000C38D1"/>
    <w:rsid w:val="000C3CCB"/>
    <w:rsid w:val="000C3E77"/>
    <w:rsid w:val="000C475F"/>
    <w:rsid w:val="000C574A"/>
    <w:rsid w:val="000D0CDC"/>
    <w:rsid w:val="000D34B6"/>
    <w:rsid w:val="000D7650"/>
    <w:rsid w:val="000D7671"/>
    <w:rsid w:val="000E0B4A"/>
    <w:rsid w:val="000E1B84"/>
    <w:rsid w:val="000E1EDD"/>
    <w:rsid w:val="000E3782"/>
    <w:rsid w:val="000F1501"/>
    <w:rsid w:val="00100901"/>
    <w:rsid w:val="00100EFD"/>
    <w:rsid w:val="00106413"/>
    <w:rsid w:val="00106484"/>
    <w:rsid w:val="001077BE"/>
    <w:rsid w:val="00113215"/>
    <w:rsid w:val="00113E80"/>
    <w:rsid w:val="00113F70"/>
    <w:rsid w:val="00114546"/>
    <w:rsid w:val="00114830"/>
    <w:rsid w:val="00114DF6"/>
    <w:rsid w:val="00117505"/>
    <w:rsid w:val="00120C06"/>
    <w:rsid w:val="0012312B"/>
    <w:rsid w:val="00132B33"/>
    <w:rsid w:val="001346AB"/>
    <w:rsid w:val="00135B7B"/>
    <w:rsid w:val="00135C95"/>
    <w:rsid w:val="001459CD"/>
    <w:rsid w:val="00145EE5"/>
    <w:rsid w:val="001462E7"/>
    <w:rsid w:val="0014686A"/>
    <w:rsid w:val="00147B2F"/>
    <w:rsid w:val="00155779"/>
    <w:rsid w:val="001569C6"/>
    <w:rsid w:val="001574B4"/>
    <w:rsid w:val="001577EF"/>
    <w:rsid w:val="001579DB"/>
    <w:rsid w:val="00157A71"/>
    <w:rsid w:val="00162B2E"/>
    <w:rsid w:val="00162F0F"/>
    <w:rsid w:val="0017320C"/>
    <w:rsid w:val="001751EE"/>
    <w:rsid w:val="001753B4"/>
    <w:rsid w:val="00176547"/>
    <w:rsid w:val="001804C8"/>
    <w:rsid w:val="001814B8"/>
    <w:rsid w:val="00181704"/>
    <w:rsid w:val="001862CB"/>
    <w:rsid w:val="00190EE2"/>
    <w:rsid w:val="001921AE"/>
    <w:rsid w:val="00196C95"/>
    <w:rsid w:val="001A4EF0"/>
    <w:rsid w:val="001A5EB8"/>
    <w:rsid w:val="001A7B51"/>
    <w:rsid w:val="001B049F"/>
    <w:rsid w:val="001B2912"/>
    <w:rsid w:val="001B63B1"/>
    <w:rsid w:val="001B7132"/>
    <w:rsid w:val="001C2596"/>
    <w:rsid w:val="001C5AEC"/>
    <w:rsid w:val="001C615B"/>
    <w:rsid w:val="001C67C9"/>
    <w:rsid w:val="001C7DE3"/>
    <w:rsid w:val="001D4BBB"/>
    <w:rsid w:val="001D61F9"/>
    <w:rsid w:val="001E01CA"/>
    <w:rsid w:val="001E02AD"/>
    <w:rsid w:val="001E11DA"/>
    <w:rsid w:val="001E12F0"/>
    <w:rsid w:val="001E1782"/>
    <w:rsid w:val="001E4D4C"/>
    <w:rsid w:val="00200158"/>
    <w:rsid w:val="00204658"/>
    <w:rsid w:val="00212892"/>
    <w:rsid w:val="00220033"/>
    <w:rsid w:val="00220115"/>
    <w:rsid w:val="00226747"/>
    <w:rsid w:val="00230681"/>
    <w:rsid w:val="002365ED"/>
    <w:rsid w:val="002465A3"/>
    <w:rsid w:val="002469D7"/>
    <w:rsid w:val="00246CC8"/>
    <w:rsid w:val="00253B9E"/>
    <w:rsid w:val="00254918"/>
    <w:rsid w:val="002549B6"/>
    <w:rsid w:val="0025504C"/>
    <w:rsid w:val="00256D3C"/>
    <w:rsid w:val="00262B0C"/>
    <w:rsid w:val="00263A9A"/>
    <w:rsid w:val="00264794"/>
    <w:rsid w:val="0026644A"/>
    <w:rsid w:val="00271076"/>
    <w:rsid w:val="0027238F"/>
    <w:rsid w:val="00275B54"/>
    <w:rsid w:val="00275E73"/>
    <w:rsid w:val="0027650E"/>
    <w:rsid w:val="00276F4C"/>
    <w:rsid w:val="0028445A"/>
    <w:rsid w:val="00290882"/>
    <w:rsid w:val="002963E1"/>
    <w:rsid w:val="0029648E"/>
    <w:rsid w:val="002A22E1"/>
    <w:rsid w:val="002A4FD5"/>
    <w:rsid w:val="002A56AE"/>
    <w:rsid w:val="002B1A1A"/>
    <w:rsid w:val="002B291B"/>
    <w:rsid w:val="002B590B"/>
    <w:rsid w:val="002C02D0"/>
    <w:rsid w:val="002C144B"/>
    <w:rsid w:val="002C18FD"/>
    <w:rsid w:val="002C2409"/>
    <w:rsid w:val="002C5D6F"/>
    <w:rsid w:val="002C5DD1"/>
    <w:rsid w:val="002C5F48"/>
    <w:rsid w:val="002C645E"/>
    <w:rsid w:val="002C7914"/>
    <w:rsid w:val="002D18D2"/>
    <w:rsid w:val="002D1943"/>
    <w:rsid w:val="002D1997"/>
    <w:rsid w:val="002D248A"/>
    <w:rsid w:val="002D284B"/>
    <w:rsid w:val="002E1914"/>
    <w:rsid w:val="002E2279"/>
    <w:rsid w:val="002E4DA7"/>
    <w:rsid w:val="002E6F06"/>
    <w:rsid w:val="002F2D5A"/>
    <w:rsid w:val="002F30A5"/>
    <w:rsid w:val="003010E7"/>
    <w:rsid w:val="00301399"/>
    <w:rsid w:val="003017C6"/>
    <w:rsid w:val="00301FFE"/>
    <w:rsid w:val="003031B2"/>
    <w:rsid w:val="00304490"/>
    <w:rsid w:val="00313AD8"/>
    <w:rsid w:val="0032160F"/>
    <w:rsid w:val="003217F0"/>
    <w:rsid w:val="00321BC2"/>
    <w:rsid w:val="0032279B"/>
    <w:rsid w:val="003234B1"/>
    <w:rsid w:val="00324A25"/>
    <w:rsid w:val="00325764"/>
    <w:rsid w:val="003340D2"/>
    <w:rsid w:val="00341C67"/>
    <w:rsid w:val="00341EA2"/>
    <w:rsid w:val="00343BC7"/>
    <w:rsid w:val="00345753"/>
    <w:rsid w:val="00350BBC"/>
    <w:rsid w:val="00351625"/>
    <w:rsid w:val="003543D5"/>
    <w:rsid w:val="00354A9F"/>
    <w:rsid w:val="00354BBD"/>
    <w:rsid w:val="00362B23"/>
    <w:rsid w:val="00363CA6"/>
    <w:rsid w:val="003649AB"/>
    <w:rsid w:val="003666A6"/>
    <w:rsid w:val="00371783"/>
    <w:rsid w:val="00374481"/>
    <w:rsid w:val="00376B19"/>
    <w:rsid w:val="003815F0"/>
    <w:rsid w:val="003818B2"/>
    <w:rsid w:val="003837E0"/>
    <w:rsid w:val="00384268"/>
    <w:rsid w:val="003904F6"/>
    <w:rsid w:val="003905E7"/>
    <w:rsid w:val="003A03C9"/>
    <w:rsid w:val="003A4C37"/>
    <w:rsid w:val="003A6047"/>
    <w:rsid w:val="003A66D9"/>
    <w:rsid w:val="003A6B6D"/>
    <w:rsid w:val="003A7EAF"/>
    <w:rsid w:val="003B1D59"/>
    <w:rsid w:val="003B3250"/>
    <w:rsid w:val="003B3429"/>
    <w:rsid w:val="003B5930"/>
    <w:rsid w:val="003C235F"/>
    <w:rsid w:val="003C38EA"/>
    <w:rsid w:val="003C4801"/>
    <w:rsid w:val="003C4A02"/>
    <w:rsid w:val="003C79BD"/>
    <w:rsid w:val="003D3232"/>
    <w:rsid w:val="003D36C5"/>
    <w:rsid w:val="003D4108"/>
    <w:rsid w:val="003D6398"/>
    <w:rsid w:val="003D7E15"/>
    <w:rsid w:val="003E3562"/>
    <w:rsid w:val="003E46A0"/>
    <w:rsid w:val="003E6936"/>
    <w:rsid w:val="003F36E8"/>
    <w:rsid w:val="003F55D0"/>
    <w:rsid w:val="003F6754"/>
    <w:rsid w:val="003F758A"/>
    <w:rsid w:val="003F7C9F"/>
    <w:rsid w:val="00404CF8"/>
    <w:rsid w:val="00406541"/>
    <w:rsid w:val="00411130"/>
    <w:rsid w:val="004112DC"/>
    <w:rsid w:val="00411AEF"/>
    <w:rsid w:val="00413541"/>
    <w:rsid w:val="00414942"/>
    <w:rsid w:val="00421ACB"/>
    <w:rsid w:val="00422BC3"/>
    <w:rsid w:val="00423244"/>
    <w:rsid w:val="00423DD1"/>
    <w:rsid w:val="004241E8"/>
    <w:rsid w:val="00424C24"/>
    <w:rsid w:val="00426BAB"/>
    <w:rsid w:val="00430C7E"/>
    <w:rsid w:val="00435514"/>
    <w:rsid w:val="00435B19"/>
    <w:rsid w:val="00435BEF"/>
    <w:rsid w:val="00436E0B"/>
    <w:rsid w:val="00446150"/>
    <w:rsid w:val="0044667E"/>
    <w:rsid w:val="00446B60"/>
    <w:rsid w:val="00453D11"/>
    <w:rsid w:val="004600E1"/>
    <w:rsid w:val="004650CA"/>
    <w:rsid w:val="00476DAD"/>
    <w:rsid w:val="00477A14"/>
    <w:rsid w:val="00481423"/>
    <w:rsid w:val="00482DC2"/>
    <w:rsid w:val="00482F7A"/>
    <w:rsid w:val="0048586E"/>
    <w:rsid w:val="00486A4C"/>
    <w:rsid w:val="004872DF"/>
    <w:rsid w:val="004901FD"/>
    <w:rsid w:val="00491C87"/>
    <w:rsid w:val="00495AB0"/>
    <w:rsid w:val="004A1BA1"/>
    <w:rsid w:val="004A4FD6"/>
    <w:rsid w:val="004A6A11"/>
    <w:rsid w:val="004A6ABB"/>
    <w:rsid w:val="004B06B4"/>
    <w:rsid w:val="004B2C20"/>
    <w:rsid w:val="004B2E58"/>
    <w:rsid w:val="004B46A4"/>
    <w:rsid w:val="004B7126"/>
    <w:rsid w:val="004C27B5"/>
    <w:rsid w:val="004C3828"/>
    <w:rsid w:val="004C3B29"/>
    <w:rsid w:val="004C78AF"/>
    <w:rsid w:val="004D22B1"/>
    <w:rsid w:val="004E1DDF"/>
    <w:rsid w:val="004E1F9F"/>
    <w:rsid w:val="004E2FC3"/>
    <w:rsid w:val="004E363D"/>
    <w:rsid w:val="004E42A0"/>
    <w:rsid w:val="004E5178"/>
    <w:rsid w:val="004E680E"/>
    <w:rsid w:val="004E6F72"/>
    <w:rsid w:val="004E727A"/>
    <w:rsid w:val="004F27CA"/>
    <w:rsid w:val="004F7777"/>
    <w:rsid w:val="00505623"/>
    <w:rsid w:val="00507FE0"/>
    <w:rsid w:val="005109CE"/>
    <w:rsid w:val="005178E5"/>
    <w:rsid w:val="00520FA4"/>
    <w:rsid w:val="00526082"/>
    <w:rsid w:val="0052635A"/>
    <w:rsid w:val="0052681C"/>
    <w:rsid w:val="00526B61"/>
    <w:rsid w:val="00534BAD"/>
    <w:rsid w:val="00537494"/>
    <w:rsid w:val="0054173F"/>
    <w:rsid w:val="00547183"/>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8127F"/>
    <w:rsid w:val="00582DA8"/>
    <w:rsid w:val="00583B2C"/>
    <w:rsid w:val="00583D18"/>
    <w:rsid w:val="00586F7E"/>
    <w:rsid w:val="00592C80"/>
    <w:rsid w:val="00596284"/>
    <w:rsid w:val="005A1C17"/>
    <w:rsid w:val="005A1D1E"/>
    <w:rsid w:val="005A2181"/>
    <w:rsid w:val="005A2D19"/>
    <w:rsid w:val="005A44FF"/>
    <w:rsid w:val="005A7C2D"/>
    <w:rsid w:val="005B145F"/>
    <w:rsid w:val="005B55CE"/>
    <w:rsid w:val="005B665C"/>
    <w:rsid w:val="005C2C4F"/>
    <w:rsid w:val="005C3529"/>
    <w:rsid w:val="005C44F5"/>
    <w:rsid w:val="005C487E"/>
    <w:rsid w:val="005C56F0"/>
    <w:rsid w:val="005C6695"/>
    <w:rsid w:val="005D1302"/>
    <w:rsid w:val="005D13B1"/>
    <w:rsid w:val="005D1717"/>
    <w:rsid w:val="005D2212"/>
    <w:rsid w:val="005D264F"/>
    <w:rsid w:val="005E39F4"/>
    <w:rsid w:val="005E6657"/>
    <w:rsid w:val="005E6AD5"/>
    <w:rsid w:val="005E7301"/>
    <w:rsid w:val="005F1844"/>
    <w:rsid w:val="005F1E70"/>
    <w:rsid w:val="005F3044"/>
    <w:rsid w:val="005F3D46"/>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20870"/>
    <w:rsid w:val="006243EE"/>
    <w:rsid w:val="00625FF1"/>
    <w:rsid w:val="006265D5"/>
    <w:rsid w:val="0062735D"/>
    <w:rsid w:val="00631478"/>
    <w:rsid w:val="00633DED"/>
    <w:rsid w:val="006348A7"/>
    <w:rsid w:val="00635B28"/>
    <w:rsid w:val="0064327A"/>
    <w:rsid w:val="00644FC1"/>
    <w:rsid w:val="00645374"/>
    <w:rsid w:val="006525D3"/>
    <w:rsid w:val="0065260F"/>
    <w:rsid w:val="006552D0"/>
    <w:rsid w:val="006557F3"/>
    <w:rsid w:val="0065622C"/>
    <w:rsid w:val="00656B89"/>
    <w:rsid w:val="00657A64"/>
    <w:rsid w:val="0066205C"/>
    <w:rsid w:val="00663A0C"/>
    <w:rsid w:val="00667FD1"/>
    <w:rsid w:val="00673873"/>
    <w:rsid w:val="00675749"/>
    <w:rsid w:val="006908AC"/>
    <w:rsid w:val="006A39C1"/>
    <w:rsid w:val="006A654E"/>
    <w:rsid w:val="006B32FA"/>
    <w:rsid w:val="006B65CF"/>
    <w:rsid w:val="006C0696"/>
    <w:rsid w:val="006C10D0"/>
    <w:rsid w:val="006C12E9"/>
    <w:rsid w:val="006C1348"/>
    <w:rsid w:val="006C1CE4"/>
    <w:rsid w:val="006C20D0"/>
    <w:rsid w:val="006D02DA"/>
    <w:rsid w:val="006D4474"/>
    <w:rsid w:val="006D7862"/>
    <w:rsid w:val="006E5B34"/>
    <w:rsid w:val="006F1D66"/>
    <w:rsid w:val="006F53B6"/>
    <w:rsid w:val="006F6673"/>
    <w:rsid w:val="006F6D39"/>
    <w:rsid w:val="00700DEE"/>
    <w:rsid w:val="007100F2"/>
    <w:rsid w:val="0071065A"/>
    <w:rsid w:val="00712497"/>
    <w:rsid w:val="00713FE1"/>
    <w:rsid w:val="00714567"/>
    <w:rsid w:val="00717CEC"/>
    <w:rsid w:val="00721036"/>
    <w:rsid w:val="00725D73"/>
    <w:rsid w:val="007275F1"/>
    <w:rsid w:val="00731EC0"/>
    <w:rsid w:val="00735A63"/>
    <w:rsid w:val="0073780C"/>
    <w:rsid w:val="00737C1A"/>
    <w:rsid w:val="00740995"/>
    <w:rsid w:val="00741E52"/>
    <w:rsid w:val="007456A2"/>
    <w:rsid w:val="00746352"/>
    <w:rsid w:val="007464C2"/>
    <w:rsid w:val="00747F8A"/>
    <w:rsid w:val="007544DE"/>
    <w:rsid w:val="00756BA5"/>
    <w:rsid w:val="007572BD"/>
    <w:rsid w:val="007578F5"/>
    <w:rsid w:val="00762A5B"/>
    <w:rsid w:val="007638BA"/>
    <w:rsid w:val="007644D4"/>
    <w:rsid w:val="00765350"/>
    <w:rsid w:val="007665E0"/>
    <w:rsid w:val="007705FC"/>
    <w:rsid w:val="00770847"/>
    <w:rsid w:val="00771C24"/>
    <w:rsid w:val="007748BA"/>
    <w:rsid w:val="00774BE0"/>
    <w:rsid w:val="00780967"/>
    <w:rsid w:val="00781989"/>
    <w:rsid w:val="00781AF3"/>
    <w:rsid w:val="0078420A"/>
    <w:rsid w:val="00785157"/>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1DDB"/>
    <w:rsid w:val="007C3188"/>
    <w:rsid w:val="007C58EA"/>
    <w:rsid w:val="007C644D"/>
    <w:rsid w:val="007D04FA"/>
    <w:rsid w:val="007D26EA"/>
    <w:rsid w:val="007D679C"/>
    <w:rsid w:val="007D6A04"/>
    <w:rsid w:val="007E0C09"/>
    <w:rsid w:val="007E622E"/>
    <w:rsid w:val="007E6F5B"/>
    <w:rsid w:val="007F63F4"/>
    <w:rsid w:val="00802A86"/>
    <w:rsid w:val="008030A1"/>
    <w:rsid w:val="008039F8"/>
    <w:rsid w:val="00805DCA"/>
    <w:rsid w:val="00807006"/>
    <w:rsid w:val="0080716F"/>
    <w:rsid w:val="00810BA4"/>
    <w:rsid w:val="00816643"/>
    <w:rsid w:val="0082068C"/>
    <w:rsid w:val="0082269F"/>
    <w:rsid w:val="008233BC"/>
    <w:rsid w:val="008234E5"/>
    <w:rsid w:val="008271CB"/>
    <w:rsid w:val="0083305C"/>
    <w:rsid w:val="00833173"/>
    <w:rsid w:val="00833B73"/>
    <w:rsid w:val="008415EA"/>
    <w:rsid w:val="00846B24"/>
    <w:rsid w:val="00847758"/>
    <w:rsid w:val="00850C8A"/>
    <w:rsid w:val="00851763"/>
    <w:rsid w:val="00853107"/>
    <w:rsid w:val="008624CB"/>
    <w:rsid w:val="00862915"/>
    <w:rsid w:val="0086636B"/>
    <w:rsid w:val="00870484"/>
    <w:rsid w:val="00870E5F"/>
    <w:rsid w:val="008720DE"/>
    <w:rsid w:val="00875579"/>
    <w:rsid w:val="00883ABC"/>
    <w:rsid w:val="0089305D"/>
    <w:rsid w:val="0089389D"/>
    <w:rsid w:val="008A5B7E"/>
    <w:rsid w:val="008B0877"/>
    <w:rsid w:val="008B1568"/>
    <w:rsid w:val="008B4A1A"/>
    <w:rsid w:val="008C098D"/>
    <w:rsid w:val="008C202A"/>
    <w:rsid w:val="008C35F6"/>
    <w:rsid w:val="008C4D4B"/>
    <w:rsid w:val="008C56A4"/>
    <w:rsid w:val="008C6757"/>
    <w:rsid w:val="008D141F"/>
    <w:rsid w:val="008D2DED"/>
    <w:rsid w:val="008D48D0"/>
    <w:rsid w:val="008E0542"/>
    <w:rsid w:val="008E2CBE"/>
    <w:rsid w:val="008E4426"/>
    <w:rsid w:val="008F165C"/>
    <w:rsid w:val="008F1A92"/>
    <w:rsid w:val="008F26A1"/>
    <w:rsid w:val="008F36F5"/>
    <w:rsid w:val="008F68AE"/>
    <w:rsid w:val="00900512"/>
    <w:rsid w:val="009008E7"/>
    <w:rsid w:val="00902219"/>
    <w:rsid w:val="00907300"/>
    <w:rsid w:val="00907DF0"/>
    <w:rsid w:val="009113F5"/>
    <w:rsid w:val="00911A73"/>
    <w:rsid w:val="00916E0D"/>
    <w:rsid w:val="00920FC0"/>
    <w:rsid w:val="00922F97"/>
    <w:rsid w:val="00923F1E"/>
    <w:rsid w:val="00931D2E"/>
    <w:rsid w:val="00933672"/>
    <w:rsid w:val="009346A4"/>
    <w:rsid w:val="00935D15"/>
    <w:rsid w:val="009379C3"/>
    <w:rsid w:val="00940CB0"/>
    <w:rsid w:val="00942669"/>
    <w:rsid w:val="009433B3"/>
    <w:rsid w:val="009434BE"/>
    <w:rsid w:val="009435E2"/>
    <w:rsid w:val="00946CB5"/>
    <w:rsid w:val="009504CF"/>
    <w:rsid w:val="00954DB1"/>
    <w:rsid w:val="009576A7"/>
    <w:rsid w:val="0095776B"/>
    <w:rsid w:val="0096073A"/>
    <w:rsid w:val="0096375C"/>
    <w:rsid w:val="00964D26"/>
    <w:rsid w:val="009654D4"/>
    <w:rsid w:val="009678CB"/>
    <w:rsid w:val="00970F3F"/>
    <w:rsid w:val="00974E53"/>
    <w:rsid w:val="0097567C"/>
    <w:rsid w:val="00980554"/>
    <w:rsid w:val="009829A6"/>
    <w:rsid w:val="00984106"/>
    <w:rsid w:val="00986673"/>
    <w:rsid w:val="00992519"/>
    <w:rsid w:val="009A47BB"/>
    <w:rsid w:val="009A7553"/>
    <w:rsid w:val="009B1D77"/>
    <w:rsid w:val="009B5098"/>
    <w:rsid w:val="009C2AE2"/>
    <w:rsid w:val="009C6179"/>
    <w:rsid w:val="009D3D18"/>
    <w:rsid w:val="009D4B51"/>
    <w:rsid w:val="009D5331"/>
    <w:rsid w:val="009D6287"/>
    <w:rsid w:val="009D758A"/>
    <w:rsid w:val="009E16AF"/>
    <w:rsid w:val="009E5C82"/>
    <w:rsid w:val="009F2AA6"/>
    <w:rsid w:val="009F45E7"/>
    <w:rsid w:val="009F4B5B"/>
    <w:rsid w:val="00A05488"/>
    <w:rsid w:val="00A1563F"/>
    <w:rsid w:val="00A16427"/>
    <w:rsid w:val="00A16A2B"/>
    <w:rsid w:val="00A25074"/>
    <w:rsid w:val="00A33924"/>
    <w:rsid w:val="00A369E8"/>
    <w:rsid w:val="00A36F5D"/>
    <w:rsid w:val="00A37F05"/>
    <w:rsid w:val="00A37F49"/>
    <w:rsid w:val="00A40192"/>
    <w:rsid w:val="00A40B9A"/>
    <w:rsid w:val="00A42F7C"/>
    <w:rsid w:val="00A45396"/>
    <w:rsid w:val="00A54613"/>
    <w:rsid w:val="00A568A4"/>
    <w:rsid w:val="00A626DD"/>
    <w:rsid w:val="00A67893"/>
    <w:rsid w:val="00A7365F"/>
    <w:rsid w:val="00A743A8"/>
    <w:rsid w:val="00A76601"/>
    <w:rsid w:val="00A80F1E"/>
    <w:rsid w:val="00A8137D"/>
    <w:rsid w:val="00A81C0D"/>
    <w:rsid w:val="00A86B9D"/>
    <w:rsid w:val="00A871EB"/>
    <w:rsid w:val="00A90E88"/>
    <w:rsid w:val="00A911B6"/>
    <w:rsid w:val="00A9783D"/>
    <w:rsid w:val="00AA0F5B"/>
    <w:rsid w:val="00AA3725"/>
    <w:rsid w:val="00AA40CD"/>
    <w:rsid w:val="00AA4AE6"/>
    <w:rsid w:val="00AB03CB"/>
    <w:rsid w:val="00AB25BC"/>
    <w:rsid w:val="00AB3804"/>
    <w:rsid w:val="00AB58C9"/>
    <w:rsid w:val="00AB6077"/>
    <w:rsid w:val="00AB7BFF"/>
    <w:rsid w:val="00AC24B1"/>
    <w:rsid w:val="00AC3A4E"/>
    <w:rsid w:val="00AC58D6"/>
    <w:rsid w:val="00AD0CDD"/>
    <w:rsid w:val="00AD27BB"/>
    <w:rsid w:val="00AD3366"/>
    <w:rsid w:val="00AD6747"/>
    <w:rsid w:val="00AE14E6"/>
    <w:rsid w:val="00AF23E4"/>
    <w:rsid w:val="00AF7C0E"/>
    <w:rsid w:val="00B0133E"/>
    <w:rsid w:val="00B04804"/>
    <w:rsid w:val="00B04994"/>
    <w:rsid w:val="00B050E7"/>
    <w:rsid w:val="00B136D0"/>
    <w:rsid w:val="00B16BE3"/>
    <w:rsid w:val="00B16C92"/>
    <w:rsid w:val="00B214AE"/>
    <w:rsid w:val="00B23460"/>
    <w:rsid w:val="00B2563A"/>
    <w:rsid w:val="00B3167D"/>
    <w:rsid w:val="00B3207E"/>
    <w:rsid w:val="00B3382E"/>
    <w:rsid w:val="00B36F68"/>
    <w:rsid w:val="00B42A01"/>
    <w:rsid w:val="00B43889"/>
    <w:rsid w:val="00B44282"/>
    <w:rsid w:val="00B515E5"/>
    <w:rsid w:val="00B5190C"/>
    <w:rsid w:val="00B523B0"/>
    <w:rsid w:val="00B632CC"/>
    <w:rsid w:val="00B63B8F"/>
    <w:rsid w:val="00B66A85"/>
    <w:rsid w:val="00B677DD"/>
    <w:rsid w:val="00B81CB6"/>
    <w:rsid w:val="00B81F5F"/>
    <w:rsid w:val="00B831F3"/>
    <w:rsid w:val="00B83547"/>
    <w:rsid w:val="00B83711"/>
    <w:rsid w:val="00B84CB7"/>
    <w:rsid w:val="00B85114"/>
    <w:rsid w:val="00B863CD"/>
    <w:rsid w:val="00B87DFD"/>
    <w:rsid w:val="00B92CA1"/>
    <w:rsid w:val="00B935DB"/>
    <w:rsid w:val="00B9395A"/>
    <w:rsid w:val="00B95C74"/>
    <w:rsid w:val="00BA37FD"/>
    <w:rsid w:val="00BA43E7"/>
    <w:rsid w:val="00BA61E6"/>
    <w:rsid w:val="00BA6BE6"/>
    <w:rsid w:val="00BB2512"/>
    <w:rsid w:val="00BB7276"/>
    <w:rsid w:val="00BB7B65"/>
    <w:rsid w:val="00BC25AB"/>
    <w:rsid w:val="00BC3189"/>
    <w:rsid w:val="00BC32A6"/>
    <w:rsid w:val="00BC4511"/>
    <w:rsid w:val="00BD7052"/>
    <w:rsid w:val="00BE0D2D"/>
    <w:rsid w:val="00BE1DD2"/>
    <w:rsid w:val="00BE3A82"/>
    <w:rsid w:val="00BE3DC9"/>
    <w:rsid w:val="00BE70F8"/>
    <w:rsid w:val="00BF070A"/>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5157"/>
    <w:rsid w:val="00C352CB"/>
    <w:rsid w:val="00C35EE2"/>
    <w:rsid w:val="00C368C3"/>
    <w:rsid w:val="00C37D58"/>
    <w:rsid w:val="00C41055"/>
    <w:rsid w:val="00C51414"/>
    <w:rsid w:val="00C563B9"/>
    <w:rsid w:val="00C56DC8"/>
    <w:rsid w:val="00C64DD9"/>
    <w:rsid w:val="00C65480"/>
    <w:rsid w:val="00C65C37"/>
    <w:rsid w:val="00C675EA"/>
    <w:rsid w:val="00C67A06"/>
    <w:rsid w:val="00C71356"/>
    <w:rsid w:val="00C714CE"/>
    <w:rsid w:val="00C718AE"/>
    <w:rsid w:val="00C71A96"/>
    <w:rsid w:val="00C73577"/>
    <w:rsid w:val="00C737D9"/>
    <w:rsid w:val="00C812E2"/>
    <w:rsid w:val="00C81B65"/>
    <w:rsid w:val="00C83BEB"/>
    <w:rsid w:val="00C90CF0"/>
    <w:rsid w:val="00C928B0"/>
    <w:rsid w:val="00C940F6"/>
    <w:rsid w:val="00C97E3B"/>
    <w:rsid w:val="00CA76C1"/>
    <w:rsid w:val="00CA773A"/>
    <w:rsid w:val="00CB009D"/>
    <w:rsid w:val="00CB01AF"/>
    <w:rsid w:val="00CB165F"/>
    <w:rsid w:val="00CB18E6"/>
    <w:rsid w:val="00CB2DFD"/>
    <w:rsid w:val="00CB3B17"/>
    <w:rsid w:val="00CC0DE3"/>
    <w:rsid w:val="00CC150F"/>
    <w:rsid w:val="00CC32C3"/>
    <w:rsid w:val="00CC615D"/>
    <w:rsid w:val="00CC6E18"/>
    <w:rsid w:val="00CC77E2"/>
    <w:rsid w:val="00CC7F23"/>
    <w:rsid w:val="00CD06E0"/>
    <w:rsid w:val="00CD2DC2"/>
    <w:rsid w:val="00CD3402"/>
    <w:rsid w:val="00CD60B3"/>
    <w:rsid w:val="00CD6113"/>
    <w:rsid w:val="00CE1A50"/>
    <w:rsid w:val="00CE2BBE"/>
    <w:rsid w:val="00CE5F90"/>
    <w:rsid w:val="00CF1048"/>
    <w:rsid w:val="00CF493D"/>
    <w:rsid w:val="00CF58C8"/>
    <w:rsid w:val="00D0349A"/>
    <w:rsid w:val="00D04CAB"/>
    <w:rsid w:val="00D04F7F"/>
    <w:rsid w:val="00D06531"/>
    <w:rsid w:val="00D074CE"/>
    <w:rsid w:val="00D10463"/>
    <w:rsid w:val="00D1254C"/>
    <w:rsid w:val="00D13A1C"/>
    <w:rsid w:val="00D13E5C"/>
    <w:rsid w:val="00D1492F"/>
    <w:rsid w:val="00D163D9"/>
    <w:rsid w:val="00D17BBF"/>
    <w:rsid w:val="00D22DE5"/>
    <w:rsid w:val="00D26208"/>
    <w:rsid w:val="00D2710C"/>
    <w:rsid w:val="00D2744A"/>
    <w:rsid w:val="00D33641"/>
    <w:rsid w:val="00D37CEF"/>
    <w:rsid w:val="00D41BE9"/>
    <w:rsid w:val="00D47411"/>
    <w:rsid w:val="00D51A9B"/>
    <w:rsid w:val="00D53D34"/>
    <w:rsid w:val="00D5482E"/>
    <w:rsid w:val="00D5621A"/>
    <w:rsid w:val="00D656DE"/>
    <w:rsid w:val="00D6694E"/>
    <w:rsid w:val="00D7592D"/>
    <w:rsid w:val="00D871EE"/>
    <w:rsid w:val="00D928F9"/>
    <w:rsid w:val="00D939C3"/>
    <w:rsid w:val="00D9422B"/>
    <w:rsid w:val="00D9532E"/>
    <w:rsid w:val="00D9561C"/>
    <w:rsid w:val="00DA047C"/>
    <w:rsid w:val="00DA189B"/>
    <w:rsid w:val="00DA21EF"/>
    <w:rsid w:val="00DA3646"/>
    <w:rsid w:val="00DA5817"/>
    <w:rsid w:val="00DA6D14"/>
    <w:rsid w:val="00DB049B"/>
    <w:rsid w:val="00DB28C5"/>
    <w:rsid w:val="00DB4A49"/>
    <w:rsid w:val="00DD0156"/>
    <w:rsid w:val="00DD0523"/>
    <w:rsid w:val="00DD32BB"/>
    <w:rsid w:val="00DD6684"/>
    <w:rsid w:val="00DD75B3"/>
    <w:rsid w:val="00DE4CCA"/>
    <w:rsid w:val="00DE61BB"/>
    <w:rsid w:val="00DE6A3D"/>
    <w:rsid w:val="00DE6FA3"/>
    <w:rsid w:val="00DE767A"/>
    <w:rsid w:val="00DF0C34"/>
    <w:rsid w:val="00DF26DC"/>
    <w:rsid w:val="00DF614A"/>
    <w:rsid w:val="00DF6BA9"/>
    <w:rsid w:val="00DF737C"/>
    <w:rsid w:val="00E0792A"/>
    <w:rsid w:val="00E10218"/>
    <w:rsid w:val="00E13C00"/>
    <w:rsid w:val="00E14D56"/>
    <w:rsid w:val="00E2646B"/>
    <w:rsid w:val="00E270B5"/>
    <w:rsid w:val="00E34D19"/>
    <w:rsid w:val="00E34F58"/>
    <w:rsid w:val="00E35054"/>
    <w:rsid w:val="00E350FF"/>
    <w:rsid w:val="00E36069"/>
    <w:rsid w:val="00E367EE"/>
    <w:rsid w:val="00E4160D"/>
    <w:rsid w:val="00E4380B"/>
    <w:rsid w:val="00E441A1"/>
    <w:rsid w:val="00E441D4"/>
    <w:rsid w:val="00E457B0"/>
    <w:rsid w:val="00E46A8D"/>
    <w:rsid w:val="00E63027"/>
    <w:rsid w:val="00E656C8"/>
    <w:rsid w:val="00E66047"/>
    <w:rsid w:val="00E70142"/>
    <w:rsid w:val="00E71863"/>
    <w:rsid w:val="00E75068"/>
    <w:rsid w:val="00E75371"/>
    <w:rsid w:val="00E874BB"/>
    <w:rsid w:val="00E87A3F"/>
    <w:rsid w:val="00E907DC"/>
    <w:rsid w:val="00E93B49"/>
    <w:rsid w:val="00EA4334"/>
    <w:rsid w:val="00EA7E43"/>
    <w:rsid w:val="00EB29D6"/>
    <w:rsid w:val="00EB2A5A"/>
    <w:rsid w:val="00EB4332"/>
    <w:rsid w:val="00EB46EF"/>
    <w:rsid w:val="00EB6D0A"/>
    <w:rsid w:val="00EB7064"/>
    <w:rsid w:val="00EC07DF"/>
    <w:rsid w:val="00EC13A7"/>
    <w:rsid w:val="00EC32E9"/>
    <w:rsid w:val="00EC4AB2"/>
    <w:rsid w:val="00EC5AA0"/>
    <w:rsid w:val="00EC5ADD"/>
    <w:rsid w:val="00EC5BFD"/>
    <w:rsid w:val="00EC75D1"/>
    <w:rsid w:val="00ED1439"/>
    <w:rsid w:val="00ED2D71"/>
    <w:rsid w:val="00ED2FD5"/>
    <w:rsid w:val="00ED3BDA"/>
    <w:rsid w:val="00EE0C50"/>
    <w:rsid w:val="00EE5235"/>
    <w:rsid w:val="00EF3352"/>
    <w:rsid w:val="00EF6001"/>
    <w:rsid w:val="00EF7AED"/>
    <w:rsid w:val="00F003AC"/>
    <w:rsid w:val="00F025C4"/>
    <w:rsid w:val="00F04F42"/>
    <w:rsid w:val="00F07208"/>
    <w:rsid w:val="00F111D1"/>
    <w:rsid w:val="00F13732"/>
    <w:rsid w:val="00F14098"/>
    <w:rsid w:val="00F14F17"/>
    <w:rsid w:val="00F16135"/>
    <w:rsid w:val="00F1615D"/>
    <w:rsid w:val="00F176AE"/>
    <w:rsid w:val="00F22B77"/>
    <w:rsid w:val="00F23296"/>
    <w:rsid w:val="00F240A0"/>
    <w:rsid w:val="00F278FF"/>
    <w:rsid w:val="00F307B9"/>
    <w:rsid w:val="00F33402"/>
    <w:rsid w:val="00F3385F"/>
    <w:rsid w:val="00F36FB6"/>
    <w:rsid w:val="00F4342E"/>
    <w:rsid w:val="00F45B30"/>
    <w:rsid w:val="00F47C61"/>
    <w:rsid w:val="00F5048A"/>
    <w:rsid w:val="00F50A47"/>
    <w:rsid w:val="00F50B4E"/>
    <w:rsid w:val="00F52912"/>
    <w:rsid w:val="00F553CE"/>
    <w:rsid w:val="00F55FB1"/>
    <w:rsid w:val="00F579DE"/>
    <w:rsid w:val="00F61F7D"/>
    <w:rsid w:val="00F62440"/>
    <w:rsid w:val="00F64B55"/>
    <w:rsid w:val="00F67033"/>
    <w:rsid w:val="00F72646"/>
    <w:rsid w:val="00F74868"/>
    <w:rsid w:val="00F76371"/>
    <w:rsid w:val="00F8177C"/>
    <w:rsid w:val="00F81E4F"/>
    <w:rsid w:val="00F81F17"/>
    <w:rsid w:val="00F8233F"/>
    <w:rsid w:val="00F85874"/>
    <w:rsid w:val="00F8628F"/>
    <w:rsid w:val="00F87DFB"/>
    <w:rsid w:val="00F90263"/>
    <w:rsid w:val="00F92332"/>
    <w:rsid w:val="00F943B5"/>
    <w:rsid w:val="00F975E7"/>
    <w:rsid w:val="00FA0E0C"/>
    <w:rsid w:val="00FA396A"/>
    <w:rsid w:val="00FA43E3"/>
    <w:rsid w:val="00FA551F"/>
    <w:rsid w:val="00FA6008"/>
    <w:rsid w:val="00FA6E10"/>
    <w:rsid w:val="00FB30CE"/>
    <w:rsid w:val="00FB6A12"/>
    <w:rsid w:val="00FB7B27"/>
    <w:rsid w:val="00FC1880"/>
    <w:rsid w:val="00FC1B74"/>
    <w:rsid w:val="00FC1D9E"/>
    <w:rsid w:val="00FC2A15"/>
    <w:rsid w:val="00FC2E51"/>
    <w:rsid w:val="00FC3CFB"/>
    <w:rsid w:val="00FC45E7"/>
    <w:rsid w:val="00FC58BC"/>
    <w:rsid w:val="00FD112D"/>
    <w:rsid w:val="00FD6C8D"/>
    <w:rsid w:val="00FE4E11"/>
    <w:rsid w:val="00FE4FFC"/>
    <w:rsid w:val="00FE770C"/>
    <w:rsid w:val="00FE7A20"/>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094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593708499">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D90DD-D5A6-4021-BE6B-A3A1E1EB6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1249</Words>
  <Characters>6746</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7980</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8</cp:revision>
  <cp:lastPrinted>2024-12-06T06:24:00Z</cp:lastPrinted>
  <dcterms:created xsi:type="dcterms:W3CDTF">2024-12-05T06:53:00Z</dcterms:created>
  <dcterms:modified xsi:type="dcterms:W3CDTF">2024-12-06T06:25:00Z</dcterms:modified>
</cp:coreProperties>
</file>