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26208">
      <w:pPr>
        <w:autoSpaceDE w:val="0"/>
        <w:rPr>
          <w:rFonts w:ascii="Arial" w:hAnsi="Arial" w:cs="Arial"/>
          <w:b/>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C41055">
        <w:rPr>
          <w:rFonts w:ascii="Arial" w:hAnsi="Arial" w:cs="Arial"/>
          <w:sz w:val="22"/>
          <w:szCs w:val="22"/>
        </w:rPr>
        <w:t>4</w:t>
      </w:r>
      <w:r w:rsidR="004C3828">
        <w:rPr>
          <w:rFonts w:ascii="Arial" w:hAnsi="Arial" w:cs="Arial"/>
          <w:sz w:val="22"/>
          <w:szCs w:val="22"/>
        </w:rPr>
        <w:t>2</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C41055" w:rsidRPr="00C41055">
        <w:rPr>
          <w:rFonts w:ascii="Arial" w:eastAsia="SimSun" w:hAnsi="Arial" w:cs="Arial"/>
          <w:b/>
          <w:sz w:val="22"/>
          <w:szCs w:val="22"/>
          <w:highlight w:val="white"/>
        </w:rPr>
        <w:t>4</w:t>
      </w:r>
      <w:r w:rsidR="004C3828">
        <w:rPr>
          <w:rFonts w:ascii="Arial" w:eastAsia="SimSun" w:hAnsi="Arial" w:cs="Arial"/>
          <w:b/>
          <w:sz w:val="22"/>
          <w:szCs w:val="22"/>
          <w:highlight w:val="white"/>
        </w:rPr>
        <w:t>34</w:t>
      </w:r>
      <w:r w:rsidRPr="00C41055">
        <w:rPr>
          <w:rFonts w:ascii="Arial" w:eastAsia="SimSun" w:hAnsi="Arial" w:cs="Arial"/>
          <w:b/>
          <w:sz w:val="22"/>
          <w:szCs w:val="22"/>
          <w:highlight w:val="white"/>
        </w:rPr>
        <w:t xml:space="preserve"> </w:t>
      </w:r>
      <w:r w:rsidRPr="00C35157">
        <w:rPr>
          <w:rFonts w:ascii="Arial" w:eastAsia="SimSun" w:hAnsi="Arial" w:cs="Arial"/>
          <w:sz w:val="22"/>
          <w:szCs w:val="22"/>
          <w:highlight w:val="white"/>
        </w:rPr>
        <w:t xml:space="preserve">   </w:t>
      </w:r>
    </w:p>
    <w:p w:rsidR="00D26208" w:rsidRPr="00D26208" w:rsidRDefault="00D26208" w:rsidP="00D26208">
      <w:pPr>
        <w:rPr>
          <w:rFonts w:ascii="Arial" w:eastAsia="Arial Unicode MS" w:hAnsi="Arial" w:cs="Arial"/>
          <w:b/>
          <w:sz w:val="22"/>
          <w:szCs w:val="22"/>
        </w:rPr>
      </w:pPr>
      <w:r w:rsidRPr="00D26208">
        <w:rPr>
          <w:rFonts w:ascii="Arial" w:eastAsia="Arial Unicode MS" w:hAnsi="Arial" w:cs="Arial"/>
          <w:b/>
          <w:sz w:val="22"/>
          <w:szCs w:val="22"/>
        </w:rPr>
        <w:t xml:space="preserve">     Λήψη απόφασης  περί έγκρισης  άσκησης μήνυσης </w:t>
      </w:r>
      <w:r w:rsidR="004C3828">
        <w:rPr>
          <w:rFonts w:ascii="Arial" w:eastAsia="Arial Unicode MS" w:hAnsi="Arial" w:cs="Arial"/>
          <w:b/>
          <w:sz w:val="22"/>
          <w:szCs w:val="22"/>
        </w:rPr>
        <w:t>κατά παντός υπευθύνου.</w:t>
      </w:r>
    </w:p>
    <w:p w:rsidR="00C35157" w:rsidRPr="00C35157" w:rsidRDefault="00C35157" w:rsidP="00C35157">
      <w:pPr>
        <w:jc w:val="both"/>
        <w:rPr>
          <w:rFonts w:ascii="Arial" w:eastAsia="SimSun" w:hAnsi="Arial" w:cs="Arial"/>
          <w:b/>
          <w:bCs/>
          <w:iCs/>
          <w:sz w:val="22"/>
          <w:szCs w:val="22"/>
        </w:rPr>
      </w:pPr>
    </w:p>
    <w:p w:rsidR="004C3828" w:rsidRPr="004C3828" w:rsidRDefault="004C3828" w:rsidP="004C3828">
      <w:pPr>
        <w:pStyle w:val="ad"/>
        <w:spacing w:line="288" w:lineRule="auto"/>
        <w:ind w:left="142"/>
        <w:rPr>
          <w:rFonts w:ascii="Arial" w:hAnsi="Arial" w:cs="Arial"/>
          <w:sz w:val="22"/>
          <w:szCs w:val="22"/>
        </w:rPr>
      </w:pPr>
      <w:r w:rsidRPr="004C3828">
        <w:rPr>
          <w:rFonts w:ascii="Arial" w:hAnsi="Arial" w:cs="Arial"/>
          <w:sz w:val="22"/>
          <w:szCs w:val="22"/>
        </w:rPr>
        <w:t xml:space="preserve">          Στη Λιβαδειά σήμερα  04</w:t>
      </w:r>
      <w:r w:rsidRPr="004C3828">
        <w:rPr>
          <w:rFonts w:ascii="Arial" w:hAnsi="Arial" w:cs="Arial"/>
          <w:sz w:val="22"/>
          <w:szCs w:val="22"/>
          <w:vertAlign w:val="superscript"/>
        </w:rPr>
        <w:t>η</w:t>
      </w:r>
      <w:r w:rsidRPr="004C3828">
        <w:rPr>
          <w:rFonts w:ascii="Arial" w:hAnsi="Arial" w:cs="Arial"/>
          <w:sz w:val="22"/>
          <w:szCs w:val="22"/>
        </w:rPr>
        <w:t xml:space="preserve">   Δεκεμβρίου  2024  ημέρα  Τετάρτη  και, ώρα 13.45  και στην αίθουσα συνεδριάσεων του Δημοτικού Συμβουλίου  </w:t>
      </w:r>
      <w:proofErr w:type="spellStart"/>
      <w:r w:rsidRPr="004C3828">
        <w:rPr>
          <w:rFonts w:ascii="Arial" w:hAnsi="Arial" w:cs="Arial"/>
          <w:sz w:val="22"/>
          <w:szCs w:val="22"/>
        </w:rPr>
        <w:t>Λεβαδέων</w:t>
      </w:r>
      <w:proofErr w:type="spellEnd"/>
      <w:r w:rsidRPr="004C3828">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C3828">
        <w:rPr>
          <w:rFonts w:ascii="Arial" w:hAnsi="Arial" w:cs="Arial"/>
          <w:sz w:val="22"/>
          <w:szCs w:val="22"/>
        </w:rPr>
        <w:t>Λεβαδέων</w:t>
      </w:r>
      <w:proofErr w:type="spellEnd"/>
      <w:r w:rsidRPr="004C3828">
        <w:rPr>
          <w:rFonts w:ascii="Arial" w:hAnsi="Arial" w:cs="Arial"/>
          <w:sz w:val="22"/>
          <w:szCs w:val="22"/>
        </w:rPr>
        <w:t xml:space="preserve"> μετά την από  24195/29-11-2024 έγγραφη πρόσκληση του  Προέδρου της (Δημάρχου </w:t>
      </w:r>
      <w:proofErr w:type="spellStart"/>
      <w:r w:rsidRPr="004C3828">
        <w:rPr>
          <w:rFonts w:ascii="Arial" w:hAnsi="Arial" w:cs="Arial"/>
          <w:sz w:val="22"/>
          <w:szCs w:val="22"/>
        </w:rPr>
        <w:t>Λεβαδέων</w:t>
      </w:r>
      <w:proofErr w:type="spellEnd"/>
      <w:r w:rsidRPr="004C3828">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C3828">
        <w:rPr>
          <w:rFonts w:ascii="Arial" w:hAnsi="Arial" w:cs="Arial"/>
          <w:sz w:val="22"/>
          <w:szCs w:val="22"/>
          <w:vertAlign w:val="superscript"/>
        </w:rPr>
        <w:t>Α</w:t>
      </w:r>
      <w:r w:rsidRPr="004C3828">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C3828" w:rsidRPr="004C3828" w:rsidRDefault="004C3828" w:rsidP="004C3828">
      <w:pPr>
        <w:pStyle w:val="35"/>
        <w:ind w:left="0"/>
        <w:jc w:val="both"/>
        <w:rPr>
          <w:rFonts w:ascii="Arial" w:hAnsi="Arial" w:cs="Arial"/>
          <w:sz w:val="22"/>
          <w:szCs w:val="22"/>
        </w:rPr>
      </w:pPr>
      <w:r w:rsidRPr="004C3828">
        <w:rPr>
          <w:rFonts w:ascii="Arial" w:eastAsia="Arial" w:hAnsi="Arial" w:cs="Arial"/>
          <w:b/>
          <w:sz w:val="22"/>
          <w:szCs w:val="22"/>
        </w:rPr>
        <w:t xml:space="preserve">         </w:t>
      </w:r>
      <w:r w:rsidRPr="004C3828">
        <w:rPr>
          <w:rFonts w:ascii="Arial" w:hAnsi="Arial" w:cs="Arial"/>
          <w:sz w:val="22"/>
          <w:szCs w:val="22"/>
        </w:rPr>
        <w:t xml:space="preserve">          Αφού  διαπιστώθηκε ότι υπάρχει νόμιμη απαρτία, επειδή σε σύνολο 7 (επτά)  μελών               </w:t>
      </w:r>
    </w:p>
    <w:p w:rsidR="004C3828" w:rsidRPr="004C3828" w:rsidRDefault="004C3828" w:rsidP="004C3828">
      <w:pPr>
        <w:pStyle w:val="35"/>
        <w:ind w:left="0"/>
        <w:jc w:val="both"/>
        <w:rPr>
          <w:rFonts w:ascii="Arial" w:hAnsi="Arial" w:cs="Arial"/>
          <w:sz w:val="22"/>
          <w:szCs w:val="22"/>
        </w:rPr>
      </w:pPr>
      <w:r w:rsidRPr="004C3828">
        <w:rPr>
          <w:rFonts w:ascii="Arial" w:hAnsi="Arial" w:cs="Arial"/>
          <w:sz w:val="22"/>
          <w:szCs w:val="22"/>
        </w:rPr>
        <w:t xml:space="preserve">             ήταν  παρόντα  4 (τέσσερα)  , ήτοι:</w:t>
      </w:r>
    </w:p>
    <w:p w:rsidR="004C3828" w:rsidRPr="004C3828" w:rsidRDefault="004C3828" w:rsidP="004C3828">
      <w:pPr>
        <w:pStyle w:val="35"/>
        <w:ind w:left="0"/>
        <w:jc w:val="both"/>
        <w:rPr>
          <w:rFonts w:ascii="Arial" w:hAnsi="Arial" w:cs="Arial"/>
          <w:sz w:val="22"/>
          <w:szCs w:val="22"/>
        </w:rPr>
      </w:pPr>
    </w:p>
    <w:p w:rsidR="004C3828" w:rsidRPr="004C3828" w:rsidRDefault="004C3828" w:rsidP="004C3828">
      <w:pPr>
        <w:jc w:val="both"/>
        <w:rPr>
          <w:rFonts w:ascii="Arial" w:hAnsi="Arial" w:cs="Arial"/>
          <w:b/>
          <w:sz w:val="22"/>
          <w:szCs w:val="22"/>
        </w:rPr>
      </w:pPr>
      <w:r w:rsidRPr="004C3828">
        <w:rPr>
          <w:rFonts w:ascii="Arial" w:hAnsi="Arial" w:cs="Arial"/>
          <w:sz w:val="22"/>
          <w:szCs w:val="22"/>
        </w:rPr>
        <w:t xml:space="preserve">                 </w:t>
      </w:r>
      <w:r w:rsidRPr="004C3828">
        <w:rPr>
          <w:rFonts w:ascii="Arial" w:hAnsi="Arial" w:cs="Arial"/>
          <w:b/>
          <w:sz w:val="22"/>
          <w:szCs w:val="22"/>
        </w:rPr>
        <w:t xml:space="preserve"> ΠΑΡΟΝΤΕΣ                                                                                         ΑΠΟΝΤΕΣ</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color w:val="000000"/>
          <w:sz w:val="22"/>
          <w:szCs w:val="22"/>
        </w:rPr>
        <w:t xml:space="preserve">     </w:t>
      </w:r>
      <w:r w:rsidRPr="004C3828">
        <w:rPr>
          <w:rFonts w:ascii="Arial" w:hAnsi="Arial" w:cs="Arial"/>
          <w:sz w:val="22"/>
          <w:szCs w:val="22"/>
        </w:rPr>
        <w:t xml:space="preserve"> 1. </w:t>
      </w:r>
      <w:proofErr w:type="spellStart"/>
      <w:r w:rsidRPr="004C3828">
        <w:rPr>
          <w:rFonts w:ascii="Arial" w:hAnsi="Arial" w:cs="Arial"/>
          <w:sz w:val="22"/>
          <w:szCs w:val="22"/>
        </w:rPr>
        <w:t>Καραμάνης</w:t>
      </w:r>
      <w:proofErr w:type="spellEnd"/>
      <w:r w:rsidRPr="004C3828">
        <w:rPr>
          <w:rFonts w:ascii="Arial" w:hAnsi="Arial" w:cs="Arial"/>
          <w:sz w:val="22"/>
          <w:szCs w:val="22"/>
        </w:rPr>
        <w:t xml:space="preserve"> Δημήτριος (Πρόεδρος)                                      </w:t>
      </w:r>
      <w:r>
        <w:rPr>
          <w:rFonts w:ascii="Arial" w:hAnsi="Arial" w:cs="Arial"/>
          <w:sz w:val="22"/>
          <w:szCs w:val="22"/>
        </w:rPr>
        <w:t xml:space="preserve">   </w:t>
      </w:r>
      <w:r w:rsidRPr="004C3828">
        <w:rPr>
          <w:rFonts w:ascii="Arial" w:hAnsi="Arial" w:cs="Arial"/>
          <w:sz w:val="22"/>
          <w:szCs w:val="22"/>
        </w:rPr>
        <w:t xml:space="preserve">       1.Καλλιαντάσης Χρήστος</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sz w:val="22"/>
          <w:szCs w:val="22"/>
        </w:rPr>
        <w:t xml:space="preserve">      2. </w:t>
      </w:r>
      <w:proofErr w:type="spellStart"/>
      <w:r w:rsidRPr="004C3828">
        <w:rPr>
          <w:rFonts w:ascii="Arial" w:hAnsi="Arial" w:cs="Arial"/>
          <w:sz w:val="22"/>
          <w:szCs w:val="22"/>
        </w:rPr>
        <w:t>Τουμαράς</w:t>
      </w:r>
      <w:proofErr w:type="spellEnd"/>
      <w:r w:rsidRPr="004C3828">
        <w:rPr>
          <w:rFonts w:ascii="Arial" w:hAnsi="Arial" w:cs="Arial"/>
          <w:sz w:val="22"/>
          <w:szCs w:val="22"/>
        </w:rPr>
        <w:t xml:space="preserve"> Βασίλειος                                                                       2.Παπαβασιλείου Αικατερίνη</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sz w:val="22"/>
          <w:szCs w:val="22"/>
        </w:rPr>
        <w:t xml:space="preserve">      3. </w:t>
      </w:r>
      <w:proofErr w:type="spellStart"/>
      <w:r w:rsidRPr="004C3828">
        <w:rPr>
          <w:rFonts w:ascii="Arial" w:hAnsi="Arial" w:cs="Arial"/>
          <w:sz w:val="22"/>
          <w:szCs w:val="22"/>
        </w:rPr>
        <w:t>Αγνιάδης</w:t>
      </w:r>
      <w:proofErr w:type="spellEnd"/>
      <w:r w:rsidRPr="004C3828">
        <w:rPr>
          <w:rFonts w:ascii="Arial" w:hAnsi="Arial" w:cs="Arial"/>
          <w:sz w:val="22"/>
          <w:szCs w:val="22"/>
        </w:rPr>
        <w:t xml:space="preserve">  Παναγιώτης                                                                  </w:t>
      </w:r>
      <w:r>
        <w:rPr>
          <w:rFonts w:ascii="Arial" w:hAnsi="Arial" w:cs="Arial"/>
          <w:sz w:val="22"/>
          <w:szCs w:val="22"/>
        </w:rPr>
        <w:t xml:space="preserve">  3</w:t>
      </w:r>
      <w:r w:rsidRPr="004C3828">
        <w:rPr>
          <w:rFonts w:ascii="Arial" w:hAnsi="Arial" w:cs="Arial"/>
          <w:sz w:val="22"/>
          <w:szCs w:val="22"/>
        </w:rPr>
        <w:t xml:space="preserve"> </w:t>
      </w:r>
      <w:proofErr w:type="spellStart"/>
      <w:r w:rsidRPr="004C3828">
        <w:rPr>
          <w:rFonts w:ascii="Arial" w:hAnsi="Arial" w:cs="Arial"/>
          <w:sz w:val="22"/>
          <w:szCs w:val="22"/>
        </w:rPr>
        <w:t>Ταγκαλέγκας</w:t>
      </w:r>
      <w:proofErr w:type="spellEnd"/>
      <w:r w:rsidRPr="004C3828">
        <w:rPr>
          <w:rFonts w:ascii="Arial" w:hAnsi="Arial" w:cs="Arial"/>
          <w:sz w:val="22"/>
          <w:szCs w:val="22"/>
        </w:rPr>
        <w:t xml:space="preserve">  Ιωάννης</w:t>
      </w:r>
    </w:p>
    <w:p w:rsidR="004C3828" w:rsidRPr="004C3828" w:rsidRDefault="004C3828" w:rsidP="004C3828">
      <w:pPr>
        <w:tabs>
          <w:tab w:val="left" w:pos="360"/>
          <w:tab w:val="left" w:pos="6237"/>
        </w:tabs>
        <w:rPr>
          <w:rFonts w:ascii="Arial" w:hAnsi="Arial" w:cs="Arial"/>
          <w:sz w:val="22"/>
          <w:szCs w:val="22"/>
        </w:rPr>
      </w:pPr>
      <w:r w:rsidRPr="004C3828">
        <w:rPr>
          <w:rFonts w:ascii="Arial" w:hAnsi="Arial" w:cs="Arial"/>
          <w:sz w:val="22"/>
          <w:szCs w:val="22"/>
        </w:rPr>
        <w:t xml:space="preserve">      4. </w:t>
      </w:r>
      <w:proofErr w:type="spellStart"/>
      <w:r w:rsidRPr="004C3828">
        <w:rPr>
          <w:rFonts w:ascii="Arial" w:hAnsi="Arial" w:cs="Arial"/>
          <w:sz w:val="22"/>
          <w:szCs w:val="22"/>
        </w:rPr>
        <w:t>Μίχας</w:t>
      </w:r>
      <w:proofErr w:type="spellEnd"/>
      <w:r w:rsidRPr="004C3828">
        <w:rPr>
          <w:rFonts w:ascii="Arial" w:hAnsi="Arial" w:cs="Arial"/>
          <w:sz w:val="22"/>
          <w:szCs w:val="22"/>
        </w:rPr>
        <w:t xml:space="preserve"> Δημήτριος                                                            </w:t>
      </w:r>
      <w:r w:rsidR="00EB29D6">
        <w:rPr>
          <w:rFonts w:ascii="Arial" w:hAnsi="Arial" w:cs="Arial"/>
          <w:sz w:val="22"/>
          <w:szCs w:val="22"/>
        </w:rPr>
        <w:t xml:space="preserve">     </w:t>
      </w:r>
      <w:r w:rsidRPr="004C3828">
        <w:rPr>
          <w:rFonts w:ascii="Arial" w:hAnsi="Arial" w:cs="Arial"/>
          <w:sz w:val="22"/>
          <w:szCs w:val="22"/>
        </w:rPr>
        <w:t xml:space="preserve"> Αν και είχαν νόμιμα προσκληθεί</w:t>
      </w:r>
    </w:p>
    <w:p w:rsidR="002465A3" w:rsidRPr="00023CB9" w:rsidRDefault="002465A3" w:rsidP="00BA61E6">
      <w:pPr>
        <w:pStyle w:val="35"/>
        <w:ind w:left="284"/>
        <w:jc w:val="both"/>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5B665C">
        <w:rPr>
          <w:rFonts w:ascii="Arial" w:eastAsia="Arial" w:hAnsi="Arial" w:cs="Arial"/>
          <w:sz w:val="22"/>
          <w:szCs w:val="22"/>
        </w:rPr>
        <w:t>1</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4C3B29">
        <w:rPr>
          <w:rFonts w:ascii="Arial" w:eastAsia="Arial" w:hAnsi="Arial" w:cs="Arial"/>
          <w:sz w:val="22"/>
          <w:szCs w:val="22"/>
        </w:rPr>
        <w:t>2</w:t>
      </w:r>
      <w:r w:rsidR="005B665C">
        <w:rPr>
          <w:rFonts w:ascii="Arial" w:eastAsia="Arial" w:hAnsi="Arial" w:cs="Arial"/>
          <w:sz w:val="22"/>
          <w:szCs w:val="22"/>
        </w:rPr>
        <w:t>3</w:t>
      </w:r>
      <w:r w:rsidR="004C3828">
        <w:rPr>
          <w:rFonts w:ascii="Arial" w:eastAsia="Arial" w:hAnsi="Arial" w:cs="Arial"/>
          <w:sz w:val="22"/>
          <w:szCs w:val="22"/>
        </w:rPr>
        <w:t>983</w:t>
      </w:r>
      <w:r w:rsidR="002465A3">
        <w:rPr>
          <w:rFonts w:ascii="Arial" w:eastAsia="Arial" w:hAnsi="Arial" w:cs="Arial"/>
          <w:sz w:val="22"/>
          <w:szCs w:val="22"/>
        </w:rPr>
        <w:t>/</w:t>
      </w:r>
      <w:r w:rsidR="004C3828">
        <w:rPr>
          <w:rFonts w:ascii="Arial" w:eastAsia="Arial" w:hAnsi="Arial" w:cs="Arial"/>
          <w:sz w:val="22"/>
          <w:szCs w:val="22"/>
        </w:rPr>
        <w:t>26</w:t>
      </w:r>
      <w:r w:rsidR="004C3B29">
        <w:rPr>
          <w:rFonts w:ascii="Arial" w:eastAsia="Arial" w:hAnsi="Arial" w:cs="Arial"/>
          <w:sz w:val="22"/>
          <w:szCs w:val="22"/>
        </w:rPr>
        <w:t>-1</w:t>
      </w:r>
      <w:r w:rsidR="005B665C">
        <w:rPr>
          <w:rFonts w:ascii="Arial" w:eastAsia="Arial" w:hAnsi="Arial" w:cs="Arial"/>
          <w:sz w:val="22"/>
          <w:szCs w:val="22"/>
        </w:rPr>
        <w:t>1</w:t>
      </w:r>
      <w:r w:rsidR="00805DCA" w:rsidRPr="00C35157">
        <w:rPr>
          <w:rFonts w:ascii="Arial" w:eastAsia="Arial" w:hAnsi="Arial" w:cs="Arial"/>
          <w:sz w:val="22"/>
          <w:szCs w:val="22"/>
        </w:rPr>
        <w:t xml:space="preserve">-2024 εισήγηση </w:t>
      </w:r>
      <w:r w:rsidR="00C35157">
        <w:rPr>
          <w:rFonts w:ascii="Arial" w:eastAsia="Arial" w:hAnsi="Arial" w:cs="Arial"/>
          <w:sz w:val="22"/>
          <w:szCs w:val="22"/>
        </w:rPr>
        <w:t xml:space="preserve">της </w:t>
      </w:r>
      <w:r w:rsidR="00D26208">
        <w:rPr>
          <w:rFonts w:ascii="Arial" w:eastAsia="Arial" w:hAnsi="Arial" w:cs="Arial"/>
          <w:sz w:val="22"/>
          <w:szCs w:val="22"/>
        </w:rPr>
        <w:t xml:space="preserve">Νομικής Συμβούλου </w:t>
      </w:r>
      <w:r w:rsidR="00C35157">
        <w:rPr>
          <w:rFonts w:ascii="Arial" w:eastAsia="Arial" w:hAnsi="Arial" w:cs="Arial"/>
          <w:sz w:val="22"/>
          <w:szCs w:val="22"/>
        </w:rPr>
        <w:t xml:space="preserve"> του </w:t>
      </w:r>
      <w:r w:rsidR="00805DCA" w:rsidRPr="00C35157">
        <w:rPr>
          <w:rFonts w:ascii="Arial" w:eastAsia="Arial" w:hAnsi="Arial" w:cs="Arial"/>
          <w:sz w:val="22"/>
          <w:szCs w:val="22"/>
        </w:rPr>
        <w:t xml:space="preserve">Δήμου </w:t>
      </w:r>
      <w:proofErr w:type="spellStart"/>
      <w:r w:rsidR="00805DCA" w:rsidRPr="00C35157">
        <w:rPr>
          <w:rFonts w:ascii="Arial" w:eastAsia="Arial" w:hAnsi="Arial" w:cs="Arial"/>
          <w:sz w:val="22"/>
          <w:szCs w:val="22"/>
        </w:rPr>
        <w:t>Λεβαδέων</w:t>
      </w:r>
      <w:proofErr w:type="spellEnd"/>
      <w:r w:rsidR="00805DCA" w:rsidRPr="00C35157">
        <w:rPr>
          <w:rFonts w:ascii="Arial" w:eastAsia="Arial" w:hAnsi="Arial" w:cs="Arial"/>
          <w:sz w:val="22"/>
          <w:szCs w:val="22"/>
        </w:rPr>
        <w:t xml:space="preserve"> στην οποία αναφέρονται:</w:t>
      </w:r>
    </w:p>
    <w:p w:rsidR="00EB29D6" w:rsidRPr="00EB29D6" w:rsidRDefault="00EB29D6" w:rsidP="00EB29D6">
      <w:pPr>
        <w:spacing w:before="100" w:beforeAutospacing="1" w:after="100" w:afterAutospacing="1"/>
        <w:rPr>
          <w:rFonts w:ascii="Arial" w:hAnsi="Arial" w:cs="Arial"/>
          <w:i/>
          <w:sz w:val="22"/>
          <w:szCs w:val="22"/>
          <w:lang w:eastAsia="el-GR"/>
        </w:rPr>
      </w:pPr>
      <w:r w:rsidRPr="009C52BE">
        <w:rPr>
          <w:lang w:eastAsia="el-GR"/>
        </w:rPr>
        <w:t xml:space="preserve">         </w:t>
      </w:r>
      <w:r w:rsidRPr="00EB29D6">
        <w:rPr>
          <w:rFonts w:ascii="Arial" w:hAnsi="Arial" w:cs="Arial"/>
          <w:i/>
          <w:sz w:val="22"/>
          <w:szCs w:val="22"/>
          <w:lang w:eastAsia="el-GR"/>
        </w:rPr>
        <w:t>Την  24 -11-24  άγνωστοι δηλητηρίασαν  με φόλες,( με σκοπό την θανάτωση),  έξι  αδέσποτα ζώα στον Προφήτη Ηλία του  </w:t>
      </w:r>
      <w:proofErr w:type="spellStart"/>
      <w:r w:rsidRPr="00EB29D6">
        <w:rPr>
          <w:rFonts w:ascii="Arial" w:hAnsi="Arial" w:cs="Arial"/>
          <w:i/>
          <w:sz w:val="22"/>
          <w:szCs w:val="22"/>
          <w:lang w:eastAsia="el-GR"/>
        </w:rPr>
        <w:t>Ζαγαρά</w:t>
      </w:r>
      <w:proofErr w:type="spellEnd"/>
      <w:r w:rsidRPr="00EB29D6">
        <w:rPr>
          <w:rFonts w:ascii="Arial" w:hAnsi="Arial" w:cs="Arial"/>
          <w:i/>
          <w:sz w:val="22"/>
          <w:szCs w:val="22"/>
          <w:lang w:eastAsia="el-GR"/>
        </w:rPr>
        <w:t xml:space="preserve">  της Λιβαδειάς. </w:t>
      </w:r>
    </w:p>
    <w:p w:rsidR="00EB29D6" w:rsidRPr="00EB29D6" w:rsidRDefault="00EB29D6" w:rsidP="00EB29D6">
      <w:pPr>
        <w:spacing w:before="100" w:beforeAutospacing="1" w:after="100" w:afterAutospacing="1"/>
        <w:rPr>
          <w:rFonts w:ascii="Arial" w:hAnsi="Arial" w:cs="Arial"/>
          <w:i/>
          <w:sz w:val="22"/>
          <w:szCs w:val="22"/>
          <w:lang w:eastAsia="el-GR"/>
        </w:rPr>
      </w:pPr>
      <w:r w:rsidRPr="00EB29D6">
        <w:rPr>
          <w:rFonts w:ascii="Arial" w:hAnsi="Arial" w:cs="Arial"/>
          <w:i/>
          <w:sz w:val="22"/>
          <w:szCs w:val="22"/>
          <w:lang w:eastAsia="el-GR"/>
        </w:rPr>
        <w:t> Εξ αυτών σε τρία επήλθε άμεσος μαρτυρικός  θάνατος, ενώ τα άλλα τρία βρίσκονται σε κρίσιμη κατάσταση.  Συγκεκριμένα, την 24-11-24 Κυριακή το μεσημέρι, κάτοικος της περιοχής  ειδοποίησε τον Δήμο, ότι βρήκε έξι αδέσποτα σκυλιά δηλητηριασμένα,  τα μεν τρία ήδη νεκρά, τα δε υπόλοιπα τρία σε κρίσιμη κατάσταση, τα οποία μεταφέρθηκαν σε κτηνίατρο</w:t>
      </w:r>
    </w:p>
    <w:p w:rsidR="00EB29D6" w:rsidRPr="00EB29D6" w:rsidRDefault="00EB29D6" w:rsidP="00EB29D6">
      <w:pPr>
        <w:spacing w:before="100" w:beforeAutospacing="1" w:after="100" w:afterAutospacing="1"/>
        <w:rPr>
          <w:rFonts w:ascii="Arial" w:hAnsi="Arial" w:cs="Arial"/>
          <w:i/>
          <w:sz w:val="22"/>
          <w:szCs w:val="22"/>
          <w:lang w:eastAsia="el-GR"/>
        </w:rPr>
      </w:pPr>
      <w:r w:rsidRPr="00EB29D6">
        <w:rPr>
          <w:rFonts w:ascii="Arial" w:hAnsi="Arial" w:cs="Arial"/>
          <w:i/>
          <w:sz w:val="22"/>
          <w:szCs w:val="22"/>
          <w:lang w:eastAsia="el-GR"/>
        </w:rPr>
        <w:t>Επειδή η θανάτωση των ζώων αποτελεί ειδεχθή  καταδικαστέα πράξη και πρέπει να τιμωρείται παραδειγματικά,   ο δήμαρχος  </w:t>
      </w:r>
      <w:proofErr w:type="spellStart"/>
      <w:r w:rsidRPr="00EB29D6">
        <w:rPr>
          <w:rFonts w:ascii="Arial" w:hAnsi="Arial" w:cs="Arial"/>
          <w:i/>
          <w:sz w:val="22"/>
          <w:szCs w:val="22"/>
          <w:lang w:eastAsia="el-GR"/>
        </w:rPr>
        <w:t>Λεβαδέων</w:t>
      </w:r>
      <w:proofErr w:type="spellEnd"/>
      <w:r w:rsidRPr="00EB29D6">
        <w:rPr>
          <w:rFonts w:ascii="Arial" w:hAnsi="Arial" w:cs="Arial"/>
          <w:i/>
          <w:sz w:val="22"/>
          <w:szCs w:val="22"/>
          <w:lang w:eastAsia="el-GR"/>
        </w:rPr>
        <w:t xml:space="preserve">  Δημήτριος Κ. </w:t>
      </w:r>
      <w:proofErr w:type="spellStart"/>
      <w:r w:rsidRPr="00EB29D6">
        <w:rPr>
          <w:rFonts w:ascii="Arial" w:hAnsi="Arial" w:cs="Arial"/>
          <w:i/>
          <w:sz w:val="22"/>
          <w:szCs w:val="22"/>
          <w:lang w:eastAsia="el-GR"/>
        </w:rPr>
        <w:t>Καραμάνης</w:t>
      </w:r>
      <w:proofErr w:type="spellEnd"/>
      <w:r w:rsidRPr="00EB29D6">
        <w:rPr>
          <w:rFonts w:ascii="Arial" w:hAnsi="Arial" w:cs="Arial"/>
          <w:i/>
          <w:sz w:val="22"/>
          <w:szCs w:val="22"/>
          <w:lang w:eastAsia="el-GR"/>
        </w:rPr>
        <w:t>, υπέβαλλε στην Εισαγγελία Πρωτοδικών Λιβαδειάς, μήνυση κατά παντός υπευθύνου</w:t>
      </w:r>
    </w:p>
    <w:p w:rsidR="00EB29D6" w:rsidRPr="00EB29D6" w:rsidRDefault="00EB29D6" w:rsidP="00EB29D6">
      <w:pPr>
        <w:spacing w:before="100" w:beforeAutospacing="1" w:after="100" w:afterAutospacing="1"/>
        <w:rPr>
          <w:rFonts w:ascii="Arial" w:hAnsi="Arial" w:cs="Arial"/>
          <w:i/>
          <w:sz w:val="22"/>
          <w:szCs w:val="22"/>
          <w:lang w:eastAsia="el-GR"/>
        </w:rPr>
      </w:pPr>
      <w:r w:rsidRPr="00EB29D6">
        <w:rPr>
          <w:rFonts w:ascii="Arial" w:hAnsi="Arial" w:cs="Arial"/>
          <w:i/>
          <w:sz w:val="22"/>
          <w:szCs w:val="22"/>
          <w:lang w:eastAsia="el-GR"/>
        </w:rPr>
        <w:t xml:space="preserve">      Καλείται η δημοτική επιτροπή να εγκρίνει την άσκηση μήνυσης κατά παντός υπευθύνου, για την ειδεχθή πράξη της θανάτωσης των τριών αδέσποτων σκύλων και την απόπειρα θανάτωσης δια του </w:t>
      </w:r>
      <w:proofErr w:type="spellStart"/>
      <w:r w:rsidRPr="00EB29D6">
        <w:rPr>
          <w:rFonts w:ascii="Arial" w:hAnsi="Arial" w:cs="Arial"/>
          <w:i/>
          <w:sz w:val="22"/>
          <w:szCs w:val="22"/>
          <w:lang w:eastAsia="el-GR"/>
        </w:rPr>
        <w:t>δηλητηριασμού</w:t>
      </w:r>
      <w:proofErr w:type="spellEnd"/>
      <w:r w:rsidRPr="00EB29D6">
        <w:rPr>
          <w:rFonts w:ascii="Arial" w:hAnsi="Arial" w:cs="Arial"/>
          <w:i/>
          <w:sz w:val="22"/>
          <w:szCs w:val="22"/>
          <w:lang w:eastAsia="el-GR"/>
        </w:rPr>
        <w:t xml:space="preserve"> άλλων τριών,   που συνέβη την  24-11-2024  στην περιοχή του Προφήτη Ηλία στον  </w:t>
      </w:r>
      <w:proofErr w:type="spellStart"/>
      <w:r w:rsidRPr="00EB29D6">
        <w:rPr>
          <w:rFonts w:ascii="Arial" w:hAnsi="Arial" w:cs="Arial"/>
          <w:i/>
          <w:sz w:val="22"/>
          <w:szCs w:val="22"/>
          <w:lang w:eastAsia="el-GR"/>
        </w:rPr>
        <w:t>Ζαγαρά</w:t>
      </w:r>
      <w:proofErr w:type="spellEnd"/>
      <w:r w:rsidRPr="00EB29D6">
        <w:rPr>
          <w:rFonts w:ascii="Arial" w:hAnsi="Arial" w:cs="Arial"/>
          <w:i/>
          <w:sz w:val="22"/>
          <w:szCs w:val="22"/>
          <w:lang w:eastAsia="el-GR"/>
        </w:rPr>
        <w:t xml:space="preserve"> . </w:t>
      </w:r>
    </w:p>
    <w:p w:rsidR="00EB29D6" w:rsidRDefault="00EB29D6" w:rsidP="00805DCA">
      <w:pPr>
        <w:spacing w:line="360" w:lineRule="auto"/>
        <w:jc w:val="both"/>
        <w:rPr>
          <w:rFonts w:ascii="Arial" w:eastAsia="Arial" w:hAnsi="Arial" w:cs="Arial"/>
          <w:sz w:val="22"/>
          <w:szCs w:val="22"/>
        </w:rPr>
      </w:pPr>
    </w:p>
    <w:p w:rsidR="006557F3"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4F7777">
        <w:rPr>
          <w:rFonts w:ascii="Arial" w:hAnsi="Arial" w:cs="Arial"/>
          <w:sz w:val="22"/>
          <w:szCs w:val="22"/>
        </w:rPr>
        <w:t>Στη συνέχεια ο Πρόεδρος κάλεσε τα μέλη να αποφασίσουν σχετικά.</w:t>
      </w:r>
    </w:p>
    <w:p w:rsidR="00D26208" w:rsidRDefault="00D26208"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64327A" w:rsidRPr="00C35157"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lastRenderedPageBreak/>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A05488" w:rsidRPr="00C35157" w:rsidRDefault="00A05488" w:rsidP="00A05488">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05488" w:rsidRPr="00C35157" w:rsidRDefault="00611C26" w:rsidP="00A05488">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w:t>
      </w:r>
      <w:r w:rsidR="00A05488" w:rsidRPr="00C35157">
        <w:rPr>
          <w:rFonts w:ascii="Arial" w:hAnsi="Arial" w:cs="Arial"/>
          <w:sz w:val="22"/>
          <w:szCs w:val="22"/>
        </w:rPr>
        <w:t xml:space="preserve">  άρθρου 74</w:t>
      </w:r>
      <w:r w:rsidR="00A05488" w:rsidRPr="00C35157">
        <w:rPr>
          <w:rFonts w:ascii="Arial" w:hAnsi="Arial" w:cs="Arial"/>
          <w:sz w:val="22"/>
          <w:szCs w:val="22"/>
          <w:vertAlign w:val="superscript"/>
        </w:rPr>
        <w:t>Α</w:t>
      </w:r>
      <w:r w:rsidR="00A05488"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35157" w:rsidRPr="001C5C43" w:rsidRDefault="00C35157" w:rsidP="00C35157">
      <w:pPr>
        <w:tabs>
          <w:tab w:val="left" w:pos="0"/>
        </w:tabs>
        <w:ind w:right="-835"/>
        <w:jc w:val="both"/>
        <w:rPr>
          <w:rFonts w:ascii="Arial" w:hAnsi="Arial" w:cs="Arial"/>
          <w:sz w:val="22"/>
          <w:szCs w:val="22"/>
        </w:rPr>
      </w:pPr>
      <w:r w:rsidRPr="001C5C43">
        <w:rPr>
          <w:rFonts w:ascii="Arial" w:hAnsi="Arial" w:cs="Arial"/>
          <w:sz w:val="22"/>
          <w:szCs w:val="22"/>
        </w:rPr>
        <w:t>- Τ</w:t>
      </w:r>
      <w:r w:rsidR="00ED2D71">
        <w:rPr>
          <w:rFonts w:ascii="Arial" w:hAnsi="Arial" w:cs="Arial"/>
          <w:sz w:val="22"/>
          <w:szCs w:val="22"/>
        </w:rPr>
        <w:t xml:space="preserve">ην </w:t>
      </w:r>
      <w:r w:rsidRPr="001C5C43">
        <w:rPr>
          <w:rFonts w:ascii="Arial" w:hAnsi="Arial" w:cs="Arial"/>
          <w:sz w:val="22"/>
          <w:szCs w:val="22"/>
        </w:rPr>
        <w:t xml:space="preserve"> με αρ. </w:t>
      </w:r>
      <w:proofErr w:type="spellStart"/>
      <w:r w:rsidRPr="001C5C43">
        <w:rPr>
          <w:rFonts w:ascii="Arial" w:hAnsi="Arial" w:cs="Arial"/>
          <w:sz w:val="22"/>
          <w:szCs w:val="22"/>
        </w:rPr>
        <w:t>πρωτ</w:t>
      </w:r>
      <w:proofErr w:type="spellEnd"/>
      <w:r w:rsidRPr="001C5C43">
        <w:rPr>
          <w:rFonts w:ascii="Arial" w:hAnsi="Arial" w:cs="Arial"/>
          <w:sz w:val="22"/>
          <w:szCs w:val="22"/>
        </w:rPr>
        <w:t>.</w:t>
      </w:r>
      <w:r w:rsidR="00ED2D71" w:rsidRPr="00ED2D71">
        <w:rPr>
          <w:rFonts w:ascii="Arial" w:eastAsia="Arial" w:hAnsi="Arial" w:cs="Arial"/>
          <w:sz w:val="22"/>
          <w:szCs w:val="22"/>
        </w:rPr>
        <w:t xml:space="preserve"> </w:t>
      </w:r>
      <w:r w:rsidR="007C2ED7">
        <w:rPr>
          <w:rFonts w:ascii="Arial" w:eastAsia="Arial" w:hAnsi="Arial" w:cs="Arial"/>
          <w:sz w:val="22"/>
          <w:szCs w:val="22"/>
        </w:rPr>
        <w:t>23983/26-11</w:t>
      </w:r>
      <w:r w:rsidR="007C2ED7" w:rsidRPr="00C35157">
        <w:rPr>
          <w:rFonts w:ascii="Arial" w:eastAsia="Arial" w:hAnsi="Arial" w:cs="Arial"/>
          <w:sz w:val="22"/>
          <w:szCs w:val="22"/>
        </w:rPr>
        <w:t xml:space="preserve">-2024 </w:t>
      </w:r>
      <w:r w:rsidR="007C2ED7">
        <w:rPr>
          <w:rFonts w:ascii="Arial" w:eastAsia="Arial" w:hAnsi="Arial" w:cs="Arial"/>
          <w:sz w:val="22"/>
          <w:szCs w:val="22"/>
        </w:rPr>
        <w:t xml:space="preserve"> </w:t>
      </w:r>
      <w:r w:rsidR="00ED2D71" w:rsidRPr="00C35157">
        <w:rPr>
          <w:rFonts w:ascii="Arial" w:eastAsia="Arial" w:hAnsi="Arial" w:cs="Arial"/>
          <w:sz w:val="22"/>
          <w:szCs w:val="22"/>
        </w:rPr>
        <w:t xml:space="preserve">εισήγηση </w:t>
      </w:r>
      <w:r w:rsidR="00ED2D71">
        <w:rPr>
          <w:rFonts w:ascii="Arial" w:eastAsia="Arial" w:hAnsi="Arial" w:cs="Arial"/>
          <w:sz w:val="22"/>
          <w:szCs w:val="22"/>
        </w:rPr>
        <w:t xml:space="preserve">της Νομικής Συμβούλου  του </w:t>
      </w:r>
      <w:r w:rsidR="00ED2D71" w:rsidRPr="00C35157">
        <w:rPr>
          <w:rFonts w:ascii="Arial" w:eastAsia="Arial" w:hAnsi="Arial" w:cs="Arial"/>
          <w:sz w:val="22"/>
          <w:szCs w:val="22"/>
        </w:rPr>
        <w:t xml:space="preserve">Δήμου </w:t>
      </w:r>
      <w:proofErr w:type="spellStart"/>
      <w:r w:rsidR="00ED2D71" w:rsidRPr="00C35157">
        <w:rPr>
          <w:rFonts w:ascii="Arial" w:eastAsia="Arial" w:hAnsi="Arial" w:cs="Arial"/>
          <w:sz w:val="22"/>
          <w:szCs w:val="22"/>
        </w:rPr>
        <w:t>Λεβαδέων</w:t>
      </w:r>
      <w:proofErr w:type="spellEnd"/>
    </w:p>
    <w:p w:rsidR="00C35157" w:rsidRPr="001C5C43" w:rsidRDefault="00C35157" w:rsidP="00C35157">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C35157" w:rsidRDefault="00C35157" w:rsidP="00C35157">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ED2D71" w:rsidRDefault="00ED2D71" w:rsidP="00C35157">
      <w:pPr>
        <w:pStyle w:val="af9"/>
        <w:widowControl w:val="0"/>
        <w:suppressAutoHyphens w:val="0"/>
        <w:spacing w:line="276" w:lineRule="auto"/>
        <w:ind w:left="0"/>
        <w:jc w:val="both"/>
        <w:rPr>
          <w:rFonts w:ascii="Arial" w:hAnsi="Arial" w:cs="Arial"/>
          <w:sz w:val="22"/>
          <w:szCs w:val="22"/>
        </w:rPr>
      </w:pPr>
    </w:p>
    <w:p w:rsidR="00875579" w:rsidRDefault="00875579" w:rsidP="00C35157">
      <w:pPr>
        <w:pStyle w:val="af9"/>
        <w:widowControl w:val="0"/>
        <w:suppressAutoHyphens w:val="0"/>
        <w:spacing w:line="276" w:lineRule="auto"/>
        <w:ind w:left="0"/>
        <w:jc w:val="both"/>
        <w:rPr>
          <w:rFonts w:ascii="Arial" w:hAnsi="Arial" w:cs="Arial"/>
          <w:sz w:val="22"/>
          <w:szCs w:val="22"/>
        </w:rPr>
      </w:pPr>
    </w:p>
    <w:p w:rsidR="00C35157" w:rsidRDefault="00C35157" w:rsidP="00C35157">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C35157" w:rsidRPr="00ED2D71" w:rsidRDefault="00C35157" w:rsidP="00C35157">
      <w:pPr>
        <w:widowControl w:val="0"/>
        <w:suppressAutoHyphens w:val="0"/>
        <w:spacing w:line="360" w:lineRule="auto"/>
        <w:jc w:val="both"/>
        <w:rPr>
          <w:rFonts w:ascii="Arial" w:hAnsi="Arial" w:cs="Arial"/>
          <w:sz w:val="22"/>
          <w:szCs w:val="22"/>
        </w:rPr>
      </w:pPr>
    </w:p>
    <w:p w:rsidR="00EB29D6" w:rsidRPr="00106484" w:rsidRDefault="00ED2D71" w:rsidP="00EB29D6">
      <w:pPr>
        <w:spacing w:before="100" w:beforeAutospacing="1" w:after="100" w:afterAutospacing="1"/>
        <w:rPr>
          <w:rFonts w:ascii="Arial" w:hAnsi="Arial" w:cs="Arial"/>
          <w:sz w:val="22"/>
          <w:szCs w:val="22"/>
          <w:lang w:eastAsia="el-GR"/>
        </w:rPr>
      </w:pPr>
      <w:r w:rsidRPr="00106484">
        <w:rPr>
          <w:rFonts w:ascii="Arial" w:hAnsi="Arial" w:cs="Arial"/>
          <w:color w:val="000000"/>
          <w:sz w:val="22"/>
          <w:szCs w:val="22"/>
        </w:rPr>
        <w:t xml:space="preserve">  Ε</w:t>
      </w:r>
      <w:r w:rsidR="00D26208" w:rsidRPr="00106484">
        <w:rPr>
          <w:rFonts w:ascii="Arial" w:hAnsi="Arial" w:cs="Arial"/>
          <w:color w:val="000000"/>
          <w:sz w:val="22"/>
          <w:szCs w:val="22"/>
        </w:rPr>
        <w:t>γκρίνει την</w:t>
      </w:r>
      <w:r w:rsidRPr="00106484">
        <w:rPr>
          <w:rFonts w:ascii="Arial" w:hAnsi="Arial" w:cs="Arial"/>
          <w:color w:val="000000"/>
          <w:sz w:val="22"/>
          <w:szCs w:val="22"/>
        </w:rPr>
        <w:t xml:space="preserve"> </w:t>
      </w:r>
      <w:r w:rsidR="00D26208" w:rsidRPr="00106484">
        <w:rPr>
          <w:rFonts w:ascii="Arial" w:hAnsi="Arial" w:cs="Arial"/>
          <w:color w:val="000000"/>
          <w:sz w:val="22"/>
          <w:szCs w:val="22"/>
        </w:rPr>
        <w:t xml:space="preserve">άσκηση μήνυσης </w:t>
      </w:r>
      <w:r w:rsidR="00EB29D6" w:rsidRPr="00106484">
        <w:rPr>
          <w:rFonts w:ascii="Arial" w:hAnsi="Arial" w:cs="Arial"/>
          <w:sz w:val="22"/>
          <w:szCs w:val="22"/>
          <w:lang w:eastAsia="el-GR"/>
        </w:rPr>
        <w:t>κατά παντός υπευθύνου</w:t>
      </w:r>
      <w:r w:rsidR="00106484" w:rsidRPr="00106484">
        <w:rPr>
          <w:rFonts w:ascii="Arial" w:hAnsi="Arial" w:cs="Arial"/>
          <w:sz w:val="22"/>
          <w:szCs w:val="22"/>
          <w:lang w:eastAsia="el-GR"/>
        </w:rPr>
        <w:t xml:space="preserve"> που υπέβαλε δήμαρχος  </w:t>
      </w:r>
      <w:proofErr w:type="spellStart"/>
      <w:r w:rsidR="00106484" w:rsidRPr="00106484">
        <w:rPr>
          <w:rFonts w:ascii="Arial" w:hAnsi="Arial" w:cs="Arial"/>
          <w:sz w:val="22"/>
          <w:szCs w:val="22"/>
          <w:lang w:eastAsia="el-GR"/>
        </w:rPr>
        <w:t>Λεβαδέων</w:t>
      </w:r>
      <w:proofErr w:type="spellEnd"/>
      <w:r w:rsidR="00106484" w:rsidRPr="00106484">
        <w:rPr>
          <w:rFonts w:ascii="Arial" w:hAnsi="Arial" w:cs="Arial"/>
          <w:sz w:val="22"/>
          <w:szCs w:val="22"/>
          <w:lang w:eastAsia="el-GR"/>
        </w:rPr>
        <w:t xml:space="preserve">  Δημήτριος Κ. </w:t>
      </w:r>
      <w:proofErr w:type="spellStart"/>
      <w:r w:rsidR="00106484" w:rsidRPr="00106484">
        <w:rPr>
          <w:rFonts w:ascii="Arial" w:hAnsi="Arial" w:cs="Arial"/>
          <w:sz w:val="22"/>
          <w:szCs w:val="22"/>
          <w:lang w:eastAsia="el-GR"/>
        </w:rPr>
        <w:t>Καραμάνης</w:t>
      </w:r>
      <w:proofErr w:type="spellEnd"/>
      <w:r w:rsidR="00106484" w:rsidRPr="00106484">
        <w:rPr>
          <w:rFonts w:ascii="Arial" w:hAnsi="Arial" w:cs="Arial"/>
          <w:sz w:val="22"/>
          <w:szCs w:val="22"/>
          <w:lang w:eastAsia="el-GR"/>
        </w:rPr>
        <w:t>, στην Εισαγγελία Πρωτοδικών Λιβαδειάς</w:t>
      </w:r>
      <w:r w:rsidR="00106484" w:rsidRPr="00EB29D6">
        <w:rPr>
          <w:rFonts w:ascii="Arial" w:hAnsi="Arial" w:cs="Arial"/>
          <w:i/>
          <w:sz w:val="22"/>
          <w:szCs w:val="22"/>
          <w:lang w:eastAsia="el-GR"/>
        </w:rPr>
        <w:t>,</w:t>
      </w:r>
      <w:r w:rsidR="00EB29D6" w:rsidRPr="00106484">
        <w:rPr>
          <w:rFonts w:ascii="Arial" w:hAnsi="Arial" w:cs="Arial"/>
          <w:sz w:val="22"/>
          <w:szCs w:val="22"/>
          <w:lang w:eastAsia="el-GR"/>
        </w:rPr>
        <w:t xml:space="preserve"> για την ειδεχθή πράξη της θανάτωσης των τριών αδέσποτων σκύλων και την απόπειρα θανάτωσης δια του </w:t>
      </w:r>
      <w:proofErr w:type="spellStart"/>
      <w:r w:rsidR="00EB29D6" w:rsidRPr="00106484">
        <w:rPr>
          <w:rFonts w:ascii="Arial" w:hAnsi="Arial" w:cs="Arial"/>
          <w:sz w:val="22"/>
          <w:szCs w:val="22"/>
          <w:lang w:eastAsia="el-GR"/>
        </w:rPr>
        <w:t>δηλητηριασμού</w:t>
      </w:r>
      <w:proofErr w:type="spellEnd"/>
      <w:r w:rsidR="00EB29D6" w:rsidRPr="00106484">
        <w:rPr>
          <w:rFonts w:ascii="Arial" w:hAnsi="Arial" w:cs="Arial"/>
          <w:sz w:val="22"/>
          <w:szCs w:val="22"/>
          <w:lang w:eastAsia="el-GR"/>
        </w:rPr>
        <w:t xml:space="preserve"> άλλων τριών,   που συνέβη την  24-11-2024  στην περιοχή του Προφήτη Ηλία στον  </w:t>
      </w:r>
      <w:proofErr w:type="spellStart"/>
      <w:r w:rsidR="00EB29D6" w:rsidRPr="00106484">
        <w:rPr>
          <w:rFonts w:ascii="Arial" w:hAnsi="Arial" w:cs="Arial"/>
          <w:sz w:val="22"/>
          <w:szCs w:val="22"/>
          <w:lang w:eastAsia="el-GR"/>
        </w:rPr>
        <w:t>Ζαγαρά</w:t>
      </w:r>
      <w:proofErr w:type="spellEnd"/>
      <w:r w:rsidR="00EB29D6" w:rsidRPr="00106484">
        <w:rPr>
          <w:rFonts w:ascii="Arial" w:hAnsi="Arial" w:cs="Arial"/>
          <w:sz w:val="22"/>
          <w:szCs w:val="22"/>
          <w:lang w:eastAsia="el-GR"/>
        </w:rPr>
        <w:t xml:space="preserve"> . </w:t>
      </w:r>
    </w:p>
    <w:p w:rsidR="00D26208" w:rsidRPr="00ED2D71" w:rsidRDefault="00D26208" w:rsidP="00ED2D71">
      <w:pPr>
        <w:rPr>
          <w:rFonts w:ascii="Arial" w:hAnsi="Arial" w:cs="Arial"/>
          <w:color w:val="000000"/>
          <w:sz w:val="22"/>
          <w:szCs w:val="22"/>
        </w:rPr>
      </w:pPr>
    </w:p>
    <w:p w:rsidR="006557F3" w:rsidRPr="00ED2D71" w:rsidRDefault="006557F3" w:rsidP="004C3B29">
      <w:pPr>
        <w:jc w:val="both"/>
        <w:rPr>
          <w:rFonts w:ascii="Arial" w:hAnsi="Arial" w:cs="Arial"/>
          <w:bCs/>
          <w:sz w:val="22"/>
          <w:szCs w:val="22"/>
          <w:lang w:eastAsia="el-GR"/>
        </w:rPr>
      </w:pPr>
    </w:p>
    <w:p w:rsidR="00F61F7D" w:rsidRPr="00ED2D71" w:rsidRDefault="00F61F7D" w:rsidP="00F61F7D">
      <w:pPr>
        <w:spacing w:line="276" w:lineRule="auto"/>
        <w:jc w:val="both"/>
        <w:rPr>
          <w:rFonts w:ascii="Arial" w:hAnsi="Arial" w:cs="Arial"/>
          <w:vanish/>
          <w:sz w:val="22"/>
          <w:szCs w:val="22"/>
          <w:specVanish/>
        </w:rPr>
      </w:pPr>
    </w:p>
    <w:p w:rsidR="00F61F7D" w:rsidRPr="00ED2D71"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717CEC">
        <w:rPr>
          <w:rFonts w:ascii="Arial" w:hAnsi="Arial" w:cs="Arial"/>
          <w:b/>
          <w:sz w:val="22"/>
          <w:szCs w:val="22"/>
        </w:rPr>
        <w:t>4</w:t>
      </w:r>
      <w:r w:rsidR="00115C77">
        <w:rPr>
          <w:rFonts w:ascii="Arial" w:hAnsi="Arial" w:cs="Arial"/>
          <w:b/>
          <w:sz w:val="22"/>
          <w:szCs w:val="22"/>
        </w:rPr>
        <w:t>34</w:t>
      </w:r>
      <w:r w:rsidR="00100901" w:rsidRPr="00C35157">
        <w:rPr>
          <w:rFonts w:ascii="Arial" w:hAnsi="Arial" w:cs="Arial"/>
          <w:b/>
          <w:sz w:val="22"/>
          <w:szCs w:val="22"/>
        </w:rPr>
        <w:t xml:space="preserve">/2024.  </w:t>
      </w:r>
    </w:p>
    <w:p w:rsidR="00AF23E4" w:rsidRPr="00C35157" w:rsidRDefault="005A44FF" w:rsidP="004E2FC3">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p>
    <w:p w:rsidR="004E2FC3" w:rsidRPr="008D226F" w:rsidRDefault="00AF23E4" w:rsidP="004E2FC3">
      <w:pPr>
        <w:spacing w:line="360" w:lineRule="auto"/>
        <w:ind w:hanging="432"/>
        <w:rPr>
          <w:rFonts w:ascii="Arial" w:hAnsi="Arial" w:cs="Arial"/>
          <w:sz w:val="22"/>
          <w:szCs w:val="22"/>
        </w:rPr>
      </w:pPr>
      <w:r w:rsidRPr="00C35157">
        <w:rPr>
          <w:rFonts w:ascii="Arial" w:eastAsia="Arial" w:hAnsi="Arial" w:cs="Arial"/>
          <w:sz w:val="22"/>
          <w:szCs w:val="22"/>
        </w:rPr>
        <w:t xml:space="preserve">                </w:t>
      </w:r>
      <w:r w:rsidR="004E2FC3" w:rsidRPr="008D226F">
        <w:rPr>
          <w:rFonts w:ascii="Arial" w:hAnsi="Arial" w:cs="Arial"/>
          <w:sz w:val="22"/>
          <w:szCs w:val="22"/>
        </w:rPr>
        <w:t>Ο</w:t>
      </w:r>
      <w:r w:rsidR="004E2FC3" w:rsidRPr="008D226F">
        <w:rPr>
          <w:rFonts w:ascii="Arial" w:hAnsi="Arial" w:cs="Arial"/>
          <w:b/>
          <w:sz w:val="22"/>
          <w:szCs w:val="22"/>
        </w:rPr>
        <w:t xml:space="preserve"> </w:t>
      </w:r>
      <w:r w:rsidR="004E2FC3" w:rsidRPr="008D226F">
        <w:rPr>
          <w:rFonts w:ascii="Arial" w:eastAsia="Verdana" w:hAnsi="Arial" w:cs="Arial"/>
          <w:kern w:val="1"/>
          <w:sz w:val="22"/>
          <w:szCs w:val="22"/>
          <w:lang w:bidi="hi-IN"/>
        </w:rPr>
        <w:t xml:space="preserve"> ΠΡΟΕΔΡΟΣ</w:t>
      </w:r>
    </w:p>
    <w:p w:rsidR="004E2FC3" w:rsidRPr="008D226F" w:rsidRDefault="004E2FC3" w:rsidP="004E2FC3">
      <w:pPr>
        <w:tabs>
          <w:tab w:val="left" w:pos="559"/>
          <w:tab w:val="left" w:pos="1555"/>
        </w:tabs>
        <w:rPr>
          <w:rFonts w:ascii="Arial" w:hAnsi="Arial" w:cs="Arial"/>
          <w:sz w:val="22"/>
          <w:szCs w:val="22"/>
        </w:rPr>
      </w:pPr>
      <w:r w:rsidRPr="008D226F">
        <w:rPr>
          <w:rFonts w:ascii="Arial" w:hAnsi="Arial" w:cs="Arial"/>
          <w:sz w:val="22"/>
          <w:szCs w:val="22"/>
        </w:rPr>
        <w:t xml:space="preserve">     ΔΗΜΗΤΡΙΟΣ Κ. ΚΑΡΑΜΑΝΗΣ</w:t>
      </w:r>
    </w:p>
    <w:p w:rsidR="004E2FC3" w:rsidRPr="008D226F" w:rsidRDefault="004E2FC3" w:rsidP="004E2FC3">
      <w:pPr>
        <w:tabs>
          <w:tab w:val="left" w:pos="559"/>
          <w:tab w:val="left" w:pos="1555"/>
        </w:tabs>
        <w:rPr>
          <w:rFonts w:ascii="Arial" w:hAnsi="Arial" w:cs="Arial"/>
          <w:sz w:val="22"/>
          <w:szCs w:val="22"/>
        </w:rPr>
      </w:pPr>
    </w:p>
    <w:p w:rsidR="004E2FC3" w:rsidRPr="001D3D66" w:rsidRDefault="004E2FC3" w:rsidP="004E2FC3">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 xml:space="preserve">ΤΑ ΜΕΛΗ      </w:t>
      </w:r>
    </w:p>
    <w:p w:rsidR="004E2FC3" w:rsidRPr="001D3D66" w:rsidRDefault="004E2FC3" w:rsidP="004E2FC3">
      <w:pPr>
        <w:tabs>
          <w:tab w:val="left" w:pos="360"/>
          <w:tab w:val="left" w:pos="6237"/>
        </w:tabs>
        <w:ind w:left="360"/>
        <w:rPr>
          <w:rFonts w:ascii="Arial" w:hAnsi="Arial" w:cs="Arial"/>
          <w:sz w:val="22"/>
          <w:szCs w:val="22"/>
        </w:rPr>
      </w:pP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1. </w:t>
      </w:r>
      <w:proofErr w:type="spellStart"/>
      <w:r w:rsidR="00CD6113">
        <w:rPr>
          <w:rFonts w:ascii="Arial" w:hAnsi="Arial" w:cs="Arial"/>
          <w:sz w:val="22"/>
          <w:szCs w:val="22"/>
        </w:rPr>
        <w:t>Τουμαράς</w:t>
      </w:r>
      <w:proofErr w:type="spellEnd"/>
      <w:r w:rsidR="00CD6113">
        <w:rPr>
          <w:rFonts w:ascii="Arial" w:hAnsi="Arial" w:cs="Arial"/>
          <w:sz w:val="22"/>
          <w:szCs w:val="22"/>
        </w:rPr>
        <w:t xml:space="preserve"> Βασίλειος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2. </w:t>
      </w:r>
      <w:proofErr w:type="spellStart"/>
      <w:r w:rsidR="00CD6113">
        <w:rPr>
          <w:rFonts w:ascii="Arial" w:hAnsi="Arial" w:cs="Arial"/>
          <w:sz w:val="22"/>
          <w:szCs w:val="22"/>
        </w:rPr>
        <w:t>Αγνιάδης</w:t>
      </w:r>
      <w:proofErr w:type="spellEnd"/>
      <w:r w:rsidR="00CD6113">
        <w:rPr>
          <w:rFonts w:ascii="Arial" w:hAnsi="Arial" w:cs="Arial"/>
          <w:sz w:val="22"/>
          <w:szCs w:val="22"/>
        </w:rPr>
        <w:t xml:space="preserve"> Παναγιώτης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3. </w:t>
      </w:r>
      <w:proofErr w:type="spellStart"/>
      <w:r w:rsidR="00106484">
        <w:rPr>
          <w:rFonts w:ascii="Arial" w:eastAsia="Arial" w:hAnsi="Arial" w:cs="Arial"/>
          <w:sz w:val="22"/>
          <w:szCs w:val="22"/>
        </w:rPr>
        <w:t>Μίχας</w:t>
      </w:r>
      <w:proofErr w:type="spellEnd"/>
      <w:r w:rsidR="00106484">
        <w:rPr>
          <w:rFonts w:ascii="Arial" w:eastAsia="Arial" w:hAnsi="Arial" w:cs="Arial"/>
          <w:sz w:val="22"/>
          <w:szCs w:val="22"/>
        </w:rPr>
        <w:t xml:space="preserve"> Δημήτριος</w:t>
      </w:r>
      <w:r w:rsidR="00106484"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p>
    <w:p w:rsidR="004E2FC3" w:rsidRPr="008D226F" w:rsidRDefault="004E2FC3" w:rsidP="004E2FC3">
      <w:pPr>
        <w:tabs>
          <w:tab w:val="left" w:pos="6237"/>
        </w:tabs>
        <w:rPr>
          <w:rFonts w:ascii="Arial" w:hAnsi="Arial" w:cs="Arial"/>
          <w:sz w:val="22"/>
          <w:szCs w:val="22"/>
        </w:rPr>
      </w:pPr>
      <w:r w:rsidRPr="008D226F">
        <w:rPr>
          <w:rFonts w:ascii="Arial" w:eastAsia="Arial" w:hAnsi="Arial" w:cs="Arial"/>
          <w:sz w:val="22"/>
          <w:szCs w:val="22"/>
        </w:rPr>
        <w:t xml:space="preserve">                                                                                                    ΠΙΣΤΟ</w:t>
      </w:r>
      <w:r w:rsidRPr="008D226F">
        <w:rPr>
          <w:rFonts w:ascii="Arial" w:hAnsi="Arial" w:cs="Arial"/>
          <w:sz w:val="22"/>
          <w:szCs w:val="22"/>
        </w:rPr>
        <w:t xml:space="preserve"> ΑΠΟΣΠΑΣΜΑ      </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Λιβαδειά    </w:t>
      </w:r>
      <w:r w:rsidR="00106484">
        <w:rPr>
          <w:rFonts w:ascii="Arial" w:hAnsi="Arial" w:cs="Arial"/>
          <w:sz w:val="22"/>
          <w:szCs w:val="22"/>
        </w:rPr>
        <w:t>05</w:t>
      </w:r>
      <w:r w:rsidRPr="008D226F">
        <w:rPr>
          <w:rFonts w:ascii="Arial" w:hAnsi="Arial" w:cs="Arial"/>
          <w:sz w:val="22"/>
          <w:szCs w:val="22"/>
        </w:rPr>
        <w:t xml:space="preserve"> -1</w:t>
      </w:r>
      <w:r w:rsidR="00106484">
        <w:rPr>
          <w:rFonts w:ascii="Arial" w:hAnsi="Arial" w:cs="Arial"/>
          <w:sz w:val="22"/>
          <w:szCs w:val="22"/>
        </w:rPr>
        <w:t>2</w:t>
      </w:r>
      <w:r w:rsidRPr="008D226F">
        <w:rPr>
          <w:rFonts w:ascii="Arial" w:hAnsi="Arial" w:cs="Arial"/>
          <w:sz w:val="22"/>
          <w:szCs w:val="22"/>
        </w:rPr>
        <w:t>-2024</w:t>
      </w:r>
    </w:p>
    <w:p w:rsidR="004E2FC3" w:rsidRPr="008D226F" w:rsidRDefault="004E2FC3" w:rsidP="004E2FC3">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4E2FC3" w:rsidRPr="008D226F" w:rsidRDefault="004E2FC3" w:rsidP="004E2FC3">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ΔΗΜΑΡΧΟΣ ΛΕΒΑΔΕΩΝ</w:t>
      </w:r>
    </w:p>
    <w:p w:rsidR="00275E73" w:rsidRPr="00C35157" w:rsidRDefault="004E2FC3" w:rsidP="004E2FC3">
      <w:pPr>
        <w:tabs>
          <w:tab w:val="center" w:pos="1080"/>
          <w:tab w:val="left" w:pos="6120"/>
          <w:tab w:val="center" w:pos="8460"/>
        </w:tabs>
        <w:jc w:val="both"/>
        <w:rPr>
          <w:rFonts w:ascii="Arial" w:hAnsi="Arial" w:cs="Arial"/>
          <w:sz w:val="20"/>
          <w:szCs w:val="20"/>
        </w:rPr>
      </w:pPr>
      <w:r w:rsidRPr="008D226F">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7F1" w:rsidRDefault="004707F1">
      <w:r>
        <w:separator/>
      </w:r>
    </w:p>
  </w:endnote>
  <w:endnote w:type="continuationSeparator" w:id="0">
    <w:p w:rsidR="004707F1" w:rsidRDefault="00470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7F1" w:rsidRDefault="004707F1">
      <w:r>
        <w:separator/>
      </w:r>
    </w:p>
  </w:footnote>
  <w:footnote w:type="continuationSeparator" w:id="0">
    <w:p w:rsidR="004707F1" w:rsidRDefault="00470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3802B3">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3802B3">
                <w:pPr>
                  <w:pStyle w:val="af1"/>
                </w:pPr>
                <w:r>
                  <w:rPr>
                    <w:rStyle w:val="a3"/>
                  </w:rPr>
                  <w:fldChar w:fldCharType="begin"/>
                </w:r>
                <w:r w:rsidR="004B46A4">
                  <w:rPr>
                    <w:rStyle w:val="a3"/>
                  </w:rPr>
                  <w:instrText xml:space="preserve"> PAGE </w:instrText>
                </w:r>
                <w:r>
                  <w:rPr>
                    <w:rStyle w:val="a3"/>
                  </w:rPr>
                  <w:fldChar w:fldCharType="separate"/>
                </w:r>
                <w:r w:rsidR="00115C77">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3">
    <w:nsid w:val="1DFC7DB4"/>
    <w:multiLevelType w:val="hybridMultilevel"/>
    <w:tmpl w:val="0B40CFCE"/>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FD71FD2"/>
    <w:multiLevelType w:val="hybridMultilevel"/>
    <w:tmpl w:val="BE683420"/>
    <w:lvl w:ilvl="0" w:tplc="1AE89E46">
      <w:start w:val="1"/>
      <w:numFmt w:val="decimal"/>
      <w:lvlText w:val="%1."/>
      <w:lvlJc w:val="left"/>
      <w:pPr>
        <w:ind w:left="502" w:hanging="360"/>
      </w:pPr>
      <w:rPr>
        <w:i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BA593C"/>
    <w:multiLevelType w:val="hybridMultilevel"/>
    <w:tmpl w:val="1D522402"/>
    <w:lvl w:ilvl="0" w:tplc="0408000F">
      <w:start w:val="1"/>
      <w:numFmt w:val="decimal"/>
      <w:lvlText w:val="%1."/>
      <w:lvlJc w:val="left"/>
      <w:pPr>
        <w:ind w:left="1045" w:hanging="360"/>
      </w:pPr>
    </w:lvl>
    <w:lvl w:ilvl="1" w:tplc="04080019" w:tentative="1">
      <w:start w:val="1"/>
      <w:numFmt w:val="lowerLetter"/>
      <w:lvlText w:val="%2."/>
      <w:lvlJc w:val="left"/>
      <w:pPr>
        <w:ind w:left="1765" w:hanging="360"/>
      </w:pPr>
    </w:lvl>
    <w:lvl w:ilvl="2" w:tplc="0408001B" w:tentative="1">
      <w:start w:val="1"/>
      <w:numFmt w:val="lowerRoman"/>
      <w:lvlText w:val="%3."/>
      <w:lvlJc w:val="right"/>
      <w:pPr>
        <w:ind w:left="2485" w:hanging="180"/>
      </w:pPr>
    </w:lvl>
    <w:lvl w:ilvl="3" w:tplc="0408000F" w:tentative="1">
      <w:start w:val="1"/>
      <w:numFmt w:val="decimal"/>
      <w:lvlText w:val="%4."/>
      <w:lvlJc w:val="left"/>
      <w:pPr>
        <w:ind w:left="3205" w:hanging="360"/>
      </w:pPr>
    </w:lvl>
    <w:lvl w:ilvl="4" w:tplc="04080019" w:tentative="1">
      <w:start w:val="1"/>
      <w:numFmt w:val="lowerLetter"/>
      <w:lvlText w:val="%5."/>
      <w:lvlJc w:val="left"/>
      <w:pPr>
        <w:ind w:left="3925" w:hanging="360"/>
      </w:pPr>
    </w:lvl>
    <w:lvl w:ilvl="5" w:tplc="0408001B" w:tentative="1">
      <w:start w:val="1"/>
      <w:numFmt w:val="lowerRoman"/>
      <w:lvlText w:val="%6."/>
      <w:lvlJc w:val="right"/>
      <w:pPr>
        <w:ind w:left="4645" w:hanging="180"/>
      </w:pPr>
    </w:lvl>
    <w:lvl w:ilvl="6" w:tplc="0408000F" w:tentative="1">
      <w:start w:val="1"/>
      <w:numFmt w:val="decimal"/>
      <w:lvlText w:val="%7."/>
      <w:lvlJc w:val="left"/>
      <w:pPr>
        <w:ind w:left="5365" w:hanging="360"/>
      </w:pPr>
    </w:lvl>
    <w:lvl w:ilvl="7" w:tplc="04080019" w:tentative="1">
      <w:start w:val="1"/>
      <w:numFmt w:val="lowerLetter"/>
      <w:lvlText w:val="%8."/>
      <w:lvlJc w:val="left"/>
      <w:pPr>
        <w:ind w:left="6085" w:hanging="360"/>
      </w:pPr>
    </w:lvl>
    <w:lvl w:ilvl="8" w:tplc="0408001B" w:tentative="1">
      <w:start w:val="1"/>
      <w:numFmt w:val="lowerRoman"/>
      <w:lvlText w:val="%9."/>
      <w:lvlJc w:val="right"/>
      <w:pPr>
        <w:ind w:left="6805" w:hanging="180"/>
      </w:pPr>
    </w:lvl>
  </w:abstractNum>
  <w:abstractNum w:abstractNumId="17">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28E347A3"/>
    <w:multiLevelType w:val="hybridMultilevel"/>
    <w:tmpl w:val="E82A21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2">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4">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5">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6">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7">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9">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A280091"/>
    <w:multiLevelType w:val="hybridMultilevel"/>
    <w:tmpl w:val="EA7E7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4">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5">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6">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8">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0">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2">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3">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4">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40"/>
  </w:num>
  <w:num w:numId="4">
    <w:abstractNumId w:val="39"/>
  </w:num>
  <w:num w:numId="5">
    <w:abstractNumId w:val="10"/>
  </w:num>
  <w:num w:numId="6">
    <w:abstractNumId w:val="23"/>
  </w:num>
  <w:num w:numId="7">
    <w:abstractNumId w:val="47"/>
  </w:num>
  <w:num w:numId="8">
    <w:abstractNumId w:val="12"/>
  </w:num>
  <w:num w:numId="9">
    <w:abstractNumId w:val="15"/>
  </w:num>
  <w:num w:numId="10">
    <w:abstractNumId w:val="31"/>
  </w:num>
  <w:num w:numId="11">
    <w:abstractNumId w:val="2"/>
  </w:num>
  <w:num w:numId="12">
    <w:abstractNumId w:val="25"/>
  </w:num>
  <w:num w:numId="13">
    <w:abstractNumId w:val="33"/>
  </w:num>
  <w:num w:numId="14">
    <w:abstractNumId w:val="9"/>
  </w:num>
  <w:num w:numId="15">
    <w:abstractNumId w:val="43"/>
  </w:num>
  <w:num w:numId="16">
    <w:abstractNumId w:val="30"/>
  </w:num>
  <w:num w:numId="17">
    <w:abstractNumId w:val="21"/>
  </w:num>
  <w:num w:numId="18">
    <w:abstractNumId w:val="35"/>
  </w:num>
  <w:num w:numId="19">
    <w:abstractNumId w:val="41"/>
  </w:num>
  <w:num w:numId="20">
    <w:abstractNumId w:val="28"/>
  </w:num>
  <w:num w:numId="21">
    <w:abstractNumId w:val="7"/>
  </w:num>
  <w:num w:numId="22">
    <w:abstractNumId w:val="37"/>
  </w:num>
  <w:num w:numId="23">
    <w:abstractNumId w:val="17"/>
  </w:num>
  <w:num w:numId="24">
    <w:abstractNumId w:val="42"/>
  </w:num>
  <w:num w:numId="25">
    <w:abstractNumId w:val="27"/>
  </w:num>
  <w:num w:numId="26">
    <w:abstractNumId w:val="45"/>
  </w:num>
  <w:num w:numId="27">
    <w:abstractNumId w:val="24"/>
  </w:num>
  <w:num w:numId="28">
    <w:abstractNumId w:val="38"/>
  </w:num>
  <w:num w:numId="29">
    <w:abstractNumId w:val="8"/>
  </w:num>
  <w:num w:numId="30">
    <w:abstractNumId w:val="2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4"/>
  </w:num>
  <w:num w:numId="34">
    <w:abstractNumId w:val="18"/>
  </w:num>
  <w:num w:numId="35">
    <w:abstractNumId w:val="36"/>
  </w:num>
  <w:num w:numId="36">
    <w:abstractNumId w:val="29"/>
  </w:num>
  <w:num w:numId="37">
    <w:abstractNumId w:val="19"/>
  </w:num>
  <w:num w:numId="38">
    <w:abstractNumId w:val="44"/>
  </w:num>
  <w:num w:numId="39">
    <w:abstractNumId w:val="46"/>
  </w:num>
  <w:num w:numId="40">
    <w:abstractNumId w:val="11"/>
  </w:num>
  <w:num w:numId="41">
    <w:abstractNumId w:val="20"/>
  </w:num>
  <w:num w:numId="42">
    <w:abstractNumId w:val="13"/>
  </w:num>
  <w:num w:numId="43">
    <w:abstractNumId w:val="14"/>
  </w:num>
  <w:num w:numId="44">
    <w:abstractNumId w:val="32"/>
  </w:num>
  <w:num w:numId="45">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889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F59"/>
    <w:rsid w:val="000333AC"/>
    <w:rsid w:val="00033CFA"/>
    <w:rsid w:val="00036294"/>
    <w:rsid w:val="000378B7"/>
    <w:rsid w:val="000413CA"/>
    <w:rsid w:val="00041D2A"/>
    <w:rsid w:val="00042132"/>
    <w:rsid w:val="00050311"/>
    <w:rsid w:val="00050E6E"/>
    <w:rsid w:val="0005110F"/>
    <w:rsid w:val="0005483D"/>
    <w:rsid w:val="00054930"/>
    <w:rsid w:val="00055514"/>
    <w:rsid w:val="00056E74"/>
    <w:rsid w:val="00060CC3"/>
    <w:rsid w:val="00061197"/>
    <w:rsid w:val="000628FA"/>
    <w:rsid w:val="00066288"/>
    <w:rsid w:val="00070F74"/>
    <w:rsid w:val="00071FA5"/>
    <w:rsid w:val="00073C67"/>
    <w:rsid w:val="00073F74"/>
    <w:rsid w:val="00096EBA"/>
    <w:rsid w:val="00097687"/>
    <w:rsid w:val="000A11B2"/>
    <w:rsid w:val="000A1D62"/>
    <w:rsid w:val="000A32FA"/>
    <w:rsid w:val="000B06A6"/>
    <w:rsid w:val="000B247B"/>
    <w:rsid w:val="000B32D2"/>
    <w:rsid w:val="000B4316"/>
    <w:rsid w:val="000B4F9B"/>
    <w:rsid w:val="000C2D8A"/>
    <w:rsid w:val="000C30B5"/>
    <w:rsid w:val="000C38D1"/>
    <w:rsid w:val="000C3CCB"/>
    <w:rsid w:val="000C3E77"/>
    <w:rsid w:val="000C475F"/>
    <w:rsid w:val="000C574A"/>
    <w:rsid w:val="000D0CDC"/>
    <w:rsid w:val="000D34B6"/>
    <w:rsid w:val="000D7650"/>
    <w:rsid w:val="000D7671"/>
    <w:rsid w:val="000E0B4A"/>
    <w:rsid w:val="000E1B84"/>
    <w:rsid w:val="000E1EDD"/>
    <w:rsid w:val="000E3782"/>
    <w:rsid w:val="000F1501"/>
    <w:rsid w:val="00100901"/>
    <w:rsid w:val="00100EFD"/>
    <w:rsid w:val="00106413"/>
    <w:rsid w:val="00106484"/>
    <w:rsid w:val="001077BE"/>
    <w:rsid w:val="00113215"/>
    <w:rsid w:val="00113E80"/>
    <w:rsid w:val="00113F70"/>
    <w:rsid w:val="00114546"/>
    <w:rsid w:val="00114830"/>
    <w:rsid w:val="00114DF6"/>
    <w:rsid w:val="00115C77"/>
    <w:rsid w:val="00117505"/>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862CB"/>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E01CA"/>
    <w:rsid w:val="001E02AD"/>
    <w:rsid w:val="001E11DA"/>
    <w:rsid w:val="001E12F0"/>
    <w:rsid w:val="001E1782"/>
    <w:rsid w:val="001E4D4C"/>
    <w:rsid w:val="00200158"/>
    <w:rsid w:val="00204658"/>
    <w:rsid w:val="00212892"/>
    <w:rsid w:val="00220033"/>
    <w:rsid w:val="00220115"/>
    <w:rsid w:val="00226747"/>
    <w:rsid w:val="00230681"/>
    <w:rsid w:val="002365ED"/>
    <w:rsid w:val="002465A3"/>
    <w:rsid w:val="002469D7"/>
    <w:rsid w:val="00246CC8"/>
    <w:rsid w:val="00253B9E"/>
    <w:rsid w:val="00254918"/>
    <w:rsid w:val="002549B6"/>
    <w:rsid w:val="0025504C"/>
    <w:rsid w:val="00256D3C"/>
    <w:rsid w:val="00262B0C"/>
    <w:rsid w:val="00263A9A"/>
    <w:rsid w:val="00264794"/>
    <w:rsid w:val="0026644A"/>
    <w:rsid w:val="00271076"/>
    <w:rsid w:val="0027238F"/>
    <w:rsid w:val="00275B54"/>
    <w:rsid w:val="00275E73"/>
    <w:rsid w:val="0027650E"/>
    <w:rsid w:val="00276F4C"/>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8D2"/>
    <w:rsid w:val="002D1943"/>
    <w:rsid w:val="002D1997"/>
    <w:rsid w:val="002D248A"/>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4481"/>
    <w:rsid w:val="00376B19"/>
    <w:rsid w:val="003802B3"/>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150"/>
    <w:rsid w:val="0044667E"/>
    <w:rsid w:val="00446B60"/>
    <w:rsid w:val="00453D11"/>
    <w:rsid w:val="004600E1"/>
    <w:rsid w:val="004650CA"/>
    <w:rsid w:val="004707F1"/>
    <w:rsid w:val="00476DAD"/>
    <w:rsid w:val="00477A14"/>
    <w:rsid w:val="00481423"/>
    <w:rsid w:val="00482DC2"/>
    <w:rsid w:val="00482F7A"/>
    <w:rsid w:val="0048586E"/>
    <w:rsid w:val="00486A4C"/>
    <w:rsid w:val="004872DF"/>
    <w:rsid w:val="004901FD"/>
    <w:rsid w:val="00491C87"/>
    <w:rsid w:val="00495AB0"/>
    <w:rsid w:val="004A1BA1"/>
    <w:rsid w:val="004A4FD6"/>
    <w:rsid w:val="004A6A11"/>
    <w:rsid w:val="004A6ABB"/>
    <w:rsid w:val="004B06B4"/>
    <w:rsid w:val="004B2C20"/>
    <w:rsid w:val="004B2E58"/>
    <w:rsid w:val="004B46A4"/>
    <w:rsid w:val="004B7126"/>
    <w:rsid w:val="004C27B5"/>
    <w:rsid w:val="004C3828"/>
    <w:rsid w:val="004C3B29"/>
    <w:rsid w:val="004C78AF"/>
    <w:rsid w:val="004D22B1"/>
    <w:rsid w:val="004E1DDF"/>
    <w:rsid w:val="004E1F9F"/>
    <w:rsid w:val="004E2FC3"/>
    <w:rsid w:val="004E363D"/>
    <w:rsid w:val="004E42A0"/>
    <w:rsid w:val="004E5178"/>
    <w:rsid w:val="004E680E"/>
    <w:rsid w:val="004E6F72"/>
    <w:rsid w:val="004E727A"/>
    <w:rsid w:val="004F27CA"/>
    <w:rsid w:val="004F7777"/>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B665C"/>
    <w:rsid w:val="005C2C4F"/>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3D46"/>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205C"/>
    <w:rsid w:val="00663A0C"/>
    <w:rsid w:val="00667FD1"/>
    <w:rsid w:val="00673873"/>
    <w:rsid w:val="00675749"/>
    <w:rsid w:val="00681CAE"/>
    <w:rsid w:val="006908AC"/>
    <w:rsid w:val="006A39C1"/>
    <w:rsid w:val="006A654E"/>
    <w:rsid w:val="006B32FA"/>
    <w:rsid w:val="006B65CF"/>
    <w:rsid w:val="006C10D0"/>
    <w:rsid w:val="006C12E9"/>
    <w:rsid w:val="006C1CE4"/>
    <w:rsid w:val="006C20D0"/>
    <w:rsid w:val="006D02DA"/>
    <w:rsid w:val="006D4474"/>
    <w:rsid w:val="006D7862"/>
    <w:rsid w:val="006E5B34"/>
    <w:rsid w:val="006F1D66"/>
    <w:rsid w:val="006F53B6"/>
    <w:rsid w:val="006F6673"/>
    <w:rsid w:val="006F6D39"/>
    <w:rsid w:val="00700DEE"/>
    <w:rsid w:val="007100F2"/>
    <w:rsid w:val="0071065A"/>
    <w:rsid w:val="00712497"/>
    <w:rsid w:val="00713FE1"/>
    <w:rsid w:val="00714567"/>
    <w:rsid w:val="00717CEC"/>
    <w:rsid w:val="00721036"/>
    <w:rsid w:val="00725D73"/>
    <w:rsid w:val="007275F1"/>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1AF3"/>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2ED7"/>
    <w:rsid w:val="007C3188"/>
    <w:rsid w:val="007C58EA"/>
    <w:rsid w:val="007C644D"/>
    <w:rsid w:val="007D04FA"/>
    <w:rsid w:val="007D26EA"/>
    <w:rsid w:val="007D679C"/>
    <w:rsid w:val="007D6A04"/>
    <w:rsid w:val="007E0C09"/>
    <w:rsid w:val="007E622E"/>
    <w:rsid w:val="007E6F5B"/>
    <w:rsid w:val="007F63F4"/>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5D15"/>
    <w:rsid w:val="009379C3"/>
    <w:rsid w:val="00940CB0"/>
    <w:rsid w:val="00942669"/>
    <w:rsid w:val="009433B3"/>
    <w:rsid w:val="009434BE"/>
    <w:rsid w:val="00946CB5"/>
    <w:rsid w:val="009504CF"/>
    <w:rsid w:val="00954DB1"/>
    <w:rsid w:val="009576A7"/>
    <w:rsid w:val="0095776B"/>
    <w:rsid w:val="0096073A"/>
    <w:rsid w:val="0096375C"/>
    <w:rsid w:val="00964D26"/>
    <w:rsid w:val="009654D4"/>
    <w:rsid w:val="009678CB"/>
    <w:rsid w:val="00974E53"/>
    <w:rsid w:val="0097567C"/>
    <w:rsid w:val="00980554"/>
    <w:rsid w:val="009829A6"/>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687D"/>
    <w:rsid w:val="00A67893"/>
    <w:rsid w:val="00A7365F"/>
    <w:rsid w:val="00A743A8"/>
    <w:rsid w:val="00A76601"/>
    <w:rsid w:val="00A80F1E"/>
    <w:rsid w:val="00A8137D"/>
    <w:rsid w:val="00A81C0D"/>
    <w:rsid w:val="00A86B9D"/>
    <w:rsid w:val="00A871EB"/>
    <w:rsid w:val="00A90E88"/>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2CC"/>
    <w:rsid w:val="00B63B8F"/>
    <w:rsid w:val="00B66A85"/>
    <w:rsid w:val="00B677DD"/>
    <w:rsid w:val="00B81CB6"/>
    <w:rsid w:val="00B81F5F"/>
    <w:rsid w:val="00B831F3"/>
    <w:rsid w:val="00B83547"/>
    <w:rsid w:val="00B83711"/>
    <w:rsid w:val="00B84CB7"/>
    <w:rsid w:val="00B85114"/>
    <w:rsid w:val="00B863CD"/>
    <w:rsid w:val="00B87DFD"/>
    <w:rsid w:val="00B92CA1"/>
    <w:rsid w:val="00B935DB"/>
    <w:rsid w:val="00B9395A"/>
    <w:rsid w:val="00B95C74"/>
    <w:rsid w:val="00BA37FD"/>
    <w:rsid w:val="00BA43E7"/>
    <w:rsid w:val="00BA61E6"/>
    <w:rsid w:val="00BA6BE6"/>
    <w:rsid w:val="00BB2512"/>
    <w:rsid w:val="00BB7276"/>
    <w:rsid w:val="00BB7B65"/>
    <w:rsid w:val="00BC25AB"/>
    <w:rsid w:val="00BC3189"/>
    <w:rsid w:val="00BC32A6"/>
    <w:rsid w:val="00BC4511"/>
    <w:rsid w:val="00BD7052"/>
    <w:rsid w:val="00BE0D2D"/>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368C3"/>
    <w:rsid w:val="00C37D58"/>
    <w:rsid w:val="00C41055"/>
    <w:rsid w:val="00C51414"/>
    <w:rsid w:val="00C563B9"/>
    <w:rsid w:val="00C56DC8"/>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2DFD"/>
    <w:rsid w:val="00CB3B17"/>
    <w:rsid w:val="00CC0DE3"/>
    <w:rsid w:val="00CC150F"/>
    <w:rsid w:val="00CC32C3"/>
    <w:rsid w:val="00CC615D"/>
    <w:rsid w:val="00CC6E18"/>
    <w:rsid w:val="00CC77E2"/>
    <w:rsid w:val="00CC7F23"/>
    <w:rsid w:val="00CD06E0"/>
    <w:rsid w:val="00CD2DC2"/>
    <w:rsid w:val="00CD3402"/>
    <w:rsid w:val="00CD60B3"/>
    <w:rsid w:val="00CD611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6208"/>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28F9"/>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9D6"/>
    <w:rsid w:val="00EB2A5A"/>
    <w:rsid w:val="00EB4332"/>
    <w:rsid w:val="00EB46EF"/>
    <w:rsid w:val="00EB6D0A"/>
    <w:rsid w:val="00EB7064"/>
    <w:rsid w:val="00EC07DF"/>
    <w:rsid w:val="00EC13A7"/>
    <w:rsid w:val="00EC32E9"/>
    <w:rsid w:val="00EC4AB2"/>
    <w:rsid w:val="00EC5AA0"/>
    <w:rsid w:val="00EC5ADD"/>
    <w:rsid w:val="00EC5BFD"/>
    <w:rsid w:val="00EC75D1"/>
    <w:rsid w:val="00ED1439"/>
    <w:rsid w:val="00ED2D7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40A0"/>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A15"/>
    <w:rsid w:val="00FC2E51"/>
    <w:rsid w:val="00FC3CFB"/>
    <w:rsid w:val="00FC45E7"/>
    <w:rsid w:val="00FC58BC"/>
    <w:rsid w:val="00FD112D"/>
    <w:rsid w:val="00FD6C8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889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9370849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C9D75-E901-4CA9-B2EC-3D158C11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834</Words>
  <Characters>4504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5328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2024-11-26T10:27:00Z</cp:lastPrinted>
  <dcterms:created xsi:type="dcterms:W3CDTF">2024-12-05T06:34:00Z</dcterms:created>
  <dcterms:modified xsi:type="dcterms:W3CDTF">2024-12-05T07:40:00Z</dcterms:modified>
</cp:coreProperties>
</file>