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3B29">
        <w:rPr>
          <w:rFonts w:ascii="Arial" w:eastAsia="Arial" w:hAnsi="Arial" w:cs="Arial"/>
          <w:b/>
          <w:bCs/>
          <w:sz w:val="22"/>
          <w:szCs w:val="22"/>
        </w:rPr>
        <w:t>2</w:t>
      </w:r>
      <w:r w:rsidR="00FE2C3F">
        <w:rPr>
          <w:rFonts w:ascii="Arial" w:eastAsia="Arial" w:hAnsi="Arial" w:cs="Arial"/>
          <w:b/>
          <w:bCs/>
          <w:sz w:val="22"/>
          <w:szCs w:val="22"/>
        </w:rPr>
        <w:t>7</w:t>
      </w:r>
      <w:r w:rsidRPr="00C35157">
        <w:rPr>
          <w:rFonts w:ascii="Arial" w:eastAsia="Arial" w:hAnsi="Arial" w:cs="Arial"/>
          <w:b/>
          <w:bCs/>
          <w:sz w:val="22"/>
          <w:szCs w:val="22"/>
        </w:rPr>
        <w:t xml:space="preserve"> /</w:t>
      </w:r>
      <w:r w:rsidR="004C3B29">
        <w:rPr>
          <w:rFonts w:ascii="Arial" w:eastAsia="Arial" w:hAnsi="Arial" w:cs="Arial"/>
          <w:b/>
          <w:bCs/>
          <w:sz w:val="22"/>
          <w:szCs w:val="22"/>
        </w:rPr>
        <w:t>1</w:t>
      </w:r>
      <w:r w:rsidR="009829A6">
        <w:rPr>
          <w:rFonts w:ascii="Arial" w:eastAsia="Arial" w:hAnsi="Arial" w:cs="Arial"/>
          <w:b/>
          <w:bCs/>
          <w:sz w:val="22"/>
          <w:szCs w:val="22"/>
        </w:rPr>
        <w:t>1</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46CB5">
        <w:rPr>
          <w:rFonts w:ascii="Arial" w:eastAsia="Arial" w:hAnsi="Arial" w:cs="Arial"/>
          <w:b/>
          <w:sz w:val="22"/>
          <w:szCs w:val="22"/>
        </w:rPr>
        <w:t xml:space="preserve"> </w:t>
      </w:r>
      <w:r w:rsidR="00D60FB2">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D60FB2">
        <w:rPr>
          <w:rFonts w:ascii="Arial" w:eastAsia="Calibri" w:hAnsi="Arial" w:cs="Arial"/>
          <w:b/>
          <w:sz w:val="22"/>
          <w:szCs w:val="22"/>
        </w:rPr>
        <w:t>23919</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FE2C3F">
        <w:rPr>
          <w:rFonts w:ascii="Arial" w:eastAsia="SimSun" w:hAnsi="Arial" w:cs="Arial"/>
          <w:b/>
          <w:sz w:val="22"/>
          <w:szCs w:val="22"/>
          <w:highlight w:val="white"/>
        </w:rPr>
        <w:t>26</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267AD1" w:rsidRDefault="00267AD1" w:rsidP="00267AD1">
      <w:pPr>
        <w:rPr>
          <w:rFonts w:ascii="Arial" w:eastAsia="Arial Unicode MS" w:hAnsi="Arial" w:cs="Arial"/>
          <w:b/>
          <w:sz w:val="22"/>
          <w:szCs w:val="22"/>
        </w:rPr>
      </w:pPr>
      <w:r w:rsidRPr="00267AD1">
        <w:rPr>
          <w:rFonts w:ascii="Arial" w:eastAsia="Arial Unicode MS" w:hAnsi="Arial" w:cs="Arial"/>
          <w:b/>
          <w:sz w:val="22"/>
          <w:szCs w:val="22"/>
        </w:rPr>
        <w:t>Παραλαβή 1</w:t>
      </w:r>
      <w:r w:rsidRPr="00267AD1">
        <w:rPr>
          <w:rFonts w:ascii="Arial" w:eastAsia="Arial Unicode MS" w:hAnsi="Arial" w:cs="Arial"/>
          <w:b/>
          <w:sz w:val="22"/>
          <w:szCs w:val="22"/>
          <w:vertAlign w:val="superscript"/>
          <w:lang w:val="en-US"/>
        </w:rPr>
        <w:t>o</w:t>
      </w:r>
      <w:r w:rsidRPr="00267AD1">
        <w:rPr>
          <w:rFonts w:ascii="Arial" w:eastAsia="Arial Unicode MS" w:hAnsi="Arial" w:cs="Arial"/>
          <w:b/>
          <w:sz w:val="22"/>
          <w:szCs w:val="22"/>
          <w:vertAlign w:val="superscript"/>
        </w:rPr>
        <w:t>υ</w:t>
      </w:r>
      <w:r w:rsidRPr="00267AD1">
        <w:rPr>
          <w:rFonts w:ascii="Arial" w:eastAsia="Arial Unicode MS" w:hAnsi="Arial" w:cs="Arial"/>
          <w:b/>
          <w:sz w:val="22"/>
          <w:szCs w:val="22"/>
        </w:rPr>
        <w:t xml:space="preserve"> και 2</w:t>
      </w:r>
      <w:r w:rsidRPr="00267AD1">
        <w:rPr>
          <w:rFonts w:ascii="Arial" w:eastAsia="Arial Unicode MS" w:hAnsi="Arial" w:cs="Arial"/>
          <w:b/>
          <w:sz w:val="22"/>
          <w:szCs w:val="22"/>
          <w:vertAlign w:val="superscript"/>
        </w:rPr>
        <w:t>ου</w:t>
      </w:r>
      <w:r w:rsidRPr="00267AD1">
        <w:rPr>
          <w:rFonts w:ascii="Arial" w:eastAsia="Arial Unicode MS" w:hAnsi="Arial" w:cs="Arial"/>
          <w:b/>
          <w:sz w:val="22"/>
          <w:szCs w:val="22"/>
        </w:rPr>
        <w:t xml:space="preserve"> σταδίου  της μελέτης </w:t>
      </w:r>
      <w:bookmarkStart w:id="25" w:name="__DdeLink__241_3434796251"/>
      <w:r w:rsidRPr="00267AD1">
        <w:rPr>
          <w:rFonts w:ascii="Arial" w:eastAsia="Arial Unicode MS" w:hAnsi="Arial" w:cs="Arial"/>
          <w:b/>
          <w:sz w:val="22"/>
          <w:szCs w:val="22"/>
        </w:rPr>
        <w:t xml:space="preserve">με τίτλο : «Εκπόνηση Μελετών και Τευχών Δημοπράτησης για την υλοποίηση Μέτρων και Μέσων Πυροπροστασίας στις Σχολικές Μονάδες του Δήμου </w:t>
      </w:r>
      <w:proofErr w:type="spellStart"/>
      <w:r w:rsidRPr="00267AD1">
        <w:rPr>
          <w:rFonts w:ascii="Arial" w:eastAsia="Arial Unicode MS" w:hAnsi="Arial" w:cs="Arial"/>
          <w:b/>
          <w:sz w:val="22"/>
          <w:szCs w:val="22"/>
        </w:rPr>
        <w:t>Λεβαδέων</w:t>
      </w:r>
      <w:proofErr w:type="spellEnd"/>
      <w:r w:rsidRPr="00267AD1">
        <w:rPr>
          <w:rFonts w:ascii="Arial" w:eastAsia="Arial Unicode MS" w:hAnsi="Arial" w:cs="Arial"/>
          <w:b/>
          <w:sz w:val="22"/>
          <w:szCs w:val="22"/>
        </w:rPr>
        <w:t>»</w:t>
      </w:r>
      <w:bookmarkEnd w:id="25"/>
      <w:r w:rsidRPr="00267AD1">
        <w:rPr>
          <w:rFonts w:ascii="Arial" w:eastAsia="Arial Unicode MS" w:hAnsi="Arial" w:cs="Arial"/>
          <w:b/>
          <w:sz w:val="22"/>
          <w:szCs w:val="22"/>
        </w:rPr>
        <w:t>.</w:t>
      </w:r>
    </w:p>
    <w:p w:rsidR="00267AD1" w:rsidRPr="00267AD1" w:rsidRDefault="00267AD1" w:rsidP="00267AD1">
      <w:pPr>
        <w:rPr>
          <w:rFonts w:ascii="Arial" w:eastAsia="Arial Unicode MS" w:hAnsi="Arial" w:cs="Arial"/>
          <w:b/>
          <w:sz w:val="22"/>
          <w:szCs w:val="22"/>
        </w:rPr>
      </w:pP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267AD1">
        <w:rPr>
          <w:rFonts w:ascii="Arial" w:eastAsia="Arial" w:hAnsi="Arial" w:cs="Arial"/>
          <w:sz w:val="22"/>
          <w:szCs w:val="22"/>
        </w:rPr>
        <w:t>6</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267AD1">
        <w:rPr>
          <w:rFonts w:ascii="Arial" w:eastAsia="Arial" w:hAnsi="Arial" w:cs="Arial"/>
          <w:sz w:val="22"/>
          <w:szCs w:val="22"/>
        </w:rPr>
        <w:t>2691</w:t>
      </w:r>
      <w:r w:rsidR="002465A3">
        <w:rPr>
          <w:rFonts w:ascii="Arial" w:eastAsia="Arial" w:hAnsi="Arial" w:cs="Arial"/>
          <w:sz w:val="22"/>
          <w:szCs w:val="22"/>
        </w:rPr>
        <w:t>/</w:t>
      </w:r>
      <w:r w:rsidR="00267AD1">
        <w:rPr>
          <w:rFonts w:ascii="Arial" w:eastAsia="Arial" w:hAnsi="Arial" w:cs="Arial"/>
          <w:sz w:val="22"/>
          <w:szCs w:val="22"/>
        </w:rPr>
        <w:t>08</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Υπηρεσιών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267AD1" w:rsidRPr="00267AD1" w:rsidRDefault="00267AD1" w:rsidP="00267AD1">
      <w:pPr>
        <w:rPr>
          <w:rFonts w:ascii="Arial" w:eastAsia="Arial Unicode MS" w:hAnsi="Arial" w:cs="Arial"/>
          <w:b/>
          <w:bCs/>
          <w:i/>
          <w:sz w:val="22"/>
          <w:szCs w:val="22"/>
        </w:rPr>
      </w:pPr>
      <w:r w:rsidRPr="00267AD1">
        <w:rPr>
          <w:rFonts w:ascii="Arial" w:eastAsia="Arial Unicode MS" w:hAnsi="Arial" w:cs="Arial"/>
          <w:b/>
          <w:bCs/>
          <w:i/>
          <w:sz w:val="22"/>
          <w:szCs w:val="22"/>
        </w:rPr>
        <w:t xml:space="preserve">ΙΣΤΟΡΙΚΟ </w:t>
      </w:r>
    </w:p>
    <w:p w:rsidR="00267AD1" w:rsidRPr="00267AD1" w:rsidRDefault="00267AD1" w:rsidP="00267AD1">
      <w:pPr>
        <w:rPr>
          <w:rFonts w:ascii="Arial" w:eastAsia="Arial Unicode MS" w:hAnsi="Arial" w:cs="Arial"/>
          <w:b/>
          <w:bCs/>
          <w:i/>
          <w:sz w:val="22"/>
          <w:szCs w:val="22"/>
        </w:rPr>
      </w:pP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319/30-09-2019 (ΑΔΑ : 784ΑΩΛΗ-ΒΑΩ) απόφαση Οικονομικής Επιτροπής εγκρίθηκε η υποβολή αίτησης χρηματοδότησης πράξης στα πλαίσια του προγράμματος ΦΙΛΟΔΗΜΟΣ ΙΙ στον άξονα προτεραιότητας ‘’ ΚΟΙΝΩΝΙΚΕΣ &amp; ΠΟΛΙΤΙΣΤΙΚΕΣ ΥΠΟΔΟΜΕΣ &amp; ΔΡΑΣΤΗΡΙΟΤΗΤΕΣ ΔΗΜΩΝ ‘’ με τίτλο «ΕΚΠΟΝΗΣΗ ΜΕΛΕΤΩΝ &amp; ΥΠΟΠΟΙΗΣΗ ΜΕΤΡΩΝ &amp; ΜΕΣΩΝ ΠΥΡΟΠΡΟΣΤΑΣΙΑΣ στις ΣΧΟΛΙΚΕΣ ΜΟΝΑΔΕΣ ΔΗΜΟΥ ΛΕΒΑΔΕΩΝ»</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91352/20-12-2019 (ΑΔΑ : ΩΒΝ246ΜΤΛ6-ΛΧ1) απόφαση του Υπουργού Εσωτερικών εντάχθηκε  η πράξη του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στο πρόγραμμα «ΦΙΛΟΔΗΜΟΣ ΙΙ» στο πλαίσιο της πρόσκλησης VII «Εκπόνηση μελετών και υλοποίηση μέτρων και μέσων πυροπροστασίας στις σχολικές μονάδες της χώρας».</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362/14-12-2021 (ΑΔΑ: Ψ8ΒΩΩΛΗ-ΚΩΓ) απόφαση Οικονομικής Επιτροπής εγκρίθηκε ο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71/2021 Φακέλου Δημόσιας Σύμβασης με τίτλο «ΕΚΠΟΝΗΣΗ ΜΕΛΕΤΩΝ ΚΑΙ ΥΛΟΠΟΙΗΣΗ ΜΕΤΡΩΝ ΚΑΙ ΜΕΣΩΝ ΠΥΡΟΠΡΟΣΤΑΣΙΑΣ».</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36/18-02-2022 απόφαση Οικονομικής Επιτροπής εγκρίθηκε η διενέργεια ανοικτού ηλεκτρονικού διαγωνισμού και κατάρτισης όρων διακήρυξης σύναψης Δημόσια </w:t>
      </w:r>
      <w:r w:rsidRPr="00267AD1">
        <w:rPr>
          <w:rFonts w:ascii="Arial" w:eastAsia="Arial" w:hAnsi="Arial" w:cs="Arial"/>
          <w:i/>
          <w:sz w:val="22"/>
          <w:szCs w:val="22"/>
        </w:rPr>
        <w:lastRenderedPageBreak/>
        <w:t xml:space="preserve">σύμβασης της μελέτης «Εκπόνηση μελετών και τευχών δημοπράτησης για την υλοποίηση μέτρων και μέσων πυροπροστασίας για τις σχολικές μονάδες του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H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16/2022 Πράξης Επιτρόπου του Ελεγκτικού Συνεδρίου περί </w:t>
      </w:r>
      <w:proofErr w:type="spellStart"/>
      <w:r w:rsidRPr="00267AD1">
        <w:rPr>
          <w:rFonts w:ascii="Arial" w:eastAsia="Arial" w:hAnsi="Arial" w:cs="Arial"/>
          <w:i/>
          <w:sz w:val="22"/>
          <w:szCs w:val="22"/>
        </w:rPr>
        <w:t>προσυμβατικού</w:t>
      </w:r>
      <w:proofErr w:type="spellEnd"/>
      <w:r w:rsidRPr="00267AD1">
        <w:rPr>
          <w:rFonts w:ascii="Arial" w:eastAsia="Arial" w:hAnsi="Arial" w:cs="Arial"/>
          <w:i/>
          <w:sz w:val="22"/>
          <w:szCs w:val="22"/>
        </w:rPr>
        <w:t xml:space="preserve"> ελέγχου σχεδίου της σύμβασης κοινοποιήθηκε στον Δήμο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με το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39853/08-07-2022 έγγραφο.</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Η υπ </w:t>
      </w:r>
      <w:proofErr w:type="spellStart"/>
      <w:r w:rsidRPr="00267AD1">
        <w:rPr>
          <w:rFonts w:ascii="Arial" w:eastAsia="Arial" w:hAnsi="Arial" w:cs="Arial"/>
          <w:i/>
          <w:sz w:val="22"/>
          <w:szCs w:val="22"/>
        </w:rPr>
        <w:t>αριθμ</w:t>
      </w:r>
      <w:proofErr w:type="spellEnd"/>
      <w:r w:rsidRPr="00267AD1">
        <w:rPr>
          <w:rFonts w:ascii="Arial" w:eastAsia="Arial" w:hAnsi="Arial" w:cs="Arial"/>
          <w:i/>
          <w:sz w:val="22"/>
          <w:szCs w:val="22"/>
        </w:rPr>
        <w:t xml:space="preserve">. 13612/02-08-2022 σύμβαση με ΑΔΑΜ 22SYMV011051855 2022-08-04 ύψους 172.385,00€ πλέον ΦΠΑ 24% υπογράφηκε στις 02-08-2022 μεταξύ του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και του οικονομικού φορέα «ΓΑΙΑ ΑΕ ΜΕΛΕΤΩΝ Δ. ΜΑΜΟΥΝΗΣ &amp; ΣΙΑ» για την εκπόνηση της ανωτέρω μελέτης, σύμφωνα με την οποία η εκπόνηση της μελέτης θα ολοκληρωθεί σε εννέα (9) μήνες από την υπογραφή της σύμβασης , ήτοι στις 08-05-2023.</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81/10-05-2023 απόφαση του Δημοτικού Συμβουλίου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εγκρίθηκε η 1</w:t>
      </w:r>
      <w:r w:rsidRPr="00267AD1">
        <w:rPr>
          <w:rFonts w:ascii="Arial" w:eastAsia="Arial" w:hAnsi="Arial" w:cs="Arial"/>
          <w:i/>
          <w:sz w:val="22"/>
          <w:szCs w:val="22"/>
          <w:vertAlign w:val="superscript"/>
        </w:rPr>
        <w:t>η</w:t>
      </w:r>
      <w:r w:rsidRPr="00267AD1">
        <w:rPr>
          <w:rFonts w:ascii="Arial" w:eastAsia="Arial" w:hAnsi="Arial" w:cs="Arial"/>
          <w:i/>
          <w:sz w:val="22"/>
          <w:szCs w:val="22"/>
        </w:rPr>
        <w:t xml:space="preserve"> παράταση του συμβατικού χρόνου κατά τρείς μήνες (3) ήτοι ως τις 02/08/2023.</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171/27-07-2023 απόφαση του Δημοτικού Συμβουλίου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εγκρίθηκε η 2</w:t>
      </w:r>
      <w:r w:rsidRPr="00267AD1">
        <w:rPr>
          <w:rFonts w:ascii="Arial" w:eastAsia="Arial" w:hAnsi="Arial" w:cs="Arial"/>
          <w:i/>
          <w:sz w:val="22"/>
          <w:szCs w:val="22"/>
          <w:vertAlign w:val="superscript"/>
        </w:rPr>
        <w:t>η</w:t>
      </w:r>
      <w:r w:rsidRPr="00267AD1">
        <w:rPr>
          <w:rFonts w:ascii="Arial" w:eastAsia="Arial" w:hAnsi="Arial" w:cs="Arial"/>
          <w:i/>
          <w:sz w:val="22"/>
          <w:szCs w:val="22"/>
        </w:rPr>
        <w:t xml:space="preserve"> παράταση του συμβατικού χρόνου κατά τρείς μήνες (3) ήτοι ως τις 02/11/2023.</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235/01-11-2023 απόφαση του Δημοτικού Συμβουλίου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εγκρίθηκε η 3</w:t>
      </w:r>
      <w:r w:rsidRPr="00267AD1">
        <w:rPr>
          <w:rFonts w:ascii="Arial" w:eastAsia="Arial" w:hAnsi="Arial" w:cs="Arial"/>
          <w:i/>
          <w:sz w:val="22"/>
          <w:szCs w:val="22"/>
          <w:vertAlign w:val="superscript"/>
        </w:rPr>
        <w:t>η</w:t>
      </w:r>
      <w:r w:rsidRPr="00267AD1">
        <w:rPr>
          <w:rFonts w:ascii="Arial" w:eastAsia="Arial" w:hAnsi="Arial" w:cs="Arial"/>
          <w:i/>
          <w:sz w:val="22"/>
          <w:szCs w:val="22"/>
        </w:rPr>
        <w:t xml:space="preserve"> παράταση του συμβατικού χρόνου κατά τρείς μήνες (3) ήτοι ως τις 02/02/2023.</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23/29-01-2024 απόφαση του Δημοτικού Συμβουλίου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εγκρίθηκε η 4</w:t>
      </w:r>
      <w:r w:rsidRPr="00267AD1">
        <w:rPr>
          <w:rFonts w:ascii="Arial" w:eastAsia="Arial" w:hAnsi="Arial" w:cs="Arial"/>
          <w:i/>
          <w:sz w:val="22"/>
          <w:szCs w:val="22"/>
          <w:vertAlign w:val="superscript"/>
        </w:rPr>
        <w:t>η</w:t>
      </w:r>
      <w:r w:rsidRPr="00267AD1">
        <w:rPr>
          <w:rFonts w:ascii="Arial" w:eastAsia="Arial" w:hAnsi="Arial" w:cs="Arial"/>
          <w:i/>
          <w:sz w:val="22"/>
          <w:szCs w:val="22"/>
        </w:rPr>
        <w:t xml:space="preserve"> παράταση του συμβατικού χρόνου κατά τέσσερεις  μήνες (4) ήτοι ως τις 02/06/2024.</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119/29-05-2024 απόφαση του Δημοτικού Συμβουλίου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εγκρίθηκε η 5</w:t>
      </w:r>
      <w:r w:rsidRPr="00267AD1">
        <w:rPr>
          <w:rFonts w:ascii="Arial" w:eastAsia="Arial" w:hAnsi="Arial" w:cs="Arial"/>
          <w:i/>
          <w:sz w:val="22"/>
          <w:szCs w:val="22"/>
          <w:vertAlign w:val="superscript"/>
        </w:rPr>
        <w:t>η</w:t>
      </w:r>
      <w:r w:rsidRPr="00267AD1">
        <w:rPr>
          <w:rFonts w:ascii="Arial" w:eastAsia="Arial" w:hAnsi="Arial" w:cs="Arial"/>
          <w:i/>
          <w:sz w:val="22"/>
          <w:szCs w:val="22"/>
        </w:rPr>
        <w:t xml:space="preserve"> παράταση του συμβατικού χρόνου κατά τέσσερεις  μήνες (4) ήτοι ως τις 02/10/2024.</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187/30-09-2024 απόφαση του Δημοτικού Συμβουλίου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εγκρίθηκε η 6</w:t>
      </w:r>
      <w:r w:rsidRPr="00267AD1">
        <w:rPr>
          <w:rFonts w:ascii="Arial" w:eastAsia="Arial" w:hAnsi="Arial" w:cs="Arial"/>
          <w:i/>
          <w:sz w:val="22"/>
          <w:szCs w:val="22"/>
          <w:vertAlign w:val="superscript"/>
        </w:rPr>
        <w:t>η</w:t>
      </w:r>
      <w:r w:rsidRPr="00267AD1">
        <w:rPr>
          <w:rFonts w:ascii="Arial" w:eastAsia="Arial" w:hAnsi="Arial" w:cs="Arial"/>
          <w:i/>
          <w:sz w:val="22"/>
          <w:szCs w:val="22"/>
        </w:rPr>
        <w:t xml:space="preserve"> παράταση του συμβατικού χρόνου κατά τέσσερεις  μήνες (4) ήτοι ως τις 02/02/2025.</w:t>
      </w:r>
    </w:p>
    <w:p w:rsidR="00267AD1" w:rsidRPr="00267AD1" w:rsidRDefault="00267AD1" w:rsidP="00267AD1">
      <w:pPr>
        <w:pStyle w:val="27"/>
        <w:numPr>
          <w:ilvl w:val="0"/>
          <w:numId w:val="46"/>
        </w:numPr>
        <w:suppressAutoHyphens w:val="0"/>
        <w:spacing w:line="240" w:lineRule="auto"/>
        <w:ind w:left="0" w:firstLine="0"/>
        <w:rPr>
          <w:rFonts w:ascii="Arial" w:eastAsia="Arial" w:hAnsi="Arial" w:cs="Arial"/>
          <w:i/>
          <w:sz w:val="22"/>
          <w:szCs w:val="22"/>
        </w:rPr>
      </w:pPr>
      <w:r w:rsidRPr="00267AD1">
        <w:rPr>
          <w:rFonts w:ascii="Arial" w:eastAsia="Arial" w:hAnsi="Arial" w:cs="Arial"/>
          <w:i/>
          <w:sz w:val="22"/>
          <w:szCs w:val="22"/>
        </w:rPr>
        <w:t xml:space="preserve">Με την υπ </w:t>
      </w:r>
      <w:proofErr w:type="spellStart"/>
      <w:r w:rsidRPr="00267AD1">
        <w:rPr>
          <w:rFonts w:ascii="Arial" w:eastAsia="Arial" w:hAnsi="Arial" w:cs="Arial"/>
          <w:i/>
          <w:sz w:val="22"/>
          <w:szCs w:val="22"/>
        </w:rPr>
        <w:t>αρίθμ</w:t>
      </w:r>
      <w:proofErr w:type="spellEnd"/>
      <w:r w:rsidRPr="00267AD1">
        <w:rPr>
          <w:rFonts w:ascii="Arial" w:eastAsia="Arial" w:hAnsi="Arial" w:cs="Arial"/>
          <w:i/>
          <w:sz w:val="22"/>
          <w:szCs w:val="22"/>
        </w:rPr>
        <w:t xml:space="preserve">. 12/23-01-2024  απόφαση Δημοτικής Επιτροπής εγκρίθηκε το ενδιάμεσο αυτοτελές τμήμα της μελέτης «Εκπόνηση Μελετών και </w:t>
      </w:r>
      <w:proofErr w:type="spellStart"/>
      <w:r w:rsidRPr="00267AD1">
        <w:rPr>
          <w:rFonts w:ascii="Arial" w:eastAsia="Arial" w:hAnsi="Arial" w:cs="Arial"/>
          <w:i/>
          <w:sz w:val="22"/>
          <w:szCs w:val="22"/>
        </w:rPr>
        <w:t>Τεύχων</w:t>
      </w:r>
      <w:proofErr w:type="spellEnd"/>
      <w:r w:rsidRPr="00267AD1">
        <w:rPr>
          <w:rFonts w:ascii="Arial" w:eastAsia="Arial" w:hAnsi="Arial" w:cs="Arial"/>
          <w:i/>
          <w:sz w:val="22"/>
          <w:szCs w:val="22"/>
        </w:rPr>
        <w:t xml:space="preserve"> Δημοπράτησης για την υλοποίηση Μέτρων και Μέσων Πυροπροστασίας στις Σχολικές Μονάδες του Δήμου </w:t>
      </w:r>
      <w:proofErr w:type="spellStart"/>
      <w:r w:rsidRPr="00267AD1">
        <w:rPr>
          <w:rFonts w:ascii="Arial" w:eastAsia="Arial" w:hAnsi="Arial" w:cs="Arial"/>
          <w:i/>
          <w:sz w:val="22"/>
          <w:szCs w:val="22"/>
        </w:rPr>
        <w:t>Λεβαδέων</w:t>
      </w:r>
      <w:proofErr w:type="spellEnd"/>
      <w:r w:rsidRPr="00267AD1">
        <w:rPr>
          <w:rFonts w:ascii="Arial" w:eastAsia="Arial" w:hAnsi="Arial" w:cs="Arial"/>
          <w:i/>
          <w:sz w:val="22"/>
          <w:szCs w:val="22"/>
        </w:rPr>
        <w:t xml:space="preserve">» που αφορούσε μελέτες πυροπροστασίας οι οποίες εγκρίθηκαν από την το Τμήμα Πυρασφάλειας της ΔΙ.Π.Υ.Ν. Βοιωτίας της ΠΕ.ΠΥΔ. Στερεάς Ελλάδας του Αρχηγείου Πυροσβεστικού  Σώματος των σχολικών μονάδων : 3ο Νηπιαγωγείο Λιβαδειάς, 3ο Δημοτικό Σχολείο Λιβαδειάς, 6ο Νηπιαγωγείο Λιβαδειάς, 8ο Δημοτικό Σχολείο Λιβαδειάς, Νηπιαγωγείο </w:t>
      </w:r>
      <w:proofErr w:type="spellStart"/>
      <w:r w:rsidRPr="00267AD1">
        <w:rPr>
          <w:rFonts w:ascii="Arial" w:eastAsia="Arial" w:hAnsi="Arial" w:cs="Arial"/>
          <w:i/>
          <w:sz w:val="22"/>
          <w:szCs w:val="22"/>
        </w:rPr>
        <w:t>Κυριακίου</w:t>
      </w:r>
      <w:proofErr w:type="spellEnd"/>
      <w:r w:rsidRPr="00267AD1">
        <w:rPr>
          <w:rFonts w:ascii="Arial" w:eastAsia="Arial" w:hAnsi="Arial" w:cs="Arial"/>
          <w:i/>
          <w:sz w:val="22"/>
          <w:szCs w:val="22"/>
        </w:rPr>
        <w:t xml:space="preserve">, Νηπιαγωγείο </w:t>
      </w:r>
      <w:proofErr w:type="spellStart"/>
      <w:r w:rsidRPr="00267AD1">
        <w:rPr>
          <w:rFonts w:ascii="Arial" w:eastAsia="Arial" w:hAnsi="Arial" w:cs="Arial"/>
          <w:i/>
          <w:sz w:val="22"/>
          <w:szCs w:val="22"/>
        </w:rPr>
        <w:t>Χαιρωνείας</w:t>
      </w:r>
      <w:proofErr w:type="spellEnd"/>
      <w:r w:rsidRPr="00267AD1">
        <w:rPr>
          <w:rFonts w:ascii="Arial" w:eastAsia="Arial" w:hAnsi="Arial" w:cs="Arial"/>
          <w:i/>
          <w:sz w:val="22"/>
          <w:szCs w:val="22"/>
        </w:rPr>
        <w:t xml:space="preserve">, 2ο Δημοτικό Σχολείο Λιβαδειάς, 5ο Δημοτικό Σχολείο Λιβαδειάς, 7ο Δημοτικό Σχολείο Λιβαδειάς, Δημοτικό Σχολείο Αγ. Τριάδας, Δημοτικό Σχολείο </w:t>
      </w:r>
      <w:proofErr w:type="spellStart"/>
      <w:r w:rsidRPr="00267AD1">
        <w:rPr>
          <w:rFonts w:ascii="Arial" w:eastAsia="Arial" w:hAnsi="Arial" w:cs="Arial"/>
          <w:i/>
          <w:sz w:val="22"/>
          <w:szCs w:val="22"/>
        </w:rPr>
        <w:t>Κυριακίου</w:t>
      </w:r>
      <w:proofErr w:type="spellEnd"/>
      <w:r w:rsidRPr="00267AD1">
        <w:rPr>
          <w:rFonts w:ascii="Arial" w:eastAsia="Arial" w:hAnsi="Arial" w:cs="Arial"/>
          <w:i/>
          <w:sz w:val="22"/>
          <w:szCs w:val="22"/>
        </w:rPr>
        <w:t xml:space="preserve">, Δημοτικό Σχολείο </w:t>
      </w:r>
      <w:proofErr w:type="spellStart"/>
      <w:r w:rsidRPr="00267AD1">
        <w:rPr>
          <w:rFonts w:ascii="Arial" w:eastAsia="Arial" w:hAnsi="Arial" w:cs="Arial"/>
          <w:i/>
          <w:sz w:val="22"/>
          <w:szCs w:val="22"/>
        </w:rPr>
        <w:t>Χαιρωνείας</w:t>
      </w:r>
      <w:proofErr w:type="spellEnd"/>
      <w:r w:rsidRPr="00267AD1">
        <w:rPr>
          <w:rFonts w:ascii="Arial" w:eastAsia="Arial" w:hAnsi="Arial" w:cs="Arial"/>
          <w:i/>
          <w:sz w:val="22"/>
          <w:szCs w:val="22"/>
        </w:rPr>
        <w:t>, 1ο Γυμνάσιο Λιβαδειάς, 2ο Γυμνάσιο Λιβαδειάς, 3ο Γυμνάσιο Λιβαδειάς (πλην της ΑΠΧ), Γυμνάσιο-ΛΤ Αγ. Γεωργίου, Γυμνάσιο-ΛΤ Δαύλειας, Γυμνάσιο-</w:t>
      </w:r>
      <w:proofErr w:type="spellStart"/>
      <w:r w:rsidRPr="00267AD1">
        <w:rPr>
          <w:rFonts w:ascii="Arial" w:eastAsia="Arial" w:hAnsi="Arial" w:cs="Arial"/>
          <w:i/>
          <w:sz w:val="22"/>
          <w:szCs w:val="22"/>
        </w:rPr>
        <w:t>Κυριακίου</w:t>
      </w:r>
      <w:proofErr w:type="spellEnd"/>
      <w:r w:rsidRPr="00267AD1">
        <w:rPr>
          <w:rFonts w:ascii="Arial" w:eastAsia="Arial" w:hAnsi="Arial" w:cs="Arial"/>
          <w:i/>
          <w:sz w:val="22"/>
          <w:szCs w:val="22"/>
        </w:rPr>
        <w:t xml:space="preserve">, ΛΤ </w:t>
      </w:r>
      <w:proofErr w:type="spellStart"/>
      <w:r w:rsidRPr="00267AD1">
        <w:rPr>
          <w:rFonts w:ascii="Arial" w:eastAsia="Arial" w:hAnsi="Arial" w:cs="Arial"/>
          <w:i/>
          <w:sz w:val="22"/>
          <w:szCs w:val="22"/>
        </w:rPr>
        <w:t>Κυριακίου</w:t>
      </w:r>
      <w:proofErr w:type="spellEnd"/>
      <w:r w:rsidRPr="00267AD1">
        <w:rPr>
          <w:rFonts w:ascii="Arial" w:eastAsia="Arial" w:hAnsi="Arial" w:cs="Arial"/>
          <w:i/>
          <w:sz w:val="22"/>
          <w:szCs w:val="22"/>
        </w:rPr>
        <w:t xml:space="preserve">, 2ο Λύκειο Λιβαδειάς, ΕΠΑΛ, 1ο ΣΕΚ, Εσπερινό –ΙΕΚ. </w:t>
      </w:r>
    </w:p>
    <w:p w:rsidR="00267AD1" w:rsidRPr="00267AD1" w:rsidRDefault="00267AD1" w:rsidP="00267AD1">
      <w:pPr>
        <w:autoSpaceDE w:val="0"/>
        <w:autoSpaceDN w:val="0"/>
        <w:adjustRightInd w:val="0"/>
        <w:jc w:val="both"/>
        <w:rPr>
          <w:rFonts w:ascii="Arial" w:eastAsia="Arial Unicode MS" w:hAnsi="Arial" w:cs="Arial"/>
          <w:b/>
          <w:i/>
          <w:sz w:val="22"/>
          <w:szCs w:val="22"/>
        </w:rPr>
      </w:pPr>
    </w:p>
    <w:p w:rsidR="00267AD1" w:rsidRPr="00267AD1" w:rsidRDefault="00267AD1" w:rsidP="00267AD1">
      <w:pPr>
        <w:autoSpaceDE w:val="0"/>
        <w:autoSpaceDN w:val="0"/>
        <w:adjustRightInd w:val="0"/>
        <w:jc w:val="both"/>
        <w:rPr>
          <w:rFonts w:ascii="Arial" w:eastAsia="Arial Unicode MS" w:hAnsi="Arial" w:cs="Arial"/>
          <w:i/>
          <w:sz w:val="22"/>
          <w:szCs w:val="22"/>
        </w:rPr>
      </w:pPr>
      <w:r w:rsidRPr="00267AD1">
        <w:rPr>
          <w:rFonts w:ascii="Arial" w:eastAsia="Arial Unicode MS" w:hAnsi="Arial" w:cs="Arial"/>
          <w:b/>
          <w:i/>
          <w:sz w:val="22"/>
          <w:szCs w:val="22"/>
        </w:rPr>
        <w:t xml:space="preserve">ΣΥΝΟΠΤΙΚΟ ΑΝΤΙΚΕΙΜΕΝΟ ΤΗΣ ΜΕΛΕΤΗΣ </w:t>
      </w:r>
    </w:p>
    <w:p w:rsidR="00267AD1" w:rsidRPr="00267AD1" w:rsidRDefault="00267AD1" w:rsidP="00267AD1">
      <w:pPr>
        <w:autoSpaceDE w:val="0"/>
        <w:autoSpaceDN w:val="0"/>
        <w:adjustRightInd w:val="0"/>
        <w:jc w:val="both"/>
        <w:rPr>
          <w:rFonts w:ascii="Arial" w:hAnsi="Arial" w:cs="Arial"/>
          <w:i/>
          <w:sz w:val="22"/>
          <w:szCs w:val="22"/>
        </w:rPr>
      </w:pPr>
    </w:p>
    <w:p w:rsidR="00267AD1" w:rsidRPr="00267AD1" w:rsidRDefault="00267AD1" w:rsidP="00267AD1">
      <w:pPr>
        <w:autoSpaceDE w:val="0"/>
        <w:autoSpaceDN w:val="0"/>
        <w:adjustRightInd w:val="0"/>
        <w:jc w:val="both"/>
        <w:rPr>
          <w:rFonts w:ascii="Arial" w:hAnsi="Arial" w:cs="Arial"/>
          <w:i/>
          <w:sz w:val="22"/>
          <w:szCs w:val="22"/>
        </w:rPr>
      </w:pPr>
      <w:r w:rsidRPr="00267AD1">
        <w:rPr>
          <w:rFonts w:ascii="Arial" w:hAnsi="Arial" w:cs="Arial"/>
          <w:i/>
          <w:sz w:val="22"/>
          <w:szCs w:val="22"/>
        </w:rPr>
        <w:t xml:space="preserve">Το αντικείμενο της μελέτης περιλαμβάνει την  συμπλήρωση και </w:t>
      </w:r>
      <w:proofErr w:type="spellStart"/>
      <w:r w:rsidRPr="00267AD1">
        <w:rPr>
          <w:rFonts w:ascii="Arial" w:hAnsi="Arial" w:cs="Arial"/>
          <w:i/>
          <w:sz w:val="22"/>
          <w:szCs w:val="22"/>
        </w:rPr>
        <w:t>επικαιροποίηση</w:t>
      </w:r>
      <w:proofErr w:type="spellEnd"/>
      <w:r w:rsidRPr="00267AD1">
        <w:rPr>
          <w:rFonts w:ascii="Arial" w:hAnsi="Arial" w:cs="Arial"/>
          <w:i/>
          <w:sz w:val="22"/>
          <w:szCs w:val="22"/>
        </w:rPr>
        <w:t xml:space="preserve"> των αρχιτεκτονικών σχεδίων με σκοπό την αποτύπωση της υφιστάμενης κατάστασης, σχέδια τα οποία απαιτούνται για την έκδοση του πιστοποιητικού πυρασφάλειας από την Πυροσβεστική Υπηρεσία, τα οποία θα αποτελέσουν υπόβαθρο για την εκπόνηση των μελετών πυροπροστασίας σύμφωνα με τους ισχύοντες κανονισμούς πυροπροστασίας κτιρίων και πυροσβεστικών διατάξεων κατ αναλογία  της ημερομηνίας ανέγερσης των σχολικών μονάδων.</w:t>
      </w:r>
    </w:p>
    <w:p w:rsidR="00267AD1" w:rsidRPr="00267AD1" w:rsidRDefault="00267AD1" w:rsidP="00267AD1">
      <w:pPr>
        <w:autoSpaceDE w:val="0"/>
        <w:autoSpaceDN w:val="0"/>
        <w:adjustRightInd w:val="0"/>
        <w:jc w:val="both"/>
        <w:rPr>
          <w:rFonts w:ascii="Arial" w:hAnsi="Arial" w:cs="Arial"/>
          <w:i/>
          <w:sz w:val="22"/>
          <w:szCs w:val="22"/>
        </w:rPr>
      </w:pPr>
      <w:r w:rsidRPr="00267AD1">
        <w:rPr>
          <w:rFonts w:ascii="Arial" w:hAnsi="Arial" w:cs="Arial"/>
          <w:i/>
          <w:sz w:val="22"/>
          <w:szCs w:val="22"/>
        </w:rPr>
        <w:t>Επίσης στο αντικείμενο του αναδόχου  περιλαμβάνεται και η διαπεραίωση της διαδικασίας έγκρισης των ανωτέρω μελετών από την Πυροσβεστική Υπηρεσία και η σύνταξη των Τευχών Δημοπράτησης για την υλοποίηση των εγκεκριμένων μέσων και μέτρων πυροπροστασίας.</w:t>
      </w:r>
    </w:p>
    <w:p w:rsidR="00267AD1" w:rsidRPr="00267AD1" w:rsidRDefault="00267AD1" w:rsidP="00267AD1">
      <w:pPr>
        <w:autoSpaceDE w:val="0"/>
        <w:autoSpaceDN w:val="0"/>
        <w:adjustRightInd w:val="0"/>
        <w:jc w:val="both"/>
        <w:rPr>
          <w:rFonts w:ascii="Arial" w:hAnsi="Arial" w:cs="Arial"/>
          <w:i/>
          <w:sz w:val="22"/>
          <w:szCs w:val="22"/>
        </w:rPr>
      </w:pPr>
    </w:p>
    <w:p w:rsidR="00267AD1" w:rsidRPr="00267AD1" w:rsidRDefault="00267AD1" w:rsidP="00267AD1">
      <w:pPr>
        <w:shd w:val="clear" w:color="auto" w:fill="FFFFFF"/>
        <w:spacing w:line="276" w:lineRule="auto"/>
        <w:ind w:firstLine="720"/>
        <w:jc w:val="both"/>
        <w:rPr>
          <w:rFonts w:ascii="Arial" w:eastAsia="Arial Unicode MS" w:hAnsi="Arial" w:cs="Arial"/>
          <w:i/>
          <w:sz w:val="22"/>
          <w:szCs w:val="22"/>
        </w:rPr>
      </w:pP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b/>
          <w:i/>
          <w:sz w:val="22"/>
          <w:szCs w:val="22"/>
        </w:rPr>
        <w:t>ΕΓΚΡΙΣΗ 1</w:t>
      </w:r>
      <w:r w:rsidRPr="00267AD1">
        <w:rPr>
          <w:rFonts w:ascii="Arial" w:eastAsia="Arial Unicode MS" w:hAnsi="Arial" w:cs="Arial"/>
          <w:b/>
          <w:i/>
          <w:sz w:val="22"/>
          <w:szCs w:val="22"/>
          <w:vertAlign w:val="superscript"/>
        </w:rPr>
        <w:t>ου</w:t>
      </w:r>
      <w:r w:rsidRPr="00267AD1">
        <w:rPr>
          <w:rFonts w:ascii="Arial" w:eastAsia="Arial Unicode MS" w:hAnsi="Arial" w:cs="Arial"/>
          <w:b/>
          <w:i/>
          <w:sz w:val="22"/>
          <w:szCs w:val="22"/>
        </w:rPr>
        <w:t xml:space="preserve"> και 2</w:t>
      </w:r>
      <w:r w:rsidRPr="00267AD1">
        <w:rPr>
          <w:rFonts w:ascii="Arial" w:eastAsia="Arial Unicode MS" w:hAnsi="Arial" w:cs="Arial"/>
          <w:b/>
          <w:i/>
          <w:sz w:val="22"/>
          <w:szCs w:val="22"/>
          <w:vertAlign w:val="superscript"/>
        </w:rPr>
        <w:t>ου</w:t>
      </w:r>
      <w:r w:rsidRPr="00267AD1">
        <w:rPr>
          <w:rFonts w:ascii="Arial" w:eastAsia="Arial Unicode MS" w:hAnsi="Arial" w:cs="Arial"/>
          <w:b/>
          <w:i/>
          <w:sz w:val="22"/>
          <w:szCs w:val="22"/>
        </w:rPr>
        <w:t xml:space="preserve"> ΣΤΑΔΙΟΥ ΜΕΛΕΤΗΣ</w:t>
      </w:r>
      <w:r w:rsidRPr="00267AD1">
        <w:rPr>
          <w:rFonts w:ascii="Arial" w:eastAsia="Arial Unicode MS" w:hAnsi="Arial" w:cs="Arial"/>
          <w:i/>
          <w:sz w:val="22"/>
          <w:szCs w:val="22"/>
        </w:rPr>
        <w:t xml:space="preserve"> : </w:t>
      </w:r>
    </w:p>
    <w:p w:rsidR="00267AD1" w:rsidRPr="00267AD1" w:rsidRDefault="00267AD1" w:rsidP="00267AD1">
      <w:pPr>
        <w:spacing w:line="276" w:lineRule="auto"/>
        <w:rPr>
          <w:rFonts w:ascii="Arial" w:eastAsia="Arial Unicode MS" w:hAnsi="Arial" w:cs="Arial"/>
          <w:i/>
          <w:sz w:val="22"/>
          <w:szCs w:val="22"/>
        </w:rPr>
      </w:pPr>
    </w:p>
    <w:p w:rsidR="00267AD1" w:rsidRPr="00267AD1" w:rsidRDefault="00267AD1" w:rsidP="00267AD1">
      <w:pPr>
        <w:spacing w:line="276" w:lineRule="auto"/>
        <w:rPr>
          <w:rFonts w:ascii="Arial" w:eastAsia="Arial Unicode MS" w:hAnsi="Arial" w:cs="Arial"/>
          <w:i/>
          <w:sz w:val="22"/>
          <w:szCs w:val="22"/>
        </w:rPr>
      </w:pPr>
      <w:r w:rsidRPr="00267AD1">
        <w:rPr>
          <w:rFonts w:ascii="Arial" w:eastAsia="Arial Unicode MS" w:hAnsi="Arial" w:cs="Arial"/>
          <w:i/>
          <w:sz w:val="22"/>
          <w:szCs w:val="22"/>
        </w:rPr>
        <w:t xml:space="preserve">Ο ανάδοχος με το </w:t>
      </w:r>
      <w:proofErr w:type="spellStart"/>
      <w:r w:rsidRPr="00267AD1">
        <w:rPr>
          <w:rFonts w:ascii="Arial" w:eastAsia="Arial Unicode MS" w:hAnsi="Arial" w:cs="Arial"/>
          <w:i/>
          <w:sz w:val="22"/>
          <w:szCs w:val="22"/>
        </w:rPr>
        <w:t>υπ΄</w:t>
      </w:r>
      <w:proofErr w:type="spellEnd"/>
      <w:r w:rsidRPr="00267AD1">
        <w:rPr>
          <w:rFonts w:ascii="Arial" w:eastAsia="Arial Unicode MS" w:hAnsi="Arial" w:cs="Arial"/>
          <w:i/>
          <w:sz w:val="22"/>
          <w:szCs w:val="22"/>
        </w:rPr>
        <w:t xml:space="preserve"> αριθμό 22567/07-11-2024 έγγραφο ενημέρωσε ότι το «Τμήμα Πυρασφάλειας της </w:t>
      </w:r>
      <w:r w:rsidRPr="00267AD1">
        <w:rPr>
          <w:rFonts w:ascii="Arial" w:hAnsi="Arial" w:cs="Arial"/>
          <w:i/>
          <w:sz w:val="22"/>
          <w:szCs w:val="22"/>
        </w:rPr>
        <w:t>ΔΙ.Π.Υ.Ν. Βοιωτίας της ΠΕ.ΠΥΔ. Στερεάς Ελλάδας του Αρχηγείου Πυροσβεστικού  Σώματος</w:t>
      </w:r>
      <w:r w:rsidRPr="00267AD1">
        <w:rPr>
          <w:rFonts w:ascii="Arial" w:eastAsia="Arial Unicode MS" w:hAnsi="Arial" w:cs="Arial"/>
          <w:i/>
          <w:sz w:val="22"/>
          <w:szCs w:val="22"/>
        </w:rPr>
        <w:t xml:space="preserve">» </w:t>
      </w:r>
      <w:r w:rsidRPr="00267AD1">
        <w:rPr>
          <w:rFonts w:ascii="Arial" w:eastAsia="Arial Unicode MS" w:hAnsi="Arial" w:cs="Arial"/>
          <w:b/>
          <w:i/>
          <w:sz w:val="22"/>
          <w:szCs w:val="22"/>
          <w:u w:val="single"/>
        </w:rPr>
        <w:t>ενέκρινε</w:t>
      </w:r>
      <w:r w:rsidRPr="00267AD1">
        <w:rPr>
          <w:rFonts w:ascii="Arial" w:eastAsia="Arial Unicode MS" w:hAnsi="Arial" w:cs="Arial"/>
          <w:b/>
          <w:i/>
          <w:sz w:val="22"/>
          <w:szCs w:val="22"/>
        </w:rPr>
        <w:t xml:space="preserve"> </w:t>
      </w:r>
      <w:r w:rsidRPr="00267AD1">
        <w:rPr>
          <w:rFonts w:ascii="Arial" w:eastAsia="Arial Unicode MS" w:hAnsi="Arial" w:cs="Arial"/>
          <w:i/>
          <w:sz w:val="22"/>
          <w:szCs w:val="22"/>
        </w:rPr>
        <w:t>τις μελέτες  πυροπροστασίας των σχολικών μονάδων που αναφέρονται στον κάτωθι ΠΙΝΑΚΑΣ 1 και οι οποίες περιλαμβάνονται στην με  Α.Π. 13612/02-08-2022 Σύμβαση Εκπόνησης της μελέτης με τίτλο «</w:t>
      </w:r>
      <w:r w:rsidRPr="00267AD1">
        <w:rPr>
          <w:rFonts w:ascii="Arial" w:eastAsia="Arial Unicode MS" w:hAnsi="Arial" w:cs="Arial"/>
          <w:b/>
          <w:i/>
          <w:sz w:val="22"/>
          <w:szCs w:val="22"/>
        </w:rPr>
        <w:t xml:space="preserve">Εκπόνηση Μελετών και </w:t>
      </w:r>
      <w:proofErr w:type="spellStart"/>
      <w:r w:rsidRPr="00267AD1">
        <w:rPr>
          <w:rFonts w:ascii="Arial" w:eastAsia="Arial Unicode MS" w:hAnsi="Arial" w:cs="Arial"/>
          <w:b/>
          <w:i/>
          <w:sz w:val="22"/>
          <w:szCs w:val="22"/>
        </w:rPr>
        <w:t>Τεύχων</w:t>
      </w:r>
      <w:proofErr w:type="spellEnd"/>
      <w:r w:rsidRPr="00267AD1">
        <w:rPr>
          <w:rFonts w:ascii="Arial" w:eastAsia="Arial Unicode MS" w:hAnsi="Arial" w:cs="Arial"/>
          <w:b/>
          <w:i/>
          <w:sz w:val="22"/>
          <w:szCs w:val="22"/>
        </w:rPr>
        <w:t xml:space="preserve"> Δημοπράτησης για την υλοποίηση Μέτρων και Μέσων Πυροπροστασίας στις Σχολικές Μονάδες του Δήμου </w:t>
      </w:r>
      <w:proofErr w:type="spellStart"/>
      <w:r w:rsidRPr="00267AD1">
        <w:rPr>
          <w:rFonts w:ascii="Arial" w:eastAsia="Arial Unicode MS" w:hAnsi="Arial" w:cs="Arial"/>
          <w:b/>
          <w:i/>
          <w:sz w:val="22"/>
          <w:szCs w:val="22"/>
        </w:rPr>
        <w:t>Λεβαδέων</w:t>
      </w:r>
      <w:proofErr w:type="spellEnd"/>
      <w:r w:rsidRPr="00267AD1">
        <w:rPr>
          <w:rFonts w:ascii="Arial" w:eastAsia="Arial Unicode MS" w:hAnsi="Arial" w:cs="Arial"/>
          <w:i/>
          <w:sz w:val="22"/>
          <w:szCs w:val="22"/>
        </w:rPr>
        <w:t xml:space="preserve">» και </w:t>
      </w:r>
      <w:r w:rsidRPr="00267AD1">
        <w:rPr>
          <w:rFonts w:ascii="Arial" w:eastAsia="Arial Unicode MS" w:hAnsi="Arial" w:cs="Arial"/>
          <w:b/>
          <w:i/>
          <w:sz w:val="22"/>
          <w:szCs w:val="22"/>
          <w:u w:val="single"/>
        </w:rPr>
        <w:t>αιτείται</w:t>
      </w:r>
      <w:r w:rsidRPr="00267AD1">
        <w:rPr>
          <w:rFonts w:ascii="Arial" w:eastAsia="Arial Unicode MS" w:hAnsi="Arial" w:cs="Arial"/>
          <w:i/>
          <w:sz w:val="22"/>
          <w:szCs w:val="22"/>
        </w:rPr>
        <w:t xml:space="preserve"> την έγκριση του 1</w:t>
      </w:r>
      <w:r w:rsidRPr="00267AD1">
        <w:rPr>
          <w:rFonts w:ascii="Arial" w:eastAsia="Arial Unicode MS" w:hAnsi="Arial" w:cs="Arial"/>
          <w:i/>
          <w:sz w:val="22"/>
          <w:szCs w:val="22"/>
          <w:vertAlign w:val="superscript"/>
        </w:rPr>
        <w:t>ου</w:t>
      </w:r>
      <w:r w:rsidRPr="00267AD1">
        <w:rPr>
          <w:rFonts w:ascii="Arial" w:eastAsia="Arial Unicode MS" w:hAnsi="Arial" w:cs="Arial"/>
          <w:i/>
          <w:sz w:val="22"/>
          <w:szCs w:val="22"/>
        </w:rPr>
        <w:t xml:space="preserve"> ( Αρχιτεκτονικές Αποτυπώσεις Σχολικών Μονάδων ) και του 2</w:t>
      </w:r>
      <w:r w:rsidRPr="00267AD1">
        <w:rPr>
          <w:rFonts w:ascii="Arial" w:eastAsia="Arial Unicode MS" w:hAnsi="Arial" w:cs="Arial"/>
          <w:i/>
          <w:sz w:val="22"/>
          <w:szCs w:val="22"/>
          <w:vertAlign w:val="superscript"/>
        </w:rPr>
        <w:t>ου</w:t>
      </w:r>
      <w:r w:rsidRPr="00267AD1">
        <w:rPr>
          <w:rFonts w:ascii="Arial" w:eastAsia="Arial Unicode MS" w:hAnsi="Arial" w:cs="Arial"/>
          <w:i/>
          <w:sz w:val="22"/>
          <w:szCs w:val="22"/>
        </w:rPr>
        <w:t xml:space="preserve"> σταδίου (</w:t>
      </w:r>
      <w:r w:rsidRPr="00267AD1">
        <w:rPr>
          <w:rFonts w:ascii="Arial" w:hAnsi="Arial" w:cs="Arial"/>
          <w:i/>
          <w:sz w:val="22"/>
          <w:szCs w:val="22"/>
        </w:rPr>
        <w:t xml:space="preserve">Εκπόνηση των μελετών πυροπροστασίας και έγκριση από το αρμόδιο τμήμα της πυροσβεστικής υπηρεσίας ) </w:t>
      </w:r>
      <w:r w:rsidRPr="00267AD1">
        <w:rPr>
          <w:rFonts w:ascii="Arial" w:eastAsia="Arial Unicode MS" w:hAnsi="Arial" w:cs="Arial"/>
          <w:i/>
          <w:sz w:val="22"/>
          <w:szCs w:val="22"/>
        </w:rPr>
        <w:t>της ανωτέρω μελέτης.</w:t>
      </w:r>
    </w:p>
    <w:p w:rsidR="00267AD1" w:rsidRPr="00267AD1" w:rsidRDefault="00267AD1" w:rsidP="00267AD1">
      <w:pPr>
        <w:spacing w:line="276" w:lineRule="auto"/>
        <w:jc w:val="center"/>
        <w:rPr>
          <w:rFonts w:ascii="Arial" w:hAnsi="Arial" w:cs="Arial"/>
          <w:i/>
          <w:sz w:val="22"/>
          <w:szCs w:val="22"/>
        </w:rPr>
      </w:pPr>
      <w:r w:rsidRPr="00267AD1">
        <w:rPr>
          <w:rFonts w:ascii="Arial" w:hAnsi="Arial" w:cs="Arial"/>
          <w:i/>
          <w:sz w:val="22"/>
          <w:szCs w:val="22"/>
        </w:rPr>
        <w:t>ΠΙΝΑΚΑΣ 1</w:t>
      </w:r>
    </w:p>
    <w:tbl>
      <w:tblPr>
        <w:tblW w:w="9887" w:type="dxa"/>
        <w:tblInd w:w="2" w:type="dxa"/>
        <w:tblCellMar>
          <w:left w:w="0" w:type="dxa"/>
          <w:right w:w="0" w:type="dxa"/>
        </w:tblCellMar>
        <w:tblLook w:val="04A0"/>
      </w:tblPr>
      <w:tblGrid>
        <w:gridCol w:w="1240"/>
        <w:gridCol w:w="2977"/>
        <w:gridCol w:w="2977"/>
        <w:gridCol w:w="2693"/>
      </w:tblGrid>
      <w:tr w:rsidR="00267AD1" w:rsidRPr="00267AD1" w:rsidTr="0071707C">
        <w:trPr>
          <w:trHeight w:val="194"/>
        </w:trPr>
        <w:tc>
          <w:tcPr>
            <w:tcW w:w="1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α/α Σχολικής Μονάδας Βάσει Σύμβασης</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ΣΧΟΛΙΚΗ ΒΑΘΜΙΔΑ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ΣΧΟΛΙΚΗ ΜΟΝΑΔΑ</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ΗΜ/ΝΙΑ ΕΓΚΡΙΣΗΣ ΜΕΛΕΤΗΣ ΑΠΟ ΠΥΡΟΣΒΕΣΤΙΚΗ (</w:t>
            </w:r>
            <w:r w:rsidRPr="00267AD1">
              <w:rPr>
                <w:rFonts w:ascii="Arial Narrow" w:hAnsi="Arial Narrow" w:cs="Arial"/>
                <w:b/>
                <w:bCs/>
                <w:i/>
                <w:sz w:val="22"/>
                <w:szCs w:val="22"/>
                <w:lang w:val="en-US"/>
              </w:rPr>
              <w:t>E</w:t>
            </w:r>
            <w:r w:rsidRPr="00267AD1">
              <w:rPr>
                <w:rFonts w:ascii="Arial Narrow" w:hAnsi="Arial Narrow" w:cs="Arial"/>
                <w:b/>
                <w:bCs/>
                <w:i/>
                <w:sz w:val="22"/>
                <w:szCs w:val="22"/>
              </w:rPr>
              <w:t>-</w:t>
            </w:r>
            <w:r w:rsidRPr="00267AD1">
              <w:rPr>
                <w:rFonts w:ascii="Arial Narrow" w:hAnsi="Arial Narrow" w:cs="Arial"/>
                <w:b/>
                <w:bCs/>
                <w:i/>
                <w:sz w:val="22"/>
                <w:szCs w:val="22"/>
                <w:lang w:val="en-US"/>
              </w:rPr>
              <w:t>ADEIES</w:t>
            </w:r>
            <w:r w:rsidRPr="00267AD1">
              <w:rPr>
                <w:rFonts w:ascii="Arial Narrow" w:hAnsi="Arial Narrow" w:cs="Arial"/>
                <w:b/>
                <w:bCs/>
                <w:i/>
                <w:sz w:val="22"/>
                <w:szCs w:val="22"/>
              </w:rPr>
              <w:t>)</w:t>
            </w:r>
          </w:p>
        </w:tc>
      </w:tr>
      <w:tr w:rsidR="00267AD1" w:rsidRPr="00267AD1" w:rsidTr="0071707C">
        <w:trPr>
          <w:trHeight w:val="194"/>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3ο Νηπιαγωγείο Λιβαδειάς (ΣΥΣΤΕΓΑΖΟΝΤΑΙ)</w:t>
            </w:r>
          </w:p>
        </w:tc>
        <w:tc>
          <w:tcPr>
            <w:tcW w:w="269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876477 / 13-6-2023</w:t>
            </w:r>
          </w:p>
        </w:tc>
      </w:tr>
      <w:tr w:rsidR="00267AD1" w:rsidRPr="00267AD1" w:rsidTr="0071707C">
        <w:trPr>
          <w:trHeight w:val="367"/>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3ο Δημοτικό Σχολείο Λιβαδειάς </w:t>
            </w:r>
          </w:p>
        </w:tc>
        <w:tc>
          <w:tcPr>
            <w:tcW w:w="2693"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Arial"/>
                <w:b/>
                <w:bCs/>
                <w:i/>
                <w:sz w:val="22"/>
                <w:szCs w:val="22"/>
              </w:rPr>
            </w:pPr>
          </w:p>
        </w:tc>
      </w:tr>
      <w:tr w:rsidR="00267AD1" w:rsidRPr="00267AD1" w:rsidTr="0071707C">
        <w:trPr>
          <w:trHeight w:val="377"/>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6ο Νηπιαγωγείο Λιβαδειάς</w:t>
            </w:r>
          </w:p>
        </w:tc>
        <w:tc>
          <w:tcPr>
            <w:tcW w:w="269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876533 / 7-6-2023</w:t>
            </w:r>
          </w:p>
        </w:tc>
      </w:tr>
      <w:tr w:rsidR="00267AD1" w:rsidRPr="00267AD1" w:rsidTr="0071707C">
        <w:trPr>
          <w:trHeight w:val="394"/>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18</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8ο Δημοτικό Σχολείο Λιβαδειάς</w:t>
            </w:r>
          </w:p>
        </w:tc>
        <w:tc>
          <w:tcPr>
            <w:tcW w:w="2693"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Arial"/>
                <w:b/>
                <w:bCs/>
                <w:i/>
                <w:sz w:val="22"/>
                <w:szCs w:val="22"/>
              </w:rPr>
            </w:pPr>
          </w:p>
        </w:tc>
      </w:tr>
      <w:tr w:rsidR="00267AD1" w:rsidRPr="00267AD1" w:rsidTr="0071707C">
        <w:trPr>
          <w:trHeight w:val="194"/>
        </w:trPr>
        <w:tc>
          <w:tcPr>
            <w:tcW w:w="12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28</w:t>
            </w:r>
          </w:p>
        </w:tc>
        <w:tc>
          <w:tcPr>
            <w:tcW w:w="29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 Αγ. Γεωργίου</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874905 / 20-4-2023</w:t>
            </w:r>
          </w:p>
        </w:tc>
      </w:tr>
      <w:tr w:rsidR="00267AD1" w:rsidRPr="00267AD1" w:rsidTr="0071707C">
        <w:trPr>
          <w:trHeight w:val="194"/>
        </w:trPr>
        <w:tc>
          <w:tcPr>
            <w:tcW w:w="1240" w:type="dxa"/>
            <w:vMerge/>
            <w:tcBorders>
              <w:top w:val="nil"/>
              <w:left w:val="single" w:sz="8" w:space="0" w:color="auto"/>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b/>
                <w:bCs/>
                <w:i/>
                <w:sz w:val="22"/>
                <w:szCs w:val="22"/>
              </w:rPr>
            </w:pPr>
          </w:p>
        </w:tc>
        <w:tc>
          <w:tcPr>
            <w:tcW w:w="2977"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i/>
                <w:sz w:val="22"/>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cs="Calibri"/>
                <w:i/>
                <w:sz w:val="22"/>
                <w:szCs w:val="22"/>
              </w:rPr>
            </w:pPr>
            <w:r w:rsidRPr="00267AD1">
              <w:rPr>
                <w:rFonts w:ascii="Arial Narrow" w:hAnsi="Arial Narrow"/>
                <w:i/>
                <w:sz w:val="22"/>
                <w:szCs w:val="22"/>
              </w:rPr>
              <w:t>ΛΤ Αγ. Γεωργίου</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875090 / 20-4-2023</w:t>
            </w:r>
          </w:p>
        </w:tc>
      </w:tr>
      <w:tr w:rsidR="00267AD1" w:rsidRPr="00267AD1" w:rsidTr="0071707C">
        <w:trPr>
          <w:trHeight w:val="390"/>
        </w:trPr>
        <w:tc>
          <w:tcPr>
            <w:tcW w:w="1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19</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 Σχολείο Αγ. Τριάδας</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875270 / 2-5-2023</w:t>
            </w:r>
          </w:p>
        </w:tc>
      </w:tr>
      <w:tr w:rsidR="00267AD1" w:rsidRPr="00267AD1" w:rsidTr="0071707C">
        <w:trPr>
          <w:trHeight w:val="586"/>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Γυμνάσιο-ΛΤ Δαύλειας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875133 / 7-6-2023</w:t>
            </w:r>
          </w:p>
        </w:tc>
      </w:tr>
      <w:tr w:rsidR="00267AD1" w:rsidRPr="00267AD1" w:rsidTr="0071707C">
        <w:trPr>
          <w:trHeight w:val="40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Νηπιαγωγείο </w:t>
            </w:r>
            <w:proofErr w:type="spellStart"/>
            <w:r w:rsidRPr="00267AD1">
              <w:rPr>
                <w:rFonts w:ascii="Arial Narrow" w:hAnsi="Arial Narrow"/>
                <w:i/>
                <w:sz w:val="22"/>
                <w:szCs w:val="22"/>
              </w:rPr>
              <w:t>Κυριακίου</w:t>
            </w:r>
            <w:proofErr w:type="spellEnd"/>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876704 / 2-5-2023</w:t>
            </w:r>
          </w:p>
        </w:tc>
      </w:tr>
      <w:tr w:rsidR="00267AD1" w:rsidRPr="00267AD1" w:rsidTr="0071707C">
        <w:trPr>
          <w:trHeight w:val="423"/>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Δημοτικό Σχολείο </w:t>
            </w:r>
            <w:proofErr w:type="spellStart"/>
            <w:r w:rsidRPr="00267AD1">
              <w:rPr>
                <w:rFonts w:ascii="Arial Narrow" w:hAnsi="Arial Narrow"/>
                <w:i/>
                <w:sz w:val="22"/>
                <w:szCs w:val="22"/>
              </w:rPr>
              <w:t>Κυριακίου</w:t>
            </w:r>
            <w:proofErr w:type="spellEnd"/>
            <w:r w:rsidRPr="00267AD1">
              <w:rPr>
                <w:rFonts w:ascii="Arial Narrow" w:hAnsi="Arial Narrow"/>
                <w:i/>
                <w:sz w:val="22"/>
                <w:szCs w:val="22"/>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876733 / 9-6-2023</w:t>
            </w:r>
          </w:p>
        </w:tc>
      </w:tr>
      <w:tr w:rsidR="00267AD1" w:rsidRPr="00267AD1" w:rsidTr="0071707C">
        <w:trPr>
          <w:trHeight w:val="505"/>
        </w:trPr>
        <w:tc>
          <w:tcPr>
            <w:tcW w:w="12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31</w:t>
            </w:r>
          </w:p>
        </w:tc>
        <w:tc>
          <w:tcPr>
            <w:tcW w:w="29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Γυμνάσιο </w:t>
            </w:r>
            <w:proofErr w:type="spellStart"/>
            <w:r w:rsidRPr="00267AD1">
              <w:rPr>
                <w:rFonts w:ascii="Arial Narrow" w:hAnsi="Arial Narrow"/>
                <w:i/>
                <w:sz w:val="22"/>
                <w:szCs w:val="22"/>
              </w:rPr>
              <w:t>Κυριακίου</w:t>
            </w:r>
            <w:proofErr w:type="spellEnd"/>
            <w:r w:rsidRPr="00267AD1">
              <w:rPr>
                <w:rFonts w:ascii="Arial Narrow" w:hAnsi="Arial Narrow"/>
                <w:i/>
                <w:sz w:val="22"/>
                <w:szCs w:val="22"/>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875199 / 9-6-2023</w:t>
            </w:r>
          </w:p>
        </w:tc>
      </w:tr>
      <w:tr w:rsidR="00267AD1" w:rsidRPr="00267AD1" w:rsidTr="0071707C">
        <w:trPr>
          <w:trHeight w:val="449"/>
        </w:trPr>
        <w:tc>
          <w:tcPr>
            <w:tcW w:w="1240" w:type="dxa"/>
            <w:vMerge/>
            <w:tcBorders>
              <w:top w:val="nil"/>
              <w:left w:val="single" w:sz="8" w:space="0" w:color="auto"/>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b/>
                <w:bCs/>
                <w:i/>
                <w:sz w:val="22"/>
                <w:szCs w:val="22"/>
              </w:rPr>
            </w:pPr>
          </w:p>
        </w:tc>
        <w:tc>
          <w:tcPr>
            <w:tcW w:w="2977"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i/>
                <w:sz w:val="22"/>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cs="Calibri"/>
                <w:i/>
                <w:sz w:val="22"/>
                <w:szCs w:val="22"/>
              </w:rPr>
            </w:pP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w:t>
            </w:r>
            <w:proofErr w:type="spellStart"/>
            <w:r w:rsidRPr="00267AD1">
              <w:rPr>
                <w:rFonts w:ascii="Arial Narrow" w:hAnsi="Arial Narrow"/>
                <w:i/>
                <w:sz w:val="22"/>
                <w:szCs w:val="22"/>
              </w:rPr>
              <w:t>Ταξεις</w:t>
            </w:r>
            <w:proofErr w:type="spellEnd"/>
            <w:r w:rsidRPr="00267AD1">
              <w:rPr>
                <w:rFonts w:ascii="Arial Narrow" w:hAnsi="Arial Narrow"/>
                <w:i/>
                <w:sz w:val="22"/>
                <w:szCs w:val="22"/>
              </w:rPr>
              <w:t xml:space="preserve"> </w:t>
            </w:r>
            <w:proofErr w:type="spellStart"/>
            <w:r w:rsidRPr="00267AD1">
              <w:rPr>
                <w:rFonts w:ascii="Arial Narrow" w:hAnsi="Arial Narrow"/>
                <w:i/>
                <w:sz w:val="22"/>
                <w:szCs w:val="22"/>
              </w:rPr>
              <w:t>Κυριακίου</w:t>
            </w:r>
            <w:proofErr w:type="spellEnd"/>
            <w:r w:rsidRPr="00267AD1">
              <w:rPr>
                <w:rFonts w:ascii="Arial Narrow" w:hAnsi="Arial Narrow"/>
                <w:i/>
                <w:sz w:val="22"/>
                <w:szCs w:val="22"/>
              </w:rPr>
              <w:t xml:space="preserve">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114694 / 5-10-2023</w:t>
            </w:r>
          </w:p>
        </w:tc>
      </w:tr>
      <w:tr w:rsidR="00267AD1" w:rsidRPr="00267AD1" w:rsidTr="0071707C">
        <w:trPr>
          <w:trHeight w:val="39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Νηπιαγωγείο </w:t>
            </w:r>
            <w:proofErr w:type="spellStart"/>
            <w:r w:rsidRPr="00267AD1">
              <w:rPr>
                <w:rFonts w:ascii="Arial Narrow" w:hAnsi="Arial Narrow"/>
                <w:i/>
                <w:sz w:val="22"/>
                <w:szCs w:val="22"/>
              </w:rPr>
              <w:t>Χαιρωνείας</w:t>
            </w:r>
            <w:proofErr w:type="spellEnd"/>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876603 / 20-4-2023</w:t>
            </w:r>
          </w:p>
        </w:tc>
      </w:tr>
      <w:tr w:rsidR="00267AD1" w:rsidRPr="00267AD1" w:rsidTr="0071707C">
        <w:trPr>
          <w:trHeight w:val="39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Δημοτικό Σχολείο </w:t>
            </w:r>
            <w:proofErr w:type="spellStart"/>
            <w:r w:rsidRPr="00267AD1">
              <w:rPr>
                <w:rFonts w:ascii="Arial Narrow" w:hAnsi="Arial Narrow"/>
                <w:i/>
                <w:sz w:val="22"/>
                <w:szCs w:val="22"/>
              </w:rPr>
              <w:t>Χαιρωνείας</w:t>
            </w:r>
            <w:proofErr w:type="spellEnd"/>
            <w:r w:rsidRPr="00267AD1">
              <w:rPr>
                <w:rFonts w:ascii="Arial Narrow" w:hAnsi="Arial Narrow"/>
                <w:i/>
                <w:sz w:val="22"/>
                <w:szCs w:val="22"/>
              </w:rPr>
              <w:t xml:space="preserve"> (ΜΟΝΟ ΤΟΠΟ)</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876663 / 20-4-2023</w:t>
            </w:r>
          </w:p>
        </w:tc>
      </w:tr>
      <w:tr w:rsidR="00267AD1" w:rsidRPr="00267AD1" w:rsidTr="0071707C">
        <w:trPr>
          <w:trHeight w:val="431"/>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2ο Δημοτικό Σχολείο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875765 / 17-7-2023</w:t>
            </w:r>
          </w:p>
        </w:tc>
      </w:tr>
      <w:tr w:rsidR="00267AD1" w:rsidRPr="00267AD1" w:rsidTr="0071707C">
        <w:trPr>
          <w:trHeight w:val="37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5ο Δημοτικό Σχολείο Λιβαδειάς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875787 / 19-4-2023</w:t>
            </w:r>
          </w:p>
        </w:tc>
      </w:tr>
      <w:tr w:rsidR="00267AD1" w:rsidRPr="00267AD1" w:rsidTr="0071707C">
        <w:trPr>
          <w:trHeight w:val="595"/>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17</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7ο Δημοτικό Σχολείο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875832 / 21-6-2023</w:t>
            </w:r>
          </w:p>
        </w:tc>
      </w:tr>
      <w:tr w:rsidR="00267AD1" w:rsidRPr="00267AD1" w:rsidTr="0071707C">
        <w:trPr>
          <w:trHeight w:val="521"/>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1ο Γυμνάσιο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875873 / 4-8-2023</w:t>
            </w:r>
          </w:p>
        </w:tc>
      </w:tr>
      <w:tr w:rsidR="00267AD1" w:rsidRPr="00267AD1" w:rsidTr="0071707C">
        <w:trPr>
          <w:trHeight w:val="543"/>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25</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2ο Γυμνάσιο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875942 / 20-7-2023</w:t>
            </w:r>
          </w:p>
        </w:tc>
      </w:tr>
      <w:tr w:rsidR="00267AD1" w:rsidRPr="00267AD1" w:rsidTr="0071707C">
        <w:trPr>
          <w:trHeight w:val="459"/>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lastRenderedPageBreak/>
              <w:t>33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Λύκειο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2ο Λύκειο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875994 / 7-6-2023</w:t>
            </w:r>
          </w:p>
        </w:tc>
      </w:tr>
      <w:tr w:rsidR="00267AD1" w:rsidRPr="00267AD1" w:rsidTr="0071707C">
        <w:trPr>
          <w:trHeight w:val="40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26</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3ο Γυμνάσιο Λιβαδειάς</w:t>
            </w:r>
          </w:p>
        </w:tc>
        <w:tc>
          <w:tcPr>
            <w:tcW w:w="269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876069 / 22-6-2023</w:t>
            </w:r>
          </w:p>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 </w:t>
            </w:r>
          </w:p>
        </w:tc>
      </w:tr>
      <w:tr w:rsidR="00267AD1" w:rsidRPr="00267AD1" w:rsidTr="0071707C">
        <w:trPr>
          <w:trHeight w:val="382"/>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34</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Λύκειο</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1o ΕΠΑΛ Λιβαδειάς</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995244 / 28-6-2023</w:t>
            </w:r>
          </w:p>
        </w:tc>
      </w:tr>
      <w:tr w:rsidR="00267AD1" w:rsidRPr="00267AD1" w:rsidTr="0071707C">
        <w:trPr>
          <w:trHeight w:val="612"/>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ΣΕΚ</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Εργαστηριακό Κέντρο Λιβαδειάς</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876810/ 28-6-2023</w:t>
            </w:r>
          </w:p>
        </w:tc>
      </w:tr>
      <w:tr w:rsidR="00267AD1" w:rsidRPr="00267AD1" w:rsidTr="0071707C">
        <w:trPr>
          <w:trHeight w:val="604"/>
        </w:trPr>
        <w:tc>
          <w:tcPr>
            <w:tcW w:w="12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36</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Εσπερινό -ΙΕΚ</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Εσπερινό ΕΠΑΛ Λιβαδειάς</w:t>
            </w:r>
          </w:p>
        </w:tc>
        <w:tc>
          <w:tcPr>
            <w:tcW w:w="269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876845 / 2-10-2023</w:t>
            </w:r>
          </w:p>
        </w:tc>
      </w:tr>
      <w:tr w:rsidR="00267AD1" w:rsidRPr="00267AD1" w:rsidTr="0071707C">
        <w:trPr>
          <w:trHeight w:val="176"/>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11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w:t>
            </w:r>
            <w:r w:rsidRPr="00267AD1">
              <w:rPr>
                <w:rFonts w:ascii="Arial Narrow" w:hAnsi="Arial Narrow"/>
                <w:i/>
                <w:sz w:val="22"/>
                <w:szCs w:val="22"/>
                <w:vertAlign w:val="superscript"/>
              </w:rPr>
              <w:t>ο</w:t>
            </w:r>
            <w:r w:rsidRPr="00267AD1">
              <w:rPr>
                <w:rFonts w:ascii="Arial Narrow" w:hAnsi="Arial Narrow"/>
                <w:i/>
                <w:sz w:val="22"/>
                <w:szCs w:val="22"/>
              </w:rPr>
              <w:t xml:space="preserve"> Δημοτικό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1618786/ 15-10-2024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w:t>
            </w:r>
            <w:r w:rsidRPr="00267AD1">
              <w:rPr>
                <w:rFonts w:ascii="Arial Narrow" w:hAnsi="Arial Narrow"/>
                <w:i/>
                <w:sz w:val="22"/>
                <w:szCs w:val="22"/>
                <w:vertAlign w:val="superscript"/>
              </w:rPr>
              <w:t>ο</w:t>
            </w:r>
            <w:r w:rsidRPr="00267AD1">
              <w:rPr>
                <w:rFonts w:ascii="Arial Narrow" w:hAnsi="Arial Narrow"/>
                <w:i/>
                <w:sz w:val="22"/>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1572361 / 17-10-2024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27</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4</w:t>
            </w:r>
            <w:r w:rsidRPr="00267AD1">
              <w:rPr>
                <w:rFonts w:ascii="Arial Narrow" w:hAnsi="Arial Narrow"/>
                <w:i/>
                <w:sz w:val="22"/>
                <w:szCs w:val="22"/>
                <w:vertAlign w:val="superscript"/>
              </w:rPr>
              <w:t>ο</w:t>
            </w:r>
            <w:r w:rsidRPr="00267AD1">
              <w:rPr>
                <w:rFonts w:ascii="Arial Narrow" w:hAnsi="Arial Narrow"/>
                <w:i/>
                <w:sz w:val="22"/>
                <w:szCs w:val="22"/>
              </w:rPr>
              <w:t xml:space="preserve"> Γυμνάσιο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1618837 / 17-10-2024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14</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4</w:t>
            </w:r>
            <w:r w:rsidRPr="00267AD1">
              <w:rPr>
                <w:rFonts w:ascii="Arial Narrow" w:hAnsi="Arial Narrow"/>
                <w:i/>
                <w:sz w:val="22"/>
                <w:szCs w:val="22"/>
                <w:vertAlign w:val="superscript"/>
              </w:rPr>
              <w:t>ο</w:t>
            </w:r>
            <w:r w:rsidRPr="00267AD1">
              <w:rPr>
                <w:rFonts w:ascii="Arial Narrow" w:hAnsi="Arial Narrow"/>
                <w:i/>
                <w:sz w:val="22"/>
                <w:szCs w:val="22"/>
              </w:rPr>
              <w:t xml:space="preserve"> Δημοτικό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1143645 / 29-01-2024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4</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7</w:t>
            </w:r>
            <w:r w:rsidRPr="00267AD1">
              <w:rPr>
                <w:rFonts w:ascii="Arial Narrow" w:hAnsi="Arial Narrow"/>
                <w:i/>
                <w:sz w:val="22"/>
                <w:szCs w:val="22"/>
                <w:vertAlign w:val="superscript"/>
              </w:rPr>
              <w:t>ο</w:t>
            </w:r>
            <w:r w:rsidRPr="00267AD1">
              <w:rPr>
                <w:rFonts w:ascii="Arial Narrow" w:hAnsi="Arial Narrow"/>
                <w:i/>
                <w:sz w:val="22"/>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1398995 / 10-10-2024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5</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10</w:t>
            </w:r>
            <w:r w:rsidRPr="00267AD1">
              <w:rPr>
                <w:rFonts w:ascii="Arial Narrow" w:hAnsi="Arial Narrow"/>
                <w:i/>
                <w:sz w:val="22"/>
                <w:szCs w:val="22"/>
                <w:vertAlign w:val="superscript"/>
              </w:rPr>
              <w:t>ο</w:t>
            </w:r>
            <w:r w:rsidRPr="00267AD1">
              <w:rPr>
                <w:rFonts w:ascii="Arial Narrow" w:hAnsi="Arial Narrow"/>
                <w:i/>
                <w:sz w:val="22"/>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1321620 / 14-02-2024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20</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 Αγίου Γεωργίου</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1481671 / 27-06-2024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proofErr w:type="spellStart"/>
            <w:r w:rsidRPr="00267AD1">
              <w:rPr>
                <w:rFonts w:ascii="Arial Narrow" w:hAnsi="Arial Narrow"/>
                <w:i/>
                <w:sz w:val="22"/>
                <w:szCs w:val="22"/>
              </w:rPr>
              <w:t>Δημοτικο</w:t>
            </w:r>
            <w:proofErr w:type="spellEnd"/>
            <w:r w:rsidRPr="00267AD1">
              <w:rPr>
                <w:rFonts w:ascii="Arial Narrow" w:hAnsi="Arial Narrow"/>
                <w:i/>
                <w:sz w:val="22"/>
                <w:szCs w:val="22"/>
              </w:rPr>
              <w:t xml:space="preserve"> Σχολείο Δαύλειας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1399559 / 27-03-2024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32</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Ειδικό Γυμνάσιο Χαιρώνειας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1618713 /  29-10-2024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29</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 - Λύκειο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Μουσικό Σχολείο Αγίου Γεωργίου</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1399066 / 27-06-2024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7</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 Αγίας Τριάδας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1477476 / 27-06-2024</w:t>
            </w:r>
          </w:p>
        </w:tc>
      </w:tr>
      <w:tr w:rsidR="00267AD1" w:rsidRPr="00267AD1" w:rsidTr="0071707C">
        <w:trPr>
          <w:trHeight w:val="421"/>
        </w:trPr>
        <w:tc>
          <w:tcPr>
            <w:tcW w:w="12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8</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 Δαύλειας</w:t>
            </w:r>
          </w:p>
        </w:tc>
        <w:tc>
          <w:tcPr>
            <w:tcW w:w="26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1474357 / 30-09-2024</w:t>
            </w:r>
          </w:p>
        </w:tc>
      </w:tr>
    </w:tbl>
    <w:p w:rsidR="00267AD1" w:rsidRPr="00267AD1" w:rsidRDefault="00267AD1" w:rsidP="00267AD1">
      <w:pPr>
        <w:tabs>
          <w:tab w:val="left" w:pos="9923"/>
        </w:tabs>
        <w:spacing w:line="276" w:lineRule="auto"/>
        <w:jc w:val="both"/>
        <w:rPr>
          <w:rFonts w:ascii="Calibri" w:hAnsi="Calibri" w:cs="Calibri"/>
          <w:bCs/>
          <w:i/>
          <w:sz w:val="22"/>
          <w:szCs w:val="22"/>
        </w:rPr>
      </w:pPr>
      <w:r w:rsidRPr="00267AD1">
        <w:rPr>
          <w:rFonts w:ascii="Calibri" w:hAnsi="Calibri" w:cs="Calibri"/>
          <w:bCs/>
          <w:i/>
          <w:sz w:val="22"/>
          <w:szCs w:val="22"/>
        </w:rPr>
        <w:t xml:space="preserve"> Και έχοντας υπόψη</w:t>
      </w:r>
    </w:p>
    <w:p w:rsidR="00267AD1" w:rsidRPr="00267AD1" w:rsidRDefault="00267AD1" w:rsidP="00267AD1">
      <w:pPr>
        <w:numPr>
          <w:ilvl w:val="0"/>
          <w:numId w:val="47"/>
        </w:numPr>
        <w:suppressAutoHyphens w:val="0"/>
        <w:spacing w:line="276" w:lineRule="auto"/>
        <w:rPr>
          <w:rFonts w:ascii="Arial" w:hAnsi="Arial" w:cs="Arial"/>
          <w:i/>
          <w:sz w:val="22"/>
          <w:szCs w:val="22"/>
        </w:rPr>
      </w:pPr>
      <w:r w:rsidRPr="00267AD1">
        <w:rPr>
          <w:rFonts w:ascii="Arial" w:hAnsi="Arial" w:cs="Arial"/>
          <w:i/>
          <w:sz w:val="22"/>
          <w:szCs w:val="22"/>
        </w:rPr>
        <w:t xml:space="preserve">Την υπ’ </w:t>
      </w:r>
      <w:proofErr w:type="spellStart"/>
      <w:r w:rsidRPr="00267AD1">
        <w:rPr>
          <w:rFonts w:ascii="Arial" w:hAnsi="Arial" w:cs="Arial"/>
          <w:i/>
          <w:sz w:val="22"/>
          <w:szCs w:val="22"/>
        </w:rPr>
        <w:t>αριθμ</w:t>
      </w:r>
      <w:proofErr w:type="spellEnd"/>
      <w:r w:rsidRPr="00267AD1">
        <w:rPr>
          <w:rFonts w:ascii="Arial" w:hAnsi="Arial" w:cs="Arial"/>
          <w:i/>
          <w:sz w:val="22"/>
          <w:szCs w:val="22"/>
        </w:rPr>
        <w:t xml:space="preserve">. </w:t>
      </w:r>
      <w:r w:rsidRPr="00267AD1">
        <w:rPr>
          <w:rFonts w:ascii="Arial" w:eastAsia="Arial Unicode MS" w:hAnsi="Arial" w:cs="Arial"/>
          <w:bCs/>
          <w:i/>
          <w:sz w:val="22"/>
          <w:szCs w:val="22"/>
        </w:rPr>
        <w:t>22599</w:t>
      </w:r>
      <w:r w:rsidRPr="00267AD1">
        <w:rPr>
          <w:rFonts w:ascii="Arial" w:hAnsi="Arial" w:cs="Arial"/>
          <w:i/>
          <w:sz w:val="22"/>
          <w:szCs w:val="22"/>
        </w:rPr>
        <w:t>/07-11-2024 Τεχνική Έκθεση Βεβαίωσης Περαίωσης Σταδίων 1 και 2</w:t>
      </w:r>
      <w:r w:rsidRPr="00267AD1">
        <w:rPr>
          <w:rFonts w:ascii="Arial" w:hAnsi="Arial" w:cs="Arial"/>
          <w:b/>
          <w:i/>
          <w:sz w:val="22"/>
          <w:szCs w:val="22"/>
        </w:rPr>
        <w:t xml:space="preserve"> </w:t>
      </w:r>
      <w:r w:rsidRPr="00267AD1">
        <w:rPr>
          <w:rFonts w:ascii="Arial" w:hAnsi="Arial" w:cs="Arial"/>
          <w:i/>
          <w:sz w:val="22"/>
          <w:szCs w:val="22"/>
        </w:rPr>
        <w:t xml:space="preserve">των επιβλεπόντων καθώς και </w:t>
      </w:r>
    </w:p>
    <w:p w:rsidR="00267AD1" w:rsidRPr="00267AD1" w:rsidRDefault="00267AD1" w:rsidP="00267AD1">
      <w:pPr>
        <w:numPr>
          <w:ilvl w:val="0"/>
          <w:numId w:val="47"/>
        </w:numPr>
        <w:suppressAutoHyphens w:val="0"/>
        <w:spacing w:line="276" w:lineRule="auto"/>
        <w:rPr>
          <w:rFonts w:ascii="Arial" w:hAnsi="Arial" w:cs="Arial"/>
          <w:i/>
          <w:sz w:val="22"/>
          <w:szCs w:val="22"/>
        </w:rPr>
      </w:pPr>
      <w:r w:rsidRPr="00267AD1">
        <w:rPr>
          <w:rFonts w:ascii="Arial" w:hAnsi="Arial" w:cs="Arial"/>
          <w:i/>
          <w:sz w:val="22"/>
          <w:szCs w:val="22"/>
        </w:rPr>
        <w:t xml:space="preserve">Την υπ’ </w:t>
      </w:r>
      <w:proofErr w:type="spellStart"/>
      <w:r w:rsidRPr="00267AD1">
        <w:rPr>
          <w:rFonts w:ascii="Arial" w:hAnsi="Arial" w:cs="Arial"/>
          <w:i/>
          <w:sz w:val="22"/>
          <w:szCs w:val="22"/>
        </w:rPr>
        <w:t>αριθμ</w:t>
      </w:r>
      <w:proofErr w:type="spellEnd"/>
      <w:r w:rsidRPr="00267AD1">
        <w:rPr>
          <w:rFonts w:ascii="Arial" w:hAnsi="Arial" w:cs="Arial"/>
          <w:i/>
          <w:sz w:val="22"/>
          <w:szCs w:val="22"/>
        </w:rPr>
        <w:t xml:space="preserve">. </w:t>
      </w:r>
      <w:r w:rsidRPr="00267AD1">
        <w:rPr>
          <w:rFonts w:ascii="Arial" w:eastAsia="Arial Unicode MS" w:hAnsi="Arial" w:cs="Arial"/>
          <w:bCs/>
          <w:i/>
          <w:sz w:val="22"/>
          <w:szCs w:val="22"/>
        </w:rPr>
        <w:t>22605</w:t>
      </w:r>
      <w:r w:rsidRPr="00267AD1">
        <w:rPr>
          <w:rFonts w:ascii="Arial" w:hAnsi="Arial" w:cs="Arial"/>
          <w:i/>
          <w:sz w:val="22"/>
          <w:szCs w:val="22"/>
        </w:rPr>
        <w:t xml:space="preserve">/07-11-2024 έγκριση των Σταδίων 1και 2 της μελέτης Εκπόνηση Μελετών και Τευχών Δημοπράτησης για την υλοποίηση Μέτρων και Μέσων Πυροπροστασίας στις Σχολικές Μονάδες του Δήμου </w:t>
      </w:r>
      <w:proofErr w:type="spellStart"/>
      <w:r w:rsidRPr="00267AD1">
        <w:rPr>
          <w:rFonts w:ascii="Arial" w:hAnsi="Arial" w:cs="Arial"/>
          <w:i/>
          <w:sz w:val="22"/>
          <w:szCs w:val="22"/>
        </w:rPr>
        <w:t>Λεβαδέων</w:t>
      </w:r>
      <w:proofErr w:type="spellEnd"/>
      <w:r w:rsidRPr="00267AD1">
        <w:rPr>
          <w:rFonts w:ascii="Arial" w:hAnsi="Arial" w:cs="Arial"/>
          <w:i/>
          <w:sz w:val="22"/>
          <w:szCs w:val="22"/>
        </w:rPr>
        <w:t xml:space="preserve"> από τον Δ/</w:t>
      </w:r>
      <w:proofErr w:type="spellStart"/>
      <w:r w:rsidRPr="00267AD1">
        <w:rPr>
          <w:rFonts w:ascii="Arial" w:hAnsi="Arial" w:cs="Arial"/>
          <w:i/>
          <w:sz w:val="22"/>
          <w:szCs w:val="22"/>
        </w:rPr>
        <w:t>ντη</w:t>
      </w:r>
      <w:proofErr w:type="spellEnd"/>
      <w:r w:rsidRPr="00267AD1">
        <w:rPr>
          <w:rFonts w:ascii="Arial" w:hAnsi="Arial" w:cs="Arial"/>
          <w:i/>
          <w:sz w:val="22"/>
          <w:szCs w:val="22"/>
        </w:rPr>
        <w:t xml:space="preserve"> Τ.Υ.</w:t>
      </w:r>
    </w:p>
    <w:p w:rsidR="00267AD1" w:rsidRPr="00267AD1" w:rsidRDefault="00267AD1" w:rsidP="00267AD1">
      <w:pPr>
        <w:spacing w:line="276" w:lineRule="auto"/>
        <w:ind w:left="720"/>
        <w:rPr>
          <w:rFonts w:ascii="Arial" w:hAnsi="Arial" w:cs="Arial"/>
          <w:i/>
          <w:sz w:val="22"/>
          <w:szCs w:val="22"/>
        </w:rPr>
      </w:pPr>
    </w:p>
    <w:p w:rsidR="00267AD1" w:rsidRPr="00267AD1" w:rsidRDefault="00267AD1" w:rsidP="00267AD1">
      <w:pPr>
        <w:spacing w:line="276" w:lineRule="auto"/>
        <w:ind w:firstLine="315"/>
        <w:jc w:val="both"/>
        <w:rPr>
          <w:rFonts w:ascii="Arial" w:eastAsia="Arial Unicode MS" w:hAnsi="Arial" w:cs="Arial"/>
          <w:i/>
          <w:sz w:val="22"/>
          <w:szCs w:val="22"/>
        </w:rPr>
      </w:pPr>
    </w:p>
    <w:p w:rsidR="00267AD1" w:rsidRPr="00267AD1" w:rsidRDefault="00267AD1" w:rsidP="00267AD1">
      <w:pPr>
        <w:spacing w:line="276" w:lineRule="auto"/>
        <w:ind w:firstLine="315"/>
        <w:jc w:val="both"/>
        <w:rPr>
          <w:rFonts w:ascii="Arial" w:eastAsia="Arial Unicode MS" w:hAnsi="Arial" w:cs="Arial"/>
          <w:b/>
          <w:i/>
          <w:sz w:val="22"/>
          <w:szCs w:val="22"/>
        </w:rPr>
      </w:pPr>
      <w:r w:rsidRPr="00267AD1">
        <w:rPr>
          <w:rFonts w:ascii="Arial" w:eastAsia="Arial Unicode MS" w:hAnsi="Arial" w:cs="Arial"/>
          <w:b/>
          <w:i/>
          <w:sz w:val="22"/>
          <w:szCs w:val="22"/>
        </w:rPr>
        <w:t xml:space="preserve">Η Διευθύνουσα Υπηρεσία λαμβάνοντας υπόψη : </w:t>
      </w:r>
    </w:p>
    <w:p w:rsidR="00267AD1" w:rsidRPr="00267AD1" w:rsidRDefault="00267AD1" w:rsidP="00267AD1">
      <w:pPr>
        <w:spacing w:line="276" w:lineRule="auto"/>
        <w:jc w:val="both"/>
        <w:rPr>
          <w:rFonts w:ascii="Arial" w:eastAsia="Arial Unicode MS" w:hAnsi="Arial" w:cs="Arial"/>
          <w:i/>
          <w:sz w:val="22"/>
          <w:szCs w:val="22"/>
        </w:rPr>
      </w:pP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i/>
          <w:sz w:val="22"/>
          <w:szCs w:val="22"/>
        </w:rPr>
        <w:t>1.) Η Δημοτική Επιτροπή σύμφωνα με τις διατάξεις των άρθρων 8,9,26 και 54 του ν.5056/2023 ασκεί τις αρμοδιότητες της Οικονομικής Επιτροπής και της Επιτροπής Ποιότητας Ζωής οι οποίες καταργούνται από 01.01.2024.</w:t>
      </w: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i/>
          <w:sz w:val="22"/>
          <w:szCs w:val="22"/>
        </w:rPr>
        <w:t>2.) Ως διάδοχο σχήμα σύμφωνα με τις διατάξεις της παρ.1 του άρθρου 72 του Ν.3852/10, όπως αντικαταστάθηκε με την παρ.1 του άρθρου 3 του Ν.4623/19 και αντικαταστάθηκε εκ νέου μα την παρ. 1 του άρθρου 40 του Ν. 4735/2020, η Δημοτική Επιτροπή ασκεί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των περιπτώσεων του άρθρου 44  του Ν.4412/2016 (Α΄147), και αποφασίζει για την έγκριση και παραλαβή των πάσης φύσεως μελετών του Δήμου, σύμφωνα με το άρθρο 189 του Ν.4412/2016.</w:t>
      </w:r>
    </w:p>
    <w:p w:rsidR="00267AD1" w:rsidRPr="00267AD1" w:rsidRDefault="00267AD1" w:rsidP="00267AD1">
      <w:pPr>
        <w:spacing w:line="276" w:lineRule="auto"/>
        <w:jc w:val="both"/>
        <w:rPr>
          <w:rFonts w:ascii="Arial" w:eastAsia="Arial Unicode MS" w:hAnsi="Arial" w:cs="Arial"/>
          <w:i/>
          <w:sz w:val="22"/>
          <w:szCs w:val="22"/>
        </w:rPr>
      </w:pP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i/>
          <w:sz w:val="22"/>
          <w:szCs w:val="22"/>
        </w:rPr>
        <w:t xml:space="preserve">3.) Ότι με την 91352/20-12-2019 (ΑΔΑ : ΩΒΝ246ΜΤΛ6-ΛΧ1) απόφαση του Υπουργού Εσωτερικών εντάχθηκε  η πράξη του Δήμου </w:t>
      </w:r>
      <w:proofErr w:type="spellStart"/>
      <w:r w:rsidRPr="00267AD1">
        <w:rPr>
          <w:rFonts w:ascii="Arial" w:eastAsia="Arial Unicode MS" w:hAnsi="Arial" w:cs="Arial"/>
          <w:i/>
          <w:sz w:val="22"/>
          <w:szCs w:val="22"/>
        </w:rPr>
        <w:t>Λεβαδέων</w:t>
      </w:r>
      <w:proofErr w:type="spellEnd"/>
      <w:r w:rsidRPr="00267AD1">
        <w:rPr>
          <w:rFonts w:ascii="Arial" w:eastAsia="Arial Unicode MS" w:hAnsi="Arial" w:cs="Arial"/>
          <w:i/>
          <w:sz w:val="22"/>
          <w:szCs w:val="22"/>
        </w:rPr>
        <w:t xml:space="preserve"> στο πρόγραμμα «ΦΙΛΟΔΗΜΟΣ ΙΙ» στο πλαίσιο της πρόσκλησης VII «Εκπόνηση μελετών και υλοποίηση μέτρων και μέσων πυροπροστασίας στις σχολικές μονάδες της χώρας».</w:t>
      </w:r>
    </w:p>
    <w:p w:rsidR="00267AD1" w:rsidRPr="00267AD1" w:rsidRDefault="00267AD1" w:rsidP="00267AD1">
      <w:pPr>
        <w:spacing w:line="276" w:lineRule="auto"/>
        <w:jc w:val="both"/>
        <w:rPr>
          <w:rFonts w:ascii="Arial" w:eastAsia="Arial Unicode MS" w:hAnsi="Arial" w:cs="Arial"/>
          <w:i/>
          <w:sz w:val="22"/>
          <w:szCs w:val="22"/>
        </w:rPr>
      </w:pP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i/>
          <w:sz w:val="22"/>
          <w:szCs w:val="22"/>
        </w:rPr>
        <w:t xml:space="preserve">4.) Την φύση και την ιδιαιτερότητα της μελέτης καθώς και την </w:t>
      </w:r>
      <w:proofErr w:type="spellStart"/>
      <w:r w:rsidRPr="00267AD1">
        <w:rPr>
          <w:rFonts w:ascii="Arial" w:eastAsia="Arial Unicode MS" w:hAnsi="Arial" w:cs="Arial"/>
          <w:i/>
          <w:sz w:val="22"/>
          <w:szCs w:val="22"/>
        </w:rPr>
        <w:t>Αριθμ</w:t>
      </w:r>
      <w:proofErr w:type="spellEnd"/>
      <w:r w:rsidRPr="00267AD1">
        <w:rPr>
          <w:rFonts w:ascii="Arial" w:eastAsia="Arial Unicode MS" w:hAnsi="Arial" w:cs="Arial"/>
          <w:i/>
          <w:sz w:val="22"/>
          <w:szCs w:val="22"/>
        </w:rPr>
        <w:t xml:space="preserve">. 69019 οικ. Φ.700.13 με τίτλο : Έγκριση της υπ’ αρ. 13/2021 Πυροσβεστικής Διάταξης με θέμα: «Καθορισμός της διαδικασίας υποβολής των απαιτούμενων δικαιολογητικών, ελέγχου και έκδοσης των διοικητικών πράξεων πυροπροστασίας σε επιχειρήσεις - εγκαταστάσεις, κατ’ εφαρμογή του άρθρου 167 του ν. 4662/2020». </w:t>
      </w:r>
    </w:p>
    <w:p w:rsidR="00267AD1" w:rsidRPr="00267AD1" w:rsidRDefault="00267AD1" w:rsidP="00267AD1">
      <w:pPr>
        <w:spacing w:line="276" w:lineRule="auto"/>
        <w:jc w:val="both"/>
        <w:rPr>
          <w:rFonts w:ascii="Arial" w:eastAsia="Arial Unicode MS" w:hAnsi="Arial" w:cs="Arial"/>
          <w:i/>
          <w:sz w:val="22"/>
          <w:szCs w:val="22"/>
        </w:rPr>
      </w:pP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i/>
          <w:sz w:val="22"/>
          <w:szCs w:val="22"/>
        </w:rPr>
        <w:t xml:space="preserve">5.) Τις διατάξεις  του άρθρο 189 του Ν.4412/2016 με τίτλο «Έγκριση της μελέτης – Παραλαβή του αντικειμένου της σύμβασης» ως τροποποιήθηκε και ισχύει με το άρθρο 94 του Ν. Τεύχος Α΄36 09-03-2021 και ειδικότερα τις διατάξεις του άρθρου 1 στις οποίες αναφέρεται ότι : </w:t>
      </w:r>
      <w:r w:rsidRPr="00267AD1">
        <w:rPr>
          <w:rFonts w:ascii="Arial" w:eastAsia="Arial Unicode MS" w:hAnsi="Arial" w:cs="Arial"/>
          <w:i/>
          <w:iCs/>
          <w:sz w:val="22"/>
          <w:szCs w:val="22"/>
        </w:rPr>
        <w:t>οι υποβαλλόμενες κατά στάδιο μελέτες καθώς και η συνολική μελέτη εγκρίνονται από το αρμόδιο, κατά περίπτωση όργανο της αναθέτουσας αρχής</w:t>
      </w:r>
      <w:r w:rsidRPr="00267AD1">
        <w:rPr>
          <w:rFonts w:ascii="Arial" w:eastAsia="Arial Unicode MS" w:hAnsi="Arial" w:cs="Arial"/>
          <w:i/>
          <w:sz w:val="22"/>
          <w:szCs w:val="22"/>
        </w:rPr>
        <w:t xml:space="preserve"> , τις διατάξεις του άρθρου 5 στις οποίες αναφέρεται ότι : </w:t>
      </w:r>
      <w:r w:rsidRPr="00267AD1">
        <w:rPr>
          <w:rFonts w:ascii="Arial" w:eastAsia="Arial Unicode MS" w:hAnsi="Arial" w:cs="Arial"/>
          <w:i/>
          <w:iCs/>
          <w:sz w:val="22"/>
          <w:szCs w:val="22"/>
        </w:rPr>
        <w:t>Η έγκριση της μελέτης κατά τις παραγράφους 1,2,3 και 4 συνιστά και παραλαβή του αντικειμένου της σύμβασης</w:t>
      </w:r>
      <w:r w:rsidRPr="00267AD1">
        <w:rPr>
          <w:rFonts w:ascii="Arial" w:eastAsia="Arial Unicode MS" w:hAnsi="Arial" w:cs="Arial"/>
          <w:i/>
          <w:sz w:val="22"/>
          <w:szCs w:val="22"/>
        </w:rPr>
        <w:t xml:space="preserve"> και διατάξεις του άρθρου 6 στις οποίες αναφέρεται ότι : Επιτρέπεται να παραληφθεί, εκτός αν άλλως ορίζεται στη σύμβαση, ύστερα από αίτηση του αναδόχου, μελέτη αυτοτελούς έργου που εκπονήθηκε .</w:t>
      </w:r>
    </w:p>
    <w:p w:rsidR="00267AD1" w:rsidRPr="00267AD1" w:rsidRDefault="00267AD1" w:rsidP="00267AD1">
      <w:pPr>
        <w:spacing w:line="276" w:lineRule="auto"/>
        <w:jc w:val="both"/>
        <w:rPr>
          <w:rFonts w:ascii="Arial" w:eastAsia="Arial Unicode MS" w:hAnsi="Arial" w:cs="Arial"/>
          <w:i/>
          <w:sz w:val="22"/>
          <w:szCs w:val="22"/>
        </w:rPr>
      </w:pPr>
    </w:p>
    <w:p w:rsidR="00267AD1" w:rsidRPr="00267AD1" w:rsidRDefault="00267AD1" w:rsidP="00267AD1">
      <w:pPr>
        <w:spacing w:line="276" w:lineRule="auto"/>
        <w:jc w:val="center"/>
        <w:rPr>
          <w:rFonts w:ascii="Arial" w:eastAsia="Arial Unicode MS" w:hAnsi="Arial" w:cs="Arial"/>
          <w:b/>
          <w:i/>
          <w:sz w:val="22"/>
          <w:szCs w:val="22"/>
          <w:u w:val="single"/>
        </w:rPr>
      </w:pPr>
      <w:r w:rsidRPr="00267AD1">
        <w:rPr>
          <w:rFonts w:ascii="Arial" w:eastAsia="Arial Unicode MS" w:hAnsi="Arial" w:cs="Arial"/>
          <w:b/>
          <w:i/>
          <w:sz w:val="22"/>
          <w:szCs w:val="22"/>
          <w:u w:val="single"/>
        </w:rPr>
        <w:t>ΕΙΣΗΓΗΤΑΙ</w:t>
      </w:r>
    </w:p>
    <w:p w:rsidR="00267AD1" w:rsidRPr="00267AD1" w:rsidRDefault="00267AD1" w:rsidP="00267AD1">
      <w:pPr>
        <w:ind w:left="2880" w:firstLine="720"/>
        <w:jc w:val="both"/>
        <w:rPr>
          <w:rFonts w:ascii="Arial" w:eastAsia="Arial Unicode MS" w:hAnsi="Arial" w:cs="Arial"/>
          <w:i/>
          <w:sz w:val="22"/>
          <w:szCs w:val="22"/>
        </w:rPr>
      </w:pPr>
    </w:p>
    <w:p w:rsidR="00267AD1" w:rsidRPr="00267AD1" w:rsidRDefault="00267AD1" w:rsidP="00267AD1">
      <w:pPr>
        <w:spacing w:line="276" w:lineRule="auto"/>
        <w:jc w:val="both"/>
        <w:rPr>
          <w:rFonts w:ascii="Arial" w:eastAsia="Arial Unicode MS" w:hAnsi="Arial" w:cs="Arial"/>
          <w:i/>
          <w:sz w:val="22"/>
          <w:szCs w:val="22"/>
        </w:rPr>
      </w:pPr>
      <w:r w:rsidRPr="00267AD1">
        <w:rPr>
          <w:rFonts w:ascii="Arial" w:eastAsia="Arial Unicode MS" w:hAnsi="Arial" w:cs="Arial"/>
          <w:i/>
          <w:sz w:val="22"/>
          <w:szCs w:val="22"/>
        </w:rPr>
        <w:t>Α) Την παραλαβή του  1</w:t>
      </w:r>
      <w:r w:rsidRPr="00267AD1">
        <w:rPr>
          <w:rFonts w:ascii="Arial" w:eastAsia="Arial Unicode MS" w:hAnsi="Arial" w:cs="Arial"/>
          <w:i/>
          <w:sz w:val="22"/>
          <w:szCs w:val="22"/>
          <w:vertAlign w:val="superscript"/>
        </w:rPr>
        <w:t>ου</w:t>
      </w:r>
      <w:r w:rsidRPr="00267AD1">
        <w:rPr>
          <w:rFonts w:ascii="Arial" w:eastAsia="Arial Unicode MS" w:hAnsi="Arial" w:cs="Arial"/>
          <w:i/>
          <w:sz w:val="22"/>
          <w:szCs w:val="22"/>
        </w:rPr>
        <w:t xml:space="preserve"> Σταδίου ( Αρχιτεκτονικές Αποτυπώσεις Σχολικών Μονάδων ) και του 2</w:t>
      </w:r>
      <w:r w:rsidRPr="00267AD1">
        <w:rPr>
          <w:rFonts w:ascii="Arial" w:eastAsia="Arial Unicode MS" w:hAnsi="Arial" w:cs="Arial"/>
          <w:i/>
          <w:sz w:val="22"/>
          <w:szCs w:val="22"/>
          <w:vertAlign w:val="superscript"/>
        </w:rPr>
        <w:t>ου</w:t>
      </w:r>
      <w:r w:rsidRPr="00267AD1">
        <w:rPr>
          <w:rFonts w:ascii="Arial" w:eastAsia="Arial Unicode MS" w:hAnsi="Arial" w:cs="Arial"/>
          <w:i/>
          <w:sz w:val="22"/>
          <w:szCs w:val="22"/>
        </w:rPr>
        <w:t xml:space="preserve"> Σταδίου (</w:t>
      </w:r>
      <w:r w:rsidRPr="00267AD1">
        <w:rPr>
          <w:rFonts w:ascii="Arial" w:hAnsi="Arial" w:cs="Arial"/>
          <w:i/>
          <w:sz w:val="22"/>
          <w:szCs w:val="22"/>
        </w:rPr>
        <w:t xml:space="preserve">Εκπόνηση των μελετών πυροπροστασίας και έγκριση από το αρμόδιο τμήμα της πυροσβεστικής υπηρεσίας ) </w:t>
      </w:r>
      <w:r w:rsidRPr="00267AD1">
        <w:rPr>
          <w:rFonts w:ascii="Arial" w:eastAsia="Arial Unicode MS" w:hAnsi="Arial" w:cs="Arial"/>
          <w:i/>
          <w:sz w:val="22"/>
          <w:szCs w:val="22"/>
        </w:rPr>
        <w:t xml:space="preserve">της μελέτης με τίτλο «Εκπόνηση Μελετών και Τευχών Δημοπράτησης για την υλοποίηση Μέτρων και Μέσων Πυροπροστασίας στις Σχολικές Μονάδες του Δήμου </w:t>
      </w:r>
      <w:proofErr w:type="spellStart"/>
      <w:r w:rsidRPr="00267AD1">
        <w:rPr>
          <w:rFonts w:ascii="Arial" w:eastAsia="Arial Unicode MS" w:hAnsi="Arial" w:cs="Arial"/>
          <w:i/>
          <w:sz w:val="22"/>
          <w:szCs w:val="22"/>
        </w:rPr>
        <w:t>Λεβαδέων</w:t>
      </w:r>
      <w:proofErr w:type="spellEnd"/>
      <w:r w:rsidRPr="00267AD1">
        <w:rPr>
          <w:rFonts w:ascii="Arial" w:eastAsia="Arial Unicode MS" w:hAnsi="Arial" w:cs="Arial"/>
          <w:i/>
          <w:sz w:val="22"/>
          <w:szCs w:val="22"/>
        </w:rPr>
        <w:t xml:space="preserve">», ως αναλύεται στον παρακάτω «ΠΙΝΑΚΑ 1», σύμφωνα με τις διατάξεις των παραγράφων 1,5 και 6 του </w:t>
      </w:r>
      <w:proofErr w:type="spellStart"/>
      <w:r w:rsidRPr="00267AD1">
        <w:rPr>
          <w:rFonts w:ascii="Arial" w:eastAsia="Arial Unicode MS" w:hAnsi="Arial" w:cs="Arial"/>
          <w:i/>
          <w:sz w:val="22"/>
          <w:szCs w:val="22"/>
        </w:rPr>
        <w:t>του</w:t>
      </w:r>
      <w:proofErr w:type="spellEnd"/>
      <w:r w:rsidRPr="00267AD1">
        <w:rPr>
          <w:rFonts w:ascii="Arial" w:eastAsia="Arial Unicode MS" w:hAnsi="Arial" w:cs="Arial"/>
          <w:i/>
          <w:sz w:val="22"/>
          <w:szCs w:val="22"/>
        </w:rPr>
        <w:t xml:space="preserve"> άρθρο 189 του Ν.4412/2016 με τίτλο «Έγκριση της μελέτης – Παραλαβή του αντικειμένου της σύμβασης» ως τροποποιήθηκε και ισχύει με το άρθρο 94 του Ν. 4782 Τεύχος Α΄36 09-03-2021.</w:t>
      </w:r>
    </w:p>
    <w:p w:rsidR="00267AD1" w:rsidRPr="00267AD1" w:rsidRDefault="00267AD1" w:rsidP="00267AD1">
      <w:pPr>
        <w:spacing w:line="276" w:lineRule="auto"/>
        <w:jc w:val="both"/>
        <w:rPr>
          <w:rFonts w:ascii="Arial" w:eastAsia="Arial Unicode MS" w:hAnsi="Arial" w:cs="Arial"/>
          <w:i/>
          <w:sz w:val="22"/>
          <w:szCs w:val="22"/>
        </w:rPr>
      </w:pPr>
    </w:p>
    <w:tbl>
      <w:tblPr>
        <w:tblW w:w="9887" w:type="dxa"/>
        <w:tblInd w:w="2" w:type="dxa"/>
        <w:tblCellMar>
          <w:left w:w="0" w:type="dxa"/>
          <w:right w:w="0" w:type="dxa"/>
        </w:tblCellMar>
        <w:tblLook w:val="04A0"/>
      </w:tblPr>
      <w:tblGrid>
        <w:gridCol w:w="1240"/>
        <w:gridCol w:w="2977"/>
        <w:gridCol w:w="2977"/>
        <w:gridCol w:w="2693"/>
      </w:tblGrid>
      <w:tr w:rsidR="00267AD1" w:rsidRPr="00267AD1" w:rsidTr="0071707C">
        <w:trPr>
          <w:trHeight w:val="194"/>
        </w:trPr>
        <w:tc>
          <w:tcPr>
            <w:tcW w:w="1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α/α Σχολικής Μονάδας Βάσει Σύμβασης</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ΣΧΟΛΙΚΗ ΒΑΘΜΙΔΑ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ΣΧΟΛΙΚΗ ΜΟΝΑΔΑ</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ΗΜ/ΝΙΑ ΕΓΚΡΙΣΗΣ ΜΕΛΕΤΗΣ ΑΠΟ ΠΥΡΟΣΒΕΣΤΙΚΗ (</w:t>
            </w:r>
            <w:r w:rsidRPr="00267AD1">
              <w:rPr>
                <w:rFonts w:ascii="Arial Narrow" w:hAnsi="Arial Narrow" w:cs="Arial"/>
                <w:b/>
                <w:bCs/>
                <w:i/>
                <w:sz w:val="22"/>
                <w:szCs w:val="22"/>
                <w:lang w:val="en-US"/>
              </w:rPr>
              <w:t>E</w:t>
            </w:r>
            <w:r w:rsidRPr="00267AD1">
              <w:rPr>
                <w:rFonts w:ascii="Arial Narrow" w:hAnsi="Arial Narrow" w:cs="Arial"/>
                <w:b/>
                <w:bCs/>
                <w:i/>
                <w:sz w:val="22"/>
                <w:szCs w:val="22"/>
              </w:rPr>
              <w:t>-</w:t>
            </w:r>
            <w:r w:rsidRPr="00267AD1">
              <w:rPr>
                <w:rFonts w:ascii="Arial Narrow" w:hAnsi="Arial Narrow" w:cs="Arial"/>
                <w:b/>
                <w:bCs/>
                <w:i/>
                <w:sz w:val="22"/>
                <w:szCs w:val="22"/>
                <w:lang w:val="en-US"/>
              </w:rPr>
              <w:t>ADEIES</w:t>
            </w:r>
            <w:r w:rsidRPr="00267AD1">
              <w:rPr>
                <w:rFonts w:ascii="Arial Narrow" w:hAnsi="Arial Narrow" w:cs="Arial"/>
                <w:b/>
                <w:bCs/>
                <w:i/>
                <w:sz w:val="22"/>
                <w:szCs w:val="22"/>
              </w:rPr>
              <w:t>)</w:t>
            </w:r>
          </w:p>
        </w:tc>
      </w:tr>
      <w:tr w:rsidR="00267AD1" w:rsidRPr="00267AD1" w:rsidTr="0071707C">
        <w:trPr>
          <w:trHeight w:val="194"/>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3ο Νηπιαγωγείο Λιβαδειάς (ΣΥΣΤΕΓΑΖΟΝΤΑΙ)</w:t>
            </w:r>
          </w:p>
        </w:tc>
        <w:tc>
          <w:tcPr>
            <w:tcW w:w="269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876477 / 13-6-2023</w:t>
            </w:r>
          </w:p>
        </w:tc>
      </w:tr>
      <w:tr w:rsidR="00267AD1" w:rsidRPr="00267AD1" w:rsidTr="0071707C">
        <w:trPr>
          <w:trHeight w:val="367"/>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3ο Δημοτικό Σχολείο Λιβαδειάς </w:t>
            </w:r>
          </w:p>
        </w:tc>
        <w:tc>
          <w:tcPr>
            <w:tcW w:w="2693"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Arial"/>
                <w:b/>
                <w:bCs/>
                <w:i/>
                <w:sz w:val="22"/>
                <w:szCs w:val="22"/>
              </w:rPr>
            </w:pPr>
          </w:p>
        </w:tc>
      </w:tr>
      <w:tr w:rsidR="00267AD1" w:rsidRPr="00267AD1" w:rsidTr="0071707C">
        <w:trPr>
          <w:trHeight w:val="377"/>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6ο Νηπιαγωγείο Λιβαδειάς</w:t>
            </w:r>
          </w:p>
        </w:tc>
        <w:tc>
          <w:tcPr>
            <w:tcW w:w="269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876533 / 7-6-2023</w:t>
            </w:r>
          </w:p>
        </w:tc>
      </w:tr>
      <w:tr w:rsidR="00267AD1" w:rsidRPr="00267AD1" w:rsidTr="0071707C">
        <w:trPr>
          <w:trHeight w:val="394"/>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18</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8ο Δημοτικό Σχολείο Λιβαδειάς</w:t>
            </w:r>
          </w:p>
        </w:tc>
        <w:tc>
          <w:tcPr>
            <w:tcW w:w="2693"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Arial"/>
                <w:b/>
                <w:bCs/>
                <w:i/>
                <w:sz w:val="22"/>
                <w:szCs w:val="22"/>
              </w:rPr>
            </w:pPr>
          </w:p>
        </w:tc>
      </w:tr>
      <w:tr w:rsidR="00267AD1" w:rsidRPr="00267AD1" w:rsidTr="0071707C">
        <w:trPr>
          <w:trHeight w:val="194"/>
        </w:trPr>
        <w:tc>
          <w:tcPr>
            <w:tcW w:w="12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28</w:t>
            </w:r>
          </w:p>
        </w:tc>
        <w:tc>
          <w:tcPr>
            <w:tcW w:w="29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 Αγ. Γεωργίου</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874905 / 20-4-2023</w:t>
            </w:r>
          </w:p>
        </w:tc>
      </w:tr>
      <w:tr w:rsidR="00267AD1" w:rsidRPr="00267AD1" w:rsidTr="0071707C">
        <w:trPr>
          <w:trHeight w:val="194"/>
        </w:trPr>
        <w:tc>
          <w:tcPr>
            <w:tcW w:w="1240" w:type="dxa"/>
            <w:vMerge/>
            <w:tcBorders>
              <w:top w:val="nil"/>
              <w:left w:val="single" w:sz="8" w:space="0" w:color="auto"/>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b/>
                <w:bCs/>
                <w:i/>
                <w:sz w:val="22"/>
                <w:szCs w:val="22"/>
              </w:rPr>
            </w:pPr>
          </w:p>
        </w:tc>
        <w:tc>
          <w:tcPr>
            <w:tcW w:w="2977"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i/>
                <w:sz w:val="22"/>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cs="Calibri"/>
                <w:i/>
                <w:sz w:val="22"/>
                <w:szCs w:val="22"/>
              </w:rPr>
            </w:pPr>
            <w:r w:rsidRPr="00267AD1">
              <w:rPr>
                <w:rFonts w:ascii="Arial Narrow" w:hAnsi="Arial Narrow"/>
                <w:i/>
                <w:sz w:val="22"/>
                <w:szCs w:val="22"/>
              </w:rPr>
              <w:t>ΛΤ Αγ. Γεωργίου</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875090 / 20-4-2023</w:t>
            </w:r>
          </w:p>
        </w:tc>
      </w:tr>
      <w:tr w:rsidR="00267AD1" w:rsidRPr="00267AD1" w:rsidTr="0071707C">
        <w:trPr>
          <w:trHeight w:val="390"/>
        </w:trPr>
        <w:tc>
          <w:tcPr>
            <w:tcW w:w="1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19</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 Σχολείο Αγ. Τριάδας</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875270 / 2-5-2023</w:t>
            </w:r>
          </w:p>
        </w:tc>
      </w:tr>
      <w:tr w:rsidR="00267AD1" w:rsidRPr="00267AD1" w:rsidTr="0071707C">
        <w:trPr>
          <w:trHeight w:val="586"/>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lastRenderedPageBreak/>
              <w:t>30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Γυμνάσιο-ΛΤ Δαύλειας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875133 / 7-6-2023</w:t>
            </w:r>
          </w:p>
        </w:tc>
      </w:tr>
      <w:tr w:rsidR="00267AD1" w:rsidRPr="00267AD1" w:rsidTr="0071707C">
        <w:trPr>
          <w:trHeight w:val="40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Νηπιαγωγείο </w:t>
            </w:r>
            <w:proofErr w:type="spellStart"/>
            <w:r w:rsidRPr="00267AD1">
              <w:rPr>
                <w:rFonts w:ascii="Arial Narrow" w:hAnsi="Arial Narrow"/>
                <w:i/>
                <w:sz w:val="22"/>
                <w:szCs w:val="22"/>
              </w:rPr>
              <w:t>Κυριακίου</w:t>
            </w:r>
            <w:proofErr w:type="spellEnd"/>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876704 / 2-5-2023</w:t>
            </w:r>
          </w:p>
        </w:tc>
      </w:tr>
      <w:tr w:rsidR="00267AD1" w:rsidRPr="00267AD1" w:rsidTr="0071707C">
        <w:trPr>
          <w:trHeight w:val="423"/>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Δημοτικό Σχολείο </w:t>
            </w:r>
            <w:proofErr w:type="spellStart"/>
            <w:r w:rsidRPr="00267AD1">
              <w:rPr>
                <w:rFonts w:ascii="Arial Narrow" w:hAnsi="Arial Narrow"/>
                <w:i/>
                <w:sz w:val="22"/>
                <w:szCs w:val="22"/>
              </w:rPr>
              <w:t>Κυριακίου</w:t>
            </w:r>
            <w:proofErr w:type="spellEnd"/>
            <w:r w:rsidRPr="00267AD1">
              <w:rPr>
                <w:rFonts w:ascii="Arial Narrow" w:hAnsi="Arial Narrow"/>
                <w:i/>
                <w:sz w:val="22"/>
                <w:szCs w:val="22"/>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876733 / 9-6-2023</w:t>
            </w:r>
          </w:p>
        </w:tc>
      </w:tr>
      <w:tr w:rsidR="00267AD1" w:rsidRPr="00267AD1" w:rsidTr="0071707C">
        <w:trPr>
          <w:trHeight w:val="505"/>
        </w:trPr>
        <w:tc>
          <w:tcPr>
            <w:tcW w:w="124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31</w:t>
            </w:r>
          </w:p>
        </w:tc>
        <w:tc>
          <w:tcPr>
            <w:tcW w:w="297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Τάξεις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Γυμνάσιο </w:t>
            </w:r>
            <w:proofErr w:type="spellStart"/>
            <w:r w:rsidRPr="00267AD1">
              <w:rPr>
                <w:rFonts w:ascii="Arial Narrow" w:hAnsi="Arial Narrow"/>
                <w:i/>
                <w:sz w:val="22"/>
                <w:szCs w:val="22"/>
              </w:rPr>
              <w:t>Κυριακίου</w:t>
            </w:r>
            <w:proofErr w:type="spellEnd"/>
            <w:r w:rsidRPr="00267AD1">
              <w:rPr>
                <w:rFonts w:ascii="Arial Narrow" w:hAnsi="Arial Narrow"/>
                <w:i/>
                <w:sz w:val="22"/>
                <w:szCs w:val="22"/>
              </w:rPr>
              <w:t>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875199 / 9-6-2023</w:t>
            </w:r>
          </w:p>
        </w:tc>
      </w:tr>
      <w:tr w:rsidR="00267AD1" w:rsidRPr="00267AD1" w:rsidTr="0071707C">
        <w:trPr>
          <w:trHeight w:val="449"/>
        </w:trPr>
        <w:tc>
          <w:tcPr>
            <w:tcW w:w="1240" w:type="dxa"/>
            <w:vMerge/>
            <w:tcBorders>
              <w:top w:val="nil"/>
              <w:left w:val="single" w:sz="8" w:space="0" w:color="auto"/>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b/>
                <w:bCs/>
                <w:i/>
                <w:sz w:val="22"/>
                <w:szCs w:val="22"/>
              </w:rPr>
            </w:pPr>
          </w:p>
        </w:tc>
        <w:tc>
          <w:tcPr>
            <w:tcW w:w="2977" w:type="dxa"/>
            <w:vMerge/>
            <w:tcBorders>
              <w:top w:val="nil"/>
              <w:left w:val="nil"/>
              <w:bottom w:val="single" w:sz="8" w:space="0" w:color="auto"/>
              <w:right w:val="single" w:sz="8" w:space="0" w:color="auto"/>
            </w:tcBorders>
            <w:vAlign w:val="center"/>
            <w:hideMark/>
          </w:tcPr>
          <w:p w:rsidR="00267AD1" w:rsidRPr="00267AD1" w:rsidRDefault="00267AD1" w:rsidP="0071707C">
            <w:pPr>
              <w:rPr>
                <w:rFonts w:ascii="Arial Narrow" w:eastAsia="Calibri" w:hAnsi="Arial Narrow" w:cs="Calibri"/>
                <w:i/>
                <w:sz w:val="22"/>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cs="Calibri"/>
                <w:i/>
                <w:sz w:val="22"/>
                <w:szCs w:val="22"/>
              </w:rPr>
            </w:pPr>
            <w:proofErr w:type="spellStart"/>
            <w:r w:rsidRPr="00267AD1">
              <w:rPr>
                <w:rFonts w:ascii="Arial Narrow" w:hAnsi="Arial Narrow"/>
                <w:i/>
                <w:sz w:val="22"/>
                <w:szCs w:val="22"/>
              </w:rPr>
              <w:t>Λυκειακές</w:t>
            </w:r>
            <w:proofErr w:type="spellEnd"/>
            <w:r w:rsidRPr="00267AD1">
              <w:rPr>
                <w:rFonts w:ascii="Arial Narrow" w:hAnsi="Arial Narrow"/>
                <w:i/>
                <w:sz w:val="22"/>
                <w:szCs w:val="22"/>
              </w:rPr>
              <w:t xml:space="preserve"> </w:t>
            </w:r>
            <w:proofErr w:type="spellStart"/>
            <w:r w:rsidRPr="00267AD1">
              <w:rPr>
                <w:rFonts w:ascii="Arial Narrow" w:hAnsi="Arial Narrow"/>
                <w:i/>
                <w:sz w:val="22"/>
                <w:szCs w:val="22"/>
              </w:rPr>
              <w:t>Ταξεις</w:t>
            </w:r>
            <w:proofErr w:type="spellEnd"/>
            <w:r w:rsidRPr="00267AD1">
              <w:rPr>
                <w:rFonts w:ascii="Arial Narrow" w:hAnsi="Arial Narrow"/>
                <w:i/>
                <w:sz w:val="22"/>
                <w:szCs w:val="22"/>
              </w:rPr>
              <w:t xml:space="preserve"> </w:t>
            </w:r>
            <w:proofErr w:type="spellStart"/>
            <w:r w:rsidRPr="00267AD1">
              <w:rPr>
                <w:rFonts w:ascii="Arial Narrow" w:hAnsi="Arial Narrow"/>
                <w:i/>
                <w:sz w:val="22"/>
                <w:szCs w:val="22"/>
              </w:rPr>
              <w:t>Κυριακίου</w:t>
            </w:r>
            <w:proofErr w:type="spellEnd"/>
            <w:r w:rsidRPr="00267AD1">
              <w:rPr>
                <w:rFonts w:ascii="Arial Narrow" w:hAnsi="Arial Narrow"/>
                <w:i/>
                <w:sz w:val="22"/>
                <w:szCs w:val="22"/>
              </w:rPr>
              <w:t xml:space="preserve">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114694 / 5-10-2023</w:t>
            </w:r>
          </w:p>
        </w:tc>
      </w:tr>
      <w:tr w:rsidR="00267AD1" w:rsidRPr="00267AD1" w:rsidTr="0071707C">
        <w:trPr>
          <w:trHeight w:val="39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Νηπιαγωγείο </w:t>
            </w:r>
            <w:proofErr w:type="spellStart"/>
            <w:r w:rsidRPr="00267AD1">
              <w:rPr>
                <w:rFonts w:ascii="Arial Narrow" w:hAnsi="Arial Narrow"/>
                <w:i/>
                <w:sz w:val="22"/>
                <w:szCs w:val="22"/>
              </w:rPr>
              <w:t>Χαιρωνείας</w:t>
            </w:r>
            <w:proofErr w:type="spellEnd"/>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876603 / 20-4-2023</w:t>
            </w:r>
          </w:p>
        </w:tc>
      </w:tr>
      <w:tr w:rsidR="00267AD1" w:rsidRPr="00267AD1" w:rsidTr="0071707C">
        <w:trPr>
          <w:trHeight w:val="39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Δημοτικό Σχολείο </w:t>
            </w:r>
            <w:proofErr w:type="spellStart"/>
            <w:r w:rsidRPr="00267AD1">
              <w:rPr>
                <w:rFonts w:ascii="Arial Narrow" w:hAnsi="Arial Narrow"/>
                <w:i/>
                <w:sz w:val="22"/>
                <w:szCs w:val="22"/>
              </w:rPr>
              <w:t>Χαιρωνείας</w:t>
            </w:r>
            <w:proofErr w:type="spellEnd"/>
            <w:r w:rsidRPr="00267AD1">
              <w:rPr>
                <w:rFonts w:ascii="Arial Narrow" w:hAnsi="Arial Narrow"/>
                <w:i/>
                <w:sz w:val="22"/>
                <w:szCs w:val="22"/>
              </w:rPr>
              <w:t xml:space="preserve"> (ΜΟΝΟ ΤΟΠΟ)</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876663 / 20-4-2023</w:t>
            </w:r>
          </w:p>
        </w:tc>
      </w:tr>
      <w:tr w:rsidR="00267AD1" w:rsidRPr="00267AD1" w:rsidTr="0071707C">
        <w:trPr>
          <w:trHeight w:val="431"/>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2ο Δημοτικό Σχολείο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875765 / 17-7-2023</w:t>
            </w:r>
          </w:p>
        </w:tc>
      </w:tr>
      <w:tr w:rsidR="00267AD1" w:rsidRPr="00267AD1" w:rsidTr="0071707C">
        <w:trPr>
          <w:trHeight w:val="37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 xml:space="preserve">5ο Δημοτικό Σχολείο Λιβαδειάς </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875787 / 19-4-2023</w:t>
            </w:r>
          </w:p>
        </w:tc>
      </w:tr>
      <w:tr w:rsidR="00267AD1" w:rsidRPr="00267AD1" w:rsidTr="0071707C">
        <w:trPr>
          <w:trHeight w:val="595"/>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17</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7ο Δημοτικό Σχολείο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875832 / 21-6-2023</w:t>
            </w:r>
          </w:p>
        </w:tc>
      </w:tr>
      <w:tr w:rsidR="00267AD1" w:rsidRPr="00267AD1" w:rsidTr="0071707C">
        <w:trPr>
          <w:trHeight w:val="521"/>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1ο Γυμνάσιο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875873 / 4-8-2023</w:t>
            </w:r>
          </w:p>
        </w:tc>
      </w:tr>
      <w:tr w:rsidR="00267AD1" w:rsidRPr="00267AD1" w:rsidTr="0071707C">
        <w:trPr>
          <w:trHeight w:val="543"/>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25</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2ο Γυμνάσιο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875942 / 20-7-2023</w:t>
            </w:r>
          </w:p>
        </w:tc>
      </w:tr>
      <w:tr w:rsidR="00267AD1" w:rsidRPr="00267AD1" w:rsidTr="0071707C">
        <w:trPr>
          <w:trHeight w:val="459"/>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Λύκειο</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2ο Λύκειο Λιβαδειάς</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875994 / 7-6-2023</w:t>
            </w:r>
          </w:p>
        </w:tc>
      </w:tr>
      <w:tr w:rsidR="00267AD1" w:rsidRPr="00267AD1" w:rsidTr="0071707C">
        <w:trPr>
          <w:trHeight w:val="400"/>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26</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3ο Γυμνάσιο Λιβαδειάς</w:t>
            </w:r>
          </w:p>
        </w:tc>
        <w:tc>
          <w:tcPr>
            <w:tcW w:w="269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876069 / 22-6-2023</w:t>
            </w:r>
          </w:p>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 </w:t>
            </w:r>
          </w:p>
        </w:tc>
      </w:tr>
      <w:tr w:rsidR="00267AD1" w:rsidRPr="00267AD1" w:rsidTr="0071707C">
        <w:trPr>
          <w:trHeight w:val="382"/>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34</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Λύκειο</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1o ΕΠΑΛ Λιβαδειάς</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995244 / 28-6-2023</w:t>
            </w:r>
          </w:p>
        </w:tc>
      </w:tr>
      <w:tr w:rsidR="00267AD1" w:rsidRPr="00267AD1" w:rsidTr="0071707C">
        <w:trPr>
          <w:trHeight w:val="612"/>
        </w:trPr>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ΣΕΚ</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Εργαστηριακό Κέντρο Λιβαδειάς</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876810/ 28-6-2023</w:t>
            </w:r>
          </w:p>
        </w:tc>
      </w:tr>
      <w:tr w:rsidR="00267AD1" w:rsidRPr="00267AD1" w:rsidTr="0071707C">
        <w:trPr>
          <w:trHeight w:val="604"/>
        </w:trPr>
        <w:tc>
          <w:tcPr>
            <w:tcW w:w="124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Calibri"/>
                <w:b/>
                <w:bCs/>
                <w:i/>
                <w:sz w:val="22"/>
                <w:szCs w:val="22"/>
              </w:rPr>
            </w:pPr>
            <w:r w:rsidRPr="00267AD1">
              <w:rPr>
                <w:rFonts w:ascii="Arial Narrow" w:hAnsi="Arial Narrow"/>
                <w:b/>
                <w:bCs/>
                <w:i/>
                <w:sz w:val="22"/>
                <w:szCs w:val="22"/>
              </w:rPr>
              <w:t>36</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Εσπερινό -ΙΕΚ</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Εσπερινό ΕΠΑΛ Λιβαδειάς</w:t>
            </w:r>
          </w:p>
        </w:tc>
        <w:tc>
          <w:tcPr>
            <w:tcW w:w="269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876845 / 2-10-2023</w:t>
            </w:r>
          </w:p>
        </w:tc>
      </w:tr>
      <w:tr w:rsidR="00267AD1" w:rsidRPr="00267AD1" w:rsidTr="0071707C">
        <w:trPr>
          <w:trHeight w:val="176"/>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11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w:t>
            </w:r>
            <w:r w:rsidRPr="00267AD1">
              <w:rPr>
                <w:rFonts w:ascii="Arial Narrow" w:hAnsi="Arial Narrow"/>
                <w:i/>
                <w:sz w:val="22"/>
                <w:szCs w:val="22"/>
                <w:vertAlign w:val="superscript"/>
              </w:rPr>
              <w:t>ο</w:t>
            </w:r>
            <w:r w:rsidRPr="00267AD1">
              <w:rPr>
                <w:rFonts w:ascii="Arial Narrow" w:hAnsi="Arial Narrow"/>
                <w:i/>
                <w:sz w:val="22"/>
                <w:szCs w:val="22"/>
              </w:rPr>
              <w:t xml:space="preserve"> Δημοτικό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1618786/ 15-10-2024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2</w:t>
            </w:r>
            <w:r w:rsidRPr="00267AD1">
              <w:rPr>
                <w:rFonts w:ascii="Arial Narrow" w:hAnsi="Arial Narrow"/>
                <w:i/>
                <w:sz w:val="22"/>
                <w:szCs w:val="22"/>
                <w:vertAlign w:val="superscript"/>
              </w:rPr>
              <w:t>ο</w:t>
            </w:r>
            <w:r w:rsidRPr="00267AD1">
              <w:rPr>
                <w:rFonts w:ascii="Arial Narrow" w:hAnsi="Arial Narrow"/>
                <w:i/>
                <w:sz w:val="22"/>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1572361 / 17-10-2024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27</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4</w:t>
            </w:r>
            <w:r w:rsidRPr="00267AD1">
              <w:rPr>
                <w:rFonts w:ascii="Arial Narrow" w:hAnsi="Arial Narrow"/>
                <w:i/>
                <w:sz w:val="22"/>
                <w:szCs w:val="22"/>
                <w:vertAlign w:val="superscript"/>
              </w:rPr>
              <w:t>ο</w:t>
            </w:r>
            <w:r w:rsidRPr="00267AD1">
              <w:rPr>
                <w:rFonts w:ascii="Arial Narrow" w:hAnsi="Arial Narrow"/>
                <w:i/>
                <w:sz w:val="22"/>
                <w:szCs w:val="22"/>
              </w:rPr>
              <w:t xml:space="preserve"> Γυμνάσιο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1618837 / 17-10-2024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14</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4</w:t>
            </w:r>
            <w:r w:rsidRPr="00267AD1">
              <w:rPr>
                <w:rFonts w:ascii="Arial Narrow" w:hAnsi="Arial Narrow"/>
                <w:i/>
                <w:sz w:val="22"/>
                <w:szCs w:val="22"/>
                <w:vertAlign w:val="superscript"/>
              </w:rPr>
              <w:t>ο</w:t>
            </w:r>
            <w:r w:rsidRPr="00267AD1">
              <w:rPr>
                <w:rFonts w:ascii="Arial Narrow" w:hAnsi="Arial Narrow"/>
                <w:i/>
                <w:sz w:val="22"/>
                <w:szCs w:val="22"/>
              </w:rPr>
              <w:t xml:space="preserve"> Δημοτικό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1143645 / 29-01-2024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4</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7</w:t>
            </w:r>
            <w:r w:rsidRPr="00267AD1">
              <w:rPr>
                <w:rFonts w:ascii="Arial Narrow" w:hAnsi="Arial Narrow"/>
                <w:i/>
                <w:sz w:val="22"/>
                <w:szCs w:val="22"/>
                <w:vertAlign w:val="superscript"/>
              </w:rPr>
              <w:t>ο</w:t>
            </w:r>
            <w:r w:rsidRPr="00267AD1">
              <w:rPr>
                <w:rFonts w:ascii="Arial Narrow" w:hAnsi="Arial Narrow"/>
                <w:i/>
                <w:sz w:val="22"/>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1398995 / 10-10-2024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5</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10</w:t>
            </w:r>
            <w:r w:rsidRPr="00267AD1">
              <w:rPr>
                <w:rFonts w:ascii="Arial Narrow" w:hAnsi="Arial Narrow"/>
                <w:i/>
                <w:sz w:val="22"/>
                <w:szCs w:val="22"/>
                <w:vertAlign w:val="superscript"/>
              </w:rPr>
              <w:t>ο</w:t>
            </w:r>
            <w:r w:rsidRPr="00267AD1">
              <w:rPr>
                <w:rFonts w:ascii="Arial Narrow" w:hAnsi="Arial Narrow"/>
                <w:i/>
                <w:sz w:val="22"/>
                <w:szCs w:val="22"/>
              </w:rPr>
              <w:t xml:space="preserve"> Νηπιαγωγείο Λιβαδειάς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1321620 / 14-02-2024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20</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 Αγίου Γεωργίου</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1481671 / 27-06-2024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21</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Δημοτικό</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proofErr w:type="spellStart"/>
            <w:r w:rsidRPr="00267AD1">
              <w:rPr>
                <w:rFonts w:ascii="Arial Narrow" w:hAnsi="Arial Narrow"/>
                <w:i/>
                <w:sz w:val="22"/>
                <w:szCs w:val="22"/>
              </w:rPr>
              <w:t>Δημοτικο</w:t>
            </w:r>
            <w:proofErr w:type="spellEnd"/>
            <w:r w:rsidRPr="00267AD1">
              <w:rPr>
                <w:rFonts w:ascii="Arial Narrow" w:hAnsi="Arial Narrow"/>
                <w:i/>
                <w:sz w:val="22"/>
                <w:szCs w:val="22"/>
              </w:rPr>
              <w:t xml:space="preserve"> Σχολείο Δαύλειας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1399559 / 27-03-2024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32</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Ειδικό Γυμνάσιο Χαιρώνειας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1618713 /  29-10-2024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29</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Γυμνάσιο - Λύκειο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Μουσικό Σχολείο Αγίου Γεωργίου</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1399066 / 27-06-2024</w:t>
            </w:r>
          </w:p>
        </w:tc>
      </w:tr>
      <w:tr w:rsidR="00267AD1" w:rsidRPr="00267AD1" w:rsidTr="0071707C">
        <w:trPr>
          <w:trHeight w:val="421"/>
        </w:trPr>
        <w:tc>
          <w:tcPr>
            <w:tcW w:w="124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7</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 Αγίας Τριάδας</w:t>
            </w:r>
          </w:p>
        </w:tc>
        <w:tc>
          <w:tcPr>
            <w:tcW w:w="2693"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1477476 / 27-06-2024</w:t>
            </w:r>
          </w:p>
        </w:tc>
      </w:tr>
      <w:tr w:rsidR="00267AD1" w:rsidRPr="00267AD1" w:rsidTr="0071707C">
        <w:trPr>
          <w:trHeight w:val="421"/>
        </w:trPr>
        <w:tc>
          <w:tcPr>
            <w:tcW w:w="124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b/>
                <w:bCs/>
                <w:i/>
                <w:sz w:val="22"/>
                <w:szCs w:val="22"/>
              </w:rPr>
            </w:pPr>
            <w:r w:rsidRPr="00267AD1">
              <w:rPr>
                <w:rFonts w:ascii="Arial Narrow" w:hAnsi="Arial Narrow"/>
                <w:b/>
                <w:bCs/>
                <w:i/>
                <w:sz w:val="22"/>
                <w:szCs w:val="22"/>
              </w:rPr>
              <w:t>8</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67AD1" w:rsidRPr="00267AD1" w:rsidRDefault="00267AD1" w:rsidP="0071707C">
            <w:pPr>
              <w:rPr>
                <w:rFonts w:ascii="Arial Narrow" w:hAnsi="Arial Narrow"/>
                <w:i/>
                <w:sz w:val="22"/>
                <w:szCs w:val="22"/>
              </w:rPr>
            </w:pPr>
            <w:r w:rsidRPr="00267AD1">
              <w:rPr>
                <w:rFonts w:ascii="Arial Narrow" w:hAnsi="Arial Narrow"/>
                <w:i/>
                <w:sz w:val="22"/>
                <w:szCs w:val="22"/>
              </w:rPr>
              <w:t>Νηπιαγωγείο Δαύλειας</w:t>
            </w:r>
          </w:p>
        </w:tc>
        <w:tc>
          <w:tcPr>
            <w:tcW w:w="26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67AD1" w:rsidRPr="00267AD1" w:rsidRDefault="00267AD1" w:rsidP="0071707C">
            <w:pPr>
              <w:jc w:val="center"/>
              <w:rPr>
                <w:rFonts w:ascii="Arial Narrow" w:hAnsi="Arial Narrow" w:cs="Arial"/>
                <w:b/>
                <w:bCs/>
                <w:i/>
                <w:sz w:val="22"/>
                <w:szCs w:val="22"/>
              </w:rPr>
            </w:pPr>
            <w:r w:rsidRPr="00267AD1">
              <w:rPr>
                <w:rFonts w:ascii="Arial Narrow" w:hAnsi="Arial Narrow" w:cs="Arial"/>
                <w:b/>
                <w:bCs/>
                <w:i/>
                <w:sz w:val="22"/>
                <w:szCs w:val="22"/>
              </w:rPr>
              <w:t>1474357 / 30-09-2024</w:t>
            </w:r>
          </w:p>
        </w:tc>
      </w:tr>
    </w:tbl>
    <w:p w:rsidR="00267AD1" w:rsidRDefault="00267AD1" w:rsidP="00267AD1">
      <w:pPr>
        <w:spacing w:line="276" w:lineRule="auto"/>
        <w:jc w:val="both"/>
        <w:rPr>
          <w:rFonts w:ascii="Arial" w:eastAsia="Arial Unicode MS" w:hAnsi="Arial" w:cs="Arial"/>
          <w:sz w:val="22"/>
          <w:szCs w:val="22"/>
        </w:rPr>
      </w:pPr>
    </w:p>
    <w:p w:rsidR="00267AD1" w:rsidRPr="00AB1D5E" w:rsidRDefault="00267AD1" w:rsidP="00267AD1">
      <w:pPr>
        <w:spacing w:line="276" w:lineRule="auto"/>
        <w:jc w:val="both"/>
        <w:rPr>
          <w:rFonts w:ascii="Arial" w:eastAsia="Arial Unicode MS" w:hAnsi="Arial" w:cs="Arial"/>
          <w:sz w:val="22"/>
          <w:szCs w:val="22"/>
        </w:rPr>
      </w:pPr>
    </w:p>
    <w:p w:rsidR="006557F3" w:rsidRPr="004F7777"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464A1" w:rsidRPr="00A464A1" w:rsidRDefault="00A464A1" w:rsidP="00A05488">
      <w:pPr>
        <w:pStyle w:val="ad"/>
        <w:spacing w:line="288" w:lineRule="auto"/>
        <w:rPr>
          <w:rFonts w:ascii="Arial" w:hAnsi="Arial" w:cs="Arial"/>
          <w:sz w:val="22"/>
          <w:szCs w:val="22"/>
        </w:rPr>
      </w:pPr>
      <w:r w:rsidRPr="00A464A1">
        <w:rPr>
          <w:rFonts w:ascii="Arial" w:hAnsi="Arial" w:cs="Arial"/>
          <w:sz w:val="22"/>
          <w:szCs w:val="22"/>
        </w:rPr>
        <w:t>-</w:t>
      </w:r>
      <w:r w:rsidRPr="00A464A1">
        <w:rPr>
          <w:rFonts w:ascii="Arial" w:eastAsia="Arial" w:hAnsi="Arial" w:cs="Arial"/>
          <w:sz w:val="22"/>
          <w:szCs w:val="22"/>
        </w:rPr>
        <w:t xml:space="preserve"> </w:t>
      </w:r>
      <w:r>
        <w:rPr>
          <w:rFonts w:ascii="Arial" w:eastAsia="Arial" w:hAnsi="Arial" w:cs="Arial"/>
          <w:sz w:val="22"/>
          <w:szCs w:val="22"/>
        </w:rPr>
        <w:t xml:space="preserve">Την </w:t>
      </w:r>
      <w:r w:rsidRPr="00A464A1">
        <w:rPr>
          <w:rFonts w:ascii="Arial" w:eastAsia="Arial" w:hAnsi="Arial" w:cs="Arial"/>
          <w:sz w:val="22"/>
          <w:szCs w:val="22"/>
        </w:rPr>
        <w:t xml:space="preserve"> υπ </w:t>
      </w:r>
      <w:proofErr w:type="spellStart"/>
      <w:r w:rsidRPr="00A464A1">
        <w:rPr>
          <w:rFonts w:ascii="Arial" w:eastAsia="Arial" w:hAnsi="Arial" w:cs="Arial"/>
          <w:sz w:val="22"/>
          <w:szCs w:val="22"/>
        </w:rPr>
        <w:t>αριθμ</w:t>
      </w:r>
      <w:proofErr w:type="spellEnd"/>
      <w:r w:rsidRPr="00A464A1">
        <w:rPr>
          <w:rFonts w:ascii="Arial" w:eastAsia="Arial" w:hAnsi="Arial" w:cs="Arial"/>
          <w:sz w:val="22"/>
          <w:szCs w:val="22"/>
        </w:rPr>
        <w:t xml:space="preserve">. 13612/02-08-2022 σύμβαση με ΑΔΑΜ 22SYMV011051855 2022-08-04 ύψους 172.385,00€ πλέον ΦΠΑ 24% υπογράφηκε στις 02-08-2022 μεταξύ του Δήμου </w:t>
      </w:r>
      <w:proofErr w:type="spellStart"/>
      <w:r w:rsidRPr="00A464A1">
        <w:rPr>
          <w:rFonts w:ascii="Arial" w:eastAsia="Arial" w:hAnsi="Arial" w:cs="Arial"/>
          <w:sz w:val="22"/>
          <w:szCs w:val="22"/>
        </w:rPr>
        <w:t>Λεβαδέων</w:t>
      </w:r>
      <w:proofErr w:type="spellEnd"/>
      <w:r w:rsidRPr="00A464A1">
        <w:rPr>
          <w:rFonts w:ascii="Arial" w:eastAsia="Arial" w:hAnsi="Arial" w:cs="Arial"/>
          <w:sz w:val="22"/>
          <w:szCs w:val="22"/>
        </w:rPr>
        <w:t xml:space="preserve"> και του οικονομικού φορέα «ΓΑΙΑ ΑΕ ΜΕΛΕΤΩΝ Δ. ΜΑΜΟΥΝΗΣ &amp; ΣΙΑ»</w:t>
      </w:r>
    </w:p>
    <w:p w:rsidR="00267AD1" w:rsidRDefault="00C35157" w:rsidP="00C35157">
      <w:pPr>
        <w:widowControl w:val="0"/>
        <w:spacing w:line="276" w:lineRule="auto"/>
        <w:jc w:val="both"/>
        <w:rPr>
          <w:rFonts w:ascii="Arial" w:eastAsia="Arial Unicode MS" w:hAnsi="Arial" w:cs="Arial"/>
          <w:sz w:val="22"/>
          <w:szCs w:val="22"/>
        </w:rPr>
      </w:pPr>
      <w:r w:rsidRPr="009829A6">
        <w:rPr>
          <w:rFonts w:ascii="Arial" w:hAnsi="Arial" w:cs="Arial"/>
          <w:sz w:val="20"/>
          <w:szCs w:val="20"/>
          <w:highlight w:val="white"/>
        </w:rPr>
        <w:t xml:space="preserve">- </w:t>
      </w:r>
      <w:r w:rsidR="00267AD1" w:rsidRPr="00AB1D5E">
        <w:rPr>
          <w:rFonts w:ascii="Arial" w:eastAsia="Arial Unicode MS" w:hAnsi="Arial" w:cs="Arial"/>
          <w:sz w:val="22"/>
          <w:szCs w:val="22"/>
        </w:rPr>
        <w:t xml:space="preserve">Το </w:t>
      </w:r>
      <w:proofErr w:type="spellStart"/>
      <w:r w:rsidR="00267AD1" w:rsidRPr="00AB1D5E">
        <w:rPr>
          <w:rFonts w:ascii="Arial" w:eastAsia="Arial Unicode MS" w:hAnsi="Arial" w:cs="Arial"/>
          <w:sz w:val="22"/>
          <w:szCs w:val="22"/>
        </w:rPr>
        <w:t>υπ΄αριθμ</w:t>
      </w:r>
      <w:proofErr w:type="spellEnd"/>
      <w:r w:rsidR="00267AD1">
        <w:rPr>
          <w:rFonts w:ascii="Arial" w:eastAsia="Arial Unicode MS" w:hAnsi="Arial" w:cs="Arial"/>
          <w:sz w:val="22"/>
          <w:szCs w:val="22"/>
        </w:rPr>
        <w:t>.</w:t>
      </w:r>
      <w:r w:rsidR="00267AD1" w:rsidRPr="00AB1D5E">
        <w:rPr>
          <w:rFonts w:ascii="Arial" w:eastAsia="Arial Unicode MS" w:hAnsi="Arial" w:cs="Arial"/>
          <w:sz w:val="22"/>
          <w:szCs w:val="22"/>
        </w:rPr>
        <w:t xml:space="preserve"> </w:t>
      </w:r>
      <w:r w:rsidR="00267AD1">
        <w:rPr>
          <w:rFonts w:ascii="Arial" w:eastAsia="Arial Unicode MS" w:hAnsi="Arial" w:cs="Arial"/>
          <w:sz w:val="22"/>
          <w:szCs w:val="22"/>
        </w:rPr>
        <w:t>22567/07-11-2024</w:t>
      </w:r>
      <w:r w:rsidR="00267AD1" w:rsidRPr="00AB1D5E">
        <w:rPr>
          <w:rFonts w:ascii="Arial" w:eastAsia="Arial Unicode MS" w:hAnsi="Arial" w:cs="Arial"/>
          <w:sz w:val="22"/>
          <w:szCs w:val="22"/>
        </w:rPr>
        <w:t xml:space="preserve"> αίτημα του αναδόχου</w:t>
      </w:r>
      <w:r w:rsidR="00267AD1">
        <w:rPr>
          <w:rFonts w:ascii="Arial" w:eastAsia="Arial Unicode MS" w:hAnsi="Arial" w:cs="Arial"/>
          <w:sz w:val="22"/>
          <w:szCs w:val="22"/>
        </w:rPr>
        <w:t xml:space="preserve"> </w:t>
      </w:r>
      <w:r w:rsidR="00267AD1" w:rsidRPr="00AB1D5E">
        <w:rPr>
          <w:rFonts w:ascii="Arial" w:eastAsia="Arial" w:hAnsi="Arial" w:cs="Arial"/>
          <w:sz w:val="22"/>
          <w:szCs w:val="22"/>
        </w:rPr>
        <w:t>«ΓΑΙΑ ΑΕ ΜΕΛΕΤΩΝ Δ. ΜΑΜΟΥΝΗΣ &amp; ΣΙΑ»</w:t>
      </w:r>
      <w:r w:rsidR="00267AD1" w:rsidRPr="00AB1D5E">
        <w:rPr>
          <w:rFonts w:ascii="Arial" w:eastAsia="Arial Unicode MS" w:hAnsi="Arial" w:cs="Arial"/>
          <w:sz w:val="22"/>
          <w:szCs w:val="22"/>
        </w:rPr>
        <w:t>.</w:t>
      </w:r>
    </w:p>
    <w:p w:rsidR="00C35157" w:rsidRPr="001C5C43" w:rsidRDefault="00C35157" w:rsidP="00C35157">
      <w:pPr>
        <w:tabs>
          <w:tab w:val="left" w:pos="0"/>
        </w:tabs>
        <w:ind w:right="-835"/>
        <w:jc w:val="both"/>
        <w:rPr>
          <w:rFonts w:ascii="Arial" w:hAnsi="Arial" w:cs="Arial"/>
          <w:sz w:val="22"/>
          <w:szCs w:val="22"/>
        </w:rPr>
      </w:pP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sidR="009829A6">
        <w:rPr>
          <w:rFonts w:ascii="Arial" w:eastAsia="Arial" w:hAnsi="Arial" w:cs="Arial"/>
          <w:sz w:val="22"/>
          <w:szCs w:val="22"/>
        </w:rPr>
        <w:t>2</w:t>
      </w:r>
      <w:r w:rsidR="00267AD1">
        <w:rPr>
          <w:rFonts w:ascii="Arial" w:eastAsia="Arial" w:hAnsi="Arial" w:cs="Arial"/>
          <w:sz w:val="22"/>
          <w:szCs w:val="22"/>
        </w:rPr>
        <w:t>2691</w:t>
      </w:r>
      <w:r w:rsidR="009829A6">
        <w:rPr>
          <w:rFonts w:ascii="Arial" w:eastAsia="Arial" w:hAnsi="Arial" w:cs="Arial"/>
          <w:sz w:val="22"/>
          <w:szCs w:val="22"/>
        </w:rPr>
        <w:t>/</w:t>
      </w:r>
      <w:r w:rsidR="00267AD1">
        <w:rPr>
          <w:rFonts w:ascii="Arial" w:eastAsia="Arial" w:hAnsi="Arial" w:cs="Arial"/>
          <w:sz w:val="22"/>
          <w:szCs w:val="22"/>
        </w:rPr>
        <w:t>08</w:t>
      </w:r>
      <w:r w:rsidR="009829A6">
        <w:rPr>
          <w:rFonts w:ascii="Arial" w:eastAsia="Arial" w:hAnsi="Arial" w:cs="Arial"/>
          <w:sz w:val="22"/>
          <w:szCs w:val="22"/>
        </w:rPr>
        <w:t>-11</w:t>
      </w:r>
      <w:r w:rsidR="009829A6" w:rsidRPr="00C35157">
        <w:rPr>
          <w:rFonts w:ascii="Arial" w:eastAsia="Arial" w:hAnsi="Arial" w:cs="Arial"/>
          <w:sz w:val="22"/>
          <w:szCs w:val="22"/>
        </w:rPr>
        <w:t xml:space="preserve">-2024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267AD1" w:rsidRDefault="00267AD1" w:rsidP="00C35157">
      <w:pPr>
        <w:widowControl w:val="0"/>
        <w:suppressAutoHyphens w:val="0"/>
        <w:spacing w:line="360" w:lineRule="auto"/>
        <w:jc w:val="both"/>
        <w:rPr>
          <w:rFonts w:ascii="Arial" w:hAnsi="Arial" w:cs="Arial"/>
          <w:b/>
          <w:sz w:val="22"/>
          <w:szCs w:val="22"/>
        </w:rPr>
      </w:pPr>
    </w:p>
    <w:p w:rsidR="00267AD1" w:rsidRPr="00267AD1" w:rsidRDefault="00267AD1" w:rsidP="00267AD1">
      <w:pPr>
        <w:spacing w:line="276" w:lineRule="auto"/>
        <w:jc w:val="both"/>
        <w:rPr>
          <w:rFonts w:ascii="Arial" w:eastAsia="Arial Unicode MS" w:hAnsi="Arial" w:cs="Arial"/>
          <w:sz w:val="22"/>
          <w:szCs w:val="22"/>
        </w:rPr>
      </w:pPr>
      <w:r>
        <w:rPr>
          <w:rFonts w:ascii="Arial" w:eastAsia="Arial Unicode MS" w:hAnsi="Arial" w:cs="Arial"/>
          <w:sz w:val="22"/>
          <w:szCs w:val="22"/>
        </w:rPr>
        <w:t xml:space="preserve">      </w:t>
      </w:r>
      <w:r w:rsidRPr="00267AD1">
        <w:rPr>
          <w:rFonts w:ascii="Arial" w:eastAsia="Arial Unicode MS" w:hAnsi="Arial" w:cs="Arial"/>
          <w:sz w:val="22"/>
          <w:szCs w:val="22"/>
        </w:rPr>
        <w:t>Εγκρίνει την παραλαβή του  1</w:t>
      </w:r>
      <w:r w:rsidRPr="00267AD1">
        <w:rPr>
          <w:rFonts w:ascii="Arial" w:eastAsia="Arial Unicode MS" w:hAnsi="Arial" w:cs="Arial"/>
          <w:sz w:val="22"/>
          <w:szCs w:val="22"/>
          <w:vertAlign w:val="superscript"/>
        </w:rPr>
        <w:t>ου</w:t>
      </w:r>
      <w:r w:rsidRPr="00267AD1">
        <w:rPr>
          <w:rFonts w:ascii="Arial" w:eastAsia="Arial Unicode MS" w:hAnsi="Arial" w:cs="Arial"/>
          <w:sz w:val="22"/>
          <w:szCs w:val="22"/>
        </w:rPr>
        <w:t xml:space="preserve"> Σταδίου ( Αρχιτεκτονικές Αποτυπώσεις Σχολικών Μονάδων ) και του 2</w:t>
      </w:r>
      <w:r w:rsidRPr="00267AD1">
        <w:rPr>
          <w:rFonts w:ascii="Arial" w:eastAsia="Arial Unicode MS" w:hAnsi="Arial" w:cs="Arial"/>
          <w:sz w:val="22"/>
          <w:szCs w:val="22"/>
          <w:vertAlign w:val="superscript"/>
        </w:rPr>
        <w:t>ου</w:t>
      </w:r>
      <w:r w:rsidRPr="00267AD1">
        <w:rPr>
          <w:rFonts w:ascii="Arial" w:eastAsia="Arial Unicode MS" w:hAnsi="Arial" w:cs="Arial"/>
          <w:sz w:val="22"/>
          <w:szCs w:val="22"/>
        </w:rPr>
        <w:t xml:space="preserve"> Σταδίου (</w:t>
      </w:r>
      <w:r w:rsidRPr="00267AD1">
        <w:rPr>
          <w:rFonts w:ascii="Arial" w:hAnsi="Arial" w:cs="Arial"/>
          <w:sz w:val="22"/>
          <w:szCs w:val="22"/>
        </w:rPr>
        <w:t xml:space="preserve">Εκπόνηση των μελετών πυροπροστασίας και έγκριση από το αρμόδιο τμήμα της πυροσβεστικής υπηρεσίας ) </w:t>
      </w:r>
      <w:r w:rsidRPr="00267AD1">
        <w:rPr>
          <w:rFonts w:ascii="Arial" w:eastAsia="Arial Unicode MS" w:hAnsi="Arial" w:cs="Arial"/>
          <w:sz w:val="22"/>
          <w:szCs w:val="22"/>
        </w:rPr>
        <w:t xml:space="preserve">της μελέτης με τίτλο «Εκπόνηση Μελετών και Τευχών Δημοπράτησης για την υλοποίηση Μέτρων και Μέσων Πυροπροστασίας στις Σχολικές Μονάδες του Δήμου </w:t>
      </w:r>
      <w:proofErr w:type="spellStart"/>
      <w:r w:rsidRPr="00267AD1">
        <w:rPr>
          <w:rFonts w:ascii="Arial" w:eastAsia="Arial Unicode MS" w:hAnsi="Arial" w:cs="Arial"/>
          <w:sz w:val="22"/>
          <w:szCs w:val="22"/>
        </w:rPr>
        <w:t>Λεβαδέων</w:t>
      </w:r>
      <w:proofErr w:type="spellEnd"/>
      <w:r w:rsidRPr="00267AD1">
        <w:rPr>
          <w:rFonts w:ascii="Arial" w:eastAsia="Arial Unicode MS" w:hAnsi="Arial" w:cs="Arial"/>
          <w:sz w:val="22"/>
          <w:szCs w:val="22"/>
        </w:rPr>
        <w:t>», ως αναλύεται στον «ΠΙΝΑΚΑ 1»</w:t>
      </w:r>
      <w:r w:rsidR="00A464A1">
        <w:rPr>
          <w:rFonts w:ascii="Arial" w:eastAsia="Arial Unicode MS" w:hAnsi="Arial" w:cs="Arial"/>
          <w:sz w:val="22"/>
          <w:szCs w:val="22"/>
        </w:rPr>
        <w:t xml:space="preserve"> (στο εισηγητικό της παρούσας) </w:t>
      </w:r>
      <w:r w:rsidRPr="00267AD1">
        <w:rPr>
          <w:rFonts w:ascii="Arial" w:eastAsia="Arial Unicode MS" w:hAnsi="Arial" w:cs="Arial"/>
          <w:sz w:val="22"/>
          <w:szCs w:val="22"/>
        </w:rPr>
        <w:t>, σύμφωνα με τις διατάξεις των παραγράφων 1,5 και 6 του άρθρο</w:t>
      </w:r>
      <w:r w:rsidR="00895B69">
        <w:rPr>
          <w:rFonts w:ascii="Arial" w:eastAsia="Arial Unicode MS" w:hAnsi="Arial" w:cs="Arial"/>
          <w:sz w:val="22"/>
          <w:szCs w:val="22"/>
        </w:rPr>
        <w:t xml:space="preserve">υ </w:t>
      </w:r>
      <w:r w:rsidRPr="00267AD1">
        <w:rPr>
          <w:rFonts w:ascii="Arial" w:eastAsia="Arial Unicode MS" w:hAnsi="Arial" w:cs="Arial"/>
          <w:sz w:val="22"/>
          <w:szCs w:val="22"/>
        </w:rPr>
        <w:t xml:space="preserve"> 189 του Ν.4412/2016 με τίτλο «Έγκριση της μελέτης – Παραλαβή του αντικειμένου της σύμβασης» ως τροποποιήθηκε και ισχύει με το άρθρο 94 του Ν. 4782 Τεύχος Α΄36 09-03-2021.</w:t>
      </w: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267AD1">
        <w:rPr>
          <w:rFonts w:ascii="Arial" w:hAnsi="Arial" w:cs="Arial"/>
          <w:b/>
          <w:sz w:val="22"/>
          <w:szCs w:val="22"/>
        </w:rPr>
        <w:t>26</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64523D">
      <w:pPr>
        <w:tabs>
          <w:tab w:val="left" w:pos="6237"/>
        </w:tabs>
        <w:ind w:left="360" w:right="-127"/>
        <w:rPr>
          <w:rFonts w:ascii="Arial" w:hAnsi="Arial" w:cs="Arial"/>
          <w:sz w:val="22"/>
          <w:szCs w:val="22"/>
        </w:rPr>
      </w:pPr>
      <w:r w:rsidRPr="008D226F">
        <w:rPr>
          <w:rFonts w:ascii="Arial" w:hAnsi="Arial" w:cs="Arial"/>
          <w:sz w:val="22"/>
          <w:szCs w:val="22"/>
        </w:rPr>
        <w:t xml:space="preserve">                                                                                           Λιβαδειά    2</w:t>
      </w:r>
      <w:r w:rsidR="00267AD1">
        <w:rPr>
          <w:rFonts w:ascii="Arial" w:hAnsi="Arial" w:cs="Arial"/>
          <w:sz w:val="22"/>
          <w:szCs w:val="22"/>
        </w:rPr>
        <w:t>7</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16" w:rsidRDefault="00AF7416">
      <w:r>
        <w:separator/>
      </w:r>
    </w:p>
  </w:endnote>
  <w:endnote w:type="continuationSeparator" w:id="0">
    <w:p w:rsidR="00AF7416" w:rsidRDefault="00AF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16" w:rsidRDefault="00AF7416">
      <w:r>
        <w:separator/>
      </w:r>
    </w:p>
  </w:footnote>
  <w:footnote w:type="continuationSeparator" w:id="0">
    <w:p w:rsidR="00AF7416" w:rsidRDefault="00AF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94D6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94D6D">
                <w:pPr>
                  <w:pStyle w:val="af1"/>
                </w:pPr>
                <w:r>
                  <w:rPr>
                    <w:rStyle w:val="a3"/>
                  </w:rPr>
                  <w:fldChar w:fldCharType="begin"/>
                </w:r>
                <w:r w:rsidR="004B46A4">
                  <w:rPr>
                    <w:rStyle w:val="a3"/>
                  </w:rPr>
                  <w:instrText xml:space="preserve"> PAGE </w:instrText>
                </w:r>
                <w:r>
                  <w:rPr>
                    <w:rStyle w:val="a3"/>
                  </w:rPr>
                  <w:fldChar w:fldCharType="separate"/>
                </w:r>
                <w:r w:rsidR="00895B69">
                  <w:rPr>
                    <w:rStyle w:val="a3"/>
                    <w:noProof/>
                  </w:rPr>
                  <w:t>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07543FC"/>
    <w:multiLevelType w:val="hybridMultilevel"/>
    <w:tmpl w:val="B2A29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6A4121"/>
    <w:multiLevelType w:val="multilevel"/>
    <w:tmpl w:val="6A70AEC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5">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9">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6">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9">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7">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2">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5">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2"/>
  </w:num>
  <w:num w:numId="4">
    <w:abstractNumId w:val="41"/>
  </w:num>
  <w:num w:numId="5">
    <w:abstractNumId w:val="11"/>
  </w:num>
  <w:num w:numId="6">
    <w:abstractNumId w:val="25"/>
  </w:num>
  <w:num w:numId="7">
    <w:abstractNumId w:val="49"/>
  </w:num>
  <w:num w:numId="8">
    <w:abstractNumId w:val="14"/>
  </w:num>
  <w:num w:numId="9">
    <w:abstractNumId w:val="17"/>
  </w:num>
  <w:num w:numId="10">
    <w:abstractNumId w:val="33"/>
  </w:num>
  <w:num w:numId="11">
    <w:abstractNumId w:val="2"/>
  </w:num>
  <w:num w:numId="12">
    <w:abstractNumId w:val="27"/>
  </w:num>
  <w:num w:numId="13">
    <w:abstractNumId w:val="35"/>
  </w:num>
  <w:num w:numId="14">
    <w:abstractNumId w:val="10"/>
  </w:num>
  <w:num w:numId="15">
    <w:abstractNumId w:val="45"/>
  </w:num>
  <w:num w:numId="16">
    <w:abstractNumId w:val="32"/>
  </w:num>
  <w:num w:numId="17">
    <w:abstractNumId w:val="23"/>
  </w:num>
  <w:num w:numId="18">
    <w:abstractNumId w:val="37"/>
  </w:num>
  <w:num w:numId="19">
    <w:abstractNumId w:val="43"/>
  </w:num>
  <w:num w:numId="20">
    <w:abstractNumId w:val="30"/>
  </w:num>
  <w:num w:numId="21">
    <w:abstractNumId w:val="8"/>
  </w:num>
  <w:num w:numId="22">
    <w:abstractNumId w:val="39"/>
  </w:num>
  <w:num w:numId="23">
    <w:abstractNumId w:val="19"/>
  </w:num>
  <w:num w:numId="24">
    <w:abstractNumId w:val="44"/>
  </w:num>
  <w:num w:numId="25">
    <w:abstractNumId w:val="29"/>
  </w:num>
  <w:num w:numId="26">
    <w:abstractNumId w:val="47"/>
  </w:num>
  <w:num w:numId="27">
    <w:abstractNumId w:val="26"/>
  </w:num>
  <w:num w:numId="28">
    <w:abstractNumId w:val="40"/>
  </w:num>
  <w:num w:numId="29">
    <w:abstractNumId w:val="9"/>
  </w:num>
  <w:num w:numId="30">
    <w:abstractNumId w:val="2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20"/>
  </w:num>
  <w:num w:numId="35">
    <w:abstractNumId w:val="38"/>
  </w:num>
  <w:num w:numId="36">
    <w:abstractNumId w:val="31"/>
  </w:num>
  <w:num w:numId="37">
    <w:abstractNumId w:val="21"/>
  </w:num>
  <w:num w:numId="38">
    <w:abstractNumId w:val="46"/>
  </w:num>
  <w:num w:numId="39">
    <w:abstractNumId w:val="48"/>
  </w:num>
  <w:num w:numId="40">
    <w:abstractNumId w:val="12"/>
  </w:num>
  <w:num w:numId="41">
    <w:abstractNumId w:val="22"/>
  </w:num>
  <w:num w:numId="42">
    <w:abstractNumId w:val="15"/>
  </w:num>
  <w:num w:numId="43">
    <w:abstractNumId w:val="16"/>
  </w:num>
  <w:num w:numId="44">
    <w:abstractNumId w:val="34"/>
  </w:num>
  <w:num w:numId="45">
    <w:abstractNumId w:val="18"/>
  </w:num>
  <w:num w:numId="46">
    <w:abstractNumId w:val="13"/>
  </w:num>
  <w:num w:numId="47">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67AD1"/>
    <w:rsid w:val="00271076"/>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27143"/>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23D"/>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94D6D"/>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5C62"/>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5B69"/>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0150"/>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464A1"/>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416"/>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1055"/>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1F44"/>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0FB2"/>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2C3F"/>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361E-350D-46C9-8F59-8C65F058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2886</Words>
  <Characters>15587</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18437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2024-04-17T09:42:00Z</cp:lastPrinted>
  <dcterms:created xsi:type="dcterms:W3CDTF">2024-11-27T06:20:00Z</dcterms:created>
  <dcterms:modified xsi:type="dcterms:W3CDTF">2024-11-27T08:30:00Z</dcterms:modified>
</cp:coreProperties>
</file>