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BB5460">
        <w:rPr>
          <w:rFonts w:ascii="Arial" w:eastAsia="SimSun" w:hAnsi="Arial" w:cs="Arial"/>
          <w:b/>
          <w:sz w:val="22"/>
          <w:szCs w:val="22"/>
          <w:highlight w:val="white"/>
        </w:rPr>
        <w:t>2</w:t>
      </w:r>
      <w:r w:rsidR="00EA3A7A">
        <w:rPr>
          <w:rFonts w:ascii="Arial" w:eastAsia="SimSun" w:hAnsi="Arial" w:cs="Arial"/>
          <w:b/>
          <w:sz w:val="22"/>
          <w:szCs w:val="22"/>
          <w:highlight w:val="white"/>
        </w:rPr>
        <w:t>5</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C35157" w:rsidRPr="00EA3A7A" w:rsidRDefault="00EA3A7A" w:rsidP="00C35157">
      <w:pPr>
        <w:jc w:val="both"/>
        <w:rPr>
          <w:rFonts w:ascii="Arial" w:eastAsia="SimSun" w:hAnsi="Arial" w:cs="Arial"/>
          <w:b/>
          <w:sz w:val="22"/>
          <w:szCs w:val="22"/>
        </w:rPr>
      </w:pPr>
      <w:r w:rsidRPr="00EA3A7A">
        <w:rPr>
          <w:rFonts w:ascii="Arial" w:eastAsia="SimSun" w:hAnsi="Arial" w:cs="Arial"/>
          <w:b/>
          <w:sz w:val="22"/>
          <w:szCs w:val="22"/>
        </w:rPr>
        <w:t>Έγκριση δικαιολογητικών συνολικού ποσού 372,00€ που πληρώθηκαν από την πάγια προκαταβολή</w:t>
      </w:r>
      <w:r w:rsidRPr="00EA3A7A">
        <w:rPr>
          <w:rFonts w:ascii="Arial" w:eastAsia="SimSun" w:hAnsi="Arial" w:cs="Arial"/>
          <w:b/>
          <w:sz w:val="22"/>
          <w:szCs w:val="22"/>
          <w:highlight w:val="white"/>
        </w:rPr>
        <w:t xml:space="preserve"> της Προέδρου της Κοινότητας Προφήτη Ηλία</w:t>
      </w:r>
      <w:r w:rsidRPr="00EA3A7A">
        <w:rPr>
          <w:rFonts w:ascii="Arial" w:eastAsia="SimSun" w:hAnsi="Arial" w:cs="Arial"/>
          <w:b/>
          <w:sz w:val="22"/>
          <w:szCs w:val="22"/>
        </w:rPr>
        <w:t>.</w:t>
      </w:r>
    </w:p>
    <w:p w:rsidR="00EA3A7A" w:rsidRPr="00EA3A7A" w:rsidRDefault="00EA3A7A"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C3B29">
        <w:rPr>
          <w:rFonts w:ascii="Arial" w:hAnsi="Arial" w:cs="Arial"/>
          <w:sz w:val="22"/>
          <w:szCs w:val="22"/>
        </w:rPr>
        <w:t>2</w:t>
      </w:r>
      <w:r w:rsidR="00C41055">
        <w:rPr>
          <w:rFonts w:ascii="Arial" w:hAnsi="Arial" w:cs="Arial"/>
          <w:sz w:val="22"/>
          <w:szCs w:val="22"/>
        </w:rPr>
        <w:t>5</w:t>
      </w:r>
      <w:r w:rsidRPr="00023CB9">
        <w:rPr>
          <w:rFonts w:ascii="Arial" w:hAnsi="Arial" w:cs="Arial"/>
          <w:sz w:val="22"/>
          <w:szCs w:val="22"/>
          <w:vertAlign w:val="superscript"/>
        </w:rPr>
        <w:t>η</w:t>
      </w:r>
      <w:r w:rsidRPr="00023CB9">
        <w:rPr>
          <w:rFonts w:ascii="Arial" w:hAnsi="Arial" w:cs="Arial"/>
          <w:sz w:val="22"/>
          <w:szCs w:val="22"/>
        </w:rPr>
        <w:t xml:space="preserve">   </w:t>
      </w:r>
      <w:r w:rsidR="00C41055">
        <w:rPr>
          <w:rFonts w:ascii="Arial" w:hAnsi="Arial" w:cs="Arial"/>
          <w:sz w:val="22"/>
          <w:szCs w:val="22"/>
        </w:rPr>
        <w:t xml:space="preserve">Νοεμβρίου </w:t>
      </w:r>
      <w:r w:rsidRPr="00023CB9">
        <w:rPr>
          <w:rFonts w:ascii="Arial" w:hAnsi="Arial" w:cs="Arial"/>
          <w:sz w:val="22"/>
          <w:szCs w:val="22"/>
        </w:rPr>
        <w:t xml:space="preserve">   2024  ημέρα </w:t>
      </w:r>
      <w:r w:rsidR="004C3B29">
        <w:rPr>
          <w:rFonts w:ascii="Arial" w:hAnsi="Arial" w:cs="Arial"/>
          <w:sz w:val="22"/>
          <w:szCs w:val="22"/>
        </w:rPr>
        <w:t>Δευτέρα</w:t>
      </w:r>
      <w:r w:rsidRPr="00023CB9">
        <w:rPr>
          <w:rFonts w:ascii="Arial" w:hAnsi="Arial" w:cs="Arial"/>
          <w:sz w:val="22"/>
          <w:szCs w:val="22"/>
        </w:rPr>
        <w:t xml:space="preserve">  και, ώρα 1</w:t>
      </w:r>
      <w:r w:rsidR="00C41055">
        <w:rPr>
          <w:rFonts w:ascii="Arial" w:hAnsi="Arial" w:cs="Arial"/>
          <w:sz w:val="22"/>
          <w:szCs w:val="22"/>
        </w:rPr>
        <w:t>3</w:t>
      </w:r>
      <w:r w:rsidRPr="00023CB9">
        <w:rPr>
          <w:rFonts w:ascii="Arial" w:hAnsi="Arial" w:cs="Arial"/>
          <w:sz w:val="22"/>
          <w:szCs w:val="22"/>
        </w:rPr>
        <w:t>.</w:t>
      </w:r>
      <w:r w:rsidR="00C41055">
        <w:rPr>
          <w:rFonts w:ascii="Arial" w:hAnsi="Arial" w:cs="Arial"/>
          <w:sz w:val="22"/>
          <w:szCs w:val="22"/>
        </w:rPr>
        <w:t>45</w:t>
      </w:r>
      <w:r w:rsidRPr="00023CB9">
        <w:rPr>
          <w:rFonts w:ascii="Arial" w:hAnsi="Arial" w:cs="Arial"/>
          <w:sz w:val="22"/>
          <w:szCs w:val="22"/>
        </w:rPr>
        <w:t xml:space="preserve">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C3B29">
        <w:rPr>
          <w:rFonts w:ascii="Arial" w:hAnsi="Arial" w:cs="Arial"/>
          <w:sz w:val="22"/>
          <w:szCs w:val="22"/>
        </w:rPr>
        <w:t>2</w:t>
      </w:r>
      <w:r w:rsidR="00C41055">
        <w:rPr>
          <w:rFonts w:ascii="Arial" w:hAnsi="Arial" w:cs="Arial"/>
          <w:sz w:val="22"/>
          <w:szCs w:val="22"/>
        </w:rPr>
        <w:t>3474</w:t>
      </w:r>
      <w:r w:rsidR="004C3B29">
        <w:rPr>
          <w:rFonts w:ascii="Arial" w:hAnsi="Arial" w:cs="Arial"/>
          <w:sz w:val="22"/>
          <w:szCs w:val="22"/>
        </w:rPr>
        <w:t>/</w:t>
      </w:r>
      <w:r w:rsidR="00C41055">
        <w:rPr>
          <w:rFonts w:ascii="Arial" w:hAnsi="Arial" w:cs="Arial"/>
          <w:sz w:val="22"/>
          <w:szCs w:val="22"/>
        </w:rPr>
        <w:t>20</w:t>
      </w:r>
      <w:r w:rsidR="004C3B29">
        <w:rPr>
          <w:rFonts w:ascii="Arial" w:hAnsi="Arial" w:cs="Arial"/>
          <w:sz w:val="22"/>
          <w:szCs w:val="22"/>
        </w:rPr>
        <w:t>-1</w:t>
      </w:r>
      <w:r w:rsidR="00C41055">
        <w:rPr>
          <w:rFonts w:ascii="Arial" w:hAnsi="Arial" w:cs="Arial"/>
          <w:sz w:val="22"/>
          <w:szCs w:val="22"/>
        </w:rPr>
        <w:t>1</w:t>
      </w:r>
      <w:r w:rsidR="004C3B29">
        <w:rPr>
          <w:rFonts w:ascii="Arial" w:hAnsi="Arial" w:cs="Arial"/>
          <w:sz w:val="22"/>
          <w:szCs w:val="22"/>
        </w:rPr>
        <w:t>-2024</w:t>
      </w:r>
      <w:r w:rsidRPr="00023CB9">
        <w:rPr>
          <w:rFonts w:ascii="Arial" w:hAnsi="Arial" w:cs="Arial"/>
          <w:sz w:val="22"/>
          <w:szCs w:val="22"/>
        </w:rPr>
        <w:t xml:space="preserve">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A61E6" w:rsidRDefault="00E66047" w:rsidP="00BA61E6">
      <w:pPr>
        <w:pStyle w:val="35"/>
        <w:ind w:left="284"/>
        <w:jc w:val="both"/>
        <w:rPr>
          <w:rFonts w:ascii="Arial" w:hAnsi="Arial" w:cs="Arial"/>
          <w:sz w:val="22"/>
          <w:szCs w:val="22"/>
        </w:rPr>
      </w:pPr>
      <w:r w:rsidRPr="00023CB9">
        <w:rPr>
          <w:rFonts w:ascii="Arial" w:eastAsia="Arial" w:hAnsi="Arial" w:cs="Arial"/>
          <w:b/>
          <w:sz w:val="22"/>
          <w:szCs w:val="22"/>
        </w:rPr>
        <w:t xml:space="preserve">         </w:t>
      </w:r>
      <w:r w:rsidR="00BA61E6">
        <w:rPr>
          <w:rFonts w:ascii="Arial" w:hAnsi="Arial" w:cs="Arial"/>
          <w:sz w:val="22"/>
          <w:szCs w:val="22"/>
        </w:rPr>
        <w:t>Αφού  διαπιστώθηκε ότι υπάρχει νόμιμη απαρτία, επειδή σε σύνολο 7 (επτά)  μελών ήταν</w:t>
      </w:r>
    </w:p>
    <w:p w:rsidR="00BA61E6" w:rsidRDefault="00BA61E6" w:rsidP="00BA61E6">
      <w:pPr>
        <w:pStyle w:val="35"/>
        <w:ind w:left="284"/>
        <w:jc w:val="both"/>
        <w:rPr>
          <w:rFonts w:ascii="Arial" w:hAnsi="Arial" w:cs="Arial"/>
          <w:sz w:val="22"/>
          <w:szCs w:val="22"/>
        </w:rPr>
      </w:pPr>
      <w:r>
        <w:rPr>
          <w:rFonts w:ascii="Arial" w:hAnsi="Arial" w:cs="Arial"/>
          <w:sz w:val="22"/>
          <w:szCs w:val="22"/>
        </w:rPr>
        <w:t xml:space="preserve">       παρόντα  </w:t>
      </w:r>
      <w:r w:rsidR="00C41055">
        <w:rPr>
          <w:rFonts w:ascii="Arial" w:hAnsi="Arial" w:cs="Arial"/>
          <w:sz w:val="22"/>
          <w:szCs w:val="22"/>
        </w:rPr>
        <w:t>5</w:t>
      </w:r>
      <w:r>
        <w:rPr>
          <w:rFonts w:ascii="Arial" w:hAnsi="Arial" w:cs="Arial"/>
          <w:sz w:val="22"/>
          <w:szCs w:val="22"/>
        </w:rPr>
        <w:t xml:space="preserve"> (</w:t>
      </w:r>
      <w:r w:rsidR="00C41055">
        <w:rPr>
          <w:rFonts w:ascii="Arial" w:hAnsi="Arial" w:cs="Arial"/>
          <w:sz w:val="22"/>
          <w:szCs w:val="22"/>
        </w:rPr>
        <w:t>πέντε</w:t>
      </w:r>
      <w:r>
        <w:rPr>
          <w:rFonts w:ascii="Arial" w:hAnsi="Arial" w:cs="Arial"/>
          <w:sz w:val="22"/>
          <w:szCs w:val="22"/>
        </w:rPr>
        <w:t>)  , ήτοι:</w:t>
      </w:r>
    </w:p>
    <w:p w:rsidR="00BA61E6" w:rsidRDefault="00BA61E6" w:rsidP="00BA61E6">
      <w:pPr>
        <w:pStyle w:val="35"/>
        <w:ind w:left="284"/>
        <w:jc w:val="both"/>
        <w:rPr>
          <w:rFonts w:ascii="Arial" w:hAnsi="Arial" w:cs="Arial"/>
          <w:sz w:val="22"/>
          <w:szCs w:val="22"/>
        </w:rPr>
      </w:pPr>
    </w:p>
    <w:p w:rsidR="00BA61E6" w:rsidRDefault="00BA61E6" w:rsidP="00BA61E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A61E6" w:rsidRDefault="00BA61E6" w:rsidP="00BA61E6">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829A6">
        <w:rPr>
          <w:rFonts w:ascii="Arial" w:hAnsi="Arial" w:cs="Arial"/>
          <w:sz w:val="22"/>
          <w:szCs w:val="22"/>
        </w:rPr>
        <w:t xml:space="preserve"> </w:t>
      </w:r>
      <w:r>
        <w:rPr>
          <w:rFonts w:ascii="Arial" w:hAnsi="Arial" w:cs="Arial"/>
          <w:sz w:val="22"/>
          <w:szCs w:val="22"/>
        </w:rPr>
        <w:t xml:space="preserve">1. </w:t>
      </w:r>
      <w:proofErr w:type="spellStart"/>
      <w:r w:rsidR="007F63F4">
        <w:rPr>
          <w:rFonts w:ascii="Arial" w:hAnsi="Arial" w:cs="Arial"/>
          <w:sz w:val="22"/>
          <w:szCs w:val="22"/>
        </w:rPr>
        <w:t>Καλλιαντάσης</w:t>
      </w:r>
      <w:proofErr w:type="spellEnd"/>
      <w:r w:rsidR="007F63F4">
        <w:rPr>
          <w:rFonts w:ascii="Arial" w:hAnsi="Arial" w:cs="Arial"/>
          <w:sz w:val="22"/>
          <w:szCs w:val="22"/>
        </w:rPr>
        <w:t xml:space="preserve"> Χρήστος</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sidR="00C41055">
        <w:rPr>
          <w:rFonts w:ascii="Arial" w:hAnsi="Arial" w:cs="Arial"/>
          <w:sz w:val="22"/>
          <w:szCs w:val="22"/>
        </w:rPr>
        <w:t>Τουμαράς</w:t>
      </w:r>
      <w:proofErr w:type="spellEnd"/>
      <w:r w:rsidR="00C41055">
        <w:rPr>
          <w:rFonts w:ascii="Arial" w:hAnsi="Arial" w:cs="Arial"/>
          <w:sz w:val="22"/>
          <w:szCs w:val="22"/>
        </w:rPr>
        <w:t xml:space="preserve"> Βασίλειος                                                                     2.</w:t>
      </w:r>
      <w:r w:rsidR="007F63F4" w:rsidRPr="007F63F4">
        <w:rPr>
          <w:rFonts w:ascii="Arial" w:hAnsi="Arial" w:cs="Arial"/>
          <w:sz w:val="22"/>
          <w:szCs w:val="22"/>
        </w:rPr>
        <w:t xml:space="preserve"> </w:t>
      </w:r>
      <w:proofErr w:type="spellStart"/>
      <w:r w:rsidR="007F63F4">
        <w:rPr>
          <w:rFonts w:ascii="Arial" w:hAnsi="Arial" w:cs="Arial"/>
          <w:sz w:val="22"/>
          <w:szCs w:val="22"/>
        </w:rPr>
        <w:t>Ταγκαλέγκας</w:t>
      </w:r>
      <w:proofErr w:type="spellEnd"/>
      <w:r w:rsidR="007F63F4">
        <w:rPr>
          <w:rFonts w:ascii="Arial" w:hAnsi="Arial" w:cs="Arial"/>
          <w:sz w:val="22"/>
          <w:szCs w:val="22"/>
        </w:rPr>
        <w:t xml:space="preserve"> Ιωάννης             </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C41055">
        <w:rPr>
          <w:rFonts w:ascii="Arial" w:hAnsi="Arial" w:cs="Arial"/>
          <w:sz w:val="22"/>
          <w:szCs w:val="22"/>
        </w:rPr>
        <w:t>Αγνιάδης</w:t>
      </w:r>
      <w:proofErr w:type="spellEnd"/>
      <w:r w:rsidR="00C41055">
        <w:rPr>
          <w:rFonts w:ascii="Arial" w:hAnsi="Arial" w:cs="Arial"/>
          <w:sz w:val="22"/>
          <w:szCs w:val="22"/>
        </w:rPr>
        <w:t xml:space="preserve">  Παναγιώτης                                                   </w:t>
      </w:r>
      <w:r>
        <w:rPr>
          <w:rFonts w:ascii="Arial" w:hAnsi="Arial" w:cs="Arial"/>
          <w:sz w:val="22"/>
          <w:szCs w:val="22"/>
        </w:rPr>
        <w:t>Αν και είχαν νόμιμα προσκληθεί</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4</w:t>
      </w:r>
      <w:r w:rsidR="007F63F4">
        <w:rPr>
          <w:rFonts w:ascii="Arial" w:hAnsi="Arial" w:cs="Arial"/>
          <w:sz w:val="22"/>
          <w:szCs w:val="22"/>
        </w:rPr>
        <w:t xml:space="preserve">. </w:t>
      </w:r>
      <w:proofErr w:type="spellStart"/>
      <w:r w:rsidR="007F63F4">
        <w:rPr>
          <w:rFonts w:ascii="Arial" w:hAnsi="Arial" w:cs="Arial"/>
          <w:sz w:val="22"/>
          <w:szCs w:val="22"/>
        </w:rPr>
        <w:t>Τόλιας</w:t>
      </w:r>
      <w:proofErr w:type="spellEnd"/>
      <w:r w:rsidR="007F63F4">
        <w:rPr>
          <w:rFonts w:ascii="Arial" w:hAnsi="Arial" w:cs="Arial"/>
          <w:sz w:val="22"/>
          <w:szCs w:val="22"/>
        </w:rPr>
        <w:t xml:space="preserve"> </w:t>
      </w:r>
      <w:r w:rsidR="00C41055">
        <w:rPr>
          <w:rFonts w:ascii="Arial" w:hAnsi="Arial" w:cs="Arial"/>
          <w:sz w:val="22"/>
          <w:szCs w:val="22"/>
        </w:rPr>
        <w:t xml:space="preserve"> Δημήτριος (αν/κό μέλος κ. </w:t>
      </w:r>
      <w:r>
        <w:rPr>
          <w:rFonts w:ascii="Arial" w:hAnsi="Arial" w:cs="Arial"/>
          <w:sz w:val="22"/>
          <w:szCs w:val="22"/>
        </w:rPr>
        <w:t>Παπαβασιλείου Αικατερίνη</w:t>
      </w:r>
      <w:r w:rsidR="00C41055">
        <w:rPr>
          <w:rFonts w:ascii="Arial" w:hAnsi="Arial" w:cs="Arial"/>
          <w:sz w:val="22"/>
          <w:szCs w:val="22"/>
        </w:rPr>
        <w:t>ς)</w:t>
      </w:r>
    </w:p>
    <w:p w:rsidR="00BA61E6" w:rsidRDefault="00BA61E6" w:rsidP="00BA61E6">
      <w:pPr>
        <w:tabs>
          <w:tab w:val="left" w:pos="360"/>
          <w:tab w:val="left" w:pos="6237"/>
        </w:tabs>
        <w:ind w:right="-335"/>
        <w:rPr>
          <w:rFonts w:ascii="Arial" w:hAnsi="Arial" w:cs="Arial"/>
          <w:sz w:val="22"/>
          <w:szCs w:val="22"/>
        </w:rPr>
      </w:pPr>
      <w:r>
        <w:rPr>
          <w:rFonts w:ascii="Arial" w:hAnsi="Arial" w:cs="Arial"/>
          <w:sz w:val="22"/>
          <w:szCs w:val="22"/>
        </w:rPr>
        <w:t xml:space="preserve">      </w:t>
      </w:r>
      <w:r w:rsidR="00C41055">
        <w:rPr>
          <w:rFonts w:ascii="Arial" w:hAnsi="Arial" w:cs="Arial"/>
          <w:sz w:val="22"/>
          <w:szCs w:val="22"/>
        </w:rPr>
        <w:t xml:space="preserve">5. </w:t>
      </w:r>
      <w:proofErr w:type="spellStart"/>
      <w:r w:rsidR="00C41055">
        <w:rPr>
          <w:rFonts w:ascii="Arial" w:hAnsi="Arial" w:cs="Arial"/>
          <w:sz w:val="22"/>
          <w:szCs w:val="22"/>
        </w:rPr>
        <w:t>Μίχας</w:t>
      </w:r>
      <w:proofErr w:type="spellEnd"/>
      <w:r w:rsidR="00C41055">
        <w:rPr>
          <w:rFonts w:ascii="Arial" w:hAnsi="Arial" w:cs="Arial"/>
          <w:sz w:val="22"/>
          <w:szCs w:val="22"/>
        </w:rPr>
        <w:t xml:space="preserve"> Δημήτριος</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i/>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EA3A7A">
        <w:rPr>
          <w:rFonts w:ascii="Arial" w:eastAsia="Arial" w:hAnsi="Arial" w:cs="Arial"/>
          <w:sz w:val="22"/>
          <w:szCs w:val="22"/>
        </w:rPr>
        <w:t>5</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8237C5">
        <w:rPr>
          <w:rFonts w:ascii="Arial" w:eastAsia="Arial" w:hAnsi="Arial" w:cs="Arial"/>
          <w:sz w:val="22"/>
          <w:szCs w:val="22"/>
        </w:rPr>
        <w:t>2625</w:t>
      </w:r>
      <w:r w:rsidR="002465A3">
        <w:rPr>
          <w:rFonts w:ascii="Arial" w:eastAsia="Arial" w:hAnsi="Arial" w:cs="Arial"/>
          <w:sz w:val="22"/>
          <w:szCs w:val="22"/>
        </w:rPr>
        <w:t>/</w:t>
      </w:r>
      <w:r w:rsidR="008237C5">
        <w:rPr>
          <w:rFonts w:ascii="Arial" w:eastAsia="Arial" w:hAnsi="Arial" w:cs="Arial"/>
          <w:sz w:val="22"/>
          <w:szCs w:val="22"/>
        </w:rPr>
        <w:t>08</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τ</w:t>
      </w:r>
      <w:r w:rsidR="00146748">
        <w:rPr>
          <w:rFonts w:ascii="Arial" w:eastAsia="Arial" w:hAnsi="Arial" w:cs="Arial"/>
          <w:sz w:val="22"/>
          <w:szCs w:val="22"/>
        </w:rPr>
        <w:t xml:space="preserve">ου </w:t>
      </w:r>
      <w:r w:rsidR="00EA3A7A" w:rsidRPr="00532647">
        <w:rPr>
          <w:rFonts w:ascii="Arial" w:hAnsi="Arial" w:cs="Arial"/>
          <w:color w:val="000000"/>
          <w:sz w:val="22"/>
          <w:szCs w:val="22"/>
          <w:lang w:eastAsia="el-GR"/>
        </w:rPr>
        <w:t>Τμ. Προϋπολογισμού Λογιστηρίου &amp; Προμηθειών</w:t>
      </w:r>
      <w:r w:rsidR="00EA3A7A" w:rsidRPr="00146748">
        <w:rPr>
          <w:rFonts w:ascii="Arial" w:eastAsia="Arial" w:hAnsi="Arial" w:cs="Arial"/>
          <w:sz w:val="22"/>
          <w:szCs w:val="22"/>
        </w:rPr>
        <w:t xml:space="preserve"> </w:t>
      </w:r>
      <w:proofErr w:type="spellStart"/>
      <w:r w:rsidR="00805DCA" w:rsidRPr="00146748">
        <w:rPr>
          <w:rFonts w:ascii="Arial" w:eastAsia="Arial" w:hAnsi="Arial" w:cs="Arial"/>
          <w:sz w:val="22"/>
          <w:szCs w:val="22"/>
        </w:rPr>
        <w:t>Λεβαδέων</w:t>
      </w:r>
      <w:proofErr w:type="spellEnd"/>
      <w:r w:rsidR="00805DCA" w:rsidRPr="00146748">
        <w:rPr>
          <w:rFonts w:ascii="Arial" w:eastAsia="Arial" w:hAnsi="Arial" w:cs="Arial"/>
          <w:sz w:val="22"/>
          <w:szCs w:val="22"/>
        </w:rPr>
        <w:t xml:space="preserve"> στην οποία αναφέρονται</w:t>
      </w:r>
      <w:r w:rsidR="00805DCA" w:rsidRPr="00BB5460">
        <w:rPr>
          <w:rFonts w:ascii="Arial" w:eastAsia="Arial" w:hAnsi="Arial" w:cs="Arial"/>
          <w:i/>
          <w:sz w:val="22"/>
          <w:szCs w:val="22"/>
        </w:rPr>
        <w:t>:</w:t>
      </w:r>
    </w:p>
    <w:p w:rsidR="00EA3A7A" w:rsidRPr="00EA3A7A" w:rsidRDefault="00EA3A7A" w:rsidP="00EA3A7A">
      <w:pPr>
        <w:tabs>
          <w:tab w:val="left" w:pos="9750"/>
        </w:tabs>
        <w:spacing w:before="240" w:after="120"/>
        <w:ind w:left="340"/>
        <w:jc w:val="both"/>
        <w:rPr>
          <w:rFonts w:ascii="Arial" w:hAnsi="Arial" w:cs="Arial"/>
          <w:i/>
          <w:sz w:val="22"/>
          <w:szCs w:val="22"/>
        </w:rPr>
      </w:pPr>
      <w:r w:rsidRPr="00EA3A7A">
        <w:rPr>
          <w:rFonts w:ascii="Arial" w:eastAsia="Verdana" w:hAnsi="Arial" w:cs="Arial"/>
          <w:i/>
          <w:sz w:val="22"/>
          <w:szCs w:val="22"/>
          <w:highlight w:val="white"/>
        </w:rPr>
        <w:t>Λαμβάνοντας υπόψη :</w:t>
      </w:r>
    </w:p>
    <w:p w:rsidR="00EA3A7A" w:rsidRPr="00EA3A7A" w:rsidRDefault="00EA3A7A" w:rsidP="00EA3A7A">
      <w:pPr>
        <w:widowControl w:val="0"/>
        <w:numPr>
          <w:ilvl w:val="0"/>
          <w:numId w:val="11"/>
        </w:numPr>
        <w:tabs>
          <w:tab w:val="clear" w:pos="643"/>
          <w:tab w:val="left" w:pos="450"/>
          <w:tab w:val="num" w:pos="720"/>
        </w:tabs>
        <w:ind w:left="720"/>
        <w:jc w:val="both"/>
        <w:rPr>
          <w:rFonts w:ascii="Arial" w:hAnsi="Arial" w:cs="Arial"/>
          <w:i/>
          <w:sz w:val="22"/>
          <w:szCs w:val="22"/>
        </w:rPr>
      </w:pPr>
      <w:r w:rsidRPr="00EA3A7A">
        <w:rPr>
          <w:rFonts w:ascii="Arial" w:eastAsia="Verdana" w:hAnsi="Arial" w:cs="Arial"/>
          <w:i/>
          <w:sz w:val="22"/>
          <w:szCs w:val="22"/>
        </w:rPr>
        <w:t>Τα άρθρα 72 παρ. δ &amp; 266 παρ.8 του Ν.3852/2010 όπου με το άρθρο 39 του Ν.4483/17 αντικαθίσταται το τελευταίο εδάφιο της παρ.8 του άρθρου 266 του Ν.3852/10 .</w:t>
      </w:r>
    </w:p>
    <w:p w:rsidR="00EA3A7A" w:rsidRPr="00EA3A7A" w:rsidRDefault="00EA3A7A" w:rsidP="00EA3A7A">
      <w:pPr>
        <w:widowControl w:val="0"/>
        <w:numPr>
          <w:ilvl w:val="0"/>
          <w:numId w:val="11"/>
        </w:numPr>
        <w:tabs>
          <w:tab w:val="clear" w:pos="643"/>
          <w:tab w:val="num" w:pos="720"/>
        </w:tabs>
        <w:ind w:left="720"/>
        <w:jc w:val="both"/>
        <w:rPr>
          <w:rFonts w:ascii="Arial" w:hAnsi="Arial" w:cs="Arial"/>
          <w:i/>
          <w:sz w:val="22"/>
          <w:szCs w:val="22"/>
        </w:rPr>
      </w:pPr>
      <w:r w:rsidRPr="00EA3A7A">
        <w:rPr>
          <w:rFonts w:ascii="Arial" w:eastAsia="Verdana" w:hAnsi="Arial" w:cs="Arial"/>
          <w:i/>
          <w:sz w:val="22"/>
          <w:szCs w:val="22"/>
          <w:highlight w:val="white"/>
        </w:rPr>
        <w:t>Το άρθρο 173 παρ.1 &amp; 4 του Δημοτικού και Κοινοτικού Κώδικα (Ν. 3463/06), όπως αντικαταστάθηκε με το άρθρο 207 του Ν.4555/2018.</w:t>
      </w:r>
    </w:p>
    <w:p w:rsidR="00EA3A7A" w:rsidRPr="00EA3A7A" w:rsidRDefault="00EA3A7A" w:rsidP="00EA3A7A">
      <w:pPr>
        <w:widowControl w:val="0"/>
        <w:numPr>
          <w:ilvl w:val="0"/>
          <w:numId w:val="11"/>
        </w:numPr>
        <w:tabs>
          <w:tab w:val="clear" w:pos="643"/>
          <w:tab w:val="num" w:pos="720"/>
        </w:tabs>
        <w:ind w:left="720"/>
        <w:jc w:val="both"/>
        <w:rPr>
          <w:rFonts w:ascii="Arial" w:hAnsi="Arial" w:cs="Arial"/>
          <w:i/>
          <w:sz w:val="22"/>
          <w:szCs w:val="22"/>
        </w:rPr>
      </w:pPr>
      <w:r w:rsidRPr="00EA3A7A">
        <w:rPr>
          <w:rFonts w:ascii="Arial" w:eastAsia="Verdana" w:hAnsi="Arial" w:cs="Arial"/>
          <w:i/>
          <w:sz w:val="22"/>
          <w:szCs w:val="22"/>
          <w:highlight w:val="white"/>
        </w:rPr>
        <w:t>Την αριθμ.</w:t>
      </w:r>
      <w:r w:rsidRPr="00EA3A7A">
        <w:rPr>
          <w:rStyle w:val="-"/>
          <w:rFonts w:ascii="Arial" w:eastAsia="Verdana" w:hAnsi="Arial" w:cs="Arial"/>
          <w:i/>
          <w:sz w:val="22"/>
          <w:szCs w:val="22"/>
        </w:rPr>
        <w:t>62038/05.09.2019 (ΦΕΚ 3440/11.09.2019 τεύχος B</w:t>
      </w:r>
      <w:r w:rsidRPr="00EA3A7A">
        <w:rPr>
          <w:rFonts w:ascii="Arial" w:eastAsia="Verdana" w:hAnsi="Arial" w:cs="Arial"/>
          <w:i/>
          <w:sz w:val="22"/>
          <w:szCs w:val="22"/>
          <w:highlight w:val="white"/>
        </w:rPr>
        <w:t>’)</w:t>
      </w:r>
      <w:r w:rsidRPr="00EA3A7A">
        <w:rPr>
          <w:rStyle w:val="-"/>
          <w:rFonts w:ascii="Arial" w:eastAsia="Verdana" w:hAnsi="Arial" w:cs="Arial"/>
          <w:i/>
          <w:sz w:val="22"/>
          <w:szCs w:val="22"/>
        </w:rPr>
        <w:t xml:space="preserve">απόφαση ΥΠ.ΕΣ. </w:t>
      </w:r>
      <w:r w:rsidRPr="00EA3A7A">
        <w:rPr>
          <w:rFonts w:ascii="Arial" w:eastAsia="Verdana" w:hAnsi="Arial" w:cs="Arial"/>
          <w:i/>
          <w:sz w:val="22"/>
          <w:szCs w:val="22"/>
          <w:highlight w:val="white"/>
        </w:rPr>
        <w:t xml:space="preserve"> με θέμα </w:t>
      </w:r>
      <w:proofErr w:type="spellStart"/>
      <w:r w:rsidRPr="00EA3A7A">
        <w:rPr>
          <w:rFonts w:ascii="Arial" w:eastAsia="Verdana" w:hAnsi="Arial" w:cs="Arial"/>
          <w:i/>
          <w:sz w:val="22"/>
          <w:szCs w:val="22"/>
          <w:highlight w:val="white"/>
        </w:rPr>
        <w:t>΄΄Σύσταση</w:t>
      </w:r>
      <w:proofErr w:type="spellEnd"/>
      <w:r w:rsidRPr="00EA3A7A">
        <w:rPr>
          <w:rFonts w:ascii="Arial" w:eastAsia="Verdana" w:hAnsi="Arial" w:cs="Arial"/>
          <w:i/>
          <w:sz w:val="22"/>
          <w:szCs w:val="22"/>
          <w:highlight w:val="white"/>
        </w:rPr>
        <w:t xml:space="preserve"> πάγιας προκαταβολής στις κοινότητες’’.</w:t>
      </w:r>
    </w:p>
    <w:p w:rsidR="00EA3A7A" w:rsidRPr="00EA3A7A" w:rsidRDefault="00EA3A7A" w:rsidP="00EA3A7A">
      <w:pPr>
        <w:pStyle w:val="ad"/>
        <w:widowControl w:val="0"/>
        <w:numPr>
          <w:ilvl w:val="0"/>
          <w:numId w:val="11"/>
        </w:numPr>
        <w:tabs>
          <w:tab w:val="clear" w:pos="643"/>
          <w:tab w:val="num" w:pos="720"/>
        </w:tabs>
        <w:ind w:left="720"/>
        <w:rPr>
          <w:rFonts w:ascii="Arial" w:hAnsi="Arial" w:cs="Arial"/>
          <w:i/>
          <w:sz w:val="22"/>
          <w:szCs w:val="22"/>
        </w:rPr>
      </w:pPr>
      <w:r w:rsidRPr="00EA3A7A">
        <w:rPr>
          <w:rFonts w:ascii="Arial" w:eastAsia="Verdana" w:hAnsi="Arial" w:cs="Arial"/>
          <w:i/>
          <w:sz w:val="22"/>
          <w:szCs w:val="22"/>
          <w:highlight w:val="white"/>
        </w:rPr>
        <w:t>Ότι ο διαχειριζόμενος την πάγια προκαταβολή παραδίδει με αποδείξεις προσωπικώς στον δημοτικό ταμία τα σχετικά δικαιολογητικά των γενομένων από αυτόν πληρωμών, τα οποία πρέπει να είναι πλήρη από άποψη νομιμότητας.</w:t>
      </w:r>
    </w:p>
    <w:p w:rsidR="00EA3A7A" w:rsidRPr="00EA3A7A" w:rsidRDefault="00EA3A7A" w:rsidP="00EA3A7A">
      <w:pPr>
        <w:pStyle w:val="ad"/>
        <w:widowControl w:val="0"/>
        <w:numPr>
          <w:ilvl w:val="0"/>
          <w:numId w:val="11"/>
        </w:numPr>
        <w:tabs>
          <w:tab w:val="clear" w:pos="643"/>
          <w:tab w:val="num" w:pos="720"/>
        </w:tabs>
        <w:ind w:left="720"/>
        <w:rPr>
          <w:rFonts w:ascii="Arial" w:hAnsi="Arial" w:cs="Arial"/>
          <w:i/>
          <w:sz w:val="22"/>
          <w:szCs w:val="22"/>
        </w:rPr>
      </w:pPr>
      <w:r w:rsidRPr="00EA3A7A">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EA3A7A">
        <w:rPr>
          <w:rFonts w:ascii="Arial" w:eastAsia="Verdana" w:hAnsi="Arial" w:cs="Arial"/>
          <w:i/>
          <w:sz w:val="22"/>
          <w:szCs w:val="22"/>
          <w:highlight w:val="white"/>
        </w:rPr>
        <w:t>πάγια</w:t>
      </w:r>
      <w:r w:rsidRPr="00EA3A7A">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EA3A7A">
        <w:rPr>
          <w:rFonts w:ascii="Arial" w:eastAsia="Verdana" w:hAnsi="Arial" w:cs="Arial"/>
          <w:i/>
          <w:sz w:val="22"/>
          <w:szCs w:val="22"/>
        </w:rPr>
        <w:t>παρ.4</w:t>
      </w:r>
      <w:proofErr w:type="spellEnd"/>
      <w:r w:rsidRPr="00EA3A7A">
        <w:rPr>
          <w:rFonts w:ascii="Arial" w:eastAsia="Verdana" w:hAnsi="Arial" w:cs="Arial"/>
          <w:i/>
          <w:sz w:val="22"/>
          <w:szCs w:val="22"/>
        </w:rPr>
        <w:t xml:space="preserve"> άρθρο 35 Β.Δ. 17-5/15-6-59). Το ποσό που ορίζεται στην πάγια αφορά το ανώτατο ποσό που πρέπει να έχει στα χέρια του ο υπόλογος. Δεν σημαίνει ότι αυτό είναι το ανώτατο ποσό που πρέπει να πάρει μέσα στο έτος ή μέσα σε ένα μήνα κλπ με αυτή τη διάταξη ορίζεται ότι πρέπει να έχει στο ταμείο του ο υπόλογος το ποσό που ορίζει η απόφαση της οικονομικής επιτροπής. </w:t>
      </w:r>
    </w:p>
    <w:p w:rsidR="00EA3A7A" w:rsidRPr="00EA3A7A" w:rsidRDefault="00EA3A7A" w:rsidP="00EA3A7A">
      <w:pPr>
        <w:pStyle w:val="ad"/>
        <w:widowControl w:val="0"/>
        <w:numPr>
          <w:ilvl w:val="0"/>
          <w:numId w:val="11"/>
        </w:numPr>
        <w:tabs>
          <w:tab w:val="clear" w:pos="643"/>
          <w:tab w:val="num" w:pos="720"/>
        </w:tabs>
        <w:ind w:left="720"/>
        <w:rPr>
          <w:rFonts w:ascii="Arial" w:hAnsi="Arial" w:cs="Arial"/>
          <w:i/>
          <w:sz w:val="22"/>
          <w:szCs w:val="22"/>
        </w:rPr>
      </w:pPr>
      <w:r w:rsidRPr="00EA3A7A">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EA3A7A">
        <w:rPr>
          <w:rStyle w:val="a5"/>
          <w:rFonts w:ascii="Arial" w:eastAsia="Verdana" w:hAnsi="Arial" w:cs="Arial"/>
          <w:i/>
          <w:sz w:val="22"/>
          <w:szCs w:val="22"/>
        </w:rPr>
        <w:t xml:space="preserve">απόφασή της τα εγκρίνει </w:t>
      </w:r>
      <w:r w:rsidRPr="00EA3A7A">
        <w:rPr>
          <w:rFonts w:ascii="Arial" w:eastAsia="Verdana" w:hAnsi="Arial" w:cs="Arial"/>
          <w:i/>
          <w:sz w:val="22"/>
          <w:szCs w:val="22"/>
        </w:rPr>
        <w:t>(</w:t>
      </w:r>
      <w:proofErr w:type="spellStart"/>
      <w:r w:rsidRPr="00EA3A7A">
        <w:rPr>
          <w:rFonts w:ascii="Arial" w:eastAsia="Verdana" w:hAnsi="Arial" w:cs="Arial"/>
          <w:i/>
          <w:sz w:val="22"/>
          <w:szCs w:val="22"/>
        </w:rPr>
        <w:t>παρ.5</w:t>
      </w:r>
      <w:proofErr w:type="spellEnd"/>
      <w:r w:rsidRPr="00EA3A7A">
        <w:rPr>
          <w:rFonts w:ascii="Arial" w:eastAsia="Verdana" w:hAnsi="Arial" w:cs="Arial"/>
          <w:i/>
          <w:sz w:val="22"/>
          <w:szCs w:val="22"/>
        </w:rPr>
        <w:t xml:space="preserve"> άρθρο 35 Β.Δ. 17-</w:t>
      </w:r>
      <w:r w:rsidRPr="00EA3A7A">
        <w:rPr>
          <w:rFonts w:ascii="Arial" w:eastAsia="Verdana" w:hAnsi="Arial" w:cs="Arial"/>
          <w:i/>
          <w:sz w:val="22"/>
          <w:szCs w:val="22"/>
        </w:rPr>
        <w:lastRenderedPageBreak/>
        <w:t>5/15-6-59).</w:t>
      </w:r>
    </w:p>
    <w:p w:rsidR="00EA3A7A" w:rsidRPr="00EA3A7A" w:rsidRDefault="00EA3A7A" w:rsidP="00EA3A7A">
      <w:pPr>
        <w:widowControl w:val="0"/>
        <w:numPr>
          <w:ilvl w:val="0"/>
          <w:numId w:val="11"/>
        </w:numPr>
        <w:tabs>
          <w:tab w:val="clear" w:pos="643"/>
          <w:tab w:val="num" w:pos="720"/>
        </w:tabs>
        <w:ind w:left="720"/>
        <w:jc w:val="both"/>
        <w:rPr>
          <w:rFonts w:ascii="Arial" w:hAnsi="Arial" w:cs="Arial"/>
          <w:i/>
          <w:sz w:val="22"/>
          <w:szCs w:val="22"/>
        </w:rPr>
      </w:pPr>
      <w:r w:rsidRPr="00EA3A7A">
        <w:rPr>
          <w:rFonts w:ascii="Arial" w:eastAsia="Verdana" w:hAnsi="Arial" w:cs="Arial"/>
          <w:i/>
          <w:sz w:val="22"/>
          <w:szCs w:val="22"/>
          <w:highlight w:val="white"/>
        </w:rPr>
        <w:t xml:space="preserve">Την </w:t>
      </w:r>
      <w:proofErr w:type="spellStart"/>
      <w:r w:rsidRPr="00EA3A7A">
        <w:rPr>
          <w:rFonts w:ascii="Arial" w:eastAsia="Verdana" w:hAnsi="Arial" w:cs="Arial"/>
          <w:i/>
          <w:sz w:val="22"/>
          <w:szCs w:val="22"/>
          <w:highlight w:val="white"/>
        </w:rPr>
        <w:t>αριθμ</w:t>
      </w:r>
      <w:proofErr w:type="spellEnd"/>
      <w:r w:rsidRPr="00EA3A7A">
        <w:rPr>
          <w:rFonts w:ascii="Arial" w:eastAsia="Verdana" w:hAnsi="Arial" w:cs="Arial"/>
          <w:i/>
          <w:sz w:val="22"/>
          <w:szCs w:val="22"/>
          <w:highlight w:val="white"/>
        </w:rPr>
        <w:t xml:space="preserve">. 43/2024 (ΑΔΑ:Ψ598ΩΛΗ-3Τ0) απόφαση της Δημοτικής Επιτροπής με την οποία συστάθηκε η πάγια προκαταβολή για το έτος 2024 και ορίστηκε ως διαχειρίστρια αυτής για την Κοινότητα Προφήτη Ηλία η Πρόεδρος </w:t>
      </w:r>
      <w:proofErr w:type="spellStart"/>
      <w:r w:rsidRPr="00EA3A7A">
        <w:rPr>
          <w:rFonts w:ascii="Arial" w:eastAsia="Verdana" w:hAnsi="Arial" w:cs="Arial"/>
          <w:i/>
          <w:sz w:val="22"/>
          <w:szCs w:val="22"/>
          <w:highlight w:val="white"/>
        </w:rPr>
        <w:t>Παπαδά</w:t>
      </w:r>
      <w:proofErr w:type="spellEnd"/>
      <w:r w:rsidRPr="00EA3A7A">
        <w:rPr>
          <w:rFonts w:ascii="Arial" w:eastAsia="Verdana" w:hAnsi="Arial" w:cs="Arial"/>
          <w:i/>
          <w:sz w:val="22"/>
          <w:szCs w:val="22"/>
          <w:highlight w:val="white"/>
        </w:rPr>
        <w:t xml:space="preserve"> Αγγελική.</w:t>
      </w:r>
    </w:p>
    <w:p w:rsidR="00EA3A7A" w:rsidRPr="00EA3A7A" w:rsidRDefault="00EA3A7A" w:rsidP="00EA3A7A">
      <w:pPr>
        <w:widowControl w:val="0"/>
        <w:numPr>
          <w:ilvl w:val="0"/>
          <w:numId w:val="11"/>
        </w:numPr>
        <w:tabs>
          <w:tab w:val="clear" w:pos="643"/>
          <w:tab w:val="left" w:pos="450"/>
          <w:tab w:val="num" w:pos="720"/>
        </w:tabs>
        <w:ind w:left="720"/>
        <w:contextualSpacing/>
        <w:jc w:val="both"/>
        <w:rPr>
          <w:rFonts w:ascii="Arial" w:hAnsi="Arial" w:cs="Arial"/>
          <w:i/>
          <w:sz w:val="22"/>
          <w:szCs w:val="22"/>
        </w:rPr>
      </w:pPr>
      <w:r w:rsidRPr="00EA3A7A">
        <w:rPr>
          <w:rFonts w:ascii="Arial" w:eastAsia="Verdana" w:hAnsi="Arial" w:cs="Arial"/>
          <w:i/>
          <w:sz w:val="22"/>
          <w:szCs w:val="22"/>
          <w:highlight w:val="white"/>
        </w:rPr>
        <w:t>Την αριθμ.360/2024 Απόφαση Ανάληψης Υποχρέωσης (ΑΔΑ</w:t>
      </w:r>
      <w:r w:rsidRPr="00EA3A7A">
        <w:rPr>
          <w:rFonts w:ascii="Arial" w:eastAsia="Verdana" w:hAnsi="Arial" w:cs="Arial"/>
          <w:i/>
          <w:sz w:val="22"/>
          <w:szCs w:val="22"/>
        </w:rPr>
        <w:t>: ΨΕΕΥΩΛΗ-ΗΟΗ</w:t>
      </w:r>
      <w:r w:rsidRPr="00EA3A7A">
        <w:rPr>
          <w:rFonts w:ascii="Arial" w:eastAsia="Verdana" w:hAnsi="Arial" w:cs="Arial"/>
          <w:i/>
          <w:sz w:val="22"/>
          <w:szCs w:val="22"/>
          <w:highlight w:val="white"/>
        </w:rPr>
        <w:t xml:space="preserve">) με θέμα </w:t>
      </w:r>
      <w:r w:rsidRPr="00EA3A7A">
        <w:rPr>
          <w:rFonts w:ascii="Arial" w:eastAsia="Verdana" w:hAnsi="Arial" w:cs="Arial"/>
          <w:i/>
          <w:sz w:val="22"/>
          <w:szCs w:val="22"/>
        </w:rPr>
        <w:t>«Έκτακτες και επείγουσες δαπάνες για επισκευή και αποκατάσταση ακινήτων, εγκαταστάσεων, κοινόχρηστων χώρων και λοιπών χώρων Κοινότητας Προφήτη Ηλία</w:t>
      </w:r>
      <w:r w:rsidRPr="00EA3A7A">
        <w:rPr>
          <w:rFonts w:ascii="Arial" w:eastAsia="Verdana" w:hAnsi="Arial" w:cs="Arial"/>
          <w:i/>
          <w:sz w:val="22"/>
          <w:szCs w:val="22"/>
          <w:highlight w:val="white"/>
        </w:rPr>
        <w:t xml:space="preserve">» και αφορά δαπάνη που αναφέρεται στην </w:t>
      </w:r>
      <w:hyperlink r:id="rId8" w:anchor="_blank" w:history="1">
        <w:r w:rsidRPr="00EA3A7A">
          <w:rPr>
            <w:rStyle w:val="-"/>
            <w:rFonts w:ascii="Arial" w:eastAsia="Verdana" w:hAnsi="Arial" w:cs="Arial"/>
            <w:i/>
            <w:sz w:val="22"/>
            <w:szCs w:val="22"/>
          </w:rPr>
          <w:t>απόφαση ΥΠ.ΕΣ. 62038/05.09.2019 (ΦΕΚ 3440/11.09.2019 τεύχος B</w:t>
        </w:r>
      </w:hyperlink>
      <w:r w:rsidRPr="00EA3A7A">
        <w:rPr>
          <w:rFonts w:ascii="Arial" w:eastAsia="Verdana" w:hAnsi="Arial" w:cs="Arial"/>
          <w:i/>
          <w:sz w:val="22"/>
          <w:szCs w:val="22"/>
          <w:highlight w:val="white"/>
        </w:rPr>
        <w:t xml:space="preserve">’) &amp; χειρίζονται οι Πρόεδροι των Κοινοτήτων βάσει του άρθρου 266 του Ν.3852/2010”. </w:t>
      </w:r>
    </w:p>
    <w:p w:rsidR="00EA3A7A" w:rsidRPr="00EA3A7A" w:rsidRDefault="00EA3A7A" w:rsidP="00EA3A7A">
      <w:pPr>
        <w:widowControl w:val="0"/>
        <w:numPr>
          <w:ilvl w:val="0"/>
          <w:numId w:val="11"/>
        </w:numPr>
        <w:tabs>
          <w:tab w:val="clear" w:pos="643"/>
          <w:tab w:val="left" w:pos="450"/>
          <w:tab w:val="num" w:pos="720"/>
        </w:tabs>
        <w:ind w:left="720"/>
        <w:contextualSpacing/>
        <w:jc w:val="both"/>
        <w:rPr>
          <w:rFonts w:ascii="Arial" w:hAnsi="Arial" w:cs="Arial"/>
          <w:i/>
          <w:sz w:val="22"/>
          <w:szCs w:val="22"/>
        </w:rPr>
      </w:pPr>
      <w:r w:rsidRPr="00EA3A7A">
        <w:rPr>
          <w:rFonts w:ascii="Arial" w:eastAsia="Verdana" w:hAnsi="Arial" w:cs="Arial"/>
          <w:i/>
          <w:sz w:val="22"/>
          <w:szCs w:val="22"/>
          <w:highlight w:val="white"/>
        </w:rPr>
        <w:t>Το αριθμ.334/2024 χρηματικό ένταλμα με το οποίο εισπράχθηκε (</w:t>
      </w:r>
      <w:r w:rsidRPr="00EA3A7A">
        <w:rPr>
          <w:rFonts w:ascii="Arial" w:eastAsia="Verdana" w:hAnsi="Arial" w:cs="Arial"/>
          <w:i/>
          <w:sz w:val="22"/>
          <w:szCs w:val="22"/>
        </w:rPr>
        <w:t>5/3/2024</w:t>
      </w:r>
      <w:r w:rsidRPr="00EA3A7A">
        <w:rPr>
          <w:rFonts w:ascii="Arial" w:eastAsia="Verdana" w:hAnsi="Arial" w:cs="Arial"/>
          <w:i/>
          <w:sz w:val="22"/>
          <w:szCs w:val="22"/>
          <w:highlight w:val="white"/>
        </w:rPr>
        <w:t>) η πάγια προκαταβολή από τον διαχειριστή αυτής.</w:t>
      </w:r>
    </w:p>
    <w:p w:rsidR="00EA3A7A" w:rsidRPr="00EA3A7A" w:rsidRDefault="00EA3A7A" w:rsidP="00EA3A7A">
      <w:pPr>
        <w:tabs>
          <w:tab w:val="left" w:pos="450"/>
        </w:tabs>
        <w:ind w:left="360"/>
        <w:contextualSpacing/>
        <w:jc w:val="both"/>
        <w:rPr>
          <w:rFonts w:ascii="Arial" w:hAnsi="Arial" w:cs="Arial"/>
          <w:i/>
          <w:sz w:val="22"/>
          <w:szCs w:val="22"/>
        </w:rPr>
      </w:pPr>
      <w:r w:rsidRPr="00EA3A7A">
        <w:rPr>
          <w:rFonts w:ascii="Arial" w:eastAsia="Verdana" w:hAnsi="Arial" w:cs="Arial"/>
          <w:i/>
          <w:sz w:val="22"/>
          <w:szCs w:val="22"/>
          <w:highlight w:val="white"/>
        </w:rPr>
        <w:t xml:space="preserve">10.Τα δικαιολογητικά που συνοδεύουν τη συγκεκριμένη δαπάνη είναι: </w:t>
      </w:r>
    </w:p>
    <w:p w:rsidR="00EA3A7A" w:rsidRPr="00EA3A7A" w:rsidRDefault="00EA3A7A" w:rsidP="00EA3A7A">
      <w:pPr>
        <w:tabs>
          <w:tab w:val="left" w:pos="450"/>
        </w:tabs>
        <w:ind w:left="450"/>
        <w:contextualSpacing/>
        <w:jc w:val="both"/>
        <w:rPr>
          <w:rFonts w:ascii="Arial" w:eastAsia="Verdana" w:hAnsi="Arial" w:cs="Arial"/>
          <w:i/>
          <w:sz w:val="22"/>
          <w:szCs w:val="22"/>
          <w:highlight w:val="white"/>
        </w:rPr>
      </w:pPr>
      <w:r w:rsidRPr="00EA3A7A">
        <w:rPr>
          <w:rFonts w:ascii="Arial" w:hAnsi="Arial" w:cs="Arial"/>
          <w:i/>
          <w:sz w:val="22"/>
          <w:szCs w:val="22"/>
        </w:rPr>
        <w:tab/>
        <w:t>α)</w:t>
      </w:r>
      <w:r w:rsidRPr="00EA3A7A">
        <w:rPr>
          <w:rFonts w:ascii="Arial" w:eastAsia="Verdana" w:hAnsi="Arial" w:cs="Arial"/>
          <w:i/>
          <w:sz w:val="22"/>
          <w:szCs w:val="22"/>
          <w:highlight w:val="white"/>
        </w:rPr>
        <w:t xml:space="preserve">Το αριθμ.22441/6-11-2024 έγγραφο της  Κοινότητας Προφήτη Ηλία με θέμα «Αποκατάσταση ηλεκτρολογικής βλάβης» στο οποίο αναφέρεται ότι την Κυριακή 3/11/2024, προκλήθηκε ζημιά στον ηλεκτροφωτισμό στην περιοχή γύρω από την κεντρική πλατεία της Κοινότητας και λόγω πλήρης συσκότισης της περιοχής κλήθηκε ιδιώτης ηλεκτρολόγος ο οποίος προέβη σε εντοπισμό του προβλήματος στον αριθμό παροχής 42523313 και </w:t>
      </w:r>
    </w:p>
    <w:p w:rsidR="00EA3A7A" w:rsidRPr="00EA3A7A" w:rsidRDefault="00EA3A7A" w:rsidP="00EA3A7A">
      <w:pPr>
        <w:tabs>
          <w:tab w:val="left" w:pos="450"/>
        </w:tabs>
        <w:ind w:left="450"/>
        <w:contextualSpacing/>
        <w:jc w:val="both"/>
        <w:rPr>
          <w:rFonts w:ascii="Arial" w:eastAsia="Verdana" w:hAnsi="Arial" w:cs="Arial"/>
          <w:i/>
          <w:sz w:val="22"/>
          <w:szCs w:val="22"/>
          <w:highlight w:val="white"/>
        </w:rPr>
      </w:pPr>
      <w:r w:rsidRPr="00EA3A7A">
        <w:rPr>
          <w:rFonts w:ascii="Arial" w:eastAsia="Verdana" w:hAnsi="Arial" w:cs="Arial"/>
          <w:i/>
          <w:sz w:val="22"/>
          <w:szCs w:val="22"/>
          <w:highlight w:val="white"/>
        </w:rPr>
        <w:t xml:space="preserve">    β) το </w:t>
      </w:r>
      <w:proofErr w:type="spellStart"/>
      <w:r w:rsidRPr="00EA3A7A">
        <w:rPr>
          <w:rFonts w:ascii="Arial" w:eastAsia="Verdana" w:hAnsi="Arial" w:cs="Arial"/>
          <w:i/>
          <w:sz w:val="22"/>
          <w:szCs w:val="22"/>
          <w:highlight w:val="white"/>
        </w:rPr>
        <w:t>αριθμ</w:t>
      </w:r>
      <w:proofErr w:type="spellEnd"/>
      <w:r w:rsidRPr="00EA3A7A">
        <w:rPr>
          <w:rFonts w:ascii="Arial" w:eastAsia="Verdana" w:hAnsi="Arial" w:cs="Arial"/>
          <w:i/>
          <w:sz w:val="22"/>
          <w:szCs w:val="22"/>
          <w:highlight w:val="white"/>
        </w:rPr>
        <w:t xml:space="preserve">. 65/4-11-2024 τιμολόγιο-παροχής υπηρεσιών ποσού 372,00€. </w:t>
      </w:r>
    </w:p>
    <w:p w:rsidR="00EA3A7A" w:rsidRPr="00EA3A7A" w:rsidRDefault="00EA3A7A" w:rsidP="00EA3A7A">
      <w:pPr>
        <w:tabs>
          <w:tab w:val="left" w:pos="450"/>
        </w:tabs>
        <w:ind w:left="360"/>
        <w:contextualSpacing/>
        <w:jc w:val="both"/>
        <w:rPr>
          <w:rFonts w:ascii="Arial" w:hAnsi="Arial" w:cs="Arial"/>
          <w:i/>
          <w:sz w:val="22"/>
          <w:szCs w:val="22"/>
        </w:rPr>
      </w:pPr>
      <w:r w:rsidRPr="00EA3A7A">
        <w:rPr>
          <w:rFonts w:ascii="Arial" w:eastAsia="Verdana" w:hAnsi="Arial" w:cs="Arial"/>
          <w:i/>
          <w:sz w:val="22"/>
          <w:szCs w:val="22"/>
          <w:highlight w:val="white"/>
        </w:rPr>
        <w:tab/>
      </w:r>
      <w:r w:rsidRPr="00EA3A7A">
        <w:rPr>
          <w:rFonts w:ascii="Arial" w:eastAsia="Verdana" w:hAnsi="Arial" w:cs="Arial"/>
          <w:i/>
          <w:sz w:val="22"/>
          <w:szCs w:val="22"/>
          <w:highlight w:val="white"/>
        </w:rPr>
        <w:tab/>
        <w:t xml:space="preserve">Έπειτα από τον έλεγχο νομιμότητας των δικαιολογητικών η υπηρεσία θέτει αυτά υπόψη της Δημοτικής  Επιτροπής, για την προβλεπόμενη έγκριση. </w:t>
      </w:r>
    </w:p>
    <w:p w:rsidR="00EA3A7A" w:rsidRPr="00EA3A7A" w:rsidRDefault="00EA3A7A" w:rsidP="00EA3A7A">
      <w:pPr>
        <w:pStyle w:val="1e"/>
        <w:tabs>
          <w:tab w:val="left" w:pos="450"/>
        </w:tabs>
        <w:jc w:val="both"/>
        <w:rPr>
          <w:rFonts w:ascii="Arial" w:eastAsia="Verdana" w:hAnsi="Arial" w:cs="Arial"/>
          <w:i/>
          <w:sz w:val="22"/>
          <w:szCs w:val="22"/>
          <w:highlight w:val="white"/>
          <w:lang w:val="el-GR"/>
        </w:rPr>
      </w:pPr>
    </w:p>
    <w:p w:rsidR="00EA3A7A" w:rsidRPr="00EA3A7A" w:rsidRDefault="00EA3A7A" w:rsidP="00EA3A7A">
      <w:pPr>
        <w:pStyle w:val="af2"/>
        <w:ind w:left="786" w:firstLine="0"/>
        <w:jc w:val="center"/>
        <w:rPr>
          <w:rFonts w:ascii="Arial" w:hAnsi="Arial" w:cs="Arial"/>
          <w:i/>
          <w:sz w:val="22"/>
          <w:szCs w:val="22"/>
        </w:rPr>
      </w:pPr>
      <w:r w:rsidRPr="00EA3A7A">
        <w:rPr>
          <w:rFonts w:ascii="Arial" w:eastAsia="Verdana" w:hAnsi="Arial" w:cs="Arial"/>
          <w:b/>
          <w:bCs/>
          <w:i/>
          <w:sz w:val="22"/>
          <w:szCs w:val="22"/>
          <w:u w:val="single"/>
        </w:rPr>
        <w:t xml:space="preserve">Καλείται η Δημοτική Επιτροπή </w:t>
      </w:r>
    </w:p>
    <w:p w:rsidR="00EA3A7A" w:rsidRPr="00EA3A7A" w:rsidRDefault="00EA3A7A" w:rsidP="00EA3A7A">
      <w:pPr>
        <w:pStyle w:val="af2"/>
        <w:ind w:left="786" w:firstLine="0"/>
        <w:jc w:val="center"/>
        <w:rPr>
          <w:rFonts w:ascii="Arial" w:eastAsia="Verdana" w:hAnsi="Arial" w:cs="Arial"/>
          <w:b/>
          <w:bCs/>
          <w:i/>
          <w:sz w:val="22"/>
          <w:szCs w:val="22"/>
        </w:rPr>
      </w:pPr>
    </w:p>
    <w:p w:rsidR="00EA3A7A" w:rsidRDefault="00EA3A7A" w:rsidP="00EA3A7A">
      <w:pPr>
        <w:ind w:left="426"/>
        <w:jc w:val="both"/>
        <w:rPr>
          <w:rFonts w:ascii="Calibri" w:eastAsia="Verdana" w:hAnsi="Calibri" w:cs="Calibri"/>
        </w:rPr>
      </w:pPr>
      <w:r w:rsidRPr="00EA3A7A">
        <w:rPr>
          <w:rFonts w:ascii="Arial" w:eastAsia="Verdana" w:hAnsi="Arial" w:cs="Arial"/>
          <w:i/>
          <w:sz w:val="22"/>
          <w:szCs w:val="22"/>
        </w:rPr>
        <w:t xml:space="preserve">Να εγκρίνει τα δικαιολογητικά των δαπανών συνολικού ποσού </w:t>
      </w:r>
      <w:r w:rsidRPr="00EA3A7A">
        <w:rPr>
          <w:rFonts w:ascii="Arial" w:eastAsia="Verdana" w:hAnsi="Arial" w:cs="Arial"/>
          <w:i/>
          <w:sz w:val="22"/>
          <w:szCs w:val="22"/>
          <w:highlight w:val="white"/>
        </w:rPr>
        <w:t>372,00€</w:t>
      </w:r>
      <w:r w:rsidRPr="00EA3A7A">
        <w:rPr>
          <w:rFonts w:ascii="Arial" w:eastAsia="Verdana" w:hAnsi="Arial" w:cs="Arial"/>
          <w:i/>
          <w:sz w:val="22"/>
          <w:szCs w:val="22"/>
        </w:rPr>
        <w:t xml:space="preserve"> που πληρώθηκαν από τον διαχειριστή της πάγιας προκαταβολής της  Κοινότητας </w:t>
      </w:r>
      <w:r w:rsidRPr="00EA3A7A">
        <w:rPr>
          <w:rFonts w:ascii="Arial" w:eastAsia="Verdana" w:hAnsi="Arial" w:cs="Arial"/>
          <w:i/>
          <w:sz w:val="22"/>
          <w:szCs w:val="22"/>
          <w:highlight w:val="white"/>
        </w:rPr>
        <w:t xml:space="preserve">Προφήτη Ηλία </w:t>
      </w:r>
      <w:r w:rsidRPr="00EA3A7A">
        <w:rPr>
          <w:rFonts w:ascii="Arial" w:eastAsia="Verdana" w:hAnsi="Arial" w:cs="Arial"/>
          <w:i/>
          <w:sz w:val="22"/>
          <w:szCs w:val="22"/>
        </w:rPr>
        <w:t xml:space="preserve">Πρόεδρο </w:t>
      </w:r>
      <w:proofErr w:type="spellStart"/>
      <w:r w:rsidRPr="00EA3A7A">
        <w:rPr>
          <w:rFonts w:ascii="Arial" w:eastAsia="Verdana" w:hAnsi="Arial" w:cs="Arial"/>
          <w:i/>
          <w:sz w:val="22"/>
          <w:szCs w:val="22"/>
        </w:rPr>
        <w:t>Παπαδά</w:t>
      </w:r>
      <w:proofErr w:type="spellEnd"/>
      <w:r w:rsidRPr="00EA3A7A">
        <w:rPr>
          <w:rFonts w:ascii="Arial" w:eastAsia="Verdana" w:hAnsi="Arial" w:cs="Arial"/>
          <w:i/>
          <w:sz w:val="22"/>
          <w:szCs w:val="22"/>
        </w:rPr>
        <w:t xml:space="preserve"> Αγγελική όπως αναλυτικά αναφέρθηκαν παραπάνω και </w:t>
      </w:r>
      <w:r w:rsidRPr="00EA3A7A">
        <w:rPr>
          <w:rFonts w:ascii="Arial" w:eastAsia="Verdana" w:hAnsi="Arial" w:cs="Arial"/>
          <w:i/>
          <w:sz w:val="22"/>
          <w:szCs w:val="22"/>
          <w:highlight w:val="white"/>
        </w:rPr>
        <w:t xml:space="preserve"> αιτιολογούν το κατεπείγον των εργασιών</w:t>
      </w:r>
      <w:r>
        <w:rPr>
          <w:rFonts w:ascii="Arial" w:eastAsia="Verdana" w:hAnsi="Arial" w:cs="Arial"/>
          <w:i/>
          <w:sz w:val="22"/>
          <w:szCs w:val="22"/>
        </w:rPr>
        <w:t>.</w:t>
      </w:r>
    </w:p>
    <w:p w:rsidR="00EA3A7A" w:rsidRDefault="00EA3A7A" w:rsidP="00EA3A7A">
      <w:pPr>
        <w:ind w:left="426"/>
        <w:jc w:val="both"/>
      </w:pPr>
    </w:p>
    <w:p w:rsidR="00BB5460" w:rsidRPr="00BB5460" w:rsidRDefault="00BB5460" w:rsidP="00BB5460">
      <w:pPr>
        <w:spacing w:line="200" w:lineRule="exact"/>
        <w:jc w:val="both"/>
        <w:rPr>
          <w:rFonts w:ascii="Arial" w:hAnsi="Arial" w:cs="Arial"/>
          <w:i/>
          <w:sz w:val="22"/>
          <w:szCs w:val="22"/>
        </w:rPr>
      </w:pPr>
    </w:p>
    <w:p w:rsidR="006557F3" w:rsidRPr="00D83AB6"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D83AB6">
        <w:rPr>
          <w:rFonts w:ascii="Arial" w:hAnsi="Arial" w:cs="Arial"/>
          <w:sz w:val="22"/>
          <w:szCs w:val="22"/>
        </w:rPr>
        <w:t>Στη συνέχεια ο Πρόεδρος κάλεσε τα μέλη να αποφασίσουν σχετικά.</w:t>
      </w:r>
    </w:p>
    <w:p w:rsidR="00BB5460" w:rsidRDefault="00BB5460" w:rsidP="006557F3">
      <w:pPr>
        <w:widowControl w:val="0"/>
        <w:tabs>
          <w:tab w:val="left" w:pos="419"/>
        </w:tabs>
        <w:suppressAutoHyphens w:val="0"/>
        <w:autoSpaceDE w:val="0"/>
        <w:autoSpaceDN w:val="0"/>
        <w:spacing w:line="251" w:lineRule="exact"/>
        <w:ind w:right="506"/>
        <w:rPr>
          <w:rFonts w:ascii="Arial" w:hAnsi="Arial" w:cs="Arial"/>
          <w:i/>
          <w:sz w:val="22"/>
          <w:szCs w:val="22"/>
        </w:rPr>
      </w:pPr>
    </w:p>
    <w:p w:rsidR="00BB5460" w:rsidRDefault="00BB5460" w:rsidP="006557F3">
      <w:pPr>
        <w:widowControl w:val="0"/>
        <w:tabs>
          <w:tab w:val="left" w:pos="419"/>
        </w:tabs>
        <w:suppressAutoHyphens w:val="0"/>
        <w:autoSpaceDE w:val="0"/>
        <w:autoSpaceDN w:val="0"/>
        <w:spacing w:line="251" w:lineRule="exact"/>
        <w:ind w:right="506"/>
        <w:rPr>
          <w:rFonts w:ascii="Arial" w:hAnsi="Arial" w:cs="Arial"/>
          <w:i/>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EA3A7A" w:rsidRPr="009867AB" w:rsidRDefault="00EA3A7A" w:rsidP="00EA3A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A3A7A" w:rsidRPr="009867AB" w:rsidRDefault="00EA3A7A" w:rsidP="00EA3A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A3A7A" w:rsidRPr="009867AB" w:rsidRDefault="00EA3A7A" w:rsidP="00EA3A7A">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EA3A7A" w:rsidRPr="00532647" w:rsidRDefault="00EA3A7A" w:rsidP="00EA3A7A">
      <w:pPr>
        <w:spacing w:line="360" w:lineRule="auto"/>
        <w:jc w:val="both"/>
        <w:rPr>
          <w:rFonts w:ascii="Arial" w:hAnsi="Arial" w:cs="Arial"/>
          <w:sz w:val="22"/>
          <w:szCs w:val="22"/>
        </w:rPr>
      </w:pPr>
      <w:r w:rsidRPr="00532647">
        <w:rPr>
          <w:rFonts w:ascii="Arial" w:hAnsi="Arial" w:cs="Arial"/>
          <w:sz w:val="22"/>
          <w:szCs w:val="22"/>
        </w:rPr>
        <w:t>το άρθρο 173 του Δημοτικού και Κοινοτικού Κώδικα (Ν. 3463/06)</w:t>
      </w:r>
    </w:p>
    <w:p w:rsidR="00EA3A7A" w:rsidRPr="00532647" w:rsidRDefault="00EA3A7A" w:rsidP="00EA3A7A">
      <w:pPr>
        <w:spacing w:line="360" w:lineRule="auto"/>
        <w:jc w:val="both"/>
        <w:rPr>
          <w:rFonts w:ascii="Arial" w:hAnsi="Arial" w:cs="Arial"/>
          <w:sz w:val="22"/>
          <w:szCs w:val="22"/>
        </w:rPr>
      </w:pPr>
      <w:r w:rsidRPr="00532647">
        <w:rPr>
          <w:rFonts w:ascii="Arial" w:hAnsi="Arial" w:cs="Arial"/>
          <w:sz w:val="22"/>
          <w:szCs w:val="22"/>
        </w:rPr>
        <w:t>-Το άρθρο 203 του Ν. 4555/2018</w:t>
      </w:r>
    </w:p>
    <w:p w:rsidR="00EA3A7A" w:rsidRPr="00532647" w:rsidRDefault="00EA3A7A" w:rsidP="00EA3A7A">
      <w:pPr>
        <w:spacing w:line="360" w:lineRule="auto"/>
        <w:jc w:val="both"/>
        <w:rPr>
          <w:rFonts w:ascii="Arial" w:hAnsi="Arial" w:cs="Arial"/>
          <w:sz w:val="22"/>
          <w:szCs w:val="22"/>
        </w:rPr>
      </w:pPr>
      <w:r w:rsidRPr="00532647">
        <w:rPr>
          <w:rFonts w:ascii="Arial" w:hAnsi="Arial" w:cs="Arial"/>
          <w:sz w:val="22"/>
          <w:szCs w:val="22"/>
        </w:rPr>
        <w:t>-Τα άρθρα 35 &amp; 37 του ΒΔ 17/5-15/6/1959</w:t>
      </w:r>
    </w:p>
    <w:p w:rsidR="00EA3A7A" w:rsidRPr="00532647" w:rsidRDefault="00EA3A7A" w:rsidP="00EA3A7A">
      <w:pPr>
        <w:widowControl w:val="0"/>
        <w:suppressAutoHyphens w:val="0"/>
        <w:spacing w:line="276" w:lineRule="auto"/>
        <w:jc w:val="both"/>
        <w:rPr>
          <w:rFonts w:ascii="Arial" w:hAnsi="Arial" w:cs="Arial"/>
          <w:color w:val="000000"/>
          <w:sz w:val="22"/>
          <w:szCs w:val="22"/>
          <w:lang w:eastAsia="el-GR"/>
        </w:rPr>
      </w:pPr>
      <w:r w:rsidRPr="00532647">
        <w:rPr>
          <w:rFonts w:ascii="Arial" w:hAnsi="Arial" w:cs="Arial"/>
          <w:sz w:val="22"/>
          <w:szCs w:val="22"/>
        </w:rPr>
        <w:t xml:space="preserve">-Το  με αριθ. </w:t>
      </w:r>
      <w:proofErr w:type="spellStart"/>
      <w:r w:rsidRPr="00532647">
        <w:rPr>
          <w:rFonts w:ascii="Arial" w:hAnsi="Arial" w:cs="Arial"/>
          <w:sz w:val="22"/>
          <w:szCs w:val="22"/>
        </w:rPr>
        <w:t>πρωτ</w:t>
      </w:r>
      <w:proofErr w:type="spellEnd"/>
      <w:r w:rsidRPr="00532647">
        <w:rPr>
          <w:rFonts w:ascii="Arial" w:hAnsi="Arial" w:cs="Arial"/>
          <w:sz w:val="22"/>
          <w:szCs w:val="22"/>
        </w:rPr>
        <w:t xml:space="preserve">. </w:t>
      </w:r>
      <w:r>
        <w:rPr>
          <w:rFonts w:ascii="Arial" w:hAnsi="Arial" w:cs="Arial"/>
          <w:sz w:val="22"/>
          <w:szCs w:val="22"/>
        </w:rPr>
        <w:t>2</w:t>
      </w:r>
      <w:r w:rsidR="008237C5">
        <w:rPr>
          <w:rFonts w:ascii="Arial" w:hAnsi="Arial" w:cs="Arial"/>
          <w:sz w:val="22"/>
          <w:szCs w:val="22"/>
        </w:rPr>
        <w:t>2625</w:t>
      </w:r>
      <w:r w:rsidRPr="00EA415E">
        <w:rPr>
          <w:rFonts w:ascii="Arial" w:eastAsia="Arial" w:hAnsi="Arial" w:cs="Arial"/>
          <w:sz w:val="22"/>
          <w:szCs w:val="22"/>
        </w:rPr>
        <w:t>/</w:t>
      </w:r>
      <w:r w:rsidR="008237C5">
        <w:rPr>
          <w:rFonts w:ascii="Arial" w:eastAsia="Arial" w:hAnsi="Arial" w:cs="Arial"/>
          <w:sz w:val="22"/>
          <w:szCs w:val="22"/>
        </w:rPr>
        <w:t>08</w:t>
      </w:r>
      <w:r w:rsidRPr="00EA415E">
        <w:rPr>
          <w:rFonts w:ascii="Arial" w:eastAsia="Arial" w:hAnsi="Arial" w:cs="Arial"/>
          <w:sz w:val="22"/>
          <w:szCs w:val="22"/>
        </w:rPr>
        <w:t>-</w:t>
      </w:r>
      <w:r>
        <w:rPr>
          <w:rFonts w:ascii="Arial" w:eastAsia="Arial" w:hAnsi="Arial" w:cs="Arial"/>
          <w:sz w:val="22"/>
          <w:szCs w:val="22"/>
        </w:rPr>
        <w:t>1</w:t>
      </w:r>
      <w:r w:rsidR="008237C5">
        <w:rPr>
          <w:rFonts w:ascii="Arial" w:eastAsia="Arial" w:hAnsi="Arial" w:cs="Arial"/>
          <w:sz w:val="22"/>
          <w:szCs w:val="22"/>
        </w:rPr>
        <w:t>1</w:t>
      </w:r>
      <w:r w:rsidRPr="00EA415E">
        <w:rPr>
          <w:rFonts w:ascii="Arial" w:eastAsia="Arial" w:hAnsi="Arial" w:cs="Arial"/>
          <w:sz w:val="22"/>
          <w:szCs w:val="22"/>
        </w:rPr>
        <w:t xml:space="preserve">-2024 </w:t>
      </w:r>
      <w:r w:rsidRPr="00532647">
        <w:rPr>
          <w:rFonts w:ascii="Arial" w:hAnsi="Arial" w:cs="Arial"/>
          <w:color w:val="000000"/>
          <w:sz w:val="22"/>
          <w:szCs w:val="22"/>
          <w:lang w:eastAsia="el-GR"/>
        </w:rPr>
        <w:t>έγγραφο του Τμ. Προϋπολογισμού Λογιστηρίου &amp; Προμηθειών που είχε διανεμηθεί</w:t>
      </w:r>
    </w:p>
    <w:p w:rsidR="00EA3A7A" w:rsidRPr="007A642D" w:rsidRDefault="00EA3A7A" w:rsidP="00EA3A7A">
      <w:pPr>
        <w:widowControl w:val="0"/>
        <w:jc w:val="both"/>
        <w:rPr>
          <w:rFonts w:ascii="Arial" w:hAnsi="Arial" w:cs="Arial"/>
          <w:sz w:val="22"/>
          <w:szCs w:val="22"/>
        </w:rPr>
      </w:pPr>
      <w:r w:rsidRPr="005B18F0">
        <w:rPr>
          <w:rFonts w:ascii="Arial" w:hAnsi="Arial" w:cs="Arial"/>
          <w:sz w:val="22"/>
          <w:szCs w:val="22"/>
        </w:rPr>
        <w:t>-</w:t>
      </w:r>
      <w:r w:rsidRPr="005B18F0">
        <w:rPr>
          <w:rFonts w:ascii="Arial" w:eastAsia="Verdana" w:hAnsi="Arial" w:cs="Arial"/>
          <w:sz w:val="22"/>
          <w:szCs w:val="22"/>
          <w:highlight w:val="white"/>
        </w:rPr>
        <w:t xml:space="preserve"> Την </w:t>
      </w:r>
      <w:proofErr w:type="spellStart"/>
      <w:r w:rsidRPr="005B18F0">
        <w:rPr>
          <w:rFonts w:ascii="Arial" w:eastAsia="Verdana" w:hAnsi="Arial" w:cs="Arial"/>
          <w:sz w:val="22"/>
          <w:szCs w:val="22"/>
          <w:highlight w:val="white"/>
        </w:rPr>
        <w:t>αριθμ</w:t>
      </w:r>
      <w:proofErr w:type="spellEnd"/>
      <w:r w:rsidRPr="005B18F0">
        <w:rPr>
          <w:rFonts w:ascii="Arial" w:eastAsia="Verdana" w:hAnsi="Arial" w:cs="Arial"/>
          <w:sz w:val="22"/>
          <w:szCs w:val="22"/>
          <w:highlight w:val="white"/>
        </w:rPr>
        <w:t>. 43/2024 (ΑΔΑ:Ψ598ΩΛΗ3Τ0) απόφαση της Δημοτικής Επιτροπής με την οποία</w:t>
      </w:r>
      <w:r w:rsidRPr="005B18F0">
        <w:rPr>
          <w:rFonts w:ascii="Arial" w:eastAsia="Verdana" w:hAnsi="Arial" w:cs="Arial"/>
          <w:i/>
          <w:sz w:val="22"/>
          <w:szCs w:val="22"/>
          <w:highlight w:val="white"/>
        </w:rPr>
        <w:t xml:space="preserve"> </w:t>
      </w:r>
      <w:r w:rsidRPr="005B18F0">
        <w:rPr>
          <w:rFonts w:ascii="Arial" w:eastAsia="Verdana" w:hAnsi="Arial" w:cs="Arial"/>
          <w:sz w:val="22"/>
          <w:szCs w:val="22"/>
          <w:highlight w:val="white"/>
        </w:rPr>
        <w:t>συστάθηκε η πάγια προκαταβολή για το έ</w:t>
      </w:r>
      <w:r w:rsidR="00543EFB">
        <w:rPr>
          <w:rFonts w:ascii="Arial" w:eastAsia="Verdana" w:hAnsi="Arial" w:cs="Arial"/>
          <w:sz w:val="22"/>
          <w:szCs w:val="22"/>
          <w:highlight w:val="white"/>
        </w:rPr>
        <w:t xml:space="preserve">τος 2024 και ορίστηκε ως διαχειρίστρια </w:t>
      </w:r>
      <w:r w:rsidRPr="005B18F0">
        <w:rPr>
          <w:rFonts w:ascii="Arial" w:eastAsia="Verdana" w:hAnsi="Arial" w:cs="Arial"/>
          <w:sz w:val="22"/>
          <w:szCs w:val="22"/>
          <w:highlight w:val="white"/>
        </w:rPr>
        <w:t xml:space="preserve"> αυτής για την </w:t>
      </w:r>
      <w:r w:rsidRPr="007A642D">
        <w:rPr>
          <w:rFonts w:ascii="Arial" w:eastAsia="Verdana" w:hAnsi="Arial" w:cs="Arial"/>
          <w:sz w:val="22"/>
          <w:szCs w:val="22"/>
          <w:highlight w:val="white"/>
        </w:rPr>
        <w:t xml:space="preserve">Κοινότητα </w:t>
      </w:r>
      <w:r w:rsidR="008237C5">
        <w:rPr>
          <w:rFonts w:ascii="Arial" w:eastAsia="Verdana" w:hAnsi="Arial" w:cs="Arial"/>
          <w:sz w:val="22"/>
          <w:szCs w:val="22"/>
          <w:highlight w:val="white"/>
        </w:rPr>
        <w:t xml:space="preserve">Προφήτη  Ηλία </w:t>
      </w:r>
      <w:r>
        <w:rPr>
          <w:rFonts w:ascii="Arial" w:eastAsia="Verdana" w:hAnsi="Arial" w:cs="Arial"/>
          <w:sz w:val="22"/>
          <w:szCs w:val="22"/>
          <w:highlight w:val="white"/>
        </w:rPr>
        <w:t xml:space="preserve"> </w:t>
      </w:r>
      <w:r w:rsidR="008237C5">
        <w:rPr>
          <w:rFonts w:ascii="Arial" w:eastAsia="Verdana" w:hAnsi="Arial" w:cs="Arial"/>
          <w:sz w:val="22"/>
          <w:szCs w:val="22"/>
          <w:highlight w:val="white"/>
        </w:rPr>
        <w:t>η</w:t>
      </w:r>
      <w:r w:rsidR="00543EFB">
        <w:rPr>
          <w:rFonts w:ascii="Arial" w:eastAsia="Verdana" w:hAnsi="Arial" w:cs="Arial"/>
          <w:sz w:val="22"/>
          <w:szCs w:val="22"/>
          <w:highlight w:val="white"/>
        </w:rPr>
        <w:t xml:space="preserve"> </w:t>
      </w:r>
      <w:r w:rsidRPr="007A642D">
        <w:rPr>
          <w:rFonts w:ascii="Arial" w:eastAsia="Verdana" w:hAnsi="Arial" w:cs="Arial"/>
          <w:sz w:val="22"/>
          <w:szCs w:val="22"/>
          <w:highlight w:val="white"/>
        </w:rPr>
        <w:t xml:space="preserve"> Πρόεδρος </w:t>
      </w:r>
      <w:proofErr w:type="spellStart"/>
      <w:r w:rsidR="00543EFB">
        <w:rPr>
          <w:rFonts w:ascii="Arial" w:eastAsia="Verdana" w:hAnsi="Arial" w:cs="Arial"/>
          <w:sz w:val="22"/>
          <w:szCs w:val="22"/>
          <w:highlight w:val="white"/>
        </w:rPr>
        <w:t>Παπαδά</w:t>
      </w:r>
      <w:proofErr w:type="spellEnd"/>
      <w:r w:rsidR="00543EFB">
        <w:rPr>
          <w:rFonts w:ascii="Arial" w:eastAsia="Verdana" w:hAnsi="Arial" w:cs="Arial"/>
          <w:sz w:val="22"/>
          <w:szCs w:val="22"/>
          <w:highlight w:val="white"/>
        </w:rPr>
        <w:t xml:space="preserve"> Αγγελική</w:t>
      </w:r>
      <w:r w:rsidRPr="007A642D">
        <w:rPr>
          <w:rFonts w:ascii="Arial" w:eastAsia="Verdana" w:hAnsi="Arial" w:cs="Arial"/>
          <w:sz w:val="22"/>
          <w:szCs w:val="22"/>
          <w:highlight w:val="white"/>
        </w:rPr>
        <w:t xml:space="preserve">  .</w:t>
      </w:r>
    </w:p>
    <w:p w:rsidR="00EA3A7A" w:rsidRPr="00943445" w:rsidRDefault="00EA3A7A" w:rsidP="00EA3A7A">
      <w:pPr>
        <w:widowControl w:val="0"/>
        <w:tabs>
          <w:tab w:val="left" w:pos="450"/>
        </w:tabs>
        <w:contextualSpacing/>
        <w:jc w:val="both"/>
        <w:rPr>
          <w:rFonts w:ascii="Arial" w:hAnsi="Arial" w:cs="Arial"/>
          <w:sz w:val="22"/>
          <w:szCs w:val="22"/>
        </w:rPr>
      </w:pPr>
      <w:r w:rsidRPr="00943445">
        <w:rPr>
          <w:rFonts w:ascii="Arial" w:hAnsi="Arial" w:cs="Arial"/>
          <w:sz w:val="22"/>
          <w:szCs w:val="22"/>
        </w:rPr>
        <w:lastRenderedPageBreak/>
        <w:t>-</w:t>
      </w:r>
      <w:r w:rsidRPr="00943445">
        <w:rPr>
          <w:rFonts w:ascii="Arial" w:eastAsia="Verdana" w:hAnsi="Arial" w:cs="Arial"/>
          <w:sz w:val="22"/>
          <w:szCs w:val="22"/>
          <w:highlight w:val="white"/>
        </w:rPr>
        <w:t xml:space="preserve"> Το </w:t>
      </w:r>
      <w:proofErr w:type="spellStart"/>
      <w:r w:rsidRPr="00943445">
        <w:rPr>
          <w:rFonts w:ascii="Arial" w:eastAsia="Verdana" w:hAnsi="Arial" w:cs="Arial"/>
          <w:sz w:val="22"/>
          <w:szCs w:val="22"/>
          <w:highlight w:val="white"/>
        </w:rPr>
        <w:t>αριθμ</w:t>
      </w:r>
      <w:proofErr w:type="spellEnd"/>
      <w:r w:rsidRPr="00943445">
        <w:rPr>
          <w:rFonts w:ascii="Arial" w:eastAsia="Verdana" w:hAnsi="Arial" w:cs="Arial"/>
          <w:sz w:val="22"/>
          <w:szCs w:val="22"/>
          <w:highlight w:val="white"/>
        </w:rPr>
        <w:t>.</w:t>
      </w:r>
      <w:r>
        <w:rPr>
          <w:rFonts w:ascii="Arial" w:eastAsia="Verdana" w:hAnsi="Arial" w:cs="Arial"/>
          <w:sz w:val="22"/>
          <w:szCs w:val="22"/>
          <w:highlight w:val="white"/>
        </w:rPr>
        <w:t xml:space="preserve"> </w:t>
      </w:r>
      <w:r w:rsidRPr="00943445">
        <w:rPr>
          <w:rFonts w:ascii="Arial" w:eastAsia="Verdana" w:hAnsi="Arial" w:cs="Arial"/>
          <w:sz w:val="22"/>
          <w:szCs w:val="22"/>
          <w:highlight w:val="white"/>
        </w:rPr>
        <w:t>3</w:t>
      </w:r>
      <w:r w:rsidR="00543EFB">
        <w:rPr>
          <w:rFonts w:ascii="Arial" w:eastAsia="Verdana" w:hAnsi="Arial" w:cs="Arial"/>
          <w:sz w:val="22"/>
          <w:szCs w:val="22"/>
          <w:highlight w:val="white"/>
        </w:rPr>
        <w:t>3</w:t>
      </w:r>
      <w:r w:rsidRPr="00943445">
        <w:rPr>
          <w:rFonts w:ascii="Arial" w:eastAsia="Verdana" w:hAnsi="Arial" w:cs="Arial"/>
          <w:sz w:val="22"/>
          <w:szCs w:val="22"/>
          <w:highlight w:val="white"/>
        </w:rPr>
        <w:t>4/2024 χρηματικό ένταλμα με το οποίο εισπράχθηκε (</w:t>
      </w:r>
      <w:r w:rsidRPr="00943445">
        <w:rPr>
          <w:rFonts w:ascii="Arial" w:eastAsia="Verdana" w:hAnsi="Arial" w:cs="Arial"/>
          <w:sz w:val="22"/>
          <w:szCs w:val="22"/>
        </w:rPr>
        <w:t>0</w:t>
      </w:r>
      <w:r w:rsidR="00543EFB">
        <w:rPr>
          <w:rFonts w:ascii="Arial" w:eastAsia="Verdana" w:hAnsi="Arial" w:cs="Arial"/>
          <w:sz w:val="22"/>
          <w:szCs w:val="22"/>
        </w:rPr>
        <w:t>5</w:t>
      </w:r>
      <w:r w:rsidRPr="00943445">
        <w:rPr>
          <w:rFonts w:ascii="Arial" w:eastAsia="Verdana" w:hAnsi="Arial" w:cs="Arial"/>
          <w:sz w:val="22"/>
          <w:szCs w:val="22"/>
        </w:rPr>
        <w:t>/03/2024</w:t>
      </w:r>
      <w:r w:rsidRPr="00943445">
        <w:rPr>
          <w:rFonts w:ascii="Arial" w:eastAsia="Verdana" w:hAnsi="Arial" w:cs="Arial"/>
          <w:sz w:val="22"/>
          <w:szCs w:val="22"/>
          <w:highlight w:val="white"/>
        </w:rPr>
        <w:t>) η πάγια προκαταβολή από τ</w:t>
      </w:r>
      <w:r w:rsidR="00543EFB">
        <w:rPr>
          <w:rFonts w:ascii="Arial" w:eastAsia="Verdana" w:hAnsi="Arial" w:cs="Arial"/>
          <w:sz w:val="22"/>
          <w:szCs w:val="22"/>
          <w:highlight w:val="white"/>
        </w:rPr>
        <w:t>η</w:t>
      </w:r>
      <w:r w:rsidRPr="00943445">
        <w:rPr>
          <w:rFonts w:ascii="Arial" w:eastAsia="Verdana" w:hAnsi="Arial" w:cs="Arial"/>
          <w:sz w:val="22"/>
          <w:szCs w:val="22"/>
          <w:highlight w:val="white"/>
        </w:rPr>
        <w:t xml:space="preserve">ν </w:t>
      </w:r>
      <w:r w:rsidR="00543EFB">
        <w:rPr>
          <w:rFonts w:ascii="Arial" w:eastAsia="Verdana" w:hAnsi="Arial" w:cs="Arial"/>
          <w:sz w:val="22"/>
          <w:szCs w:val="22"/>
          <w:highlight w:val="white"/>
        </w:rPr>
        <w:t>διαχειρίστρια</w:t>
      </w:r>
      <w:r w:rsidRPr="00943445">
        <w:rPr>
          <w:rFonts w:ascii="Arial" w:eastAsia="Verdana" w:hAnsi="Arial" w:cs="Arial"/>
          <w:sz w:val="22"/>
          <w:szCs w:val="22"/>
          <w:highlight w:val="white"/>
        </w:rPr>
        <w:t xml:space="preserve"> αυτής.</w:t>
      </w:r>
    </w:p>
    <w:p w:rsidR="00EA3A7A" w:rsidRPr="00543EFB" w:rsidRDefault="00EA3A7A" w:rsidP="00EA3A7A">
      <w:pPr>
        <w:widowControl w:val="0"/>
        <w:tabs>
          <w:tab w:val="left" w:pos="450"/>
        </w:tabs>
        <w:contextualSpacing/>
        <w:jc w:val="both"/>
        <w:rPr>
          <w:rFonts w:ascii="Arial" w:eastAsia="Verdana" w:hAnsi="Arial" w:cs="Arial"/>
          <w:sz w:val="22"/>
          <w:szCs w:val="22"/>
          <w:highlight w:val="white"/>
        </w:rPr>
      </w:pPr>
      <w:r w:rsidRPr="00943445">
        <w:rPr>
          <w:rFonts w:ascii="Arial" w:eastAsia="Verdana" w:hAnsi="Arial" w:cs="Arial"/>
          <w:sz w:val="22"/>
          <w:szCs w:val="22"/>
          <w:highlight w:val="white"/>
        </w:rPr>
        <w:t>- Την αριθμ.36</w:t>
      </w:r>
      <w:r w:rsidR="00543EFB">
        <w:rPr>
          <w:rFonts w:ascii="Arial" w:eastAsia="Verdana" w:hAnsi="Arial" w:cs="Arial"/>
          <w:sz w:val="22"/>
          <w:szCs w:val="22"/>
          <w:highlight w:val="white"/>
        </w:rPr>
        <w:t>0</w:t>
      </w:r>
      <w:r w:rsidRPr="00943445">
        <w:rPr>
          <w:rFonts w:ascii="Arial" w:eastAsia="Verdana" w:hAnsi="Arial" w:cs="Arial"/>
          <w:sz w:val="22"/>
          <w:szCs w:val="22"/>
          <w:highlight w:val="white"/>
        </w:rPr>
        <w:t xml:space="preserve">/2024 Απόφαση Ανάληψης Υποχρέωσης </w:t>
      </w:r>
      <w:r w:rsidR="00543EFB" w:rsidRPr="00543EFB">
        <w:rPr>
          <w:rFonts w:ascii="Arial" w:eastAsia="Verdana" w:hAnsi="Arial" w:cs="Arial"/>
          <w:sz w:val="22"/>
          <w:szCs w:val="22"/>
          <w:highlight w:val="white"/>
        </w:rPr>
        <w:t>(ΑΔΑ</w:t>
      </w:r>
      <w:r w:rsidR="00543EFB" w:rsidRPr="00543EFB">
        <w:rPr>
          <w:rFonts w:ascii="Arial" w:eastAsia="Verdana" w:hAnsi="Arial" w:cs="Arial"/>
          <w:sz w:val="22"/>
          <w:szCs w:val="22"/>
        </w:rPr>
        <w:t>: ΨΕΕΥΩΛΗ-ΗΟΗ</w:t>
      </w:r>
      <w:r w:rsidR="00543EFB" w:rsidRPr="00543EFB">
        <w:rPr>
          <w:rFonts w:ascii="Arial" w:eastAsia="Verdana" w:hAnsi="Arial" w:cs="Arial"/>
          <w:sz w:val="22"/>
          <w:szCs w:val="22"/>
          <w:highlight w:val="white"/>
        </w:rPr>
        <w:t>)</w:t>
      </w:r>
    </w:p>
    <w:p w:rsidR="00EA3A7A" w:rsidRPr="00943445" w:rsidRDefault="00EA3A7A" w:rsidP="00EA3A7A">
      <w:pPr>
        <w:widowControl w:val="0"/>
        <w:jc w:val="both"/>
        <w:rPr>
          <w:rFonts w:ascii="Arial" w:hAnsi="Arial" w:cs="Arial"/>
          <w:sz w:val="22"/>
          <w:szCs w:val="22"/>
        </w:rPr>
      </w:pPr>
      <w:r w:rsidRPr="00943445">
        <w:rPr>
          <w:rFonts w:ascii="Arial" w:eastAsia="Verdana" w:hAnsi="Arial" w:cs="Arial"/>
          <w:sz w:val="22"/>
          <w:szCs w:val="22"/>
          <w:highlight w:val="white"/>
        </w:rPr>
        <w:t xml:space="preserve"> - </w:t>
      </w:r>
      <w:r w:rsidRPr="00943445">
        <w:rPr>
          <w:rFonts w:ascii="Arial" w:hAnsi="Arial" w:cs="Arial"/>
          <w:sz w:val="22"/>
          <w:szCs w:val="22"/>
        </w:rPr>
        <w:t>Τα δικαιολογητικά των δαπανών που έγιναν από την παγία  προκαταβολή.</w:t>
      </w:r>
    </w:p>
    <w:p w:rsidR="00EA3A7A" w:rsidRPr="00943445" w:rsidRDefault="00EA3A7A" w:rsidP="00EA3A7A">
      <w:pPr>
        <w:pStyle w:val="Default"/>
        <w:widowControl/>
        <w:suppressAutoHyphens w:val="0"/>
        <w:autoSpaceDN w:val="0"/>
        <w:adjustRightInd w:val="0"/>
        <w:spacing w:line="276" w:lineRule="auto"/>
        <w:jc w:val="both"/>
        <w:rPr>
          <w:sz w:val="22"/>
          <w:szCs w:val="22"/>
          <w:lang w:val="el-GR"/>
        </w:rPr>
      </w:pPr>
      <w:r w:rsidRPr="00943445">
        <w:rPr>
          <w:sz w:val="22"/>
          <w:szCs w:val="22"/>
          <w:lang w:val="el-GR"/>
        </w:rPr>
        <w:t>-Την μεταξύ των μελών συζήτηση σύμφωνα με τα πρακτικά</w:t>
      </w:r>
    </w:p>
    <w:p w:rsidR="00EA3A7A" w:rsidRPr="00532647" w:rsidRDefault="00EA3A7A" w:rsidP="00EA3A7A">
      <w:pPr>
        <w:widowControl w:val="0"/>
        <w:suppressAutoHyphens w:val="0"/>
        <w:spacing w:line="276" w:lineRule="auto"/>
        <w:jc w:val="both"/>
        <w:rPr>
          <w:rFonts w:ascii="Arial" w:hAnsi="Arial" w:cs="Arial"/>
          <w:sz w:val="22"/>
          <w:szCs w:val="22"/>
        </w:rPr>
      </w:pPr>
      <w:r w:rsidRPr="00532647">
        <w:rPr>
          <w:rFonts w:ascii="Arial" w:hAnsi="Arial" w:cs="Arial"/>
          <w:sz w:val="22"/>
          <w:szCs w:val="22"/>
        </w:rPr>
        <w:t>- την  ψήφο όλων των μελών της Οικονομικής Επιτροπής , όπως αυτή διατυπώθηκε και δηλώθηκε δια ζώσης στην συνεδρίαση</w:t>
      </w:r>
    </w:p>
    <w:p w:rsidR="00EA3A7A" w:rsidRPr="00532647" w:rsidRDefault="00EA3A7A" w:rsidP="00EA3A7A">
      <w:pPr>
        <w:widowControl w:val="0"/>
        <w:suppressAutoHyphens w:val="0"/>
        <w:spacing w:line="276" w:lineRule="auto"/>
        <w:jc w:val="both"/>
        <w:rPr>
          <w:rFonts w:ascii="Arial" w:hAnsi="Arial" w:cs="Arial"/>
          <w:sz w:val="22"/>
          <w:szCs w:val="22"/>
        </w:rPr>
      </w:pPr>
    </w:p>
    <w:p w:rsidR="00EA3A7A" w:rsidRPr="00532647" w:rsidRDefault="00EA3A7A" w:rsidP="00EA3A7A">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EA3A7A" w:rsidRPr="00D0687A" w:rsidRDefault="00EA3A7A" w:rsidP="00EA3A7A">
      <w:pPr>
        <w:tabs>
          <w:tab w:val="left" w:pos="559"/>
          <w:tab w:val="left" w:pos="1555"/>
        </w:tabs>
        <w:jc w:val="center"/>
        <w:rPr>
          <w:rFonts w:ascii="Arial" w:hAnsi="Arial" w:cs="Arial"/>
          <w:b/>
          <w:bCs/>
          <w:sz w:val="20"/>
          <w:szCs w:val="20"/>
        </w:rPr>
      </w:pPr>
    </w:p>
    <w:p w:rsidR="00EA3A7A" w:rsidRPr="00490F46" w:rsidRDefault="00EA3A7A" w:rsidP="00EA3A7A">
      <w:pPr>
        <w:tabs>
          <w:tab w:val="left" w:pos="559"/>
          <w:tab w:val="left" w:pos="1555"/>
        </w:tabs>
        <w:jc w:val="center"/>
        <w:rPr>
          <w:rFonts w:ascii="Arial" w:hAnsi="Arial" w:cs="Arial"/>
          <w:b/>
          <w:bCs/>
          <w:sz w:val="20"/>
          <w:szCs w:val="20"/>
        </w:rPr>
      </w:pPr>
    </w:p>
    <w:p w:rsidR="00EA3A7A" w:rsidRDefault="00EA3A7A" w:rsidP="00EA3A7A">
      <w:pPr>
        <w:ind w:left="426"/>
        <w:jc w:val="both"/>
        <w:rPr>
          <w:rFonts w:ascii="Arial" w:eastAsia="Verdana" w:hAnsi="Arial" w:cs="Arial"/>
          <w:sz w:val="22"/>
          <w:szCs w:val="22"/>
        </w:rPr>
      </w:pPr>
      <w:r w:rsidRPr="00490F46">
        <w:rPr>
          <w:rFonts w:ascii="Arial" w:eastAsia="Verdana" w:hAnsi="Arial" w:cs="Arial"/>
          <w:b/>
          <w:sz w:val="20"/>
          <w:szCs w:val="20"/>
        </w:rPr>
        <w:t xml:space="preserve"> </w:t>
      </w:r>
      <w:r w:rsidRPr="00A849A0">
        <w:rPr>
          <w:rFonts w:ascii="Arial" w:eastAsia="Verdana" w:hAnsi="Arial" w:cs="Arial"/>
          <w:sz w:val="22"/>
          <w:szCs w:val="22"/>
          <w:u w:val="single"/>
        </w:rPr>
        <w:t>Εγκρίνει</w:t>
      </w:r>
      <w:r w:rsidRPr="00A849A0">
        <w:rPr>
          <w:rFonts w:ascii="Arial" w:eastAsia="Verdana" w:hAnsi="Arial" w:cs="Arial"/>
          <w:sz w:val="22"/>
          <w:szCs w:val="22"/>
        </w:rPr>
        <w:t xml:space="preserve"> τα  δικαιολογητικά των δαπανών συνολικού ποσού </w:t>
      </w:r>
      <w:r>
        <w:rPr>
          <w:rFonts w:ascii="Arial" w:eastAsia="Verdana" w:hAnsi="Arial" w:cs="Arial"/>
          <w:sz w:val="22"/>
          <w:szCs w:val="22"/>
        </w:rPr>
        <w:t xml:space="preserve">ΤΡΙΑΚΟΣΙΩΝ </w:t>
      </w:r>
      <w:r w:rsidR="00543EFB">
        <w:rPr>
          <w:rFonts w:ascii="Arial" w:eastAsia="Verdana" w:hAnsi="Arial" w:cs="Arial"/>
          <w:sz w:val="22"/>
          <w:szCs w:val="22"/>
        </w:rPr>
        <w:t>ΕΒΔΟΜΗΝΤΑ ΔΥΟ</w:t>
      </w:r>
      <w:r>
        <w:rPr>
          <w:rFonts w:ascii="Arial" w:eastAsia="Verdana" w:hAnsi="Arial" w:cs="Arial"/>
          <w:sz w:val="22"/>
          <w:szCs w:val="22"/>
        </w:rPr>
        <w:t xml:space="preserve"> ΕΥΡΩ (</w:t>
      </w:r>
      <w:r w:rsidRPr="00A849A0">
        <w:rPr>
          <w:rFonts w:ascii="Arial" w:eastAsia="Verdana" w:hAnsi="Arial" w:cs="Arial"/>
          <w:sz w:val="22"/>
          <w:szCs w:val="22"/>
          <w:highlight w:val="white"/>
        </w:rPr>
        <w:t>3</w:t>
      </w:r>
      <w:r w:rsidR="00543EFB">
        <w:rPr>
          <w:rFonts w:ascii="Arial" w:eastAsia="Verdana" w:hAnsi="Arial" w:cs="Arial"/>
          <w:sz w:val="22"/>
          <w:szCs w:val="22"/>
          <w:highlight w:val="white"/>
        </w:rPr>
        <w:t>72,00</w:t>
      </w:r>
      <w:r w:rsidRPr="00A849A0">
        <w:rPr>
          <w:rFonts w:ascii="Arial" w:eastAsia="Verdana" w:hAnsi="Arial" w:cs="Arial"/>
          <w:sz w:val="22"/>
          <w:szCs w:val="22"/>
          <w:highlight w:val="white"/>
        </w:rPr>
        <w:t>€</w:t>
      </w:r>
      <w:r>
        <w:rPr>
          <w:rFonts w:ascii="Arial" w:eastAsia="Verdana" w:hAnsi="Arial" w:cs="Arial"/>
          <w:sz w:val="22"/>
          <w:szCs w:val="22"/>
        </w:rPr>
        <w:t>)</w:t>
      </w:r>
      <w:r w:rsidRPr="00A849A0">
        <w:rPr>
          <w:rFonts w:ascii="Arial" w:eastAsia="Verdana" w:hAnsi="Arial" w:cs="Arial"/>
          <w:sz w:val="22"/>
          <w:szCs w:val="22"/>
        </w:rPr>
        <w:t xml:space="preserve"> που πληρώθηκαν από τ</w:t>
      </w:r>
      <w:r w:rsidR="00543EFB">
        <w:rPr>
          <w:rFonts w:ascii="Arial" w:eastAsia="Verdana" w:hAnsi="Arial" w:cs="Arial"/>
          <w:sz w:val="22"/>
          <w:szCs w:val="22"/>
        </w:rPr>
        <w:t>η</w:t>
      </w:r>
      <w:r w:rsidRPr="00A849A0">
        <w:rPr>
          <w:rFonts w:ascii="Arial" w:eastAsia="Verdana" w:hAnsi="Arial" w:cs="Arial"/>
          <w:sz w:val="22"/>
          <w:szCs w:val="22"/>
        </w:rPr>
        <w:t xml:space="preserve">ν </w:t>
      </w:r>
      <w:r w:rsidR="00543EFB">
        <w:rPr>
          <w:rFonts w:ascii="Arial" w:eastAsia="Verdana" w:hAnsi="Arial" w:cs="Arial"/>
          <w:sz w:val="22"/>
          <w:szCs w:val="22"/>
          <w:highlight w:val="white"/>
        </w:rPr>
        <w:t>διαχειρίστρια</w:t>
      </w:r>
      <w:r w:rsidRPr="00A849A0">
        <w:rPr>
          <w:rFonts w:ascii="Arial" w:eastAsia="Verdana" w:hAnsi="Arial" w:cs="Arial"/>
          <w:sz w:val="22"/>
          <w:szCs w:val="22"/>
        </w:rPr>
        <w:t xml:space="preserve"> της πάγιας προκαταβολής της  Κοινότητας </w:t>
      </w:r>
      <w:r w:rsidR="00543EFB">
        <w:rPr>
          <w:rFonts w:ascii="Arial" w:eastAsia="Verdana" w:hAnsi="Arial" w:cs="Arial"/>
          <w:sz w:val="22"/>
          <w:szCs w:val="22"/>
          <w:highlight w:val="white"/>
        </w:rPr>
        <w:t xml:space="preserve">Προφήτη  Ηλία  </w:t>
      </w:r>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Πρόεδρο </w:t>
      </w:r>
      <w:proofErr w:type="spellStart"/>
      <w:r w:rsidR="00543EFB">
        <w:rPr>
          <w:rFonts w:ascii="Arial" w:eastAsia="Verdana" w:hAnsi="Arial" w:cs="Arial"/>
          <w:sz w:val="22"/>
          <w:szCs w:val="22"/>
          <w:highlight w:val="white"/>
        </w:rPr>
        <w:t>Παπαδά</w:t>
      </w:r>
      <w:proofErr w:type="spellEnd"/>
      <w:r w:rsidR="00543EFB">
        <w:rPr>
          <w:rFonts w:ascii="Arial" w:eastAsia="Verdana" w:hAnsi="Arial" w:cs="Arial"/>
          <w:sz w:val="22"/>
          <w:szCs w:val="22"/>
          <w:highlight w:val="white"/>
        </w:rPr>
        <w:t xml:space="preserve"> Αγγελική</w:t>
      </w:r>
      <w:r w:rsidR="00543EFB" w:rsidRPr="007A642D">
        <w:rPr>
          <w:rFonts w:ascii="Arial" w:eastAsia="Verdana" w:hAnsi="Arial" w:cs="Arial"/>
          <w:sz w:val="22"/>
          <w:szCs w:val="22"/>
          <w:highlight w:val="white"/>
        </w:rPr>
        <w:t xml:space="preserve">  </w:t>
      </w:r>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όπως αναλυτικά αναφέρθηκαν </w:t>
      </w:r>
      <w:r>
        <w:rPr>
          <w:rFonts w:ascii="Arial" w:eastAsia="Verdana" w:hAnsi="Arial" w:cs="Arial"/>
          <w:sz w:val="22"/>
          <w:szCs w:val="22"/>
        </w:rPr>
        <w:t xml:space="preserve">στο εισηγητικό μέρος της παρούσας </w:t>
      </w:r>
      <w:r w:rsidRPr="00A849A0">
        <w:rPr>
          <w:rFonts w:ascii="Arial" w:eastAsia="Verdana" w:hAnsi="Arial" w:cs="Arial"/>
          <w:sz w:val="22"/>
          <w:szCs w:val="22"/>
        </w:rPr>
        <w:t xml:space="preserve"> και </w:t>
      </w:r>
      <w:r w:rsidRPr="00A849A0">
        <w:rPr>
          <w:rFonts w:ascii="Arial" w:eastAsia="Verdana" w:hAnsi="Arial" w:cs="Arial"/>
          <w:sz w:val="22"/>
          <w:szCs w:val="22"/>
          <w:highlight w:val="white"/>
        </w:rPr>
        <w:t xml:space="preserve"> αιτιολογούν το κατεπείγον των εργασιών</w:t>
      </w:r>
      <w:r w:rsidRPr="00A849A0">
        <w:rPr>
          <w:rFonts w:ascii="Arial" w:eastAsia="Verdana" w:hAnsi="Arial" w:cs="Arial"/>
          <w:sz w:val="22"/>
          <w:szCs w:val="22"/>
        </w:rPr>
        <w:t xml:space="preserve"> , ως παρακάτω</w:t>
      </w:r>
      <w:r w:rsidRPr="00D0687A">
        <w:rPr>
          <w:rFonts w:ascii="Arial" w:eastAsia="Verdana" w:hAnsi="Arial" w:cs="Arial"/>
          <w:sz w:val="22"/>
          <w:szCs w:val="22"/>
        </w:rPr>
        <w:t>:</w:t>
      </w:r>
    </w:p>
    <w:p w:rsidR="00EA3A7A" w:rsidRDefault="00EA3A7A" w:rsidP="00EA3A7A">
      <w:pPr>
        <w:ind w:left="426"/>
        <w:jc w:val="both"/>
        <w:rPr>
          <w:rFonts w:ascii="Arial" w:eastAsia="Verdana" w:hAnsi="Arial" w:cs="Arial"/>
          <w:sz w:val="22"/>
          <w:szCs w:val="22"/>
        </w:rPr>
      </w:pPr>
    </w:p>
    <w:tbl>
      <w:tblPr>
        <w:tblW w:w="10860" w:type="dxa"/>
        <w:tblInd w:w="-114" w:type="dxa"/>
        <w:tblBorders>
          <w:top w:val="single" w:sz="2" w:space="0" w:color="000001"/>
          <w:left w:val="single" w:sz="2" w:space="0" w:color="000001"/>
          <w:bottom w:val="single" w:sz="4" w:space="0" w:color="auto"/>
          <w:right w:val="single" w:sz="2" w:space="0" w:color="000001"/>
          <w:insideH w:val="single" w:sz="2" w:space="0" w:color="000001"/>
          <w:insideV w:val="single" w:sz="2" w:space="0" w:color="000001"/>
        </w:tblBorders>
        <w:tblLayout w:type="fixed"/>
        <w:tblCellMar>
          <w:top w:w="55" w:type="dxa"/>
          <w:left w:w="48" w:type="dxa"/>
          <w:bottom w:w="55" w:type="dxa"/>
          <w:right w:w="55" w:type="dxa"/>
        </w:tblCellMar>
        <w:tblLook w:val="0000"/>
      </w:tblPr>
      <w:tblGrid>
        <w:gridCol w:w="510"/>
        <w:gridCol w:w="2265"/>
        <w:gridCol w:w="2040"/>
        <w:gridCol w:w="1410"/>
        <w:gridCol w:w="1590"/>
        <w:gridCol w:w="1703"/>
        <w:gridCol w:w="1342"/>
      </w:tblGrid>
      <w:tr w:rsidR="00EA3A7A" w:rsidTr="00EA3A7A">
        <w:trPr>
          <w:trHeight w:val="915"/>
        </w:trPr>
        <w:tc>
          <w:tcPr>
            <w:tcW w:w="510" w:type="dxa"/>
            <w:shd w:val="clear" w:color="auto" w:fill="99CC99"/>
          </w:tcPr>
          <w:p w:rsidR="00EA3A7A" w:rsidRPr="00EA3A7A" w:rsidRDefault="00EA3A7A" w:rsidP="00365A57">
            <w:pPr>
              <w:jc w:val="both"/>
              <w:rPr>
                <w:rFonts w:ascii="Arial" w:hAnsi="Arial" w:cs="Arial"/>
                <w:sz w:val="20"/>
                <w:szCs w:val="20"/>
              </w:rPr>
            </w:pPr>
            <w:r w:rsidRPr="00EA3A7A">
              <w:rPr>
                <w:rFonts w:ascii="Arial" w:eastAsia="Verdana" w:hAnsi="Arial" w:cs="Arial"/>
                <w:b/>
                <w:bCs/>
                <w:sz w:val="20"/>
                <w:szCs w:val="20"/>
              </w:rPr>
              <w:t>Α.Α</w:t>
            </w:r>
          </w:p>
          <w:p w:rsidR="00EA3A7A" w:rsidRPr="00EA3A7A" w:rsidRDefault="00EA3A7A" w:rsidP="00365A57">
            <w:pPr>
              <w:rPr>
                <w:rFonts w:ascii="Arial" w:eastAsia="Verdana" w:hAnsi="Arial" w:cs="Arial"/>
                <w:b/>
                <w:bCs/>
                <w:sz w:val="20"/>
                <w:szCs w:val="20"/>
              </w:rPr>
            </w:pPr>
          </w:p>
        </w:tc>
        <w:tc>
          <w:tcPr>
            <w:tcW w:w="2265" w:type="dxa"/>
            <w:shd w:val="clear" w:color="auto" w:fill="99CC99"/>
          </w:tcPr>
          <w:p w:rsidR="00EA3A7A" w:rsidRPr="00EA3A7A" w:rsidRDefault="00EA3A7A" w:rsidP="00365A57">
            <w:pPr>
              <w:jc w:val="both"/>
              <w:rPr>
                <w:rFonts w:ascii="Arial" w:hAnsi="Arial" w:cs="Arial"/>
                <w:sz w:val="20"/>
                <w:szCs w:val="20"/>
              </w:rPr>
            </w:pPr>
            <w:r w:rsidRPr="00EA3A7A">
              <w:rPr>
                <w:rFonts w:ascii="Arial" w:eastAsia="Verdana" w:hAnsi="Arial" w:cs="Arial"/>
                <w:b/>
                <w:bCs/>
                <w:sz w:val="20"/>
                <w:szCs w:val="20"/>
              </w:rPr>
              <w:t xml:space="preserve">Κ.Α. προϋπολογισμού </w:t>
            </w:r>
          </w:p>
        </w:tc>
        <w:tc>
          <w:tcPr>
            <w:tcW w:w="2040" w:type="dxa"/>
            <w:shd w:val="clear" w:color="auto" w:fill="99CC99"/>
          </w:tcPr>
          <w:p w:rsidR="00EA3A7A" w:rsidRPr="00EA3A7A" w:rsidRDefault="00EA3A7A" w:rsidP="00365A57">
            <w:pPr>
              <w:jc w:val="both"/>
              <w:rPr>
                <w:rFonts w:ascii="Arial" w:hAnsi="Arial" w:cs="Arial"/>
                <w:sz w:val="20"/>
                <w:szCs w:val="20"/>
              </w:rPr>
            </w:pPr>
            <w:r w:rsidRPr="00EA3A7A">
              <w:rPr>
                <w:rFonts w:ascii="Arial" w:eastAsia="Verdana" w:hAnsi="Arial" w:cs="Arial"/>
                <w:b/>
                <w:bCs/>
                <w:sz w:val="20"/>
                <w:szCs w:val="20"/>
              </w:rPr>
              <w:t>Αιτιολογία δαπάνης</w:t>
            </w:r>
          </w:p>
        </w:tc>
        <w:tc>
          <w:tcPr>
            <w:tcW w:w="1410" w:type="dxa"/>
            <w:shd w:val="clear" w:color="auto" w:fill="99CC99"/>
          </w:tcPr>
          <w:p w:rsidR="00EA3A7A" w:rsidRPr="00EA3A7A" w:rsidRDefault="00EA3A7A" w:rsidP="00365A57">
            <w:pPr>
              <w:jc w:val="both"/>
              <w:rPr>
                <w:rFonts w:ascii="Arial" w:hAnsi="Arial" w:cs="Arial"/>
                <w:sz w:val="20"/>
                <w:szCs w:val="20"/>
              </w:rPr>
            </w:pPr>
            <w:r w:rsidRPr="00EA3A7A">
              <w:rPr>
                <w:rFonts w:ascii="Arial" w:eastAsia="Verdana" w:hAnsi="Arial" w:cs="Arial"/>
                <w:b/>
                <w:bCs/>
                <w:sz w:val="20"/>
                <w:szCs w:val="20"/>
              </w:rPr>
              <w:t>Απόφαση Ανάληψης Υποχρέωσης</w:t>
            </w:r>
          </w:p>
        </w:tc>
        <w:tc>
          <w:tcPr>
            <w:tcW w:w="1590" w:type="dxa"/>
            <w:shd w:val="clear" w:color="auto" w:fill="99CC99"/>
          </w:tcPr>
          <w:p w:rsidR="00EA3A7A" w:rsidRPr="00EA3A7A" w:rsidRDefault="00EA3A7A" w:rsidP="00365A57">
            <w:pPr>
              <w:jc w:val="both"/>
              <w:rPr>
                <w:rFonts w:ascii="Arial" w:hAnsi="Arial" w:cs="Arial"/>
                <w:sz w:val="20"/>
                <w:szCs w:val="20"/>
              </w:rPr>
            </w:pPr>
            <w:r w:rsidRPr="00EA3A7A">
              <w:rPr>
                <w:rFonts w:ascii="Arial" w:eastAsia="Verdana" w:hAnsi="Arial" w:cs="Arial"/>
                <w:b/>
                <w:bCs/>
                <w:sz w:val="20"/>
                <w:szCs w:val="20"/>
              </w:rPr>
              <w:t xml:space="preserve">Αριθ. Παραστατικού </w:t>
            </w:r>
          </w:p>
        </w:tc>
        <w:tc>
          <w:tcPr>
            <w:tcW w:w="1703" w:type="dxa"/>
            <w:shd w:val="clear" w:color="auto" w:fill="99CC99"/>
          </w:tcPr>
          <w:p w:rsidR="00EA3A7A" w:rsidRPr="00EA3A7A" w:rsidRDefault="00EA3A7A" w:rsidP="00365A57">
            <w:pPr>
              <w:jc w:val="both"/>
              <w:rPr>
                <w:rFonts w:ascii="Arial" w:hAnsi="Arial" w:cs="Arial"/>
                <w:sz w:val="20"/>
                <w:szCs w:val="20"/>
              </w:rPr>
            </w:pPr>
            <w:r w:rsidRPr="00EA3A7A">
              <w:rPr>
                <w:rFonts w:ascii="Arial" w:eastAsia="Verdana" w:hAnsi="Arial" w:cs="Arial"/>
                <w:b/>
                <w:bCs/>
                <w:sz w:val="20"/>
                <w:szCs w:val="20"/>
              </w:rPr>
              <w:t>Επωνυμία-Ονοματεπώνυμο δικαιούχου</w:t>
            </w:r>
          </w:p>
        </w:tc>
        <w:tc>
          <w:tcPr>
            <w:tcW w:w="1342" w:type="dxa"/>
            <w:shd w:val="clear" w:color="auto" w:fill="99CC99"/>
          </w:tcPr>
          <w:p w:rsidR="00EA3A7A" w:rsidRPr="00EA3A7A" w:rsidRDefault="00EA3A7A" w:rsidP="00365A57">
            <w:pPr>
              <w:rPr>
                <w:rFonts w:ascii="Arial" w:hAnsi="Arial" w:cs="Arial"/>
                <w:sz w:val="20"/>
                <w:szCs w:val="20"/>
              </w:rPr>
            </w:pPr>
            <w:r w:rsidRPr="00EA3A7A">
              <w:rPr>
                <w:rFonts w:ascii="Arial" w:eastAsia="Verdana" w:hAnsi="Arial" w:cs="Arial"/>
                <w:b/>
                <w:bCs/>
                <w:sz w:val="20"/>
                <w:szCs w:val="20"/>
              </w:rPr>
              <w:t xml:space="preserve">Ποσό </w:t>
            </w:r>
          </w:p>
          <w:p w:rsidR="00EA3A7A" w:rsidRPr="00EA3A7A" w:rsidRDefault="00EA3A7A" w:rsidP="00365A57">
            <w:pPr>
              <w:rPr>
                <w:rFonts w:ascii="Arial" w:hAnsi="Arial" w:cs="Arial"/>
                <w:sz w:val="20"/>
                <w:szCs w:val="20"/>
              </w:rPr>
            </w:pPr>
            <w:r w:rsidRPr="00EA3A7A">
              <w:rPr>
                <w:rFonts w:ascii="Arial" w:eastAsia="Verdana" w:hAnsi="Arial" w:cs="Arial"/>
                <w:b/>
                <w:bCs/>
                <w:sz w:val="20"/>
                <w:szCs w:val="20"/>
              </w:rPr>
              <w:t>(με ΦΠΑ 24%)</w:t>
            </w:r>
          </w:p>
        </w:tc>
      </w:tr>
      <w:tr w:rsidR="00EA3A7A" w:rsidTr="00EA3A7A">
        <w:trPr>
          <w:trHeight w:val="615"/>
        </w:trPr>
        <w:tc>
          <w:tcPr>
            <w:tcW w:w="510" w:type="dxa"/>
            <w:shd w:val="clear" w:color="auto" w:fill="FFFFFF"/>
            <w:vAlign w:val="center"/>
          </w:tcPr>
          <w:p w:rsidR="00EA3A7A" w:rsidRPr="00EA3A7A" w:rsidRDefault="00EA3A7A" w:rsidP="00365A57">
            <w:pPr>
              <w:pStyle w:val="af8"/>
              <w:snapToGrid w:val="0"/>
              <w:jc w:val="both"/>
              <w:rPr>
                <w:rFonts w:ascii="Arial" w:hAnsi="Arial" w:cs="Arial"/>
                <w:sz w:val="20"/>
                <w:szCs w:val="20"/>
              </w:rPr>
            </w:pPr>
            <w:r w:rsidRPr="00EA3A7A">
              <w:rPr>
                <w:rFonts w:ascii="Arial" w:hAnsi="Arial" w:cs="Arial"/>
                <w:sz w:val="20"/>
                <w:szCs w:val="20"/>
              </w:rPr>
              <w:t>1.</w:t>
            </w:r>
          </w:p>
        </w:tc>
        <w:tc>
          <w:tcPr>
            <w:tcW w:w="2265" w:type="dxa"/>
            <w:shd w:val="clear" w:color="auto" w:fill="FFFFFF"/>
            <w:vAlign w:val="center"/>
          </w:tcPr>
          <w:p w:rsidR="00EA3A7A" w:rsidRPr="00EA3A7A" w:rsidRDefault="00EA3A7A" w:rsidP="00365A57">
            <w:pPr>
              <w:snapToGrid w:val="0"/>
              <w:rPr>
                <w:rFonts w:ascii="Arial" w:hAnsi="Arial" w:cs="Arial"/>
                <w:sz w:val="20"/>
                <w:szCs w:val="20"/>
              </w:rPr>
            </w:pPr>
            <w:r w:rsidRPr="00EA3A7A">
              <w:rPr>
                <w:rFonts w:ascii="Arial" w:eastAsia="Verdana" w:hAnsi="Arial" w:cs="Arial"/>
                <w:b/>
                <w:bCs/>
                <w:sz w:val="20"/>
                <w:szCs w:val="20"/>
                <w:highlight w:val="white"/>
              </w:rPr>
              <w:t>30/6262.</w:t>
            </w:r>
            <w:r w:rsidRPr="00EA3A7A">
              <w:rPr>
                <w:rFonts w:ascii="Arial" w:eastAsia="Verdana" w:hAnsi="Arial" w:cs="Arial"/>
                <w:b/>
                <w:bCs/>
                <w:sz w:val="20"/>
                <w:szCs w:val="20"/>
              </w:rPr>
              <w:t>202</w:t>
            </w:r>
          </w:p>
          <w:p w:rsidR="00EA3A7A" w:rsidRPr="00EA3A7A" w:rsidRDefault="00EA3A7A" w:rsidP="00365A57">
            <w:pPr>
              <w:snapToGrid w:val="0"/>
              <w:rPr>
                <w:rFonts w:ascii="Arial" w:hAnsi="Arial" w:cs="Arial"/>
                <w:sz w:val="20"/>
                <w:szCs w:val="20"/>
              </w:rPr>
            </w:pPr>
            <w:r w:rsidRPr="00EA3A7A">
              <w:rPr>
                <w:rFonts w:ascii="Arial" w:eastAsia="Verdana" w:hAnsi="Arial" w:cs="Arial"/>
                <w:sz w:val="20"/>
                <w:szCs w:val="20"/>
              </w:rPr>
              <w:t xml:space="preserve">Επείγουσες εργασίες επισκευής και γενικά εγκαταστάσεων κοινοχρήστων χώρων Κοινότητας </w:t>
            </w:r>
            <w:proofErr w:type="spellStart"/>
            <w:r w:rsidRPr="00EA3A7A">
              <w:rPr>
                <w:rFonts w:ascii="Arial" w:eastAsia="Verdana" w:hAnsi="Arial" w:cs="Arial"/>
                <w:sz w:val="20"/>
                <w:szCs w:val="20"/>
              </w:rPr>
              <w:t>Μαυρονερίου</w:t>
            </w:r>
            <w:proofErr w:type="spellEnd"/>
          </w:p>
        </w:tc>
        <w:tc>
          <w:tcPr>
            <w:tcW w:w="2040" w:type="dxa"/>
            <w:shd w:val="clear" w:color="auto" w:fill="FFFFFF"/>
            <w:vAlign w:val="center"/>
          </w:tcPr>
          <w:p w:rsidR="00EA3A7A" w:rsidRPr="00EA3A7A" w:rsidRDefault="00EA3A7A" w:rsidP="00365A57">
            <w:pPr>
              <w:snapToGrid w:val="0"/>
              <w:rPr>
                <w:rFonts w:ascii="Arial" w:hAnsi="Arial" w:cs="Arial"/>
                <w:sz w:val="20"/>
                <w:szCs w:val="20"/>
              </w:rPr>
            </w:pPr>
            <w:r w:rsidRPr="00EA3A7A">
              <w:rPr>
                <w:rFonts w:ascii="Arial" w:eastAsia="Verdana" w:hAnsi="Arial" w:cs="Arial"/>
                <w:sz w:val="20"/>
                <w:szCs w:val="20"/>
                <w:highlight w:val="white"/>
              </w:rPr>
              <w:t xml:space="preserve">Αποκατάσταση  βλάβης Δημοτικού φωτισμού </w:t>
            </w:r>
            <w:r w:rsidRPr="00EA3A7A">
              <w:rPr>
                <w:rFonts w:ascii="Arial" w:eastAsia="Verdana" w:hAnsi="Arial" w:cs="Arial"/>
                <w:sz w:val="20"/>
                <w:szCs w:val="20"/>
              </w:rPr>
              <w:t>της Κοινότητας Προφήτη Ηλία</w:t>
            </w:r>
          </w:p>
        </w:tc>
        <w:tc>
          <w:tcPr>
            <w:tcW w:w="1410" w:type="dxa"/>
            <w:shd w:val="clear" w:color="auto" w:fill="FFFFFF"/>
            <w:vAlign w:val="center"/>
          </w:tcPr>
          <w:p w:rsidR="00EA3A7A" w:rsidRPr="00EA3A7A" w:rsidRDefault="00EA3A7A" w:rsidP="00365A57">
            <w:pPr>
              <w:snapToGrid w:val="0"/>
              <w:rPr>
                <w:rFonts w:ascii="Arial" w:eastAsia="Verdana" w:hAnsi="Arial" w:cs="Arial"/>
                <w:sz w:val="20"/>
                <w:szCs w:val="20"/>
                <w:highlight w:val="white"/>
                <w:lang w:val="en-US"/>
              </w:rPr>
            </w:pPr>
            <w:r w:rsidRPr="00EA3A7A">
              <w:rPr>
                <w:rFonts w:ascii="Arial" w:eastAsia="Verdana" w:hAnsi="Arial" w:cs="Arial"/>
                <w:sz w:val="20"/>
                <w:szCs w:val="20"/>
                <w:highlight w:val="white"/>
              </w:rPr>
              <w:t>360</w:t>
            </w:r>
            <w:r w:rsidRPr="00EA3A7A">
              <w:rPr>
                <w:rFonts w:ascii="Arial" w:eastAsia="Verdana" w:hAnsi="Arial" w:cs="Arial"/>
                <w:sz w:val="20"/>
                <w:szCs w:val="20"/>
                <w:highlight w:val="white"/>
                <w:lang w:val="en-US"/>
              </w:rPr>
              <w:t>/2024</w:t>
            </w:r>
          </w:p>
        </w:tc>
        <w:tc>
          <w:tcPr>
            <w:tcW w:w="1590" w:type="dxa"/>
            <w:shd w:val="clear" w:color="auto" w:fill="FFFFFF"/>
          </w:tcPr>
          <w:p w:rsidR="00EA3A7A" w:rsidRPr="00EA3A7A" w:rsidRDefault="00EA3A7A" w:rsidP="00365A57">
            <w:pPr>
              <w:keepNext/>
              <w:tabs>
                <w:tab w:val="left" w:pos="9750"/>
              </w:tabs>
              <w:snapToGrid w:val="0"/>
              <w:spacing w:before="240" w:after="120"/>
              <w:rPr>
                <w:rFonts w:ascii="Arial" w:eastAsia="Verdana" w:hAnsi="Arial" w:cs="Arial"/>
                <w:sz w:val="20"/>
                <w:szCs w:val="20"/>
              </w:rPr>
            </w:pPr>
            <w:r w:rsidRPr="00EA3A7A">
              <w:rPr>
                <w:rFonts w:ascii="Arial" w:eastAsia="Verdana" w:hAnsi="Arial" w:cs="Arial"/>
                <w:sz w:val="20"/>
                <w:szCs w:val="20"/>
                <w:highlight w:val="white"/>
              </w:rPr>
              <w:t xml:space="preserve">62/4-11-2024 </w:t>
            </w:r>
            <w:proofErr w:type="spellStart"/>
            <w:r w:rsidRPr="00EA3A7A">
              <w:rPr>
                <w:rFonts w:ascii="Arial" w:eastAsia="Verdana" w:hAnsi="Arial" w:cs="Arial"/>
                <w:sz w:val="20"/>
                <w:szCs w:val="20"/>
                <w:highlight w:val="white"/>
              </w:rPr>
              <w:t>τιμ.παροχής</w:t>
            </w:r>
            <w:proofErr w:type="spellEnd"/>
            <w:r w:rsidRPr="00EA3A7A">
              <w:rPr>
                <w:rFonts w:ascii="Arial" w:eastAsia="Verdana" w:hAnsi="Arial" w:cs="Arial"/>
                <w:sz w:val="20"/>
                <w:szCs w:val="20"/>
                <w:highlight w:val="white"/>
              </w:rPr>
              <w:t xml:space="preserve"> </w:t>
            </w:r>
          </w:p>
          <w:p w:rsidR="00EA3A7A" w:rsidRPr="00EA3A7A" w:rsidRDefault="00EA3A7A" w:rsidP="00365A57">
            <w:pPr>
              <w:keepNext/>
              <w:tabs>
                <w:tab w:val="left" w:pos="9750"/>
              </w:tabs>
              <w:snapToGrid w:val="0"/>
              <w:spacing w:before="240" w:after="120"/>
              <w:rPr>
                <w:rFonts w:ascii="Arial" w:hAnsi="Arial" w:cs="Arial"/>
                <w:sz w:val="20"/>
                <w:szCs w:val="20"/>
              </w:rPr>
            </w:pPr>
          </w:p>
        </w:tc>
        <w:tc>
          <w:tcPr>
            <w:tcW w:w="1703" w:type="dxa"/>
            <w:shd w:val="clear" w:color="auto" w:fill="FFFFFF"/>
          </w:tcPr>
          <w:p w:rsidR="00EA3A7A" w:rsidRPr="00EA3A7A" w:rsidRDefault="00EA3A7A" w:rsidP="00365A57">
            <w:pPr>
              <w:pStyle w:val="1e"/>
              <w:tabs>
                <w:tab w:val="left" w:pos="450"/>
              </w:tabs>
              <w:snapToGrid w:val="0"/>
              <w:ind w:left="0"/>
              <w:rPr>
                <w:rFonts w:ascii="Arial" w:eastAsia="Verdana" w:hAnsi="Arial" w:cs="Arial"/>
                <w:highlight w:val="white"/>
                <w:lang w:val="el-GR"/>
              </w:rPr>
            </w:pPr>
            <w:r w:rsidRPr="00EA3A7A">
              <w:rPr>
                <w:rFonts w:ascii="Arial" w:eastAsia="Verdana" w:hAnsi="Arial" w:cs="Arial"/>
                <w:highlight w:val="white"/>
                <w:lang w:val="el-GR"/>
              </w:rPr>
              <w:t xml:space="preserve">Βασίλειος </w:t>
            </w:r>
            <w:proofErr w:type="spellStart"/>
            <w:r w:rsidRPr="00EA3A7A">
              <w:rPr>
                <w:rFonts w:ascii="Arial" w:eastAsia="Verdana" w:hAnsi="Arial" w:cs="Arial"/>
                <w:highlight w:val="white"/>
                <w:lang w:val="el-GR"/>
              </w:rPr>
              <w:t>Επ</w:t>
            </w:r>
            <w:proofErr w:type="spellEnd"/>
            <w:r w:rsidRPr="00EA3A7A">
              <w:rPr>
                <w:rFonts w:ascii="Arial" w:eastAsia="Verdana" w:hAnsi="Arial" w:cs="Arial"/>
                <w:highlight w:val="white"/>
                <w:lang w:val="el-GR"/>
              </w:rPr>
              <w:t>. Λουκάς-Ηλεκτρικές εγκαταστάσεις- Λιβαδειά</w:t>
            </w:r>
          </w:p>
        </w:tc>
        <w:tc>
          <w:tcPr>
            <w:tcW w:w="1342" w:type="dxa"/>
            <w:shd w:val="clear" w:color="auto" w:fill="FFFFFF"/>
          </w:tcPr>
          <w:p w:rsidR="00EA3A7A" w:rsidRPr="00EA3A7A" w:rsidRDefault="00EA3A7A" w:rsidP="00365A57">
            <w:pPr>
              <w:pStyle w:val="af8"/>
              <w:snapToGrid w:val="0"/>
              <w:rPr>
                <w:rFonts w:ascii="Arial" w:hAnsi="Arial" w:cs="Arial"/>
                <w:sz w:val="20"/>
                <w:szCs w:val="20"/>
              </w:rPr>
            </w:pPr>
            <w:r w:rsidRPr="00EA3A7A">
              <w:rPr>
                <w:rFonts w:ascii="Arial" w:hAnsi="Arial" w:cs="Arial"/>
                <w:sz w:val="20"/>
                <w:szCs w:val="20"/>
              </w:rPr>
              <w:t>372,00€</w:t>
            </w:r>
          </w:p>
          <w:p w:rsidR="00EA3A7A" w:rsidRPr="00EA3A7A" w:rsidRDefault="00EA3A7A" w:rsidP="00365A57">
            <w:pPr>
              <w:pStyle w:val="af8"/>
              <w:snapToGrid w:val="0"/>
              <w:rPr>
                <w:rFonts w:ascii="Arial" w:hAnsi="Arial" w:cs="Arial"/>
                <w:sz w:val="20"/>
                <w:szCs w:val="20"/>
              </w:rPr>
            </w:pPr>
          </w:p>
        </w:tc>
      </w:tr>
    </w:tbl>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BB5460">
        <w:rPr>
          <w:rFonts w:ascii="Arial" w:hAnsi="Arial" w:cs="Arial"/>
          <w:b/>
          <w:sz w:val="22"/>
          <w:szCs w:val="22"/>
        </w:rPr>
        <w:t>2</w:t>
      </w:r>
      <w:r w:rsidR="00EA3A7A">
        <w:rPr>
          <w:rFonts w:ascii="Arial" w:hAnsi="Arial" w:cs="Arial"/>
          <w:b/>
          <w:sz w:val="22"/>
          <w:szCs w:val="22"/>
        </w:rPr>
        <w:t>5</w:t>
      </w:r>
      <w:r w:rsidR="00100901" w:rsidRPr="00C35157">
        <w:rPr>
          <w:rFonts w:ascii="Arial" w:hAnsi="Arial" w:cs="Arial"/>
          <w:b/>
          <w:sz w:val="22"/>
          <w:szCs w:val="22"/>
        </w:rPr>
        <w:t xml:space="preserve">/2024.  </w:t>
      </w: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CD6113">
        <w:rPr>
          <w:rFonts w:ascii="Arial" w:hAnsi="Arial" w:cs="Arial"/>
          <w:sz w:val="22"/>
          <w:szCs w:val="22"/>
        </w:rPr>
        <w:t>Τόλιας</w:t>
      </w:r>
      <w:proofErr w:type="spellEnd"/>
      <w:r w:rsidR="00CD6113">
        <w:rPr>
          <w:rFonts w:ascii="Arial" w:hAnsi="Arial" w:cs="Arial"/>
          <w:sz w:val="22"/>
          <w:szCs w:val="22"/>
        </w:rPr>
        <w:t xml:space="preserve"> Δημήτριος</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CD6113">
        <w:rPr>
          <w:rFonts w:ascii="Arial" w:eastAsia="Arial" w:hAnsi="Arial" w:cs="Arial"/>
          <w:sz w:val="22"/>
          <w:szCs w:val="22"/>
        </w:rPr>
        <w:t xml:space="preserve">4. </w:t>
      </w:r>
      <w:proofErr w:type="spellStart"/>
      <w:r w:rsidR="00CD6113">
        <w:rPr>
          <w:rFonts w:ascii="Arial" w:eastAsia="Arial" w:hAnsi="Arial" w:cs="Arial"/>
          <w:sz w:val="22"/>
          <w:szCs w:val="22"/>
        </w:rPr>
        <w:t>Μίχας</w:t>
      </w:r>
      <w:proofErr w:type="spellEnd"/>
      <w:r w:rsidR="00CD6113">
        <w:rPr>
          <w:rFonts w:ascii="Arial" w:eastAsia="Arial" w:hAnsi="Arial" w:cs="Arial"/>
          <w:sz w:val="22"/>
          <w:szCs w:val="22"/>
        </w:rPr>
        <w:t xml:space="preserve"> Δημήτριος</w:t>
      </w: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2</w:t>
      </w:r>
      <w:r w:rsidR="00146748">
        <w:rPr>
          <w:rFonts w:ascii="Arial" w:hAnsi="Arial" w:cs="Arial"/>
          <w:sz w:val="22"/>
          <w:szCs w:val="22"/>
        </w:rPr>
        <w:t>8</w:t>
      </w:r>
      <w:r w:rsidRPr="008D226F">
        <w:rPr>
          <w:rFonts w:ascii="Arial" w:hAnsi="Arial" w:cs="Arial"/>
          <w:sz w:val="22"/>
          <w:szCs w:val="22"/>
        </w:rPr>
        <w:t xml:space="preserve"> -1</w:t>
      </w:r>
      <w:r w:rsidR="00CD6113">
        <w:rPr>
          <w:rFonts w:ascii="Arial" w:hAnsi="Arial" w:cs="Arial"/>
          <w:sz w:val="22"/>
          <w:szCs w:val="22"/>
        </w:rPr>
        <w:t>1</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B26" w:rsidRDefault="006C5B26">
      <w:r>
        <w:separator/>
      </w:r>
    </w:p>
  </w:endnote>
  <w:endnote w:type="continuationSeparator" w:id="0">
    <w:p w:rsidR="006C5B26" w:rsidRDefault="006C5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B26" w:rsidRDefault="006C5B26">
      <w:r>
        <w:separator/>
      </w:r>
    </w:p>
  </w:footnote>
  <w:footnote w:type="continuationSeparator" w:id="0">
    <w:p w:rsidR="006C5B26" w:rsidRDefault="006C5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7A34D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7A34D0">
                <w:pPr>
                  <w:pStyle w:val="af1"/>
                </w:pPr>
                <w:r>
                  <w:rPr>
                    <w:rStyle w:val="a3"/>
                  </w:rPr>
                  <w:fldChar w:fldCharType="begin"/>
                </w:r>
                <w:r w:rsidR="004B46A4">
                  <w:rPr>
                    <w:rStyle w:val="a3"/>
                  </w:rPr>
                  <w:instrText xml:space="preserve"> PAGE </w:instrText>
                </w:r>
                <w:r>
                  <w:rPr>
                    <w:rStyle w:val="a3"/>
                  </w:rPr>
                  <w:fldChar w:fldCharType="separate"/>
                </w:r>
                <w:r w:rsidR="00543EFB">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25B071D"/>
    <w:multiLevelType w:val="hybridMultilevel"/>
    <w:tmpl w:val="03B805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5">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8">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6">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1">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1"/>
  </w:num>
  <w:num w:numId="4">
    <w:abstractNumId w:val="40"/>
  </w:num>
  <w:num w:numId="5">
    <w:abstractNumId w:val="10"/>
  </w:num>
  <w:num w:numId="6">
    <w:abstractNumId w:val="24"/>
  </w:num>
  <w:num w:numId="7">
    <w:abstractNumId w:val="48"/>
  </w:num>
  <w:num w:numId="8">
    <w:abstractNumId w:val="12"/>
  </w:num>
  <w:num w:numId="9">
    <w:abstractNumId w:val="15"/>
  </w:num>
  <w:num w:numId="10">
    <w:abstractNumId w:val="32"/>
  </w:num>
  <w:num w:numId="11">
    <w:abstractNumId w:val="2"/>
  </w:num>
  <w:num w:numId="12">
    <w:abstractNumId w:val="26"/>
  </w:num>
  <w:num w:numId="13">
    <w:abstractNumId w:val="34"/>
  </w:num>
  <w:num w:numId="14">
    <w:abstractNumId w:val="9"/>
  </w:num>
  <w:num w:numId="15">
    <w:abstractNumId w:val="44"/>
  </w:num>
  <w:num w:numId="16">
    <w:abstractNumId w:val="31"/>
  </w:num>
  <w:num w:numId="17">
    <w:abstractNumId w:val="22"/>
  </w:num>
  <w:num w:numId="18">
    <w:abstractNumId w:val="36"/>
  </w:num>
  <w:num w:numId="19">
    <w:abstractNumId w:val="42"/>
  </w:num>
  <w:num w:numId="20">
    <w:abstractNumId w:val="29"/>
  </w:num>
  <w:num w:numId="21">
    <w:abstractNumId w:val="7"/>
  </w:num>
  <w:num w:numId="22">
    <w:abstractNumId w:val="38"/>
  </w:num>
  <w:num w:numId="23">
    <w:abstractNumId w:val="17"/>
  </w:num>
  <w:num w:numId="24">
    <w:abstractNumId w:val="43"/>
  </w:num>
  <w:num w:numId="25">
    <w:abstractNumId w:val="28"/>
  </w:num>
  <w:num w:numId="26">
    <w:abstractNumId w:val="46"/>
  </w:num>
  <w:num w:numId="27">
    <w:abstractNumId w:val="25"/>
  </w:num>
  <w:num w:numId="28">
    <w:abstractNumId w:val="39"/>
  </w:num>
  <w:num w:numId="29">
    <w:abstractNumId w:val="8"/>
  </w:num>
  <w:num w:numId="30">
    <w:abstractNumId w:val="23"/>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18"/>
  </w:num>
  <w:num w:numId="35">
    <w:abstractNumId w:val="37"/>
  </w:num>
  <w:num w:numId="36">
    <w:abstractNumId w:val="30"/>
  </w:num>
  <w:num w:numId="37">
    <w:abstractNumId w:val="19"/>
  </w:num>
  <w:num w:numId="38">
    <w:abstractNumId w:val="45"/>
  </w:num>
  <w:num w:numId="39">
    <w:abstractNumId w:val="47"/>
  </w:num>
  <w:num w:numId="40">
    <w:abstractNumId w:val="11"/>
  </w:num>
  <w:num w:numId="41">
    <w:abstractNumId w:val="20"/>
  </w:num>
  <w:num w:numId="42">
    <w:abstractNumId w:val="13"/>
  </w:num>
  <w:num w:numId="43">
    <w:abstractNumId w:val="14"/>
  </w:num>
  <w:num w:numId="44">
    <w:abstractNumId w:val="33"/>
  </w:num>
  <w:num w:numId="45">
    <w:abstractNumId w:val="16"/>
  </w:num>
  <w:num w:numId="46">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0F74"/>
    <w:rsid w:val="00071FA5"/>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748"/>
    <w:rsid w:val="0014686A"/>
    <w:rsid w:val="00147B2F"/>
    <w:rsid w:val="001541FD"/>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87CA1"/>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D7D84"/>
    <w:rsid w:val="001E01CA"/>
    <w:rsid w:val="001E11DA"/>
    <w:rsid w:val="001E12F0"/>
    <w:rsid w:val="001E1782"/>
    <w:rsid w:val="001E4D4C"/>
    <w:rsid w:val="00200158"/>
    <w:rsid w:val="00204658"/>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4CA9"/>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5D46"/>
    <w:rsid w:val="003E6936"/>
    <w:rsid w:val="003F36E8"/>
    <w:rsid w:val="003F55D0"/>
    <w:rsid w:val="003F6754"/>
    <w:rsid w:val="003F758A"/>
    <w:rsid w:val="003F7C9F"/>
    <w:rsid w:val="00404CF8"/>
    <w:rsid w:val="00406541"/>
    <w:rsid w:val="00411130"/>
    <w:rsid w:val="004112DC"/>
    <w:rsid w:val="00411AEF"/>
    <w:rsid w:val="00412E05"/>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2C0B"/>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6082"/>
    <w:rsid w:val="0052635A"/>
    <w:rsid w:val="0052681C"/>
    <w:rsid w:val="00526B61"/>
    <w:rsid w:val="00534BAD"/>
    <w:rsid w:val="00537494"/>
    <w:rsid w:val="0054173F"/>
    <w:rsid w:val="00543EFB"/>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3010"/>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45A3C"/>
    <w:rsid w:val="006525D3"/>
    <w:rsid w:val="0065260F"/>
    <w:rsid w:val="006552D0"/>
    <w:rsid w:val="006557F3"/>
    <w:rsid w:val="0065622C"/>
    <w:rsid w:val="00656B89"/>
    <w:rsid w:val="00657A64"/>
    <w:rsid w:val="0066205C"/>
    <w:rsid w:val="00663A0C"/>
    <w:rsid w:val="00667FD1"/>
    <w:rsid w:val="006700AA"/>
    <w:rsid w:val="00673873"/>
    <w:rsid w:val="00675749"/>
    <w:rsid w:val="006908AC"/>
    <w:rsid w:val="006A3377"/>
    <w:rsid w:val="006A39C1"/>
    <w:rsid w:val="006A654E"/>
    <w:rsid w:val="006B32FA"/>
    <w:rsid w:val="006B65CF"/>
    <w:rsid w:val="006C10D0"/>
    <w:rsid w:val="006C12E9"/>
    <w:rsid w:val="006C1CE4"/>
    <w:rsid w:val="006C20D0"/>
    <w:rsid w:val="006C5B26"/>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4D0"/>
    <w:rsid w:val="007A3F13"/>
    <w:rsid w:val="007A7C17"/>
    <w:rsid w:val="007A7DCB"/>
    <w:rsid w:val="007B0FE0"/>
    <w:rsid w:val="007B179E"/>
    <w:rsid w:val="007B5474"/>
    <w:rsid w:val="007B5E14"/>
    <w:rsid w:val="007B603B"/>
    <w:rsid w:val="007B7659"/>
    <w:rsid w:val="007C1DDB"/>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37C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4CB7"/>
    <w:rsid w:val="00B85114"/>
    <w:rsid w:val="00B863CD"/>
    <w:rsid w:val="00B876D1"/>
    <w:rsid w:val="00B87DFD"/>
    <w:rsid w:val="00B92CA1"/>
    <w:rsid w:val="00B935DB"/>
    <w:rsid w:val="00B9395A"/>
    <w:rsid w:val="00B95C74"/>
    <w:rsid w:val="00BA37FD"/>
    <w:rsid w:val="00BA43E7"/>
    <w:rsid w:val="00BA61E6"/>
    <w:rsid w:val="00BA6BE6"/>
    <w:rsid w:val="00BB2512"/>
    <w:rsid w:val="00BB5460"/>
    <w:rsid w:val="00BB7276"/>
    <w:rsid w:val="00BB7B65"/>
    <w:rsid w:val="00BC25AB"/>
    <w:rsid w:val="00BC3189"/>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1055"/>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3AB6"/>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13E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36C5"/>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8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146748"/>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61537076">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4B89-C34C-49D4-A06E-ADA69457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1387</Words>
  <Characters>7494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8864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3</cp:revision>
  <cp:lastPrinted>2024-04-17T09:42:00Z</cp:lastPrinted>
  <dcterms:created xsi:type="dcterms:W3CDTF">2024-11-27T10:30:00Z</dcterms:created>
  <dcterms:modified xsi:type="dcterms:W3CDTF">2024-11-27T10:58:00Z</dcterms:modified>
</cp:coreProperties>
</file>