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047C" w:rsidRPr="00C35157" w:rsidRDefault="00DA047C" w:rsidP="00D26208">
      <w:pPr>
        <w:autoSpaceDE w:val="0"/>
        <w:rPr>
          <w:rFonts w:ascii="Arial" w:hAnsi="Arial" w:cs="Arial"/>
          <w:b/>
          <w:sz w:val="22"/>
          <w:szCs w:val="22"/>
        </w:rPr>
      </w:pPr>
      <w:r w:rsidRPr="004872DF">
        <w:rPr>
          <w:rFonts w:asciiTheme="minorHAnsi" w:eastAsia="Arial" w:hAnsiTheme="minorHAnsi" w:cstheme="minorHAnsi"/>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333AC">
        <w:rPr>
          <w:rFonts w:asciiTheme="minorHAnsi" w:eastAsia="Arial" w:hAnsiTheme="minorHAnsi" w:cstheme="minorHAnsi"/>
          <w:b/>
          <w:bCs/>
          <w:sz w:val="22"/>
          <w:szCs w:val="22"/>
        </w:rPr>
        <w:t xml:space="preserve">                       </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hAnsi="Arial" w:cs="Arial"/>
          <w:b/>
          <w:sz w:val="22"/>
          <w:szCs w:val="22"/>
        </w:rPr>
        <w:t>ΑΠΟΣΠΑΣΜΑ</w:t>
      </w:r>
    </w:p>
    <w:p w:rsidR="00DA047C" w:rsidRPr="00C35157" w:rsidRDefault="00DA047C" w:rsidP="00DA047C">
      <w:pPr>
        <w:pStyle w:val="1"/>
        <w:numPr>
          <w:ilvl w:val="0"/>
          <w:numId w:val="31"/>
        </w:numPr>
        <w:jc w:val="center"/>
        <w:rPr>
          <w:rFonts w:ascii="Arial" w:hAnsi="Arial" w:cs="Arial"/>
          <w:sz w:val="22"/>
          <w:szCs w:val="22"/>
        </w:rPr>
      </w:pPr>
      <w:r w:rsidRPr="00C35157">
        <w:rPr>
          <w:rFonts w:ascii="Arial" w:hAnsi="Arial" w:cs="Arial"/>
          <w:sz w:val="22"/>
          <w:szCs w:val="22"/>
        </w:rPr>
        <w:t xml:space="preserve">Από το πρακτικό της </w:t>
      </w:r>
      <w:proofErr w:type="spellStart"/>
      <w:r w:rsidRPr="00C35157">
        <w:rPr>
          <w:rFonts w:ascii="Arial" w:hAnsi="Arial" w:cs="Arial"/>
          <w:sz w:val="22"/>
          <w:szCs w:val="22"/>
        </w:rPr>
        <w:t>αριθμ</w:t>
      </w:r>
      <w:proofErr w:type="spellEnd"/>
      <w:r w:rsidRPr="00C35157">
        <w:rPr>
          <w:rFonts w:ascii="Arial" w:hAnsi="Arial" w:cs="Arial"/>
          <w:sz w:val="22"/>
          <w:szCs w:val="22"/>
        </w:rPr>
        <w:t xml:space="preserve">. </w:t>
      </w:r>
      <w:r w:rsidR="00C41055">
        <w:rPr>
          <w:rFonts w:ascii="Arial" w:hAnsi="Arial" w:cs="Arial"/>
          <w:sz w:val="22"/>
          <w:szCs w:val="22"/>
        </w:rPr>
        <w:t>41</w:t>
      </w:r>
      <w:r w:rsidRPr="00C35157">
        <w:rPr>
          <w:rFonts w:ascii="Arial" w:hAnsi="Arial" w:cs="Arial"/>
          <w:sz w:val="22"/>
          <w:szCs w:val="22"/>
          <w:vertAlign w:val="superscript"/>
        </w:rPr>
        <w:t>ης</w:t>
      </w:r>
      <w:r w:rsidRPr="00C35157">
        <w:rPr>
          <w:rFonts w:ascii="Arial" w:hAnsi="Arial" w:cs="Arial"/>
          <w:sz w:val="22"/>
          <w:szCs w:val="22"/>
        </w:rPr>
        <w:t xml:space="preserve">  /2024</w:t>
      </w:r>
      <w:r w:rsidRPr="00C35157">
        <w:rPr>
          <w:rFonts w:ascii="Arial" w:hAnsi="Arial" w:cs="Arial"/>
          <w:b/>
          <w:sz w:val="22"/>
          <w:szCs w:val="22"/>
        </w:rPr>
        <w:t xml:space="preserve">  </w:t>
      </w:r>
      <w:r w:rsidRPr="00C35157">
        <w:rPr>
          <w:rFonts w:ascii="Arial" w:hAnsi="Arial" w:cs="Arial"/>
          <w:sz w:val="22"/>
          <w:szCs w:val="22"/>
        </w:rPr>
        <w:t xml:space="preserve">ΤΑΚΤΙΚΗΣ Συνεδρίασης </w:t>
      </w:r>
      <w:r w:rsidRPr="00C35157">
        <w:rPr>
          <w:rFonts w:ascii="Arial" w:eastAsia="Arial" w:hAnsi="Arial" w:cs="Arial"/>
          <w:sz w:val="22"/>
          <w:szCs w:val="22"/>
        </w:rPr>
        <w:t xml:space="preserve"> </w:t>
      </w:r>
      <w:r w:rsidRPr="00C35157">
        <w:rPr>
          <w:rFonts w:ascii="Arial" w:hAnsi="Arial" w:cs="Arial"/>
          <w:sz w:val="22"/>
          <w:szCs w:val="22"/>
        </w:rPr>
        <w:t xml:space="preserve">της  Δημοτικής  Επιτροπής  Δήμου </w:t>
      </w:r>
      <w:proofErr w:type="spellStart"/>
      <w:r w:rsidRPr="00C35157">
        <w:rPr>
          <w:rFonts w:ascii="Arial" w:hAnsi="Arial" w:cs="Arial"/>
          <w:sz w:val="22"/>
          <w:szCs w:val="22"/>
        </w:rPr>
        <w:t>Λεβαδέων</w:t>
      </w:r>
      <w:proofErr w:type="spellEnd"/>
    </w:p>
    <w:p w:rsidR="00DA047C" w:rsidRPr="00C35157" w:rsidRDefault="00DA047C" w:rsidP="00DA047C">
      <w:pPr>
        <w:jc w:val="center"/>
        <w:rPr>
          <w:rFonts w:ascii="Arial" w:eastAsia="SimSun" w:hAnsi="Arial" w:cs="Arial"/>
          <w:sz w:val="22"/>
          <w:szCs w:val="22"/>
          <w:highlight w:val="white"/>
        </w:rPr>
      </w:pPr>
      <w:r w:rsidRPr="00C35157">
        <w:rPr>
          <w:rFonts w:ascii="Arial" w:hAnsi="Arial" w:cs="Arial"/>
          <w:b/>
          <w:sz w:val="22"/>
          <w:szCs w:val="22"/>
        </w:rPr>
        <w:t>Αριθμός απόφασης</w:t>
      </w:r>
      <w:r w:rsidRPr="00C35157">
        <w:rPr>
          <w:rFonts w:ascii="Arial" w:eastAsia="SimSun" w:hAnsi="Arial" w:cs="Arial"/>
          <w:sz w:val="22"/>
          <w:szCs w:val="22"/>
          <w:highlight w:val="white"/>
        </w:rPr>
        <w:t xml:space="preserve">  </w:t>
      </w:r>
      <w:r w:rsidR="00C41055" w:rsidRPr="00C41055">
        <w:rPr>
          <w:rFonts w:ascii="Arial" w:eastAsia="SimSun" w:hAnsi="Arial" w:cs="Arial"/>
          <w:b/>
          <w:sz w:val="22"/>
          <w:szCs w:val="22"/>
          <w:highlight w:val="white"/>
        </w:rPr>
        <w:t>4</w:t>
      </w:r>
      <w:r w:rsidR="00D26208" w:rsidRPr="00D26208">
        <w:rPr>
          <w:rFonts w:ascii="Arial" w:eastAsia="SimSun" w:hAnsi="Arial" w:cs="Arial"/>
          <w:b/>
          <w:sz w:val="22"/>
          <w:szCs w:val="22"/>
          <w:highlight w:val="white"/>
        </w:rPr>
        <w:t>2</w:t>
      </w:r>
      <w:r w:rsidR="00C41055" w:rsidRPr="00C41055">
        <w:rPr>
          <w:rFonts w:ascii="Arial" w:eastAsia="SimSun" w:hAnsi="Arial" w:cs="Arial"/>
          <w:b/>
          <w:sz w:val="22"/>
          <w:szCs w:val="22"/>
          <w:highlight w:val="white"/>
        </w:rPr>
        <w:t>1</w:t>
      </w:r>
      <w:r w:rsidRPr="00C41055">
        <w:rPr>
          <w:rFonts w:ascii="Arial" w:eastAsia="SimSun" w:hAnsi="Arial" w:cs="Arial"/>
          <w:b/>
          <w:sz w:val="22"/>
          <w:szCs w:val="22"/>
          <w:highlight w:val="white"/>
        </w:rPr>
        <w:t xml:space="preserve"> </w:t>
      </w:r>
      <w:r w:rsidRPr="00C35157">
        <w:rPr>
          <w:rFonts w:ascii="Arial" w:eastAsia="SimSun" w:hAnsi="Arial" w:cs="Arial"/>
          <w:sz w:val="22"/>
          <w:szCs w:val="22"/>
          <w:highlight w:val="white"/>
        </w:rPr>
        <w:t xml:space="preserve">   </w:t>
      </w:r>
    </w:p>
    <w:p w:rsidR="00D26208" w:rsidRPr="00D26208" w:rsidRDefault="00D26208" w:rsidP="00D26208">
      <w:pPr>
        <w:rPr>
          <w:rFonts w:ascii="Arial" w:eastAsia="Arial Unicode MS" w:hAnsi="Arial" w:cs="Arial"/>
          <w:b/>
          <w:sz w:val="22"/>
          <w:szCs w:val="22"/>
        </w:rPr>
      </w:pPr>
      <w:r w:rsidRPr="00D26208">
        <w:rPr>
          <w:rFonts w:ascii="Arial" w:eastAsia="Arial Unicode MS" w:hAnsi="Arial" w:cs="Arial"/>
          <w:b/>
          <w:sz w:val="22"/>
          <w:szCs w:val="22"/>
        </w:rPr>
        <w:t xml:space="preserve">     Λήψη απόφασης  περί έγκρισης  άσκησης μήνυσης εναντίον του </w:t>
      </w:r>
      <w:r w:rsidR="00ED2D71">
        <w:rPr>
          <w:rFonts w:ascii="Arial" w:eastAsia="Arial Unicode MS" w:hAnsi="Arial" w:cs="Arial"/>
          <w:b/>
          <w:sz w:val="22"/>
          <w:szCs w:val="22"/>
        </w:rPr>
        <w:t xml:space="preserve"> </w:t>
      </w:r>
      <w:proofErr w:type="spellStart"/>
      <w:r w:rsidRPr="00D26208">
        <w:rPr>
          <w:rFonts w:ascii="Arial" w:eastAsia="Arial Unicode MS" w:hAnsi="Arial" w:cs="Arial"/>
          <w:b/>
          <w:sz w:val="22"/>
          <w:szCs w:val="22"/>
        </w:rPr>
        <w:t>Τ</w:t>
      </w:r>
      <w:r>
        <w:rPr>
          <w:rFonts w:ascii="Arial" w:eastAsia="Arial Unicode MS" w:hAnsi="Arial" w:cs="Arial"/>
          <w:b/>
          <w:sz w:val="22"/>
          <w:szCs w:val="22"/>
        </w:rPr>
        <w:t>όλια</w:t>
      </w:r>
      <w:proofErr w:type="spellEnd"/>
      <w:r>
        <w:rPr>
          <w:rFonts w:ascii="Arial" w:eastAsia="Arial Unicode MS" w:hAnsi="Arial" w:cs="Arial"/>
          <w:b/>
          <w:sz w:val="22"/>
          <w:szCs w:val="22"/>
        </w:rPr>
        <w:t xml:space="preserve"> Σπυρίδωνα του Ανδρέα</w:t>
      </w:r>
      <w:r w:rsidRPr="00D26208">
        <w:rPr>
          <w:rFonts w:ascii="Arial" w:eastAsia="Arial Unicode MS" w:hAnsi="Arial" w:cs="Arial"/>
          <w:b/>
          <w:sz w:val="22"/>
          <w:szCs w:val="22"/>
        </w:rPr>
        <w:t xml:space="preserve"> , κατοίκου Λιβαδειάς. </w:t>
      </w:r>
    </w:p>
    <w:p w:rsidR="00C35157" w:rsidRPr="00C35157" w:rsidRDefault="00C35157" w:rsidP="00C35157">
      <w:pPr>
        <w:jc w:val="both"/>
        <w:rPr>
          <w:rFonts w:ascii="Arial" w:eastAsia="SimSun" w:hAnsi="Arial" w:cs="Arial"/>
          <w:b/>
          <w:bCs/>
          <w:iCs/>
          <w:sz w:val="22"/>
          <w:szCs w:val="22"/>
        </w:rPr>
      </w:pPr>
    </w:p>
    <w:p w:rsidR="00E66047" w:rsidRPr="00023CB9" w:rsidRDefault="00E66047" w:rsidP="00E66047">
      <w:pPr>
        <w:pStyle w:val="ad"/>
        <w:spacing w:line="288" w:lineRule="auto"/>
        <w:ind w:left="432"/>
        <w:rPr>
          <w:rFonts w:ascii="Arial" w:hAnsi="Arial" w:cs="Arial"/>
          <w:sz w:val="22"/>
          <w:szCs w:val="22"/>
        </w:rPr>
      </w:pPr>
      <w:r w:rsidRPr="00023CB9">
        <w:rPr>
          <w:rFonts w:ascii="Arial" w:hAnsi="Arial" w:cs="Arial"/>
          <w:sz w:val="22"/>
          <w:szCs w:val="22"/>
        </w:rPr>
        <w:t xml:space="preserve">     Στη Λιβαδειά σήμερα   </w:t>
      </w:r>
      <w:r w:rsidR="004C3B29">
        <w:rPr>
          <w:rFonts w:ascii="Arial" w:hAnsi="Arial" w:cs="Arial"/>
          <w:sz w:val="22"/>
          <w:szCs w:val="22"/>
        </w:rPr>
        <w:t>2</w:t>
      </w:r>
      <w:r w:rsidR="00C41055">
        <w:rPr>
          <w:rFonts w:ascii="Arial" w:hAnsi="Arial" w:cs="Arial"/>
          <w:sz w:val="22"/>
          <w:szCs w:val="22"/>
        </w:rPr>
        <w:t>5</w:t>
      </w:r>
      <w:r w:rsidRPr="00023CB9">
        <w:rPr>
          <w:rFonts w:ascii="Arial" w:hAnsi="Arial" w:cs="Arial"/>
          <w:sz w:val="22"/>
          <w:szCs w:val="22"/>
          <w:vertAlign w:val="superscript"/>
        </w:rPr>
        <w:t>η</w:t>
      </w:r>
      <w:r w:rsidRPr="00023CB9">
        <w:rPr>
          <w:rFonts w:ascii="Arial" w:hAnsi="Arial" w:cs="Arial"/>
          <w:sz w:val="22"/>
          <w:szCs w:val="22"/>
        </w:rPr>
        <w:t xml:space="preserve">   </w:t>
      </w:r>
      <w:r w:rsidR="00C41055">
        <w:rPr>
          <w:rFonts w:ascii="Arial" w:hAnsi="Arial" w:cs="Arial"/>
          <w:sz w:val="22"/>
          <w:szCs w:val="22"/>
        </w:rPr>
        <w:t xml:space="preserve">Νοεμβρίου </w:t>
      </w:r>
      <w:r w:rsidRPr="00023CB9">
        <w:rPr>
          <w:rFonts w:ascii="Arial" w:hAnsi="Arial" w:cs="Arial"/>
          <w:sz w:val="22"/>
          <w:szCs w:val="22"/>
        </w:rPr>
        <w:t xml:space="preserve">   2024  ημέρα </w:t>
      </w:r>
      <w:r w:rsidR="004C3B29">
        <w:rPr>
          <w:rFonts w:ascii="Arial" w:hAnsi="Arial" w:cs="Arial"/>
          <w:sz w:val="22"/>
          <w:szCs w:val="22"/>
        </w:rPr>
        <w:t>Δευτέρα</w:t>
      </w:r>
      <w:r w:rsidRPr="00023CB9">
        <w:rPr>
          <w:rFonts w:ascii="Arial" w:hAnsi="Arial" w:cs="Arial"/>
          <w:sz w:val="22"/>
          <w:szCs w:val="22"/>
        </w:rPr>
        <w:t xml:space="preserve">  και, ώρα 1</w:t>
      </w:r>
      <w:r w:rsidR="00C41055">
        <w:rPr>
          <w:rFonts w:ascii="Arial" w:hAnsi="Arial" w:cs="Arial"/>
          <w:sz w:val="22"/>
          <w:szCs w:val="22"/>
        </w:rPr>
        <w:t>3</w:t>
      </w:r>
      <w:r w:rsidRPr="00023CB9">
        <w:rPr>
          <w:rFonts w:ascii="Arial" w:hAnsi="Arial" w:cs="Arial"/>
          <w:sz w:val="22"/>
          <w:szCs w:val="22"/>
        </w:rPr>
        <w:t>.</w:t>
      </w:r>
      <w:r w:rsidR="00C41055">
        <w:rPr>
          <w:rFonts w:ascii="Arial" w:hAnsi="Arial" w:cs="Arial"/>
          <w:sz w:val="22"/>
          <w:szCs w:val="22"/>
        </w:rPr>
        <w:t>45</w:t>
      </w:r>
      <w:r w:rsidRPr="00023CB9">
        <w:rPr>
          <w:rFonts w:ascii="Arial" w:hAnsi="Arial" w:cs="Arial"/>
          <w:sz w:val="22"/>
          <w:szCs w:val="22"/>
        </w:rPr>
        <w:t xml:space="preserve">  και στην αίθουσα συνεδριάσεων του Δημοτικού Συμβουλίου  </w:t>
      </w:r>
      <w:proofErr w:type="spellStart"/>
      <w:r w:rsidRPr="00023CB9">
        <w:rPr>
          <w:rFonts w:ascii="Arial" w:hAnsi="Arial" w:cs="Arial"/>
          <w:sz w:val="22"/>
          <w:szCs w:val="22"/>
        </w:rPr>
        <w:t>Λεβαδέων</w:t>
      </w:r>
      <w:proofErr w:type="spellEnd"/>
      <w:r w:rsidRPr="00023CB9">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023CB9">
        <w:rPr>
          <w:rFonts w:ascii="Arial" w:hAnsi="Arial" w:cs="Arial"/>
          <w:sz w:val="22"/>
          <w:szCs w:val="22"/>
        </w:rPr>
        <w:t>Λεβαδέων</w:t>
      </w:r>
      <w:proofErr w:type="spellEnd"/>
      <w:r w:rsidRPr="00023CB9">
        <w:rPr>
          <w:rFonts w:ascii="Arial" w:hAnsi="Arial" w:cs="Arial"/>
          <w:sz w:val="22"/>
          <w:szCs w:val="22"/>
        </w:rPr>
        <w:t xml:space="preserve"> μετά την από  </w:t>
      </w:r>
      <w:r w:rsidR="004C3B29">
        <w:rPr>
          <w:rFonts w:ascii="Arial" w:hAnsi="Arial" w:cs="Arial"/>
          <w:sz w:val="22"/>
          <w:szCs w:val="22"/>
        </w:rPr>
        <w:t>2</w:t>
      </w:r>
      <w:r w:rsidR="00C41055">
        <w:rPr>
          <w:rFonts w:ascii="Arial" w:hAnsi="Arial" w:cs="Arial"/>
          <w:sz w:val="22"/>
          <w:szCs w:val="22"/>
        </w:rPr>
        <w:t>3474</w:t>
      </w:r>
      <w:r w:rsidR="004C3B29">
        <w:rPr>
          <w:rFonts w:ascii="Arial" w:hAnsi="Arial" w:cs="Arial"/>
          <w:sz w:val="22"/>
          <w:szCs w:val="22"/>
        </w:rPr>
        <w:t>/</w:t>
      </w:r>
      <w:r w:rsidR="00C41055">
        <w:rPr>
          <w:rFonts w:ascii="Arial" w:hAnsi="Arial" w:cs="Arial"/>
          <w:sz w:val="22"/>
          <w:szCs w:val="22"/>
        </w:rPr>
        <w:t>20</w:t>
      </w:r>
      <w:r w:rsidR="004C3B29">
        <w:rPr>
          <w:rFonts w:ascii="Arial" w:hAnsi="Arial" w:cs="Arial"/>
          <w:sz w:val="22"/>
          <w:szCs w:val="22"/>
        </w:rPr>
        <w:t>-1</w:t>
      </w:r>
      <w:r w:rsidR="00C41055">
        <w:rPr>
          <w:rFonts w:ascii="Arial" w:hAnsi="Arial" w:cs="Arial"/>
          <w:sz w:val="22"/>
          <w:szCs w:val="22"/>
        </w:rPr>
        <w:t>1</w:t>
      </w:r>
      <w:r w:rsidR="004C3B29">
        <w:rPr>
          <w:rFonts w:ascii="Arial" w:hAnsi="Arial" w:cs="Arial"/>
          <w:sz w:val="22"/>
          <w:szCs w:val="22"/>
        </w:rPr>
        <w:t>-2024</w:t>
      </w:r>
      <w:r w:rsidRPr="00023CB9">
        <w:rPr>
          <w:rFonts w:ascii="Arial" w:hAnsi="Arial" w:cs="Arial"/>
          <w:sz w:val="22"/>
          <w:szCs w:val="22"/>
        </w:rPr>
        <w:t xml:space="preserve"> έγγραφη πρόσκληση του  Προέδρου της (Δημάρχου </w:t>
      </w:r>
      <w:proofErr w:type="spellStart"/>
      <w:r w:rsidRPr="00023CB9">
        <w:rPr>
          <w:rFonts w:ascii="Arial" w:hAnsi="Arial" w:cs="Arial"/>
          <w:sz w:val="22"/>
          <w:szCs w:val="22"/>
        </w:rPr>
        <w:t>Λεβαδέων</w:t>
      </w:r>
      <w:proofErr w:type="spellEnd"/>
      <w:r w:rsidRPr="00023CB9">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023CB9">
        <w:rPr>
          <w:rFonts w:ascii="Arial" w:hAnsi="Arial" w:cs="Arial"/>
          <w:sz w:val="22"/>
          <w:szCs w:val="22"/>
          <w:vertAlign w:val="superscript"/>
        </w:rPr>
        <w:t>Α</w:t>
      </w:r>
      <w:r w:rsidRPr="00023CB9">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BA61E6" w:rsidRDefault="00E66047" w:rsidP="00BA61E6">
      <w:pPr>
        <w:pStyle w:val="35"/>
        <w:ind w:left="284"/>
        <w:jc w:val="both"/>
        <w:rPr>
          <w:rFonts w:ascii="Arial" w:hAnsi="Arial" w:cs="Arial"/>
          <w:sz w:val="22"/>
          <w:szCs w:val="22"/>
        </w:rPr>
      </w:pPr>
      <w:r w:rsidRPr="00023CB9">
        <w:rPr>
          <w:rFonts w:ascii="Arial" w:eastAsia="Arial" w:hAnsi="Arial" w:cs="Arial"/>
          <w:b/>
          <w:sz w:val="22"/>
          <w:szCs w:val="22"/>
        </w:rPr>
        <w:t xml:space="preserve">         </w:t>
      </w:r>
      <w:r w:rsidR="00BA61E6">
        <w:rPr>
          <w:rFonts w:ascii="Arial" w:hAnsi="Arial" w:cs="Arial"/>
          <w:sz w:val="22"/>
          <w:szCs w:val="22"/>
        </w:rPr>
        <w:t>Αφού  διαπιστώθηκε ότι υπάρχει νόμιμη απαρτία, επειδή σε σύνολο 7 (επτά)  μελών ήταν</w:t>
      </w:r>
    </w:p>
    <w:p w:rsidR="00BA61E6" w:rsidRDefault="00BA61E6" w:rsidP="00BA61E6">
      <w:pPr>
        <w:pStyle w:val="35"/>
        <w:ind w:left="284"/>
        <w:jc w:val="both"/>
        <w:rPr>
          <w:rFonts w:ascii="Arial" w:hAnsi="Arial" w:cs="Arial"/>
          <w:sz w:val="22"/>
          <w:szCs w:val="22"/>
        </w:rPr>
      </w:pPr>
      <w:r>
        <w:rPr>
          <w:rFonts w:ascii="Arial" w:hAnsi="Arial" w:cs="Arial"/>
          <w:sz w:val="22"/>
          <w:szCs w:val="22"/>
        </w:rPr>
        <w:t xml:space="preserve">       παρόντα  </w:t>
      </w:r>
      <w:r w:rsidR="00C41055">
        <w:rPr>
          <w:rFonts w:ascii="Arial" w:hAnsi="Arial" w:cs="Arial"/>
          <w:sz w:val="22"/>
          <w:szCs w:val="22"/>
        </w:rPr>
        <w:t>5</w:t>
      </w:r>
      <w:r>
        <w:rPr>
          <w:rFonts w:ascii="Arial" w:hAnsi="Arial" w:cs="Arial"/>
          <w:sz w:val="22"/>
          <w:szCs w:val="22"/>
        </w:rPr>
        <w:t xml:space="preserve"> (</w:t>
      </w:r>
      <w:r w:rsidR="00C41055">
        <w:rPr>
          <w:rFonts w:ascii="Arial" w:hAnsi="Arial" w:cs="Arial"/>
          <w:sz w:val="22"/>
          <w:szCs w:val="22"/>
        </w:rPr>
        <w:t>πέντε</w:t>
      </w:r>
      <w:r>
        <w:rPr>
          <w:rFonts w:ascii="Arial" w:hAnsi="Arial" w:cs="Arial"/>
          <w:sz w:val="22"/>
          <w:szCs w:val="22"/>
        </w:rPr>
        <w:t>)  , ήτοι:</w:t>
      </w:r>
    </w:p>
    <w:p w:rsidR="00BA61E6" w:rsidRDefault="00BA61E6" w:rsidP="00BA61E6">
      <w:pPr>
        <w:pStyle w:val="35"/>
        <w:ind w:left="284"/>
        <w:jc w:val="both"/>
        <w:rPr>
          <w:rFonts w:ascii="Arial" w:hAnsi="Arial" w:cs="Arial"/>
          <w:sz w:val="22"/>
          <w:szCs w:val="22"/>
        </w:rPr>
      </w:pPr>
    </w:p>
    <w:p w:rsidR="00BA61E6" w:rsidRDefault="00BA61E6" w:rsidP="00BA61E6">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w:t>
      </w:r>
    </w:p>
    <w:p w:rsidR="00BA61E6" w:rsidRDefault="00BA61E6" w:rsidP="00BA61E6">
      <w:pPr>
        <w:tabs>
          <w:tab w:val="left" w:pos="360"/>
          <w:tab w:val="left" w:pos="6237"/>
        </w:tabs>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Δημήτριος-Πρόεδρος                                               </w:t>
      </w:r>
      <w:r w:rsidR="009829A6">
        <w:rPr>
          <w:rFonts w:ascii="Arial" w:hAnsi="Arial" w:cs="Arial"/>
          <w:sz w:val="22"/>
          <w:szCs w:val="22"/>
        </w:rPr>
        <w:t xml:space="preserve"> </w:t>
      </w:r>
      <w:r>
        <w:rPr>
          <w:rFonts w:ascii="Arial" w:hAnsi="Arial" w:cs="Arial"/>
          <w:sz w:val="22"/>
          <w:szCs w:val="22"/>
        </w:rPr>
        <w:t xml:space="preserve">1. </w:t>
      </w:r>
      <w:proofErr w:type="spellStart"/>
      <w:r w:rsidR="007F63F4">
        <w:rPr>
          <w:rFonts w:ascii="Arial" w:hAnsi="Arial" w:cs="Arial"/>
          <w:sz w:val="22"/>
          <w:szCs w:val="22"/>
        </w:rPr>
        <w:t>Καλλιαντάσης</w:t>
      </w:r>
      <w:proofErr w:type="spellEnd"/>
      <w:r w:rsidR="007F63F4">
        <w:rPr>
          <w:rFonts w:ascii="Arial" w:hAnsi="Arial" w:cs="Arial"/>
          <w:sz w:val="22"/>
          <w:szCs w:val="22"/>
        </w:rPr>
        <w:t xml:space="preserve"> Χρήστος</w:t>
      </w:r>
    </w:p>
    <w:p w:rsidR="00BA61E6" w:rsidRDefault="00BA61E6" w:rsidP="00BA61E6">
      <w:pPr>
        <w:tabs>
          <w:tab w:val="left" w:pos="360"/>
          <w:tab w:val="left" w:pos="6237"/>
        </w:tabs>
        <w:rPr>
          <w:rFonts w:ascii="Arial" w:hAnsi="Arial" w:cs="Arial"/>
          <w:sz w:val="22"/>
          <w:szCs w:val="22"/>
        </w:rPr>
      </w:pPr>
      <w:r>
        <w:rPr>
          <w:rFonts w:ascii="Arial" w:hAnsi="Arial" w:cs="Arial"/>
          <w:sz w:val="22"/>
          <w:szCs w:val="22"/>
        </w:rPr>
        <w:t xml:space="preserve">      2. </w:t>
      </w:r>
      <w:proofErr w:type="spellStart"/>
      <w:r w:rsidR="00C41055">
        <w:rPr>
          <w:rFonts w:ascii="Arial" w:hAnsi="Arial" w:cs="Arial"/>
          <w:sz w:val="22"/>
          <w:szCs w:val="22"/>
        </w:rPr>
        <w:t>Τουμαράς</w:t>
      </w:r>
      <w:proofErr w:type="spellEnd"/>
      <w:r w:rsidR="00C41055">
        <w:rPr>
          <w:rFonts w:ascii="Arial" w:hAnsi="Arial" w:cs="Arial"/>
          <w:sz w:val="22"/>
          <w:szCs w:val="22"/>
        </w:rPr>
        <w:t xml:space="preserve"> Βασίλειος                                                                     2.</w:t>
      </w:r>
      <w:r w:rsidR="007F63F4" w:rsidRPr="007F63F4">
        <w:rPr>
          <w:rFonts w:ascii="Arial" w:hAnsi="Arial" w:cs="Arial"/>
          <w:sz w:val="22"/>
          <w:szCs w:val="22"/>
        </w:rPr>
        <w:t xml:space="preserve"> </w:t>
      </w:r>
      <w:proofErr w:type="spellStart"/>
      <w:r w:rsidR="007F63F4">
        <w:rPr>
          <w:rFonts w:ascii="Arial" w:hAnsi="Arial" w:cs="Arial"/>
          <w:sz w:val="22"/>
          <w:szCs w:val="22"/>
        </w:rPr>
        <w:t>Ταγκαλέγκας</w:t>
      </w:r>
      <w:proofErr w:type="spellEnd"/>
      <w:r w:rsidR="007F63F4">
        <w:rPr>
          <w:rFonts w:ascii="Arial" w:hAnsi="Arial" w:cs="Arial"/>
          <w:sz w:val="22"/>
          <w:szCs w:val="22"/>
        </w:rPr>
        <w:t xml:space="preserve"> Ιωάννης             </w:t>
      </w:r>
    </w:p>
    <w:p w:rsidR="00BA61E6" w:rsidRDefault="00BA61E6" w:rsidP="00BA61E6">
      <w:pPr>
        <w:tabs>
          <w:tab w:val="left" w:pos="360"/>
          <w:tab w:val="left" w:pos="6237"/>
        </w:tabs>
        <w:rPr>
          <w:rFonts w:ascii="Arial" w:hAnsi="Arial" w:cs="Arial"/>
          <w:sz w:val="22"/>
          <w:szCs w:val="22"/>
        </w:rPr>
      </w:pPr>
      <w:r>
        <w:rPr>
          <w:rFonts w:ascii="Arial" w:hAnsi="Arial" w:cs="Arial"/>
          <w:sz w:val="22"/>
          <w:szCs w:val="22"/>
        </w:rPr>
        <w:t xml:space="preserve">      3. </w:t>
      </w:r>
      <w:proofErr w:type="spellStart"/>
      <w:r w:rsidR="00C41055">
        <w:rPr>
          <w:rFonts w:ascii="Arial" w:hAnsi="Arial" w:cs="Arial"/>
          <w:sz w:val="22"/>
          <w:szCs w:val="22"/>
        </w:rPr>
        <w:t>Αγνιάδης</w:t>
      </w:r>
      <w:proofErr w:type="spellEnd"/>
      <w:r w:rsidR="00C41055">
        <w:rPr>
          <w:rFonts w:ascii="Arial" w:hAnsi="Arial" w:cs="Arial"/>
          <w:sz w:val="22"/>
          <w:szCs w:val="22"/>
        </w:rPr>
        <w:t xml:space="preserve">  Παναγιώτης                                                   </w:t>
      </w:r>
      <w:r>
        <w:rPr>
          <w:rFonts w:ascii="Arial" w:hAnsi="Arial" w:cs="Arial"/>
          <w:sz w:val="22"/>
          <w:szCs w:val="22"/>
        </w:rPr>
        <w:t>Αν και είχαν νόμιμα προσκληθεί</w:t>
      </w:r>
    </w:p>
    <w:p w:rsidR="00BA61E6" w:rsidRDefault="00BA61E6" w:rsidP="00BA61E6">
      <w:pPr>
        <w:tabs>
          <w:tab w:val="left" w:pos="360"/>
          <w:tab w:val="left" w:pos="6237"/>
        </w:tabs>
        <w:rPr>
          <w:rFonts w:ascii="Arial" w:hAnsi="Arial" w:cs="Arial"/>
          <w:sz w:val="22"/>
          <w:szCs w:val="22"/>
        </w:rPr>
      </w:pPr>
      <w:r>
        <w:rPr>
          <w:rFonts w:ascii="Arial" w:hAnsi="Arial" w:cs="Arial"/>
          <w:sz w:val="22"/>
          <w:szCs w:val="22"/>
        </w:rPr>
        <w:t xml:space="preserve">      4</w:t>
      </w:r>
      <w:r w:rsidR="007F63F4">
        <w:rPr>
          <w:rFonts w:ascii="Arial" w:hAnsi="Arial" w:cs="Arial"/>
          <w:sz w:val="22"/>
          <w:szCs w:val="22"/>
        </w:rPr>
        <w:t xml:space="preserve">. </w:t>
      </w:r>
      <w:proofErr w:type="spellStart"/>
      <w:r w:rsidR="007F63F4">
        <w:rPr>
          <w:rFonts w:ascii="Arial" w:hAnsi="Arial" w:cs="Arial"/>
          <w:sz w:val="22"/>
          <w:szCs w:val="22"/>
        </w:rPr>
        <w:t>Τόλιας</w:t>
      </w:r>
      <w:proofErr w:type="spellEnd"/>
      <w:r w:rsidR="007F63F4">
        <w:rPr>
          <w:rFonts w:ascii="Arial" w:hAnsi="Arial" w:cs="Arial"/>
          <w:sz w:val="22"/>
          <w:szCs w:val="22"/>
        </w:rPr>
        <w:t xml:space="preserve"> </w:t>
      </w:r>
      <w:r w:rsidR="00C41055">
        <w:rPr>
          <w:rFonts w:ascii="Arial" w:hAnsi="Arial" w:cs="Arial"/>
          <w:sz w:val="22"/>
          <w:szCs w:val="22"/>
        </w:rPr>
        <w:t xml:space="preserve"> Δημήτριος (αν/κό μέλος κ. </w:t>
      </w:r>
      <w:r>
        <w:rPr>
          <w:rFonts w:ascii="Arial" w:hAnsi="Arial" w:cs="Arial"/>
          <w:sz w:val="22"/>
          <w:szCs w:val="22"/>
        </w:rPr>
        <w:t>Παπαβασιλείου Αικατερίνη</w:t>
      </w:r>
      <w:r w:rsidR="00C41055">
        <w:rPr>
          <w:rFonts w:ascii="Arial" w:hAnsi="Arial" w:cs="Arial"/>
          <w:sz w:val="22"/>
          <w:szCs w:val="22"/>
        </w:rPr>
        <w:t>ς)</w:t>
      </w:r>
    </w:p>
    <w:p w:rsidR="00BA61E6" w:rsidRDefault="00BA61E6" w:rsidP="00BA61E6">
      <w:pPr>
        <w:tabs>
          <w:tab w:val="left" w:pos="360"/>
          <w:tab w:val="left" w:pos="6237"/>
        </w:tabs>
        <w:ind w:right="-335"/>
        <w:rPr>
          <w:rFonts w:ascii="Arial" w:hAnsi="Arial" w:cs="Arial"/>
          <w:sz w:val="22"/>
          <w:szCs w:val="22"/>
        </w:rPr>
      </w:pPr>
      <w:r>
        <w:rPr>
          <w:rFonts w:ascii="Arial" w:hAnsi="Arial" w:cs="Arial"/>
          <w:sz w:val="22"/>
          <w:szCs w:val="22"/>
        </w:rPr>
        <w:t xml:space="preserve">      </w:t>
      </w:r>
      <w:r w:rsidR="00C41055">
        <w:rPr>
          <w:rFonts w:ascii="Arial" w:hAnsi="Arial" w:cs="Arial"/>
          <w:sz w:val="22"/>
          <w:szCs w:val="22"/>
        </w:rPr>
        <w:t xml:space="preserve">5. </w:t>
      </w:r>
      <w:proofErr w:type="spellStart"/>
      <w:r w:rsidR="00C41055">
        <w:rPr>
          <w:rFonts w:ascii="Arial" w:hAnsi="Arial" w:cs="Arial"/>
          <w:sz w:val="22"/>
          <w:szCs w:val="22"/>
        </w:rPr>
        <w:t>Μίχας</w:t>
      </w:r>
      <w:proofErr w:type="spellEnd"/>
      <w:r w:rsidR="00C41055">
        <w:rPr>
          <w:rFonts w:ascii="Arial" w:hAnsi="Arial" w:cs="Arial"/>
          <w:sz w:val="22"/>
          <w:szCs w:val="22"/>
        </w:rPr>
        <w:t xml:space="preserve"> Δημήτριος</w:t>
      </w:r>
    </w:p>
    <w:p w:rsidR="002465A3" w:rsidRPr="00023CB9" w:rsidRDefault="002465A3" w:rsidP="00BA61E6">
      <w:pPr>
        <w:pStyle w:val="35"/>
        <w:ind w:left="284"/>
        <w:jc w:val="both"/>
        <w:rPr>
          <w:rFonts w:ascii="Arial" w:hAnsi="Arial" w:cs="Arial"/>
          <w:sz w:val="22"/>
          <w:szCs w:val="22"/>
        </w:rPr>
      </w:pPr>
      <w:r w:rsidRPr="00023CB9">
        <w:rPr>
          <w:rFonts w:ascii="Arial" w:hAnsi="Arial" w:cs="Arial"/>
          <w:sz w:val="22"/>
          <w:szCs w:val="22"/>
        </w:rPr>
        <w:t xml:space="preserve">                                       </w:t>
      </w:r>
    </w:p>
    <w:p w:rsidR="00805DCA" w:rsidRDefault="00E10218" w:rsidP="00805DCA">
      <w:pPr>
        <w:spacing w:line="360" w:lineRule="auto"/>
        <w:jc w:val="both"/>
        <w:rPr>
          <w:rFonts w:ascii="Arial" w:eastAsia="Arial" w:hAnsi="Arial" w:cs="Arial"/>
          <w:sz w:val="22"/>
          <w:szCs w:val="22"/>
        </w:rPr>
      </w:pPr>
      <w:r w:rsidRPr="00C35157">
        <w:rPr>
          <w:rFonts w:ascii="Arial" w:eastAsia="Arial" w:hAnsi="Arial" w:cs="Arial"/>
          <w:sz w:val="22"/>
          <w:szCs w:val="22"/>
        </w:rPr>
        <w:t xml:space="preserve">      </w:t>
      </w:r>
      <w:r w:rsidR="006F6D39" w:rsidRPr="00C35157">
        <w:rPr>
          <w:rFonts w:ascii="Arial" w:eastAsia="Arial" w:hAnsi="Arial" w:cs="Arial"/>
          <w:sz w:val="22"/>
          <w:szCs w:val="22"/>
        </w:rPr>
        <w:t xml:space="preserve">Ο Πρόεδρος της Δημοτικής  Επιτροπής εισηγούμενος το  </w:t>
      </w:r>
      <w:r w:rsidR="005B665C">
        <w:rPr>
          <w:rFonts w:ascii="Arial" w:eastAsia="Arial" w:hAnsi="Arial" w:cs="Arial"/>
          <w:sz w:val="22"/>
          <w:szCs w:val="22"/>
        </w:rPr>
        <w:t>1</w:t>
      </w:r>
      <w:r w:rsidR="006F6D39" w:rsidRPr="00C35157">
        <w:rPr>
          <w:rFonts w:ascii="Arial" w:eastAsia="Arial" w:hAnsi="Arial" w:cs="Arial"/>
          <w:sz w:val="22"/>
          <w:szCs w:val="22"/>
          <w:vertAlign w:val="superscript"/>
        </w:rPr>
        <w:t>ο</w:t>
      </w:r>
      <w:r w:rsidR="006F6D39" w:rsidRPr="00C35157">
        <w:rPr>
          <w:rFonts w:ascii="Arial" w:eastAsia="Arial" w:hAnsi="Arial" w:cs="Arial"/>
          <w:sz w:val="22"/>
          <w:szCs w:val="22"/>
        </w:rPr>
        <w:t xml:space="preserve"> θέμα της ημερήσιας διάταξης  έθεσε υπόψη των μελών τ</w:t>
      </w:r>
      <w:r w:rsidR="00DA047C" w:rsidRPr="00C35157">
        <w:rPr>
          <w:rFonts w:ascii="Arial" w:eastAsia="Arial" w:hAnsi="Arial" w:cs="Arial"/>
          <w:sz w:val="22"/>
          <w:szCs w:val="22"/>
        </w:rPr>
        <w:t xml:space="preserve">ην </w:t>
      </w:r>
      <w:r w:rsidR="006F6D39" w:rsidRPr="00C35157">
        <w:rPr>
          <w:rFonts w:ascii="Arial" w:eastAsia="Arial" w:hAnsi="Arial" w:cs="Arial"/>
          <w:sz w:val="22"/>
          <w:szCs w:val="22"/>
        </w:rPr>
        <w:t xml:space="preserve"> </w:t>
      </w:r>
      <w:proofErr w:type="spellStart"/>
      <w:r w:rsidR="006F6D39" w:rsidRPr="00C35157">
        <w:rPr>
          <w:rFonts w:ascii="Arial" w:eastAsia="Arial" w:hAnsi="Arial" w:cs="Arial"/>
          <w:sz w:val="22"/>
          <w:szCs w:val="22"/>
        </w:rPr>
        <w:t>υπ΄αριθμ</w:t>
      </w:r>
      <w:proofErr w:type="spellEnd"/>
      <w:r w:rsidR="006F6D39" w:rsidRPr="00C35157">
        <w:rPr>
          <w:rFonts w:ascii="Arial" w:eastAsia="Arial" w:hAnsi="Arial" w:cs="Arial"/>
          <w:sz w:val="22"/>
          <w:szCs w:val="22"/>
        </w:rPr>
        <w:t xml:space="preserve">. </w:t>
      </w:r>
      <w:r w:rsidR="004C3B29">
        <w:rPr>
          <w:rFonts w:ascii="Arial" w:eastAsia="Arial" w:hAnsi="Arial" w:cs="Arial"/>
          <w:sz w:val="22"/>
          <w:szCs w:val="22"/>
        </w:rPr>
        <w:t>2</w:t>
      </w:r>
      <w:r w:rsidR="005B665C">
        <w:rPr>
          <w:rFonts w:ascii="Arial" w:eastAsia="Arial" w:hAnsi="Arial" w:cs="Arial"/>
          <w:sz w:val="22"/>
          <w:szCs w:val="22"/>
        </w:rPr>
        <w:t>3</w:t>
      </w:r>
      <w:r w:rsidR="00D26208">
        <w:rPr>
          <w:rFonts w:ascii="Arial" w:eastAsia="Arial" w:hAnsi="Arial" w:cs="Arial"/>
          <w:sz w:val="22"/>
          <w:szCs w:val="22"/>
        </w:rPr>
        <w:t>101</w:t>
      </w:r>
      <w:r w:rsidR="002465A3">
        <w:rPr>
          <w:rFonts w:ascii="Arial" w:eastAsia="Arial" w:hAnsi="Arial" w:cs="Arial"/>
          <w:sz w:val="22"/>
          <w:szCs w:val="22"/>
        </w:rPr>
        <w:t>/</w:t>
      </w:r>
      <w:r w:rsidR="00D26208">
        <w:rPr>
          <w:rFonts w:ascii="Arial" w:eastAsia="Arial" w:hAnsi="Arial" w:cs="Arial"/>
          <w:sz w:val="22"/>
          <w:szCs w:val="22"/>
        </w:rPr>
        <w:t>14</w:t>
      </w:r>
      <w:r w:rsidR="004C3B29">
        <w:rPr>
          <w:rFonts w:ascii="Arial" w:eastAsia="Arial" w:hAnsi="Arial" w:cs="Arial"/>
          <w:sz w:val="22"/>
          <w:szCs w:val="22"/>
        </w:rPr>
        <w:t>-1</w:t>
      </w:r>
      <w:r w:rsidR="005B665C">
        <w:rPr>
          <w:rFonts w:ascii="Arial" w:eastAsia="Arial" w:hAnsi="Arial" w:cs="Arial"/>
          <w:sz w:val="22"/>
          <w:szCs w:val="22"/>
        </w:rPr>
        <w:t>1</w:t>
      </w:r>
      <w:r w:rsidR="00805DCA" w:rsidRPr="00C35157">
        <w:rPr>
          <w:rFonts w:ascii="Arial" w:eastAsia="Arial" w:hAnsi="Arial" w:cs="Arial"/>
          <w:sz w:val="22"/>
          <w:szCs w:val="22"/>
        </w:rPr>
        <w:t xml:space="preserve">-2024 εισήγηση </w:t>
      </w:r>
      <w:r w:rsidR="00C35157">
        <w:rPr>
          <w:rFonts w:ascii="Arial" w:eastAsia="Arial" w:hAnsi="Arial" w:cs="Arial"/>
          <w:sz w:val="22"/>
          <w:szCs w:val="22"/>
        </w:rPr>
        <w:t xml:space="preserve">της </w:t>
      </w:r>
      <w:r w:rsidR="00D26208">
        <w:rPr>
          <w:rFonts w:ascii="Arial" w:eastAsia="Arial" w:hAnsi="Arial" w:cs="Arial"/>
          <w:sz w:val="22"/>
          <w:szCs w:val="22"/>
        </w:rPr>
        <w:t xml:space="preserve">Νομικής Συμβούλου </w:t>
      </w:r>
      <w:r w:rsidR="00C35157">
        <w:rPr>
          <w:rFonts w:ascii="Arial" w:eastAsia="Arial" w:hAnsi="Arial" w:cs="Arial"/>
          <w:sz w:val="22"/>
          <w:szCs w:val="22"/>
        </w:rPr>
        <w:t xml:space="preserve"> του </w:t>
      </w:r>
      <w:r w:rsidR="00805DCA" w:rsidRPr="00C35157">
        <w:rPr>
          <w:rFonts w:ascii="Arial" w:eastAsia="Arial" w:hAnsi="Arial" w:cs="Arial"/>
          <w:sz w:val="22"/>
          <w:szCs w:val="22"/>
        </w:rPr>
        <w:t xml:space="preserve">Δήμου </w:t>
      </w:r>
      <w:proofErr w:type="spellStart"/>
      <w:r w:rsidR="00805DCA" w:rsidRPr="00C35157">
        <w:rPr>
          <w:rFonts w:ascii="Arial" w:eastAsia="Arial" w:hAnsi="Arial" w:cs="Arial"/>
          <w:sz w:val="22"/>
          <w:szCs w:val="22"/>
        </w:rPr>
        <w:t>Λεβαδέων</w:t>
      </w:r>
      <w:proofErr w:type="spellEnd"/>
      <w:r w:rsidR="00805DCA" w:rsidRPr="00C35157">
        <w:rPr>
          <w:rFonts w:ascii="Arial" w:eastAsia="Arial" w:hAnsi="Arial" w:cs="Arial"/>
          <w:sz w:val="22"/>
          <w:szCs w:val="22"/>
        </w:rPr>
        <w:t xml:space="preserve"> στην οποία αναφέρονται:</w:t>
      </w:r>
    </w:p>
    <w:p w:rsidR="00D26208" w:rsidRPr="00D26208" w:rsidRDefault="00D26208" w:rsidP="00D26208">
      <w:pPr>
        <w:pStyle w:val="Web"/>
        <w:spacing w:after="119" w:line="360" w:lineRule="auto"/>
        <w:rPr>
          <w:rFonts w:ascii="Arial" w:hAnsi="Arial" w:cs="Arial"/>
          <w:i/>
          <w:color w:val="000000"/>
          <w:sz w:val="22"/>
          <w:szCs w:val="22"/>
        </w:rPr>
      </w:pPr>
      <w:r w:rsidRPr="00D26208">
        <w:rPr>
          <w:rFonts w:ascii="Arial" w:hAnsi="Arial" w:cs="Arial"/>
          <w:i/>
          <w:color w:val="000000"/>
          <w:sz w:val="22"/>
          <w:szCs w:val="22"/>
        </w:rPr>
        <w:t xml:space="preserve">Την   12-11-24 και περί ώρα 17.00 </w:t>
      </w:r>
      <w:proofErr w:type="spellStart"/>
      <w:r w:rsidRPr="00D26208">
        <w:rPr>
          <w:rFonts w:ascii="Arial" w:hAnsi="Arial" w:cs="Arial"/>
          <w:i/>
          <w:color w:val="000000"/>
          <w:sz w:val="22"/>
          <w:szCs w:val="22"/>
        </w:rPr>
        <w:t>μ.μ</w:t>
      </w:r>
      <w:proofErr w:type="spellEnd"/>
      <w:r w:rsidRPr="00D26208">
        <w:rPr>
          <w:rFonts w:ascii="Arial" w:hAnsi="Arial" w:cs="Arial"/>
          <w:i/>
          <w:color w:val="000000"/>
          <w:sz w:val="22"/>
          <w:szCs w:val="22"/>
        </w:rPr>
        <w:t xml:space="preserve"> ο </w:t>
      </w:r>
      <w:proofErr w:type="spellStart"/>
      <w:r w:rsidRPr="00D26208">
        <w:rPr>
          <w:rFonts w:ascii="Arial" w:hAnsi="Arial" w:cs="Arial"/>
          <w:i/>
          <w:sz w:val="22"/>
          <w:szCs w:val="22"/>
        </w:rPr>
        <w:t>Τόλιας</w:t>
      </w:r>
      <w:proofErr w:type="spellEnd"/>
      <w:r w:rsidRPr="00D26208">
        <w:rPr>
          <w:rFonts w:ascii="Arial" w:hAnsi="Arial" w:cs="Arial"/>
          <w:i/>
          <w:sz w:val="22"/>
          <w:szCs w:val="22"/>
        </w:rPr>
        <w:t xml:space="preserve">  Σπυρίδωνας </w:t>
      </w:r>
      <w:r w:rsidRPr="00D26208">
        <w:rPr>
          <w:rFonts w:ascii="Arial" w:hAnsi="Arial" w:cs="Arial"/>
          <w:i/>
          <w:color w:val="000000"/>
          <w:sz w:val="22"/>
          <w:szCs w:val="22"/>
        </w:rPr>
        <w:t xml:space="preserve"> προέβη αυτοβούλως, δολίως και  παρανόμως σε πράξεις βλάβης σε  δίκτυο   υδροληψίας που έχει κατασκευάσει ο Δήμος </w:t>
      </w:r>
      <w:proofErr w:type="spellStart"/>
      <w:r w:rsidRPr="00D26208">
        <w:rPr>
          <w:rFonts w:ascii="Arial" w:hAnsi="Arial" w:cs="Arial"/>
          <w:i/>
          <w:color w:val="000000"/>
          <w:sz w:val="22"/>
          <w:szCs w:val="22"/>
        </w:rPr>
        <w:t>Λεβαδέων</w:t>
      </w:r>
      <w:proofErr w:type="spellEnd"/>
      <w:r w:rsidRPr="00D26208">
        <w:rPr>
          <w:rFonts w:ascii="Arial" w:hAnsi="Arial" w:cs="Arial"/>
          <w:i/>
          <w:color w:val="000000"/>
          <w:sz w:val="22"/>
          <w:szCs w:val="22"/>
        </w:rPr>
        <w:t>, για το κοινό όφελος, στην περιοχή του αγίου Παντελεήμονα.</w:t>
      </w:r>
    </w:p>
    <w:p w:rsidR="00D26208" w:rsidRPr="00D26208" w:rsidRDefault="00D26208" w:rsidP="00D26208">
      <w:pPr>
        <w:pStyle w:val="Web"/>
        <w:spacing w:after="119" w:line="360" w:lineRule="auto"/>
        <w:rPr>
          <w:rFonts w:ascii="Arial" w:hAnsi="Arial" w:cs="Arial"/>
          <w:i/>
          <w:color w:val="000000"/>
          <w:sz w:val="22"/>
          <w:szCs w:val="22"/>
        </w:rPr>
      </w:pPr>
      <w:r w:rsidRPr="00D26208">
        <w:rPr>
          <w:rFonts w:ascii="Arial" w:hAnsi="Arial" w:cs="Arial"/>
          <w:i/>
          <w:color w:val="000000"/>
          <w:sz w:val="22"/>
          <w:szCs w:val="22"/>
        </w:rPr>
        <w:t xml:space="preserve">       Συγκεκριμένα,  τα ύδατα από τις πηγές  αγίου Παντελεήμονα, αγίου Σεραφείμ και αγίου Σεραφείμ- </w:t>
      </w:r>
      <w:proofErr w:type="spellStart"/>
      <w:r w:rsidRPr="00D26208">
        <w:rPr>
          <w:rFonts w:ascii="Arial" w:hAnsi="Arial" w:cs="Arial"/>
          <w:i/>
          <w:color w:val="000000"/>
          <w:sz w:val="22"/>
          <w:szCs w:val="22"/>
        </w:rPr>
        <w:t>Γαρδαβίτσα</w:t>
      </w:r>
      <w:proofErr w:type="spellEnd"/>
      <w:r w:rsidRPr="00D26208">
        <w:rPr>
          <w:rFonts w:ascii="Arial" w:hAnsi="Arial" w:cs="Arial"/>
          <w:i/>
          <w:color w:val="000000"/>
          <w:sz w:val="22"/>
          <w:szCs w:val="22"/>
        </w:rPr>
        <w:t xml:space="preserve">,  κατόπιν παρέμβασης  με τεχνικό έργο του δήμου </w:t>
      </w:r>
      <w:proofErr w:type="spellStart"/>
      <w:r w:rsidRPr="00D26208">
        <w:rPr>
          <w:rFonts w:ascii="Arial" w:hAnsi="Arial" w:cs="Arial"/>
          <w:i/>
          <w:color w:val="000000"/>
          <w:sz w:val="22"/>
          <w:szCs w:val="22"/>
        </w:rPr>
        <w:t>Λεβαδέων</w:t>
      </w:r>
      <w:proofErr w:type="spellEnd"/>
      <w:r w:rsidRPr="00D26208">
        <w:rPr>
          <w:rFonts w:ascii="Arial" w:hAnsi="Arial" w:cs="Arial"/>
          <w:i/>
          <w:color w:val="000000"/>
          <w:sz w:val="22"/>
          <w:szCs w:val="22"/>
        </w:rPr>
        <w:t xml:space="preserve">,   καταλήγουν στην κρήνη που ευρίσκεται στο ξωκλήσι  του αγίου   Παντελεήμονα. Ο δήμος </w:t>
      </w:r>
      <w:proofErr w:type="spellStart"/>
      <w:r w:rsidRPr="00D26208">
        <w:rPr>
          <w:rFonts w:ascii="Arial" w:hAnsi="Arial" w:cs="Arial"/>
          <w:i/>
          <w:color w:val="000000"/>
          <w:sz w:val="22"/>
          <w:szCs w:val="22"/>
        </w:rPr>
        <w:t>Λεβαδέων</w:t>
      </w:r>
      <w:proofErr w:type="spellEnd"/>
      <w:r w:rsidRPr="00D26208">
        <w:rPr>
          <w:rFonts w:ascii="Arial" w:hAnsi="Arial" w:cs="Arial"/>
          <w:i/>
          <w:color w:val="000000"/>
          <w:sz w:val="22"/>
          <w:szCs w:val="22"/>
        </w:rPr>
        <w:t xml:space="preserve">  έχει χορηγήσει σε κτηνοτρόφους της περιοχής την άδεια να λαμβάνουν νερό συγκεκριμένες ώρες  για τα ζώα τους από την πηγή ως άνω.   </w:t>
      </w:r>
    </w:p>
    <w:p w:rsidR="00D26208" w:rsidRPr="00D26208" w:rsidRDefault="00D26208" w:rsidP="00D26208">
      <w:pPr>
        <w:pStyle w:val="Web"/>
        <w:spacing w:after="119" w:line="360" w:lineRule="auto"/>
        <w:rPr>
          <w:rFonts w:ascii="Arial" w:hAnsi="Arial" w:cs="Arial"/>
          <w:i/>
          <w:color w:val="000000"/>
          <w:sz w:val="22"/>
          <w:szCs w:val="22"/>
        </w:rPr>
      </w:pPr>
      <w:r w:rsidRPr="00D26208">
        <w:rPr>
          <w:rFonts w:ascii="Arial" w:hAnsi="Arial" w:cs="Arial"/>
          <w:i/>
          <w:color w:val="000000"/>
          <w:sz w:val="22"/>
          <w:szCs w:val="22"/>
        </w:rPr>
        <w:t xml:space="preserve">Προς τούτο ο δήμος </w:t>
      </w:r>
      <w:proofErr w:type="spellStart"/>
      <w:r w:rsidRPr="00D26208">
        <w:rPr>
          <w:rFonts w:ascii="Arial" w:hAnsi="Arial" w:cs="Arial"/>
          <w:i/>
          <w:color w:val="000000"/>
          <w:sz w:val="22"/>
          <w:szCs w:val="22"/>
        </w:rPr>
        <w:t>Λεβαδέων</w:t>
      </w:r>
      <w:proofErr w:type="spellEnd"/>
      <w:r w:rsidRPr="00D26208">
        <w:rPr>
          <w:rFonts w:ascii="Arial" w:hAnsi="Arial" w:cs="Arial"/>
          <w:i/>
          <w:color w:val="000000"/>
          <w:sz w:val="22"/>
          <w:szCs w:val="22"/>
        </w:rPr>
        <w:t xml:space="preserve"> έχει τοποθετήσει σωληνώσεις, κατασκευάσει φρεάτια, και τοποθετήσει  </w:t>
      </w:r>
      <w:proofErr w:type="spellStart"/>
      <w:r w:rsidRPr="00D26208">
        <w:rPr>
          <w:rFonts w:ascii="Arial" w:hAnsi="Arial" w:cs="Arial"/>
          <w:i/>
          <w:color w:val="000000"/>
          <w:sz w:val="22"/>
          <w:szCs w:val="22"/>
        </w:rPr>
        <w:t>υδρόμετρο</w:t>
      </w:r>
      <w:proofErr w:type="spellEnd"/>
      <w:r w:rsidRPr="00D26208">
        <w:rPr>
          <w:rFonts w:ascii="Arial" w:hAnsi="Arial" w:cs="Arial"/>
          <w:i/>
          <w:color w:val="000000"/>
          <w:sz w:val="22"/>
          <w:szCs w:val="22"/>
        </w:rPr>
        <w:t xml:space="preserve"> για να ρυθμίζεται η ροή του νερού και η κατανομή του στους κτηνοτρόφους της περιοχής.  </w:t>
      </w:r>
    </w:p>
    <w:p w:rsidR="00D26208" w:rsidRPr="00D26208" w:rsidRDefault="00D26208" w:rsidP="00D26208">
      <w:pPr>
        <w:pStyle w:val="Web"/>
        <w:spacing w:after="119" w:line="360" w:lineRule="auto"/>
        <w:rPr>
          <w:rFonts w:ascii="Arial" w:hAnsi="Arial" w:cs="Arial"/>
          <w:i/>
          <w:color w:val="000000"/>
          <w:sz w:val="22"/>
          <w:szCs w:val="22"/>
        </w:rPr>
      </w:pPr>
      <w:r w:rsidRPr="00D26208">
        <w:rPr>
          <w:rFonts w:ascii="Arial" w:hAnsi="Arial" w:cs="Arial"/>
          <w:i/>
          <w:color w:val="000000"/>
          <w:sz w:val="22"/>
          <w:szCs w:val="22"/>
        </w:rPr>
        <w:lastRenderedPageBreak/>
        <w:t xml:space="preserve">Ο </w:t>
      </w:r>
      <w:proofErr w:type="spellStart"/>
      <w:r w:rsidRPr="00D26208">
        <w:rPr>
          <w:rFonts w:ascii="Arial" w:hAnsi="Arial" w:cs="Arial"/>
          <w:i/>
          <w:sz w:val="22"/>
          <w:szCs w:val="22"/>
        </w:rPr>
        <w:t>Τόλιας</w:t>
      </w:r>
      <w:proofErr w:type="spellEnd"/>
      <w:r w:rsidRPr="00D26208">
        <w:rPr>
          <w:rFonts w:ascii="Arial" w:hAnsi="Arial" w:cs="Arial"/>
          <w:i/>
          <w:sz w:val="22"/>
          <w:szCs w:val="22"/>
        </w:rPr>
        <w:t xml:space="preserve"> Σπυρίδωνας του Ανδρέα</w:t>
      </w:r>
      <w:r w:rsidRPr="00D26208">
        <w:rPr>
          <w:rFonts w:ascii="Arial" w:hAnsi="Arial" w:cs="Arial"/>
          <w:i/>
          <w:color w:val="000000"/>
          <w:sz w:val="22"/>
          <w:szCs w:val="22"/>
        </w:rPr>
        <w:t xml:space="preserve"> , ως κτηνοτρόφος αιγοπροβάτων έχει  προβεί επανειλημμένα σε  παρεμβατικές πράξεις φθοράς του έργου της υδροληψίας, με αποτέλεσμα τη διακοπή της υδροδότησης.</w:t>
      </w:r>
    </w:p>
    <w:p w:rsidR="00D26208" w:rsidRPr="00D26208" w:rsidRDefault="00D26208" w:rsidP="00D26208">
      <w:pPr>
        <w:pStyle w:val="Web"/>
        <w:spacing w:after="119" w:line="360" w:lineRule="auto"/>
        <w:rPr>
          <w:rFonts w:ascii="Arial" w:hAnsi="Arial" w:cs="Arial"/>
          <w:i/>
          <w:color w:val="000000"/>
          <w:sz w:val="22"/>
          <w:szCs w:val="22"/>
        </w:rPr>
      </w:pPr>
      <w:r w:rsidRPr="00D26208">
        <w:rPr>
          <w:rFonts w:ascii="Arial" w:hAnsi="Arial" w:cs="Arial"/>
          <w:i/>
          <w:color w:val="000000"/>
          <w:sz w:val="22"/>
          <w:szCs w:val="22"/>
        </w:rPr>
        <w:t xml:space="preserve">      Ειδικότερα  όμως  την 12-11-24 και περί 5 η ώρα το απόγευμα  στην πηγή του αγίου Παντελεήμονα, έκοψε τον σωλήνα που μεταφέρει το νερό στην κρήνη του </w:t>
      </w:r>
      <w:proofErr w:type="spellStart"/>
      <w:r w:rsidRPr="00D26208">
        <w:rPr>
          <w:rFonts w:ascii="Arial" w:hAnsi="Arial" w:cs="Arial"/>
          <w:i/>
          <w:color w:val="000000"/>
          <w:sz w:val="22"/>
          <w:szCs w:val="22"/>
        </w:rPr>
        <w:t>ξωκκλησιού</w:t>
      </w:r>
      <w:proofErr w:type="spellEnd"/>
      <w:r w:rsidRPr="00D26208">
        <w:rPr>
          <w:rFonts w:ascii="Arial" w:hAnsi="Arial" w:cs="Arial"/>
          <w:i/>
          <w:color w:val="000000"/>
          <w:sz w:val="22"/>
          <w:szCs w:val="22"/>
        </w:rPr>
        <w:t>, πέταξε τον σωλήνα, απέφραξε το στόμιό του με χόρτα και λάσπη ώστε σε περίπτωση επανασύνδεσης του σωλήνα, το νερό να μην ρέει προς την κρήνη του αγίου Παντελεήμονα.  Εξάλλου την ίδια ημέρα  προέβη στην αποκοπή και του σωλήνα που συνδέεται με την κρήνη του αγίου Παντελεήμονα.</w:t>
      </w:r>
    </w:p>
    <w:p w:rsidR="00D26208" w:rsidRPr="00D26208" w:rsidRDefault="00D26208" w:rsidP="00D26208">
      <w:pPr>
        <w:pStyle w:val="Web"/>
        <w:spacing w:after="119" w:line="360" w:lineRule="auto"/>
        <w:rPr>
          <w:rFonts w:ascii="Arial" w:hAnsi="Arial" w:cs="Arial"/>
          <w:i/>
          <w:color w:val="000000"/>
          <w:sz w:val="22"/>
          <w:szCs w:val="22"/>
        </w:rPr>
      </w:pPr>
      <w:r w:rsidRPr="00D26208">
        <w:rPr>
          <w:rFonts w:ascii="Arial" w:hAnsi="Arial" w:cs="Arial"/>
          <w:i/>
          <w:color w:val="000000"/>
          <w:sz w:val="22"/>
          <w:szCs w:val="22"/>
        </w:rPr>
        <w:t xml:space="preserve">Επειδή οι σωλήνες, τα φρεάτια, τα </w:t>
      </w:r>
      <w:proofErr w:type="spellStart"/>
      <w:r w:rsidRPr="00D26208">
        <w:rPr>
          <w:rFonts w:ascii="Arial" w:hAnsi="Arial" w:cs="Arial"/>
          <w:i/>
          <w:color w:val="000000"/>
          <w:sz w:val="22"/>
          <w:szCs w:val="22"/>
        </w:rPr>
        <w:t>υδρόμετρα</w:t>
      </w:r>
      <w:proofErr w:type="spellEnd"/>
      <w:r w:rsidRPr="00D26208">
        <w:rPr>
          <w:rFonts w:ascii="Arial" w:hAnsi="Arial" w:cs="Arial"/>
          <w:i/>
          <w:color w:val="000000"/>
          <w:sz w:val="22"/>
          <w:szCs w:val="22"/>
        </w:rPr>
        <w:t xml:space="preserve"> κλπ και συγκεκριμένα το έργο της υδροληψίας στην περιοχή αυτή έχει κατασκευασθεί από τον Δήμο </w:t>
      </w:r>
      <w:proofErr w:type="spellStart"/>
      <w:r w:rsidRPr="00D26208">
        <w:rPr>
          <w:rFonts w:ascii="Arial" w:hAnsi="Arial" w:cs="Arial"/>
          <w:i/>
          <w:color w:val="000000"/>
          <w:sz w:val="22"/>
          <w:szCs w:val="22"/>
        </w:rPr>
        <w:t>Λεβαδέων</w:t>
      </w:r>
      <w:proofErr w:type="spellEnd"/>
      <w:r w:rsidRPr="00D26208">
        <w:rPr>
          <w:rFonts w:ascii="Arial" w:hAnsi="Arial" w:cs="Arial"/>
          <w:i/>
          <w:color w:val="000000"/>
          <w:sz w:val="22"/>
          <w:szCs w:val="22"/>
        </w:rPr>
        <w:t xml:space="preserve">, προς εξυπηρέτηση των κτηνοτρόφων, της εκκλησίας του Αγίου Παντελεήμονα αλλά και των επισκεπτών εκδρομέων που συχνά επισκέπτονται το χώρο, οργανώνοντας παιδικά </w:t>
      </w:r>
      <w:proofErr w:type="spellStart"/>
      <w:r w:rsidRPr="00D26208">
        <w:rPr>
          <w:rFonts w:ascii="Arial" w:hAnsi="Arial" w:cs="Arial"/>
          <w:i/>
          <w:color w:val="000000"/>
          <w:sz w:val="22"/>
          <w:szCs w:val="22"/>
        </w:rPr>
        <w:t>πάρτυ</w:t>
      </w:r>
      <w:proofErr w:type="spellEnd"/>
      <w:r w:rsidRPr="00D26208">
        <w:rPr>
          <w:rFonts w:ascii="Arial" w:hAnsi="Arial" w:cs="Arial"/>
          <w:i/>
          <w:color w:val="000000"/>
          <w:sz w:val="22"/>
          <w:szCs w:val="22"/>
        </w:rPr>
        <w:t>, βαφτίσεις κλπ.,   και ο ως άνω με τις ενέργειές του  προξένησε βλάβη σε δημοτικό έργο και περιουσία</w:t>
      </w:r>
      <w:r w:rsidRPr="00D26208">
        <w:rPr>
          <w:rFonts w:ascii="Arial" w:hAnsi="Arial" w:cs="Arial"/>
          <w:i/>
          <w:color w:val="000000"/>
          <w:sz w:val="22"/>
          <w:szCs w:val="22"/>
          <w:shd w:val="clear" w:color="auto" w:fill="FFFFFF"/>
        </w:rPr>
        <w:t xml:space="preserve">  που χρησιμεύει για κοινό όφελος.</w:t>
      </w:r>
    </w:p>
    <w:p w:rsidR="00D26208" w:rsidRPr="00D26208" w:rsidRDefault="00D26208" w:rsidP="00D26208">
      <w:pPr>
        <w:pStyle w:val="Web"/>
        <w:spacing w:after="119" w:line="360" w:lineRule="auto"/>
        <w:rPr>
          <w:rFonts w:ascii="Arial" w:hAnsi="Arial" w:cs="Arial"/>
          <w:i/>
          <w:color w:val="000000"/>
          <w:sz w:val="22"/>
          <w:szCs w:val="22"/>
        </w:rPr>
      </w:pPr>
      <w:r w:rsidRPr="00D26208">
        <w:rPr>
          <w:rFonts w:ascii="Arial" w:hAnsi="Arial" w:cs="Arial"/>
          <w:i/>
          <w:color w:val="000000"/>
          <w:sz w:val="22"/>
          <w:szCs w:val="22"/>
        </w:rPr>
        <w:t xml:space="preserve">       Κατά τα ανωτέρω  πρέπει να ασκηθεί μήνυση κατά του ως άνω  γιατί ο Δήμος  οφείλει να προστατεύει την  δημοτική περιουσία  για το όφελος των δημοτών</w:t>
      </w:r>
    </w:p>
    <w:p w:rsidR="00D26208" w:rsidRPr="00D26208" w:rsidRDefault="00D26208" w:rsidP="00D26208">
      <w:pPr>
        <w:pStyle w:val="Web"/>
        <w:spacing w:after="119" w:line="360" w:lineRule="auto"/>
        <w:rPr>
          <w:rFonts w:ascii="Arial" w:hAnsi="Arial" w:cs="Arial"/>
          <w:i/>
          <w:color w:val="000000"/>
          <w:sz w:val="22"/>
          <w:szCs w:val="22"/>
        </w:rPr>
      </w:pPr>
      <w:r w:rsidRPr="00D26208">
        <w:rPr>
          <w:rFonts w:ascii="Arial" w:hAnsi="Arial" w:cs="Arial"/>
          <w:i/>
          <w:color w:val="000000"/>
          <w:sz w:val="22"/>
          <w:szCs w:val="22"/>
        </w:rPr>
        <w:t xml:space="preserve">          Παράλληλα  ο Δήμος </w:t>
      </w:r>
      <w:proofErr w:type="spellStart"/>
      <w:r w:rsidRPr="00D26208">
        <w:rPr>
          <w:rFonts w:ascii="Arial" w:hAnsi="Arial" w:cs="Arial"/>
          <w:i/>
          <w:color w:val="000000"/>
          <w:sz w:val="22"/>
          <w:szCs w:val="22"/>
        </w:rPr>
        <w:t>Λεβαδέων</w:t>
      </w:r>
      <w:proofErr w:type="spellEnd"/>
      <w:r w:rsidRPr="00D26208">
        <w:rPr>
          <w:rFonts w:ascii="Arial" w:hAnsi="Arial" w:cs="Arial"/>
          <w:i/>
          <w:color w:val="000000"/>
          <w:sz w:val="22"/>
          <w:szCs w:val="22"/>
        </w:rPr>
        <w:t xml:space="preserve"> έγινε  και δέκτης αιτιάσεων από  κτηνοτρόφους της περιοχής, οι οποίοι υπέβαλαν μήνυση κατά του </w:t>
      </w:r>
      <w:proofErr w:type="spellStart"/>
      <w:r w:rsidRPr="00D26208">
        <w:rPr>
          <w:rFonts w:ascii="Arial" w:hAnsi="Arial" w:cs="Arial"/>
          <w:i/>
          <w:color w:val="000000"/>
          <w:sz w:val="22"/>
          <w:szCs w:val="22"/>
        </w:rPr>
        <w:t>Τόλια</w:t>
      </w:r>
      <w:proofErr w:type="spellEnd"/>
      <w:r w:rsidRPr="00D26208">
        <w:rPr>
          <w:rFonts w:ascii="Arial" w:hAnsi="Arial" w:cs="Arial"/>
          <w:i/>
          <w:color w:val="000000"/>
          <w:sz w:val="22"/>
          <w:szCs w:val="22"/>
        </w:rPr>
        <w:t xml:space="preserve"> Σπυρίδωνα και επέδειξαν φωτογραφίες των ζημιών που προκλήθηκαν.</w:t>
      </w:r>
    </w:p>
    <w:p w:rsidR="00D26208" w:rsidRPr="00D26208" w:rsidRDefault="00D26208" w:rsidP="00D26208">
      <w:pPr>
        <w:spacing w:line="360" w:lineRule="auto"/>
        <w:rPr>
          <w:rFonts w:ascii="Arial" w:hAnsi="Arial" w:cs="Arial"/>
          <w:i/>
          <w:color w:val="000000"/>
          <w:sz w:val="22"/>
          <w:szCs w:val="22"/>
        </w:rPr>
      </w:pPr>
      <w:r w:rsidRPr="00D26208">
        <w:rPr>
          <w:rFonts w:ascii="Arial" w:hAnsi="Arial" w:cs="Arial"/>
          <w:i/>
          <w:color w:val="000000"/>
          <w:sz w:val="22"/>
          <w:szCs w:val="22"/>
        </w:rPr>
        <w:t xml:space="preserve">       Λόγω του επείγοντος της διαδικασίας, ο αντιδήμαρχος τεχνικών </w:t>
      </w:r>
      <w:r w:rsidRPr="00D26208">
        <w:rPr>
          <w:rFonts w:ascii="Arial" w:hAnsi="Arial" w:cs="Arial"/>
          <w:i/>
          <w:sz w:val="22"/>
          <w:szCs w:val="22"/>
        </w:rPr>
        <w:t xml:space="preserve"> έργων  Γεώργιος Λιανός, </w:t>
      </w:r>
      <w:r w:rsidRPr="00D26208">
        <w:rPr>
          <w:rFonts w:ascii="Arial" w:hAnsi="Arial" w:cs="Arial"/>
          <w:i/>
          <w:color w:val="000000"/>
          <w:sz w:val="22"/>
          <w:szCs w:val="22"/>
        </w:rPr>
        <w:t>υπέβαλλε στο αστυνομικό τμήμα Λιβαδειάς, την 13-11-24 μήνυση κατά του ως άνω κτηνοτρόφου.</w:t>
      </w:r>
    </w:p>
    <w:p w:rsidR="00D26208" w:rsidRPr="00D26208" w:rsidRDefault="00D26208" w:rsidP="00D26208">
      <w:pPr>
        <w:pStyle w:val="Web"/>
        <w:spacing w:after="119" w:line="360" w:lineRule="auto"/>
        <w:rPr>
          <w:rFonts w:ascii="Arial" w:hAnsi="Arial" w:cs="Arial"/>
          <w:i/>
          <w:color w:val="000000"/>
          <w:sz w:val="22"/>
          <w:szCs w:val="22"/>
        </w:rPr>
      </w:pPr>
      <w:r w:rsidRPr="00D26208">
        <w:rPr>
          <w:rFonts w:ascii="Arial" w:hAnsi="Arial" w:cs="Arial"/>
          <w:i/>
          <w:color w:val="000000"/>
          <w:sz w:val="22"/>
          <w:szCs w:val="22"/>
        </w:rPr>
        <w:t xml:space="preserve">Καλείται η δημοτική επιτροπή να εγκρίνει την άσκηση μήνυσης κατά του ως άνω για φθορά δημοτικής περιουσίας  συγκεκριμένα του  έργου  της υδροληψίας στην περιοχή αγίου Παντελεήμονα, έργου που χρησιμεύει σε κοινή ωφέλεια. </w:t>
      </w:r>
    </w:p>
    <w:p w:rsidR="006557F3" w:rsidRDefault="006557F3"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4F7777">
        <w:rPr>
          <w:rFonts w:ascii="Arial" w:hAnsi="Arial" w:cs="Arial"/>
          <w:sz w:val="22"/>
          <w:szCs w:val="22"/>
        </w:rPr>
        <w:t>Στη συνέχεια ο Πρόεδρος κάλεσε τα μέλη να αποφασίσουν σχετικά.</w:t>
      </w:r>
    </w:p>
    <w:p w:rsidR="00D26208" w:rsidRDefault="00D26208"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64327A" w:rsidRPr="00C35157" w:rsidRDefault="0064327A"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E10218" w:rsidRPr="00C35157" w:rsidRDefault="00E10218"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C35157">
        <w:rPr>
          <w:rFonts w:ascii="Arial" w:hAnsi="Arial" w:cs="Arial"/>
          <w:sz w:val="22"/>
          <w:szCs w:val="22"/>
        </w:rPr>
        <w:t xml:space="preserve">       </w:t>
      </w:r>
    </w:p>
    <w:p w:rsidR="00100901" w:rsidRPr="00C35157" w:rsidRDefault="00100901" w:rsidP="00100901">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C73577" w:rsidRPr="00C35157" w:rsidRDefault="00C73577" w:rsidP="00100901">
      <w:pPr>
        <w:ind w:hanging="432"/>
        <w:rPr>
          <w:rFonts w:ascii="Arial" w:eastAsia="Arial" w:hAnsi="Arial" w:cs="Arial"/>
          <w:b/>
          <w:kern w:val="1"/>
          <w:sz w:val="22"/>
          <w:szCs w:val="22"/>
          <w:lang w:bidi="hi-IN"/>
        </w:rPr>
      </w:pPr>
    </w:p>
    <w:p w:rsidR="00A05488" w:rsidRPr="00C35157" w:rsidRDefault="00A05488" w:rsidP="00A05488">
      <w:pPr>
        <w:pStyle w:val="ad"/>
        <w:spacing w:line="288" w:lineRule="auto"/>
        <w:rPr>
          <w:rFonts w:ascii="Arial" w:hAnsi="Arial" w:cs="Arial"/>
          <w:sz w:val="22"/>
          <w:szCs w:val="22"/>
        </w:rPr>
      </w:pPr>
      <w:r w:rsidRPr="00C35157">
        <w:rPr>
          <w:rFonts w:ascii="Arial" w:hAnsi="Arial" w:cs="Arial"/>
          <w:sz w:val="22"/>
          <w:szCs w:val="22"/>
        </w:rPr>
        <w:t>-Τις διατάξεις του  άρθρου του άρθρου 75 του Ν. 3852/2010 όπως αυτό αντικαταστάθηκε από το άρθρο 77 του Ν. 4555/2018</w:t>
      </w:r>
    </w:p>
    <w:p w:rsidR="00A05488" w:rsidRPr="00C35157" w:rsidRDefault="00611C26" w:rsidP="00A05488">
      <w:pPr>
        <w:pStyle w:val="ad"/>
        <w:spacing w:line="288" w:lineRule="auto"/>
        <w:rPr>
          <w:rFonts w:ascii="Arial" w:hAnsi="Arial" w:cs="Arial"/>
          <w:sz w:val="22"/>
          <w:szCs w:val="22"/>
        </w:rPr>
      </w:pPr>
      <w:r w:rsidRPr="00C35157">
        <w:rPr>
          <w:rFonts w:ascii="Arial" w:hAnsi="Arial" w:cs="Arial"/>
          <w:sz w:val="22"/>
          <w:szCs w:val="22"/>
        </w:rPr>
        <w:t xml:space="preserve"> -Τις διατάξεις του </w:t>
      </w:r>
      <w:r w:rsidR="00A05488" w:rsidRPr="00C35157">
        <w:rPr>
          <w:rFonts w:ascii="Arial" w:hAnsi="Arial" w:cs="Arial"/>
          <w:sz w:val="22"/>
          <w:szCs w:val="22"/>
        </w:rPr>
        <w:t xml:space="preserve">  άρθρου 74</w:t>
      </w:r>
      <w:r w:rsidR="00A05488" w:rsidRPr="00C35157">
        <w:rPr>
          <w:rFonts w:ascii="Arial" w:hAnsi="Arial" w:cs="Arial"/>
          <w:sz w:val="22"/>
          <w:szCs w:val="22"/>
          <w:vertAlign w:val="superscript"/>
        </w:rPr>
        <w:t>Α</w:t>
      </w:r>
      <w:r w:rsidR="00A05488" w:rsidRPr="00C35157">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4F7777" w:rsidRPr="004F7777" w:rsidRDefault="004F7777" w:rsidP="00ED2D71">
      <w:pPr>
        <w:widowControl w:val="0"/>
        <w:spacing w:line="276" w:lineRule="auto"/>
        <w:jc w:val="both"/>
        <w:rPr>
          <w:rFonts w:ascii="Arial" w:hAnsi="Arial" w:cs="Arial"/>
          <w:spacing w:val="2"/>
          <w:sz w:val="22"/>
          <w:szCs w:val="22"/>
        </w:rPr>
      </w:pPr>
    </w:p>
    <w:p w:rsidR="00C35157" w:rsidRPr="001C5C43" w:rsidRDefault="00C35157" w:rsidP="00C35157">
      <w:pPr>
        <w:tabs>
          <w:tab w:val="left" w:pos="0"/>
        </w:tabs>
        <w:ind w:right="-835"/>
        <w:jc w:val="both"/>
        <w:rPr>
          <w:rFonts w:ascii="Arial" w:hAnsi="Arial" w:cs="Arial"/>
          <w:sz w:val="22"/>
          <w:szCs w:val="22"/>
        </w:rPr>
      </w:pPr>
      <w:r w:rsidRPr="001C5C43">
        <w:rPr>
          <w:rFonts w:ascii="Arial" w:hAnsi="Arial" w:cs="Arial"/>
          <w:sz w:val="22"/>
          <w:szCs w:val="22"/>
        </w:rPr>
        <w:lastRenderedPageBreak/>
        <w:t>- Τ</w:t>
      </w:r>
      <w:r w:rsidR="00ED2D71">
        <w:rPr>
          <w:rFonts w:ascii="Arial" w:hAnsi="Arial" w:cs="Arial"/>
          <w:sz w:val="22"/>
          <w:szCs w:val="22"/>
        </w:rPr>
        <w:t xml:space="preserve">ην </w:t>
      </w:r>
      <w:r w:rsidRPr="001C5C43">
        <w:rPr>
          <w:rFonts w:ascii="Arial" w:hAnsi="Arial" w:cs="Arial"/>
          <w:sz w:val="22"/>
          <w:szCs w:val="22"/>
        </w:rPr>
        <w:t xml:space="preserve"> με αρ. </w:t>
      </w:r>
      <w:proofErr w:type="spellStart"/>
      <w:r w:rsidRPr="001C5C43">
        <w:rPr>
          <w:rFonts w:ascii="Arial" w:hAnsi="Arial" w:cs="Arial"/>
          <w:sz w:val="22"/>
          <w:szCs w:val="22"/>
        </w:rPr>
        <w:t>πρωτ</w:t>
      </w:r>
      <w:proofErr w:type="spellEnd"/>
      <w:r w:rsidRPr="001C5C43">
        <w:rPr>
          <w:rFonts w:ascii="Arial" w:hAnsi="Arial" w:cs="Arial"/>
          <w:sz w:val="22"/>
          <w:szCs w:val="22"/>
        </w:rPr>
        <w:t>.</w:t>
      </w:r>
      <w:r w:rsidR="00ED2D71" w:rsidRPr="00ED2D71">
        <w:rPr>
          <w:rFonts w:ascii="Arial" w:eastAsia="Arial" w:hAnsi="Arial" w:cs="Arial"/>
          <w:sz w:val="22"/>
          <w:szCs w:val="22"/>
        </w:rPr>
        <w:t xml:space="preserve"> </w:t>
      </w:r>
      <w:r w:rsidR="00ED2D71">
        <w:rPr>
          <w:rFonts w:ascii="Arial" w:eastAsia="Arial" w:hAnsi="Arial" w:cs="Arial"/>
          <w:sz w:val="22"/>
          <w:szCs w:val="22"/>
        </w:rPr>
        <w:t>23101/14-11</w:t>
      </w:r>
      <w:r w:rsidR="00ED2D71" w:rsidRPr="00C35157">
        <w:rPr>
          <w:rFonts w:ascii="Arial" w:eastAsia="Arial" w:hAnsi="Arial" w:cs="Arial"/>
          <w:sz w:val="22"/>
          <w:szCs w:val="22"/>
        </w:rPr>
        <w:t xml:space="preserve">-2024 </w:t>
      </w:r>
      <w:r w:rsidRPr="001C5C43">
        <w:rPr>
          <w:rFonts w:ascii="Arial" w:hAnsi="Arial" w:cs="Arial"/>
          <w:sz w:val="22"/>
          <w:szCs w:val="22"/>
        </w:rPr>
        <w:t xml:space="preserve"> </w:t>
      </w:r>
      <w:r w:rsidR="00ED2D71" w:rsidRPr="00C35157">
        <w:rPr>
          <w:rFonts w:ascii="Arial" w:eastAsia="Arial" w:hAnsi="Arial" w:cs="Arial"/>
          <w:sz w:val="22"/>
          <w:szCs w:val="22"/>
        </w:rPr>
        <w:t xml:space="preserve">εισήγηση </w:t>
      </w:r>
      <w:r w:rsidR="00ED2D71">
        <w:rPr>
          <w:rFonts w:ascii="Arial" w:eastAsia="Arial" w:hAnsi="Arial" w:cs="Arial"/>
          <w:sz w:val="22"/>
          <w:szCs w:val="22"/>
        </w:rPr>
        <w:t xml:space="preserve">της Νομικής Συμβούλου  του </w:t>
      </w:r>
      <w:r w:rsidR="00ED2D71" w:rsidRPr="00C35157">
        <w:rPr>
          <w:rFonts w:ascii="Arial" w:eastAsia="Arial" w:hAnsi="Arial" w:cs="Arial"/>
          <w:sz w:val="22"/>
          <w:szCs w:val="22"/>
        </w:rPr>
        <w:t xml:space="preserve">Δήμου </w:t>
      </w:r>
      <w:proofErr w:type="spellStart"/>
      <w:r w:rsidR="00ED2D71" w:rsidRPr="00C35157">
        <w:rPr>
          <w:rFonts w:ascii="Arial" w:eastAsia="Arial" w:hAnsi="Arial" w:cs="Arial"/>
          <w:sz w:val="22"/>
          <w:szCs w:val="22"/>
        </w:rPr>
        <w:t>Λεβαδέων</w:t>
      </w:r>
      <w:proofErr w:type="spellEnd"/>
    </w:p>
    <w:p w:rsidR="00C35157" w:rsidRPr="001C5C43" w:rsidRDefault="00C35157" w:rsidP="00C35157">
      <w:pPr>
        <w:widowControl w:val="0"/>
        <w:spacing w:line="276" w:lineRule="auto"/>
        <w:jc w:val="both"/>
        <w:rPr>
          <w:rFonts w:ascii="Arial" w:hAnsi="Arial" w:cs="Arial"/>
          <w:sz w:val="22"/>
          <w:szCs w:val="22"/>
        </w:rPr>
      </w:pPr>
      <w:r w:rsidRPr="001C5C43">
        <w:rPr>
          <w:rFonts w:ascii="Arial" w:hAnsi="Arial" w:cs="Arial"/>
          <w:sz w:val="22"/>
          <w:szCs w:val="22"/>
        </w:rPr>
        <w:t>-Την μεταξύ των μελών συζήτηση σύμφωνα με τα πρακτικά</w:t>
      </w:r>
    </w:p>
    <w:p w:rsidR="00C35157" w:rsidRDefault="00C35157" w:rsidP="00C35157">
      <w:pPr>
        <w:pStyle w:val="af9"/>
        <w:widowControl w:val="0"/>
        <w:suppressAutoHyphens w:val="0"/>
        <w:spacing w:line="276" w:lineRule="auto"/>
        <w:ind w:left="0"/>
        <w:jc w:val="both"/>
        <w:rPr>
          <w:rFonts w:ascii="Arial" w:hAnsi="Arial" w:cs="Arial"/>
          <w:sz w:val="22"/>
          <w:szCs w:val="22"/>
        </w:rPr>
      </w:pPr>
      <w:r w:rsidRPr="001C5C43">
        <w:rPr>
          <w:rFonts w:ascii="Arial" w:hAnsi="Arial" w:cs="Arial"/>
          <w:sz w:val="22"/>
          <w:szCs w:val="22"/>
        </w:rPr>
        <w:t>- Την ψήφο των μελών της όπως αυτή  διατυπώθηκε και δηλώθηκε δια ζώσης στην συνεδρίαση.</w:t>
      </w:r>
    </w:p>
    <w:p w:rsidR="00ED2D71" w:rsidRDefault="00ED2D71" w:rsidP="00C35157">
      <w:pPr>
        <w:pStyle w:val="af9"/>
        <w:widowControl w:val="0"/>
        <w:suppressAutoHyphens w:val="0"/>
        <w:spacing w:line="276" w:lineRule="auto"/>
        <w:ind w:left="0"/>
        <w:jc w:val="both"/>
        <w:rPr>
          <w:rFonts w:ascii="Arial" w:hAnsi="Arial" w:cs="Arial"/>
          <w:sz w:val="22"/>
          <w:szCs w:val="22"/>
        </w:rPr>
      </w:pPr>
    </w:p>
    <w:p w:rsidR="00875579" w:rsidRDefault="00875579" w:rsidP="00C35157">
      <w:pPr>
        <w:pStyle w:val="af9"/>
        <w:widowControl w:val="0"/>
        <w:suppressAutoHyphens w:val="0"/>
        <w:spacing w:line="276" w:lineRule="auto"/>
        <w:ind w:left="0"/>
        <w:jc w:val="both"/>
        <w:rPr>
          <w:rFonts w:ascii="Arial" w:hAnsi="Arial" w:cs="Arial"/>
          <w:sz w:val="22"/>
          <w:szCs w:val="22"/>
        </w:rPr>
      </w:pPr>
    </w:p>
    <w:p w:rsidR="00C35157" w:rsidRDefault="00C35157" w:rsidP="00C35157">
      <w:pPr>
        <w:widowControl w:val="0"/>
        <w:suppressAutoHyphens w:val="0"/>
        <w:spacing w:line="360" w:lineRule="auto"/>
        <w:jc w:val="both"/>
        <w:rPr>
          <w:rFonts w:ascii="Arial" w:hAnsi="Arial" w:cs="Arial"/>
          <w:b/>
          <w:sz w:val="22"/>
          <w:szCs w:val="22"/>
        </w:rPr>
      </w:pPr>
      <w:r w:rsidRPr="001C5C43">
        <w:rPr>
          <w:rFonts w:ascii="Arial" w:hAnsi="Arial" w:cs="Arial"/>
          <w:sz w:val="22"/>
          <w:szCs w:val="22"/>
        </w:rPr>
        <w:t xml:space="preserve">        </w:t>
      </w:r>
      <w:r w:rsidRPr="001C5C43">
        <w:rPr>
          <w:rFonts w:ascii="Arial" w:hAnsi="Arial" w:cs="Arial"/>
          <w:b/>
          <w:sz w:val="22"/>
          <w:szCs w:val="22"/>
        </w:rPr>
        <w:t xml:space="preserve">                                              ΑΠΟΦΑΣΙΖΕΙ  ΟΜΟΦΩΝΑ</w:t>
      </w:r>
    </w:p>
    <w:p w:rsidR="00C35157" w:rsidRPr="00ED2D71" w:rsidRDefault="00C35157" w:rsidP="00C35157">
      <w:pPr>
        <w:widowControl w:val="0"/>
        <w:suppressAutoHyphens w:val="0"/>
        <w:spacing w:line="360" w:lineRule="auto"/>
        <w:jc w:val="both"/>
        <w:rPr>
          <w:rFonts w:ascii="Arial" w:hAnsi="Arial" w:cs="Arial"/>
          <w:sz w:val="22"/>
          <w:szCs w:val="22"/>
        </w:rPr>
      </w:pPr>
    </w:p>
    <w:p w:rsidR="00D26208" w:rsidRPr="00ED2D71" w:rsidRDefault="00ED2D71" w:rsidP="00ED2D71">
      <w:pPr>
        <w:rPr>
          <w:rFonts w:ascii="Arial" w:hAnsi="Arial" w:cs="Arial"/>
          <w:color w:val="000000"/>
          <w:sz w:val="22"/>
          <w:szCs w:val="22"/>
        </w:rPr>
      </w:pPr>
      <w:r w:rsidRPr="00ED2D71">
        <w:rPr>
          <w:rFonts w:ascii="Arial" w:hAnsi="Arial" w:cs="Arial"/>
          <w:color w:val="000000"/>
          <w:sz w:val="22"/>
          <w:szCs w:val="22"/>
        </w:rPr>
        <w:t xml:space="preserve">  Ε</w:t>
      </w:r>
      <w:r w:rsidR="00D26208" w:rsidRPr="00ED2D71">
        <w:rPr>
          <w:rFonts w:ascii="Arial" w:hAnsi="Arial" w:cs="Arial"/>
          <w:color w:val="000000"/>
          <w:sz w:val="22"/>
          <w:szCs w:val="22"/>
        </w:rPr>
        <w:t>γκρίνει την</w:t>
      </w:r>
      <w:r w:rsidRPr="00ED2D71">
        <w:rPr>
          <w:rFonts w:ascii="Arial" w:hAnsi="Arial" w:cs="Arial"/>
          <w:color w:val="000000"/>
          <w:sz w:val="22"/>
          <w:szCs w:val="22"/>
        </w:rPr>
        <w:t xml:space="preserve"> από 13-11-2024  </w:t>
      </w:r>
      <w:r w:rsidR="00D26208" w:rsidRPr="00ED2D71">
        <w:rPr>
          <w:rFonts w:ascii="Arial" w:hAnsi="Arial" w:cs="Arial"/>
          <w:color w:val="000000"/>
          <w:sz w:val="22"/>
          <w:szCs w:val="22"/>
        </w:rPr>
        <w:t xml:space="preserve">άσκηση μήνυσης κατά του </w:t>
      </w:r>
      <w:r w:rsidRPr="00ED2D71">
        <w:rPr>
          <w:rFonts w:ascii="Arial" w:eastAsia="Arial Unicode MS" w:hAnsi="Arial" w:cs="Arial"/>
          <w:sz w:val="22"/>
          <w:szCs w:val="22"/>
        </w:rPr>
        <w:t xml:space="preserve"> </w:t>
      </w:r>
      <w:proofErr w:type="spellStart"/>
      <w:r w:rsidRPr="00ED2D71">
        <w:rPr>
          <w:rFonts w:ascii="Arial" w:eastAsia="Arial Unicode MS" w:hAnsi="Arial" w:cs="Arial"/>
          <w:sz w:val="22"/>
          <w:szCs w:val="22"/>
        </w:rPr>
        <w:t>Τόλια</w:t>
      </w:r>
      <w:proofErr w:type="spellEnd"/>
      <w:r w:rsidRPr="00ED2D71">
        <w:rPr>
          <w:rFonts w:ascii="Arial" w:eastAsia="Arial Unicode MS" w:hAnsi="Arial" w:cs="Arial"/>
          <w:sz w:val="22"/>
          <w:szCs w:val="22"/>
        </w:rPr>
        <w:t xml:space="preserve"> Σπυρίδωνα του Ανδρέα , κατοίκου Λιβαδειάς  , γ</w:t>
      </w:r>
      <w:r w:rsidR="00D26208" w:rsidRPr="00ED2D71">
        <w:rPr>
          <w:rFonts w:ascii="Arial" w:hAnsi="Arial" w:cs="Arial"/>
          <w:color w:val="000000"/>
          <w:sz w:val="22"/>
          <w:szCs w:val="22"/>
        </w:rPr>
        <w:t xml:space="preserve">ια φθορά δημοτικής περιουσίας  συγκεκριμένα του  έργου  της υδροληψίας στην περιοχή αγίου Παντελεήμονα, έργου που χρησιμεύει σε κοινή ωφέλεια. </w:t>
      </w:r>
    </w:p>
    <w:p w:rsidR="006557F3" w:rsidRPr="00ED2D71" w:rsidRDefault="006557F3" w:rsidP="004C3B29">
      <w:pPr>
        <w:jc w:val="both"/>
        <w:rPr>
          <w:rFonts w:ascii="Arial" w:hAnsi="Arial" w:cs="Arial"/>
          <w:bCs/>
          <w:sz w:val="22"/>
          <w:szCs w:val="22"/>
          <w:lang w:eastAsia="el-GR"/>
        </w:rPr>
      </w:pPr>
    </w:p>
    <w:p w:rsidR="00F61F7D" w:rsidRPr="00ED2D71" w:rsidRDefault="00F61F7D" w:rsidP="00F61F7D">
      <w:pPr>
        <w:spacing w:line="276" w:lineRule="auto"/>
        <w:jc w:val="both"/>
        <w:rPr>
          <w:rFonts w:ascii="Arial" w:hAnsi="Arial" w:cs="Arial"/>
          <w:vanish/>
          <w:sz w:val="22"/>
          <w:szCs w:val="22"/>
          <w:specVanish/>
        </w:rPr>
      </w:pPr>
    </w:p>
    <w:p w:rsidR="00F61F7D" w:rsidRPr="00ED2D71" w:rsidRDefault="00F61F7D" w:rsidP="00F61F7D">
      <w:pPr>
        <w:spacing w:line="276" w:lineRule="auto"/>
        <w:jc w:val="both"/>
        <w:rPr>
          <w:rFonts w:ascii="Arial" w:hAnsi="Arial" w:cs="Arial"/>
          <w:sz w:val="22"/>
          <w:szCs w:val="22"/>
          <w:highlight w:val="white"/>
        </w:rPr>
      </w:pPr>
    </w:p>
    <w:p w:rsidR="006F6D39" w:rsidRPr="00C35157" w:rsidRDefault="00301FFE" w:rsidP="00AF23E4">
      <w:pPr>
        <w:spacing w:line="360" w:lineRule="auto"/>
        <w:ind w:hanging="432"/>
        <w:rPr>
          <w:rFonts w:ascii="Arial" w:hAnsi="Arial" w:cs="Arial"/>
          <w:b/>
          <w:sz w:val="22"/>
          <w:szCs w:val="22"/>
        </w:rPr>
      </w:pPr>
      <w:r w:rsidRPr="00C35157">
        <w:rPr>
          <w:rFonts w:ascii="Arial" w:hAnsi="Arial" w:cs="Arial"/>
          <w:sz w:val="22"/>
          <w:szCs w:val="22"/>
        </w:rPr>
        <w:t>.</w:t>
      </w:r>
      <w:r w:rsidRPr="00C35157">
        <w:rPr>
          <w:rFonts w:ascii="Arial" w:eastAsia="SimSun" w:hAnsi="Arial" w:cs="Arial"/>
          <w:color w:val="FF0000"/>
          <w:sz w:val="22"/>
          <w:szCs w:val="22"/>
        </w:rPr>
        <w:t xml:space="preserve">      </w:t>
      </w:r>
      <w:r w:rsidR="00100901" w:rsidRPr="00C35157">
        <w:rPr>
          <w:rFonts w:ascii="Arial" w:eastAsia="Calibri" w:hAnsi="Arial" w:cs="Arial"/>
          <w:b/>
          <w:bCs/>
          <w:sz w:val="22"/>
          <w:szCs w:val="22"/>
        </w:rPr>
        <w:t xml:space="preserve">Η </w:t>
      </w:r>
      <w:r w:rsidR="00100901" w:rsidRPr="00C35157">
        <w:rPr>
          <w:rFonts w:ascii="Arial" w:hAnsi="Arial" w:cs="Arial"/>
          <w:b/>
          <w:sz w:val="22"/>
          <w:szCs w:val="22"/>
        </w:rPr>
        <w:t xml:space="preserve">παρούσα απόφαση πήρε αριθμό  </w:t>
      </w:r>
      <w:r w:rsidR="00717CEC">
        <w:rPr>
          <w:rFonts w:ascii="Arial" w:hAnsi="Arial" w:cs="Arial"/>
          <w:b/>
          <w:sz w:val="22"/>
          <w:szCs w:val="22"/>
        </w:rPr>
        <w:t>4</w:t>
      </w:r>
      <w:r w:rsidR="00BE0D2D">
        <w:rPr>
          <w:rFonts w:ascii="Arial" w:hAnsi="Arial" w:cs="Arial"/>
          <w:b/>
          <w:sz w:val="22"/>
          <w:szCs w:val="22"/>
        </w:rPr>
        <w:t>2</w:t>
      </w:r>
      <w:r w:rsidR="00717CEC">
        <w:rPr>
          <w:rFonts w:ascii="Arial" w:hAnsi="Arial" w:cs="Arial"/>
          <w:b/>
          <w:sz w:val="22"/>
          <w:szCs w:val="22"/>
        </w:rPr>
        <w:t>1</w:t>
      </w:r>
      <w:r w:rsidR="00100901" w:rsidRPr="00C35157">
        <w:rPr>
          <w:rFonts w:ascii="Arial" w:hAnsi="Arial" w:cs="Arial"/>
          <w:b/>
          <w:sz w:val="22"/>
          <w:szCs w:val="22"/>
        </w:rPr>
        <w:t xml:space="preserve">/2024.  </w:t>
      </w:r>
    </w:p>
    <w:p w:rsidR="00AF23E4" w:rsidRPr="00C35157" w:rsidRDefault="005A44FF" w:rsidP="004E2FC3">
      <w:pPr>
        <w:spacing w:line="360" w:lineRule="auto"/>
        <w:ind w:hanging="432"/>
        <w:rPr>
          <w:rFonts w:ascii="Arial" w:hAnsi="Arial" w:cs="Arial"/>
          <w:sz w:val="22"/>
          <w:szCs w:val="22"/>
        </w:rPr>
      </w:pPr>
      <w:r w:rsidRPr="00C35157">
        <w:rPr>
          <w:rFonts w:ascii="Arial" w:hAnsi="Arial" w:cs="Arial"/>
          <w:b/>
          <w:sz w:val="22"/>
          <w:szCs w:val="22"/>
        </w:rPr>
        <w:t xml:space="preserve">           </w:t>
      </w:r>
      <w:r w:rsidR="004E1F9F" w:rsidRPr="00C35157">
        <w:rPr>
          <w:rFonts w:ascii="Arial" w:hAnsi="Arial" w:cs="Arial"/>
          <w:b/>
          <w:sz w:val="22"/>
          <w:szCs w:val="22"/>
        </w:rPr>
        <w:t xml:space="preserve">   </w:t>
      </w:r>
    </w:p>
    <w:p w:rsidR="004E2FC3" w:rsidRPr="008D226F" w:rsidRDefault="00AF23E4" w:rsidP="004E2FC3">
      <w:pPr>
        <w:spacing w:line="360" w:lineRule="auto"/>
        <w:ind w:hanging="432"/>
        <w:rPr>
          <w:rFonts w:ascii="Arial" w:hAnsi="Arial" w:cs="Arial"/>
          <w:sz w:val="22"/>
          <w:szCs w:val="22"/>
        </w:rPr>
      </w:pPr>
      <w:r w:rsidRPr="00C35157">
        <w:rPr>
          <w:rFonts w:ascii="Arial" w:eastAsia="Arial" w:hAnsi="Arial" w:cs="Arial"/>
          <w:sz w:val="22"/>
          <w:szCs w:val="22"/>
        </w:rPr>
        <w:t xml:space="preserve">                </w:t>
      </w:r>
      <w:r w:rsidR="004E2FC3" w:rsidRPr="008D226F">
        <w:rPr>
          <w:rFonts w:ascii="Arial" w:hAnsi="Arial" w:cs="Arial"/>
          <w:sz w:val="22"/>
          <w:szCs w:val="22"/>
        </w:rPr>
        <w:t>Ο</w:t>
      </w:r>
      <w:r w:rsidR="004E2FC3" w:rsidRPr="008D226F">
        <w:rPr>
          <w:rFonts w:ascii="Arial" w:hAnsi="Arial" w:cs="Arial"/>
          <w:b/>
          <w:sz w:val="22"/>
          <w:szCs w:val="22"/>
        </w:rPr>
        <w:t xml:space="preserve"> </w:t>
      </w:r>
      <w:r w:rsidR="004E2FC3" w:rsidRPr="008D226F">
        <w:rPr>
          <w:rFonts w:ascii="Arial" w:eastAsia="Verdana" w:hAnsi="Arial" w:cs="Arial"/>
          <w:kern w:val="1"/>
          <w:sz w:val="22"/>
          <w:szCs w:val="22"/>
          <w:lang w:bidi="hi-IN"/>
        </w:rPr>
        <w:t xml:space="preserve"> ΠΡΟΕΔΡΟΣ</w:t>
      </w:r>
    </w:p>
    <w:p w:rsidR="004E2FC3" w:rsidRPr="008D226F" w:rsidRDefault="004E2FC3" w:rsidP="004E2FC3">
      <w:pPr>
        <w:tabs>
          <w:tab w:val="left" w:pos="559"/>
          <w:tab w:val="left" w:pos="1555"/>
        </w:tabs>
        <w:rPr>
          <w:rFonts w:ascii="Arial" w:hAnsi="Arial" w:cs="Arial"/>
          <w:sz w:val="22"/>
          <w:szCs w:val="22"/>
        </w:rPr>
      </w:pPr>
      <w:r w:rsidRPr="008D226F">
        <w:rPr>
          <w:rFonts w:ascii="Arial" w:hAnsi="Arial" w:cs="Arial"/>
          <w:sz w:val="22"/>
          <w:szCs w:val="22"/>
        </w:rPr>
        <w:t xml:space="preserve">     ΔΗΜΗΤΡΙΟΣ Κ. ΚΑΡΑΜΑΝΗΣ</w:t>
      </w:r>
    </w:p>
    <w:p w:rsidR="004E2FC3" w:rsidRPr="008D226F" w:rsidRDefault="004E2FC3" w:rsidP="004E2FC3">
      <w:pPr>
        <w:tabs>
          <w:tab w:val="left" w:pos="559"/>
          <w:tab w:val="left" w:pos="1555"/>
        </w:tabs>
        <w:rPr>
          <w:rFonts w:ascii="Arial" w:hAnsi="Arial" w:cs="Arial"/>
          <w:sz w:val="22"/>
          <w:szCs w:val="22"/>
        </w:rPr>
      </w:pPr>
    </w:p>
    <w:p w:rsidR="004E2FC3" w:rsidRPr="001D3D66" w:rsidRDefault="004E2FC3" w:rsidP="004E2FC3">
      <w:pPr>
        <w:tabs>
          <w:tab w:val="center" w:pos="1080"/>
          <w:tab w:val="left" w:pos="6120"/>
          <w:tab w:val="center" w:pos="8460"/>
        </w:tabs>
        <w:jc w:val="both"/>
        <w:rPr>
          <w:rFonts w:ascii="Arial" w:hAnsi="Arial" w:cs="Arial"/>
          <w:sz w:val="22"/>
          <w:szCs w:val="22"/>
        </w:rPr>
      </w:pPr>
      <w:r w:rsidRPr="008D226F">
        <w:rPr>
          <w:rFonts w:ascii="Arial" w:eastAsia="Arial" w:hAnsi="Arial" w:cs="Arial"/>
          <w:sz w:val="22"/>
          <w:szCs w:val="22"/>
        </w:rPr>
        <w:t xml:space="preserve">                </w:t>
      </w:r>
      <w:r w:rsidRPr="001D3D66">
        <w:rPr>
          <w:rFonts w:ascii="Arial" w:hAnsi="Arial" w:cs="Arial"/>
          <w:sz w:val="22"/>
          <w:szCs w:val="22"/>
        </w:rPr>
        <w:t xml:space="preserve">ΤΑ ΜΕΛΗ      </w:t>
      </w:r>
    </w:p>
    <w:p w:rsidR="004E2FC3" w:rsidRPr="001D3D66" w:rsidRDefault="004E2FC3" w:rsidP="004E2FC3">
      <w:pPr>
        <w:tabs>
          <w:tab w:val="left" w:pos="360"/>
          <w:tab w:val="left" w:pos="6237"/>
        </w:tabs>
        <w:ind w:left="360"/>
        <w:rPr>
          <w:rFonts w:ascii="Arial" w:hAnsi="Arial" w:cs="Arial"/>
          <w:sz w:val="22"/>
          <w:szCs w:val="22"/>
        </w:rPr>
      </w:pPr>
    </w:p>
    <w:p w:rsidR="004E2FC3" w:rsidRPr="001D3D66" w:rsidRDefault="004E2FC3" w:rsidP="004E2FC3">
      <w:pPr>
        <w:tabs>
          <w:tab w:val="left" w:pos="360"/>
          <w:tab w:val="left" w:pos="6237"/>
        </w:tabs>
        <w:ind w:left="360"/>
        <w:rPr>
          <w:rFonts w:ascii="Arial" w:hAnsi="Arial" w:cs="Arial"/>
          <w:sz w:val="22"/>
          <w:szCs w:val="22"/>
        </w:rPr>
      </w:pPr>
      <w:r w:rsidRPr="001D3D66">
        <w:rPr>
          <w:rFonts w:ascii="Arial" w:hAnsi="Arial" w:cs="Arial"/>
          <w:sz w:val="22"/>
          <w:szCs w:val="22"/>
        </w:rPr>
        <w:t xml:space="preserve">1. </w:t>
      </w:r>
      <w:proofErr w:type="spellStart"/>
      <w:r w:rsidR="00CD6113">
        <w:rPr>
          <w:rFonts w:ascii="Arial" w:hAnsi="Arial" w:cs="Arial"/>
          <w:sz w:val="22"/>
          <w:szCs w:val="22"/>
        </w:rPr>
        <w:t>Τουμαράς</w:t>
      </w:r>
      <w:proofErr w:type="spellEnd"/>
      <w:r w:rsidR="00CD6113">
        <w:rPr>
          <w:rFonts w:ascii="Arial" w:hAnsi="Arial" w:cs="Arial"/>
          <w:sz w:val="22"/>
          <w:szCs w:val="22"/>
        </w:rPr>
        <w:t xml:space="preserve"> Βασίλειος</w:t>
      </w:r>
      <w:r w:rsidRPr="001D3D66">
        <w:rPr>
          <w:rFonts w:ascii="Arial" w:hAnsi="Arial" w:cs="Arial"/>
          <w:sz w:val="22"/>
          <w:szCs w:val="22"/>
        </w:rPr>
        <w:t xml:space="preserve">                                                       </w:t>
      </w:r>
    </w:p>
    <w:p w:rsidR="004E2FC3" w:rsidRPr="001D3D66" w:rsidRDefault="004E2FC3" w:rsidP="004E2FC3">
      <w:pPr>
        <w:tabs>
          <w:tab w:val="left" w:pos="360"/>
          <w:tab w:val="left" w:pos="6237"/>
        </w:tabs>
        <w:ind w:left="360"/>
        <w:rPr>
          <w:rFonts w:ascii="Arial" w:hAnsi="Arial" w:cs="Arial"/>
          <w:sz w:val="22"/>
          <w:szCs w:val="22"/>
        </w:rPr>
      </w:pPr>
      <w:r w:rsidRPr="001D3D66">
        <w:rPr>
          <w:rFonts w:ascii="Arial" w:hAnsi="Arial" w:cs="Arial"/>
          <w:sz w:val="22"/>
          <w:szCs w:val="22"/>
        </w:rPr>
        <w:t xml:space="preserve">2. </w:t>
      </w:r>
      <w:proofErr w:type="spellStart"/>
      <w:r w:rsidR="00CD6113">
        <w:rPr>
          <w:rFonts w:ascii="Arial" w:hAnsi="Arial" w:cs="Arial"/>
          <w:sz w:val="22"/>
          <w:szCs w:val="22"/>
        </w:rPr>
        <w:t>Αγνιάδης</w:t>
      </w:r>
      <w:proofErr w:type="spellEnd"/>
      <w:r w:rsidR="00CD6113">
        <w:rPr>
          <w:rFonts w:ascii="Arial" w:hAnsi="Arial" w:cs="Arial"/>
          <w:sz w:val="22"/>
          <w:szCs w:val="22"/>
        </w:rPr>
        <w:t xml:space="preserve"> Παναγιώτης</w:t>
      </w:r>
      <w:r w:rsidRPr="001D3D66">
        <w:rPr>
          <w:rFonts w:ascii="Arial" w:hAnsi="Arial" w:cs="Arial"/>
          <w:sz w:val="22"/>
          <w:szCs w:val="22"/>
        </w:rPr>
        <w:t xml:space="preserve">    </w:t>
      </w:r>
    </w:p>
    <w:p w:rsidR="004E2FC3" w:rsidRPr="001D3D66" w:rsidRDefault="004E2FC3" w:rsidP="004E2FC3">
      <w:pPr>
        <w:tabs>
          <w:tab w:val="left" w:pos="360"/>
          <w:tab w:val="left" w:pos="6237"/>
        </w:tabs>
        <w:ind w:left="360"/>
        <w:rPr>
          <w:rFonts w:ascii="Arial" w:hAnsi="Arial" w:cs="Arial"/>
          <w:sz w:val="22"/>
          <w:szCs w:val="22"/>
        </w:rPr>
      </w:pPr>
      <w:r w:rsidRPr="001D3D66">
        <w:rPr>
          <w:rFonts w:ascii="Arial" w:hAnsi="Arial" w:cs="Arial"/>
          <w:sz w:val="22"/>
          <w:szCs w:val="22"/>
        </w:rPr>
        <w:t xml:space="preserve">3. </w:t>
      </w:r>
      <w:proofErr w:type="spellStart"/>
      <w:r w:rsidR="00CD6113">
        <w:rPr>
          <w:rFonts w:ascii="Arial" w:hAnsi="Arial" w:cs="Arial"/>
          <w:sz w:val="22"/>
          <w:szCs w:val="22"/>
        </w:rPr>
        <w:t>Τόλιας</w:t>
      </w:r>
      <w:proofErr w:type="spellEnd"/>
      <w:r w:rsidR="00CD6113">
        <w:rPr>
          <w:rFonts w:ascii="Arial" w:hAnsi="Arial" w:cs="Arial"/>
          <w:sz w:val="22"/>
          <w:szCs w:val="22"/>
        </w:rPr>
        <w:t xml:space="preserve"> Δημήτριος</w:t>
      </w:r>
    </w:p>
    <w:p w:rsidR="004E2FC3" w:rsidRPr="008D226F" w:rsidRDefault="004E2FC3" w:rsidP="004E2FC3">
      <w:pPr>
        <w:tabs>
          <w:tab w:val="left" w:pos="6237"/>
        </w:tabs>
        <w:rPr>
          <w:rFonts w:ascii="Arial" w:eastAsia="Arial" w:hAnsi="Arial" w:cs="Arial"/>
          <w:sz w:val="22"/>
          <w:szCs w:val="22"/>
        </w:rPr>
      </w:pPr>
      <w:r w:rsidRPr="008D226F">
        <w:rPr>
          <w:rFonts w:ascii="Arial" w:eastAsia="Arial" w:hAnsi="Arial" w:cs="Arial"/>
          <w:sz w:val="22"/>
          <w:szCs w:val="22"/>
        </w:rPr>
        <w:t xml:space="preserve">      </w:t>
      </w:r>
      <w:r w:rsidR="00CD6113">
        <w:rPr>
          <w:rFonts w:ascii="Arial" w:eastAsia="Arial" w:hAnsi="Arial" w:cs="Arial"/>
          <w:sz w:val="22"/>
          <w:szCs w:val="22"/>
        </w:rPr>
        <w:t xml:space="preserve">4. </w:t>
      </w:r>
      <w:proofErr w:type="spellStart"/>
      <w:r w:rsidR="00CD6113">
        <w:rPr>
          <w:rFonts w:ascii="Arial" w:eastAsia="Arial" w:hAnsi="Arial" w:cs="Arial"/>
          <w:sz w:val="22"/>
          <w:szCs w:val="22"/>
        </w:rPr>
        <w:t>Μίχας</w:t>
      </w:r>
      <w:proofErr w:type="spellEnd"/>
      <w:r w:rsidR="00CD6113">
        <w:rPr>
          <w:rFonts w:ascii="Arial" w:eastAsia="Arial" w:hAnsi="Arial" w:cs="Arial"/>
          <w:sz w:val="22"/>
          <w:szCs w:val="22"/>
        </w:rPr>
        <w:t xml:space="preserve"> Δημήτριος</w:t>
      </w:r>
      <w:r w:rsidRPr="008D226F">
        <w:rPr>
          <w:rFonts w:ascii="Arial" w:eastAsia="Arial" w:hAnsi="Arial" w:cs="Arial"/>
          <w:sz w:val="22"/>
          <w:szCs w:val="22"/>
        </w:rPr>
        <w:t xml:space="preserve">                                                                         </w:t>
      </w:r>
    </w:p>
    <w:p w:rsidR="004E2FC3" w:rsidRPr="008D226F" w:rsidRDefault="004E2FC3" w:rsidP="004E2FC3">
      <w:pPr>
        <w:tabs>
          <w:tab w:val="left" w:pos="6237"/>
        </w:tabs>
        <w:rPr>
          <w:rFonts w:ascii="Arial" w:eastAsia="Arial" w:hAnsi="Arial" w:cs="Arial"/>
          <w:sz w:val="22"/>
          <w:szCs w:val="22"/>
        </w:rPr>
      </w:pPr>
    </w:p>
    <w:p w:rsidR="004E2FC3" w:rsidRPr="008D226F" w:rsidRDefault="004E2FC3" w:rsidP="004E2FC3">
      <w:pPr>
        <w:tabs>
          <w:tab w:val="left" w:pos="6237"/>
        </w:tabs>
        <w:rPr>
          <w:rFonts w:ascii="Arial" w:hAnsi="Arial" w:cs="Arial"/>
          <w:sz w:val="22"/>
          <w:szCs w:val="22"/>
        </w:rPr>
      </w:pPr>
      <w:r w:rsidRPr="008D226F">
        <w:rPr>
          <w:rFonts w:ascii="Arial" w:eastAsia="Arial" w:hAnsi="Arial" w:cs="Arial"/>
          <w:sz w:val="22"/>
          <w:szCs w:val="22"/>
        </w:rPr>
        <w:t xml:space="preserve">                                                                                                    ΠΙΣΤΟ</w:t>
      </w:r>
      <w:r w:rsidRPr="008D226F">
        <w:rPr>
          <w:rFonts w:ascii="Arial" w:hAnsi="Arial" w:cs="Arial"/>
          <w:sz w:val="22"/>
          <w:szCs w:val="22"/>
        </w:rPr>
        <w:t xml:space="preserve"> ΑΠΟΣΠΑΣΜΑ      </w:t>
      </w:r>
    </w:p>
    <w:p w:rsidR="004E2FC3" w:rsidRPr="008D226F" w:rsidRDefault="004E2FC3" w:rsidP="004E2FC3">
      <w:pPr>
        <w:tabs>
          <w:tab w:val="left" w:pos="6237"/>
        </w:tabs>
        <w:ind w:left="360"/>
        <w:rPr>
          <w:rFonts w:ascii="Arial" w:hAnsi="Arial" w:cs="Arial"/>
          <w:sz w:val="22"/>
          <w:szCs w:val="22"/>
        </w:rPr>
      </w:pPr>
      <w:r w:rsidRPr="008D226F">
        <w:rPr>
          <w:rFonts w:ascii="Arial" w:hAnsi="Arial" w:cs="Arial"/>
          <w:sz w:val="22"/>
          <w:szCs w:val="22"/>
        </w:rPr>
        <w:t xml:space="preserve">                                                                                           Λιβαδειά    2</w:t>
      </w:r>
      <w:r w:rsidR="00CD6113">
        <w:rPr>
          <w:rFonts w:ascii="Arial" w:hAnsi="Arial" w:cs="Arial"/>
          <w:sz w:val="22"/>
          <w:szCs w:val="22"/>
        </w:rPr>
        <w:t>6</w:t>
      </w:r>
      <w:r w:rsidRPr="008D226F">
        <w:rPr>
          <w:rFonts w:ascii="Arial" w:hAnsi="Arial" w:cs="Arial"/>
          <w:sz w:val="22"/>
          <w:szCs w:val="22"/>
        </w:rPr>
        <w:t xml:space="preserve"> -1</w:t>
      </w:r>
      <w:r w:rsidR="00CD6113">
        <w:rPr>
          <w:rFonts w:ascii="Arial" w:hAnsi="Arial" w:cs="Arial"/>
          <w:sz w:val="22"/>
          <w:szCs w:val="22"/>
        </w:rPr>
        <w:t>1</w:t>
      </w:r>
      <w:r w:rsidRPr="008D226F">
        <w:rPr>
          <w:rFonts w:ascii="Arial" w:hAnsi="Arial" w:cs="Arial"/>
          <w:sz w:val="22"/>
          <w:szCs w:val="22"/>
        </w:rPr>
        <w:t>-2024</w:t>
      </w:r>
    </w:p>
    <w:p w:rsidR="004E2FC3" w:rsidRPr="008D226F" w:rsidRDefault="004E2FC3" w:rsidP="004E2FC3">
      <w:pPr>
        <w:tabs>
          <w:tab w:val="left" w:pos="6237"/>
        </w:tabs>
        <w:ind w:left="360"/>
        <w:rPr>
          <w:rFonts w:ascii="Arial" w:eastAsia="Arial" w:hAnsi="Arial" w:cs="Arial"/>
          <w:sz w:val="22"/>
          <w:szCs w:val="22"/>
        </w:rPr>
      </w:pPr>
      <w:r w:rsidRPr="008D226F">
        <w:rPr>
          <w:rFonts w:ascii="Arial" w:hAnsi="Arial" w:cs="Arial"/>
          <w:sz w:val="22"/>
          <w:szCs w:val="22"/>
        </w:rPr>
        <w:t xml:space="preserve">            </w:t>
      </w:r>
      <w:r w:rsidRPr="008D226F">
        <w:rPr>
          <w:rFonts w:ascii="Arial" w:eastAsia="Arial" w:hAnsi="Arial" w:cs="Arial"/>
          <w:sz w:val="22"/>
          <w:szCs w:val="22"/>
        </w:rPr>
        <w:t xml:space="preserve">                                                                                 Ο ΠΡΟΕΔΡΟΣ</w:t>
      </w:r>
    </w:p>
    <w:p w:rsidR="004E2FC3" w:rsidRPr="008D226F" w:rsidRDefault="004E2FC3" w:rsidP="004E2FC3">
      <w:pPr>
        <w:tabs>
          <w:tab w:val="left" w:pos="6237"/>
        </w:tabs>
        <w:ind w:left="360"/>
        <w:rPr>
          <w:rFonts w:ascii="Arial" w:hAnsi="Arial" w:cs="Arial"/>
          <w:sz w:val="22"/>
          <w:szCs w:val="22"/>
        </w:rPr>
      </w:pPr>
      <w:r w:rsidRPr="008D226F">
        <w:rPr>
          <w:rFonts w:ascii="Arial" w:eastAsia="Arial" w:hAnsi="Arial" w:cs="Arial"/>
          <w:sz w:val="22"/>
          <w:szCs w:val="22"/>
        </w:rPr>
        <w:t xml:space="preserve">                                                                                   </w:t>
      </w:r>
    </w:p>
    <w:p w:rsidR="004E2FC3" w:rsidRPr="008D226F" w:rsidRDefault="004E2FC3" w:rsidP="004E2FC3">
      <w:pPr>
        <w:tabs>
          <w:tab w:val="left" w:pos="559"/>
          <w:tab w:val="left" w:pos="1555"/>
        </w:tabs>
        <w:rPr>
          <w:rFonts w:ascii="Arial" w:hAnsi="Arial" w:cs="Arial"/>
          <w:sz w:val="22"/>
          <w:szCs w:val="22"/>
        </w:rPr>
      </w:pPr>
      <w:r w:rsidRPr="008D226F">
        <w:rPr>
          <w:rFonts w:ascii="Arial" w:eastAsia="Arial" w:hAnsi="Arial" w:cs="Arial"/>
          <w:sz w:val="22"/>
          <w:szCs w:val="22"/>
        </w:rPr>
        <w:t xml:space="preserve">                                                                                              </w:t>
      </w:r>
      <w:r w:rsidRPr="008D226F">
        <w:rPr>
          <w:rFonts w:ascii="Arial" w:hAnsi="Arial" w:cs="Arial"/>
          <w:sz w:val="22"/>
          <w:szCs w:val="22"/>
        </w:rPr>
        <w:t>ΔΗΜΗΤΡΙΟΣ Κ. ΚΑΡΑΜΑΝΗΣ</w:t>
      </w:r>
    </w:p>
    <w:p w:rsidR="004E2FC3" w:rsidRPr="008D226F" w:rsidRDefault="004E2FC3" w:rsidP="004E2FC3">
      <w:pPr>
        <w:tabs>
          <w:tab w:val="left" w:pos="6237"/>
        </w:tabs>
        <w:ind w:left="360"/>
        <w:rPr>
          <w:rFonts w:ascii="Arial" w:hAnsi="Arial" w:cs="Arial"/>
          <w:sz w:val="22"/>
          <w:szCs w:val="22"/>
        </w:rPr>
      </w:pPr>
      <w:r w:rsidRPr="008D226F">
        <w:rPr>
          <w:rFonts w:ascii="Arial" w:hAnsi="Arial" w:cs="Arial"/>
          <w:sz w:val="22"/>
          <w:szCs w:val="22"/>
        </w:rPr>
        <w:t xml:space="preserve">                                                                                         ΔΗΜΑΡΧΟΣ ΛΕΒΑΔΕΩΝ</w:t>
      </w:r>
    </w:p>
    <w:p w:rsidR="00275E73" w:rsidRPr="00C35157" w:rsidRDefault="004E2FC3" w:rsidP="004E2FC3">
      <w:pPr>
        <w:tabs>
          <w:tab w:val="center" w:pos="1080"/>
          <w:tab w:val="left" w:pos="6120"/>
          <w:tab w:val="center" w:pos="8460"/>
        </w:tabs>
        <w:jc w:val="both"/>
        <w:rPr>
          <w:rFonts w:ascii="Arial" w:hAnsi="Arial" w:cs="Arial"/>
          <w:sz w:val="20"/>
          <w:szCs w:val="20"/>
        </w:rPr>
      </w:pPr>
      <w:r w:rsidRPr="008D226F">
        <w:rPr>
          <w:rFonts w:ascii="Arial" w:eastAsia="Arial" w:hAnsi="Arial" w:cs="Arial"/>
          <w:sz w:val="22"/>
          <w:szCs w:val="22"/>
        </w:rPr>
        <w:t xml:space="preserve">                                                                                                                                                                       </w:t>
      </w:r>
    </w:p>
    <w:sectPr w:rsidR="00275E73" w:rsidRPr="00C35157"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8D2" w:rsidRDefault="002D18D2">
      <w:r>
        <w:separator/>
      </w:r>
    </w:p>
  </w:endnote>
  <w:endnote w:type="continuationSeparator" w:id="0">
    <w:p w:rsidR="002D18D2" w:rsidRDefault="002D18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8D2" w:rsidRDefault="002D18D2">
      <w:r>
        <w:separator/>
      </w:r>
    </w:p>
  </w:footnote>
  <w:footnote w:type="continuationSeparator" w:id="0">
    <w:p w:rsidR="002D18D2" w:rsidRDefault="002D18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056E74">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056E74">
                <w:pPr>
                  <w:pStyle w:val="af1"/>
                </w:pPr>
                <w:r>
                  <w:rPr>
                    <w:rStyle w:val="a3"/>
                  </w:rPr>
                  <w:fldChar w:fldCharType="begin"/>
                </w:r>
                <w:r w:rsidR="004B46A4">
                  <w:rPr>
                    <w:rStyle w:val="a3"/>
                  </w:rPr>
                  <w:instrText xml:space="preserve"> PAGE </w:instrText>
                </w:r>
                <w:r>
                  <w:rPr>
                    <w:rStyle w:val="a3"/>
                  </w:rPr>
                  <w:fldChar w:fldCharType="separate"/>
                </w:r>
                <w:r w:rsidR="00D928F9">
                  <w:rPr>
                    <w:rStyle w:val="a3"/>
                    <w:noProof/>
                  </w:rPr>
                  <w:t>3</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022162AD"/>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8">
    <w:nsid w:val="04DA50FB"/>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9">
    <w:nsid w:val="08491B8E"/>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0">
    <w:nsid w:val="119F31DB"/>
    <w:multiLevelType w:val="hybridMultilevel"/>
    <w:tmpl w:val="DA323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CB16B5E"/>
    <w:multiLevelType w:val="hybridMultilevel"/>
    <w:tmpl w:val="59C2E720"/>
    <w:lvl w:ilvl="0" w:tplc="66A2E0F2">
      <w:start w:val="1"/>
      <w:numFmt w:val="decimal"/>
      <w:lvlText w:val="%1."/>
      <w:lvlJc w:val="left"/>
      <w:pPr>
        <w:ind w:left="825" w:hanging="360"/>
      </w:pPr>
      <w:rPr>
        <w:rFonts w:hint="default"/>
      </w:r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tentative="1">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abstractNum w:abstractNumId="13">
    <w:nsid w:val="1DFC7DB4"/>
    <w:multiLevelType w:val="hybridMultilevel"/>
    <w:tmpl w:val="0B40CFCE"/>
    <w:lvl w:ilvl="0" w:tplc="0408000F">
      <w:start w:val="1"/>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1FD71FD2"/>
    <w:multiLevelType w:val="hybridMultilevel"/>
    <w:tmpl w:val="BE683420"/>
    <w:lvl w:ilvl="0" w:tplc="1AE89E46">
      <w:start w:val="1"/>
      <w:numFmt w:val="decimal"/>
      <w:lvlText w:val="%1."/>
      <w:lvlJc w:val="left"/>
      <w:pPr>
        <w:ind w:left="502" w:hanging="360"/>
      </w:pPr>
      <w:rPr>
        <w:i w:val="0"/>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5">
    <w:nsid w:val="1FF00421"/>
    <w:multiLevelType w:val="hybridMultilevel"/>
    <w:tmpl w:val="1A849D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6BA593C"/>
    <w:multiLevelType w:val="hybridMultilevel"/>
    <w:tmpl w:val="1D522402"/>
    <w:lvl w:ilvl="0" w:tplc="0408000F">
      <w:start w:val="1"/>
      <w:numFmt w:val="decimal"/>
      <w:lvlText w:val="%1."/>
      <w:lvlJc w:val="left"/>
      <w:pPr>
        <w:ind w:left="1045" w:hanging="360"/>
      </w:pPr>
    </w:lvl>
    <w:lvl w:ilvl="1" w:tplc="04080019" w:tentative="1">
      <w:start w:val="1"/>
      <w:numFmt w:val="lowerLetter"/>
      <w:lvlText w:val="%2."/>
      <w:lvlJc w:val="left"/>
      <w:pPr>
        <w:ind w:left="1765" w:hanging="360"/>
      </w:pPr>
    </w:lvl>
    <w:lvl w:ilvl="2" w:tplc="0408001B" w:tentative="1">
      <w:start w:val="1"/>
      <w:numFmt w:val="lowerRoman"/>
      <w:lvlText w:val="%3."/>
      <w:lvlJc w:val="right"/>
      <w:pPr>
        <w:ind w:left="2485" w:hanging="180"/>
      </w:pPr>
    </w:lvl>
    <w:lvl w:ilvl="3" w:tplc="0408000F" w:tentative="1">
      <w:start w:val="1"/>
      <w:numFmt w:val="decimal"/>
      <w:lvlText w:val="%4."/>
      <w:lvlJc w:val="left"/>
      <w:pPr>
        <w:ind w:left="3205" w:hanging="360"/>
      </w:pPr>
    </w:lvl>
    <w:lvl w:ilvl="4" w:tplc="04080019" w:tentative="1">
      <w:start w:val="1"/>
      <w:numFmt w:val="lowerLetter"/>
      <w:lvlText w:val="%5."/>
      <w:lvlJc w:val="left"/>
      <w:pPr>
        <w:ind w:left="3925" w:hanging="360"/>
      </w:pPr>
    </w:lvl>
    <w:lvl w:ilvl="5" w:tplc="0408001B" w:tentative="1">
      <w:start w:val="1"/>
      <w:numFmt w:val="lowerRoman"/>
      <w:lvlText w:val="%6."/>
      <w:lvlJc w:val="right"/>
      <w:pPr>
        <w:ind w:left="4645" w:hanging="180"/>
      </w:pPr>
    </w:lvl>
    <w:lvl w:ilvl="6" w:tplc="0408000F" w:tentative="1">
      <w:start w:val="1"/>
      <w:numFmt w:val="decimal"/>
      <w:lvlText w:val="%7."/>
      <w:lvlJc w:val="left"/>
      <w:pPr>
        <w:ind w:left="5365" w:hanging="360"/>
      </w:pPr>
    </w:lvl>
    <w:lvl w:ilvl="7" w:tplc="04080019" w:tentative="1">
      <w:start w:val="1"/>
      <w:numFmt w:val="lowerLetter"/>
      <w:lvlText w:val="%8."/>
      <w:lvlJc w:val="left"/>
      <w:pPr>
        <w:ind w:left="6085" w:hanging="360"/>
      </w:pPr>
    </w:lvl>
    <w:lvl w:ilvl="8" w:tplc="0408001B" w:tentative="1">
      <w:start w:val="1"/>
      <w:numFmt w:val="lowerRoman"/>
      <w:lvlText w:val="%9."/>
      <w:lvlJc w:val="right"/>
      <w:pPr>
        <w:ind w:left="6805" w:hanging="180"/>
      </w:pPr>
    </w:lvl>
  </w:abstractNum>
  <w:abstractNum w:abstractNumId="17">
    <w:nsid w:val="26FA091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8">
    <w:nsid w:val="279119CF"/>
    <w:multiLevelType w:val="hybridMultilevel"/>
    <w:tmpl w:val="6C1CF3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27CC068C"/>
    <w:multiLevelType w:val="hybridMultilevel"/>
    <w:tmpl w:val="B7F26EAC"/>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0">
    <w:nsid w:val="28E347A3"/>
    <w:multiLevelType w:val="hybridMultilevel"/>
    <w:tmpl w:val="E82A21B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334F08F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2">
    <w:nsid w:val="36272C9C"/>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3">
    <w:nsid w:val="39762CFB"/>
    <w:multiLevelType w:val="hybridMultilevel"/>
    <w:tmpl w:val="5B9843D6"/>
    <w:lvl w:ilvl="0" w:tplc="B812F9FC">
      <w:start w:val="5"/>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24">
    <w:nsid w:val="3DF23D0F"/>
    <w:multiLevelType w:val="hybridMultilevel"/>
    <w:tmpl w:val="49DE2684"/>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5">
    <w:nsid w:val="41F80A43"/>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6">
    <w:nsid w:val="42E17E2D"/>
    <w:multiLevelType w:val="hybridMultilevel"/>
    <w:tmpl w:val="C70CCDB8"/>
    <w:lvl w:ilvl="0" w:tplc="9E580EC0">
      <w:start w:val="1"/>
      <w:numFmt w:val="decimal"/>
      <w:lvlText w:val="%1."/>
      <w:lvlJc w:val="left"/>
      <w:pPr>
        <w:ind w:left="1724" w:hanging="360"/>
      </w:pPr>
      <w:rPr>
        <w:rFonts w:ascii="Arial" w:eastAsia="Times New Roman" w:hAnsi="Arial" w:cs="Arial"/>
      </w:rPr>
    </w:lvl>
    <w:lvl w:ilvl="1" w:tplc="04080019" w:tentative="1">
      <w:start w:val="1"/>
      <w:numFmt w:val="lowerLetter"/>
      <w:lvlText w:val="%2."/>
      <w:lvlJc w:val="left"/>
      <w:pPr>
        <w:ind w:left="2444" w:hanging="360"/>
      </w:pPr>
    </w:lvl>
    <w:lvl w:ilvl="2" w:tplc="0408001B" w:tentative="1">
      <w:start w:val="1"/>
      <w:numFmt w:val="lowerRoman"/>
      <w:lvlText w:val="%3."/>
      <w:lvlJc w:val="right"/>
      <w:pPr>
        <w:ind w:left="3164" w:hanging="180"/>
      </w:pPr>
    </w:lvl>
    <w:lvl w:ilvl="3" w:tplc="0408000F" w:tentative="1">
      <w:start w:val="1"/>
      <w:numFmt w:val="decimal"/>
      <w:lvlText w:val="%4."/>
      <w:lvlJc w:val="left"/>
      <w:pPr>
        <w:ind w:left="3884" w:hanging="360"/>
      </w:pPr>
    </w:lvl>
    <w:lvl w:ilvl="4" w:tplc="04080019" w:tentative="1">
      <w:start w:val="1"/>
      <w:numFmt w:val="lowerLetter"/>
      <w:lvlText w:val="%5."/>
      <w:lvlJc w:val="left"/>
      <w:pPr>
        <w:ind w:left="4604" w:hanging="360"/>
      </w:pPr>
    </w:lvl>
    <w:lvl w:ilvl="5" w:tplc="0408001B" w:tentative="1">
      <w:start w:val="1"/>
      <w:numFmt w:val="lowerRoman"/>
      <w:lvlText w:val="%6."/>
      <w:lvlJc w:val="right"/>
      <w:pPr>
        <w:ind w:left="5324" w:hanging="180"/>
      </w:pPr>
    </w:lvl>
    <w:lvl w:ilvl="6" w:tplc="0408000F" w:tentative="1">
      <w:start w:val="1"/>
      <w:numFmt w:val="decimal"/>
      <w:lvlText w:val="%7."/>
      <w:lvlJc w:val="left"/>
      <w:pPr>
        <w:ind w:left="6044" w:hanging="360"/>
      </w:pPr>
    </w:lvl>
    <w:lvl w:ilvl="7" w:tplc="04080019" w:tentative="1">
      <w:start w:val="1"/>
      <w:numFmt w:val="lowerLetter"/>
      <w:lvlText w:val="%8."/>
      <w:lvlJc w:val="left"/>
      <w:pPr>
        <w:ind w:left="6764" w:hanging="360"/>
      </w:pPr>
    </w:lvl>
    <w:lvl w:ilvl="8" w:tplc="0408001B" w:tentative="1">
      <w:start w:val="1"/>
      <w:numFmt w:val="lowerRoman"/>
      <w:lvlText w:val="%9."/>
      <w:lvlJc w:val="right"/>
      <w:pPr>
        <w:ind w:left="7484" w:hanging="180"/>
      </w:pPr>
    </w:lvl>
  </w:abstractNum>
  <w:abstractNum w:abstractNumId="27">
    <w:nsid w:val="48C27E87"/>
    <w:multiLevelType w:val="hybridMultilevel"/>
    <w:tmpl w:val="792AE0D0"/>
    <w:lvl w:ilvl="0" w:tplc="04080011">
      <w:start w:val="4"/>
      <w:numFmt w:val="decimal"/>
      <w:lvlText w:val="%1)"/>
      <w:lvlJc w:val="left"/>
      <w:pPr>
        <w:ind w:left="720" w:hanging="360"/>
      </w:pPr>
      <w:rPr>
        <w:rFonts w:eastAsia="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4AFC5FB0"/>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9">
    <w:nsid w:val="4FC21869"/>
    <w:multiLevelType w:val="hybridMultilevel"/>
    <w:tmpl w:val="F2B000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0E10EBE"/>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1">
    <w:nsid w:val="529C772E"/>
    <w:multiLevelType w:val="hybridMultilevel"/>
    <w:tmpl w:val="DA323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5A280091"/>
    <w:multiLevelType w:val="hybridMultilevel"/>
    <w:tmpl w:val="EA7E7D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5AE4285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4">
    <w:nsid w:val="5C545CF5"/>
    <w:multiLevelType w:val="hybridMultilevel"/>
    <w:tmpl w:val="3E2CA22E"/>
    <w:lvl w:ilvl="0" w:tplc="04080001">
      <w:start w:val="1"/>
      <w:numFmt w:val="bullet"/>
      <w:lvlText w:val=""/>
      <w:lvlJc w:val="left"/>
      <w:pPr>
        <w:ind w:left="799" w:hanging="360"/>
      </w:pPr>
      <w:rPr>
        <w:rFonts w:ascii="Symbol" w:hAnsi="Symbol" w:hint="default"/>
      </w:rPr>
    </w:lvl>
    <w:lvl w:ilvl="1" w:tplc="04080003" w:tentative="1">
      <w:start w:val="1"/>
      <w:numFmt w:val="bullet"/>
      <w:lvlText w:val="o"/>
      <w:lvlJc w:val="left"/>
      <w:pPr>
        <w:ind w:left="1519" w:hanging="360"/>
      </w:pPr>
      <w:rPr>
        <w:rFonts w:ascii="Courier New" w:hAnsi="Courier New" w:cs="Courier New" w:hint="default"/>
      </w:rPr>
    </w:lvl>
    <w:lvl w:ilvl="2" w:tplc="04080005" w:tentative="1">
      <w:start w:val="1"/>
      <w:numFmt w:val="bullet"/>
      <w:lvlText w:val=""/>
      <w:lvlJc w:val="left"/>
      <w:pPr>
        <w:ind w:left="2239" w:hanging="360"/>
      </w:pPr>
      <w:rPr>
        <w:rFonts w:ascii="Wingdings" w:hAnsi="Wingdings" w:hint="default"/>
      </w:rPr>
    </w:lvl>
    <w:lvl w:ilvl="3" w:tplc="04080001" w:tentative="1">
      <w:start w:val="1"/>
      <w:numFmt w:val="bullet"/>
      <w:lvlText w:val=""/>
      <w:lvlJc w:val="left"/>
      <w:pPr>
        <w:ind w:left="2959" w:hanging="360"/>
      </w:pPr>
      <w:rPr>
        <w:rFonts w:ascii="Symbol" w:hAnsi="Symbol" w:hint="default"/>
      </w:rPr>
    </w:lvl>
    <w:lvl w:ilvl="4" w:tplc="04080003" w:tentative="1">
      <w:start w:val="1"/>
      <w:numFmt w:val="bullet"/>
      <w:lvlText w:val="o"/>
      <w:lvlJc w:val="left"/>
      <w:pPr>
        <w:ind w:left="3679" w:hanging="360"/>
      </w:pPr>
      <w:rPr>
        <w:rFonts w:ascii="Courier New" w:hAnsi="Courier New" w:cs="Courier New" w:hint="default"/>
      </w:rPr>
    </w:lvl>
    <w:lvl w:ilvl="5" w:tplc="04080005" w:tentative="1">
      <w:start w:val="1"/>
      <w:numFmt w:val="bullet"/>
      <w:lvlText w:val=""/>
      <w:lvlJc w:val="left"/>
      <w:pPr>
        <w:ind w:left="4399" w:hanging="360"/>
      </w:pPr>
      <w:rPr>
        <w:rFonts w:ascii="Wingdings" w:hAnsi="Wingdings" w:hint="default"/>
      </w:rPr>
    </w:lvl>
    <w:lvl w:ilvl="6" w:tplc="04080001" w:tentative="1">
      <w:start w:val="1"/>
      <w:numFmt w:val="bullet"/>
      <w:lvlText w:val=""/>
      <w:lvlJc w:val="left"/>
      <w:pPr>
        <w:ind w:left="5119" w:hanging="360"/>
      </w:pPr>
      <w:rPr>
        <w:rFonts w:ascii="Symbol" w:hAnsi="Symbol" w:hint="default"/>
      </w:rPr>
    </w:lvl>
    <w:lvl w:ilvl="7" w:tplc="04080003" w:tentative="1">
      <w:start w:val="1"/>
      <w:numFmt w:val="bullet"/>
      <w:lvlText w:val="o"/>
      <w:lvlJc w:val="left"/>
      <w:pPr>
        <w:ind w:left="5839" w:hanging="360"/>
      </w:pPr>
      <w:rPr>
        <w:rFonts w:ascii="Courier New" w:hAnsi="Courier New" w:cs="Courier New" w:hint="default"/>
      </w:rPr>
    </w:lvl>
    <w:lvl w:ilvl="8" w:tplc="04080005" w:tentative="1">
      <w:start w:val="1"/>
      <w:numFmt w:val="bullet"/>
      <w:lvlText w:val=""/>
      <w:lvlJc w:val="left"/>
      <w:pPr>
        <w:ind w:left="6559" w:hanging="360"/>
      </w:pPr>
      <w:rPr>
        <w:rFonts w:ascii="Wingdings" w:hAnsi="Wingdings" w:hint="default"/>
      </w:rPr>
    </w:lvl>
  </w:abstractNum>
  <w:abstractNum w:abstractNumId="35">
    <w:nsid w:val="5FB86723"/>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6">
    <w:nsid w:val="61096323"/>
    <w:multiLevelType w:val="hybridMultilevel"/>
    <w:tmpl w:val="F2B000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62797556"/>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8">
    <w:nsid w:val="63FC7FF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9">
    <w:nsid w:val="66D074AA"/>
    <w:multiLevelType w:val="hybridMultilevel"/>
    <w:tmpl w:val="7FBA97F8"/>
    <w:lvl w:ilvl="0" w:tplc="EA985984">
      <w:start w:val="1"/>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40">
    <w:nsid w:val="67BB3BE2"/>
    <w:multiLevelType w:val="hybridMultilevel"/>
    <w:tmpl w:val="31D05FB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69DD059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2">
    <w:nsid w:val="706773BF"/>
    <w:multiLevelType w:val="hybridMultilevel"/>
    <w:tmpl w:val="693EFF16"/>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3">
    <w:nsid w:val="74535F0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4">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76723C7C"/>
    <w:multiLevelType w:val="hybridMultilevel"/>
    <w:tmpl w:val="4E6C05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nsid w:val="79726EB3"/>
    <w:multiLevelType w:val="hybridMultilevel"/>
    <w:tmpl w:val="52B2EF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nsid w:val="7A5D028B"/>
    <w:multiLevelType w:val="hybridMultilevel"/>
    <w:tmpl w:val="7FBA97F8"/>
    <w:lvl w:ilvl="0" w:tplc="EA985984">
      <w:start w:val="1"/>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num w:numId="1">
    <w:abstractNumId w:val="0"/>
  </w:num>
  <w:num w:numId="2">
    <w:abstractNumId w:val="1"/>
  </w:num>
  <w:num w:numId="3">
    <w:abstractNumId w:val="40"/>
  </w:num>
  <w:num w:numId="4">
    <w:abstractNumId w:val="39"/>
  </w:num>
  <w:num w:numId="5">
    <w:abstractNumId w:val="10"/>
  </w:num>
  <w:num w:numId="6">
    <w:abstractNumId w:val="23"/>
  </w:num>
  <w:num w:numId="7">
    <w:abstractNumId w:val="47"/>
  </w:num>
  <w:num w:numId="8">
    <w:abstractNumId w:val="12"/>
  </w:num>
  <w:num w:numId="9">
    <w:abstractNumId w:val="15"/>
  </w:num>
  <w:num w:numId="10">
    <w:abstractNumId w:val="31"/>
  </w:num>
  <w:num w:numId="11">
    <w:abstractNumId w:val="2"/>
  </w:num>
  <w:num w:numId="12">
    <w:abstractNumId w:val="25"/>
  </w:num>
  <w:num w:numId="13">
    <w:abstractNumId w:val="33"/>
  </w:num>
  <w:num w:numId="14">
    <w:abstractNumId w:val="9"/>
  </w:num>
  <w:num w:numId="15">
    <w:abstractNumId w:val="43"/>
  </w:num>
  <w:num w:numId="16">
    <w:abstractNumId w:val="30"/>
  </w:num>
  <w:num w:numId="17">
    <w:abstractNumId w:val="21"/>
  </w:num>
  <w:num w:numId="18">
    <w:abstractNumId w:val="35"/>
  </w:num>
  <w:num w:numId="19">
    <w:abstractNumId w:val="41"/>
  </w:num>
  <w:num w:numId="20">
    <w:abstractNumId w:val="28"/>
  </w:num>
  <w:num w:numId="21">
    <w:abstractNumId w:val="7"/>
  </w:num>
  <w:num w:numId="22">
    <w:abstractNumId w:val="37"/>
  </w:num>
  <w:num w:numId="23">
    <w:abstractNumId w:val="17"/>
  </w:num>
  <w:num w:numId="24">
    <w:abstractNumId w:val="42"/>
  </w:num>
  <w:num w:numId="25">
    <w:abstractNumId w:val="27"/>
  </w:num>
  <w:num w:numId="26">
    <w:abstractNumId w:val="45"/>
  </w:num>
  <w:num w:numId="27">
    <w:abstractNumId w:val="24"/>
  </w:num>
  <w:num w:numId="28">
    <w:abstractNumId w:val="38"/>
  </w:num>
  <w:num w:numId="29">
    <w:abstractNumId w:val="8"/>
  </w:num>
  <w:num w:numId="30">
    <w:abstractNumId w:val="22"/>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34"/>
  </w:num>
  <w:num w:numId="34">
    <w:abstractNumId w:val="18"/>
  </w:num>
  <w:num w:numId="35">
    <w:abstractNumId w:val="36"/>
  </w:num>
  <w:num w:numId="36">
    <w:abstractNumId w:val="29"/>
  </w:num>
  <w:num w:numId="37">
    <w:abstractNumId w:val="19"/>
  </w:num>
  <w:num w:numId="38">
    <w:abstractNumId w:val="44"/>
  </w:num>
  <w:num w:numId="39">
    <w:abstractNumId w:val="46"/>
  </w:num>
  <w:num w:numId="40">
    <w:abstractNumId w:val="11"/>
  </w:num>
  <w:num w:numId="41">
    <w:abstractNumId w:val="20"/>
  </w:num>
  <w:num w:numId="42">
    <w:abstractNumId w:val="13"/>
  </w:num>
  <w:num w:numId="43">
    <w:abstractNumId w:val="14"/>
  </w:num>
  <w:num w:numId="44">
    <w:abstractNumId w:val="32"/>
  </w:num>
  <w:num w:numId="45">
    <w:abstractNumId w:val="1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2754">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70D9"/>
    <w:rsid w:val="00017118"/>
    <w:rsid w:val="00017E38"/>
    <w:rsid w:val="00021B29"/>
    <w:rsid w:val="00025B96"/>
    <w:rsid w:val="00032F59"/>
    <w:rsid w:val="000333AC"/>
    <w:rsid w:val="00033CFA"/>
    <w:rsid w:val="00036294"/>
    <w:rsid w:val="000378B7"/>
    <w:rsid w:val="000413CA"/>
    <w:rsid w:val="00041D2A"/>
    <w:rsid w:val="00042132"/>
    <w:rsid w:val="00050311"/>
    <w:rsid w:val="00050E6E"/>
    <w:rsid w:val="0005110F"/>
    <w:rsid w:val="0005483D"/>
    <w:rsid w:val="00054930"/>
    <w:rsid w:val="00055514"/>
    <w:rsid w:val="00056E74"/>
    <w:rsid w:val="00060CC3"/>
    <w:rsid w:val="00061197"/>
    <w:rsid w:val="000628FA"/>
    <w:rsid w:val="00066288"/>
    <w:rsid w:val="00070F74"/>
    <w:rsid w:val="00071FA5"/>
    <w:rsid w:val="00073F74"/>
    <w:rsid w:val="00096EBA"/>
    <w:rsid w:val="00097687"/>
    <w:rsid w:val="000A11B2"/>
    <w:rsid w:val="000A1D62"/>
    <w:rsid w:val="000A32FA"/>
    <w:rsid w:val="000B06A6"/>
    <w:rsid w:val="000B247B"/>
    <w:rsid w:val="000B32D2"/>
    <w:rsid w:val="000B4316"/>
    <w:rsid w:val="000B4F9B"/>
    <w:rsid w:val="000C2D8A"/>
    <w:rsid w:val="000C30B5"/>
    <w:rsid w:val="000C38D1"/>
    <w:rsid w:val="000C3CCB"/>
    <w:rsid w:val="000C3E77"/>
    <w:rsid w:val="000C475F"/>
    <w:rsid w:val="000C574A"/>
    <w:rsid w:val="000D0CDC"/>
    <w:rsid w:val="000D34B6"/>
    <w:rsid w:val="000D7650"/>
    <w:rsid w:val="000D7671"/>
    <w:rsid w:val="000E0B4A"/>
    <w:rsid w:val="000E1B84"/>
    <w:rsid w:val="000E1EDD"/>
    <w:rsid w:val="000E3782"/>
    <w:rsid w:val="000F1501"/>
    <w:rsid w:val="00100901"/>
    <w:rsid w:val="00100EFD"/>
    <w:rsid w:val="00106413"/>
    <w:rsid w:val="001077BE"/>
    <w:rsid w:val="00113215"/>
    <w:rsid w:val="00113E80"/>
    <w:rsid w:val="00113F70"/>
    <w:rsid w:val="00114546"/>
    <w:rsid w:val="00114830"/>
    <w:rsid w:val="00114DF6"/>
    <w:rsid w:val="00117505"/>
    <w:rsid w:val="00120C06"/>
    <w:rsid w:val="0012312B"/>
    <w:rsid w:val="00132B33"/>
    <w:rsid w:val="001346AB"/>
    <w:rsid w:val="00135B7B"/>
    <w:rsid w:val="00135C95"/>
    <w:rsid w:val="001459CD"/>
    <w:rsid w:val="00145EE5"/>
    <w:rsid w:val="001462E7"/>
    <w:rsid w:val="0014686A"/>
    <w:rsid w:val="00147B2F"/>
    <w:rsid w:val="00155779"/>
    <w:rsid w:val="001569C6"/>
    <w:rsid w:val="001574B4"/>
    <w:rsid w:val="001577EF"/>
    <w:rsid w:val="001579DB"/>
    <w:rsid w:val="00157A71"/>
    <w:rsid w:val="00162B2E"/>
    <w:rsid w:val="00162F0F"/>
    <w:rsid w:val="0017320C"/>
    <w:rsid w:val="001751EE"/>
    <w:rsid w:val="001753B4"/>
    <w:rsid w:val="00176547"/>
    <w:rsid w:val="001804C8"/>
    <w:rsid w:val="001814B8"/>
    <w:rsid w:val="00181704"/>
    <w:rsid w:val="001862CB"/>
    <w:rsid w:val="00190EE2"/>
    <w:rsid w:val="001921AE"/>
    <w:rsid w:val="00196C95"/>
    <w:rsid w:val="001A4EF0"/>
    <w:rsid w:val="001A5EB8"/>
    <w:rsid w:val="001A7B51"/>
    <w:rsid w:val="001B049F"/>
    <w:rsid w:val="001B2912"/>
    <w:rsid w:val="001B63B1"/>
    <w:rsid w:val="001B7132"/>
    <w:rsid w:val="001C2596"/>
    <w:rsid w:val="001C5AEC"/>
    <w:rsid w:val="001C615B"/>
    <w:rsid w:val="001C67C9"/>
    <w:rsid w:val="001C7DE3"/>
    <w:rsid w:val="001D4BBB"/>
    <w:rsid w:val="001D61F9"/>
    <w:rsid w:val="001E01CA"/>
    <w:rsid w:val="001E02AD"/>
    <w:rsid w:val="001E11DA"/>
    <w:rsid w:val="001E12F0"/>
    <w:rsid w:val="001E1782"/>
    <w:rsid w:val="001E4D4C"/>
    <w:rsid w:val="00200158"/>
    <w:rsid w:val="00204658"/>
    <w:rsid w:val="00212892"/>
    <w:rsid w:val="00220033"/>
    <w:rsid w:val="00220115"/>
    <w:rsid w:val="00226747"/>
    <w:rsid w:val="00230681"/>
    <w:rsid w:val="002365ED"/>
    <w:rsid w:val="002465A3"/>
    <w:rsid w:val="002469D7"/>
    <w:rsid w:val="00246CC8"/>
    <w:rsid w:val="00253B9E"/>
    <w:rsid w:val="00254918"/>
    <w:rsid w:val="002549B6"/>
    <w:rsid w:val="0025504C"/>
    <w:rsid w:val="00256D3C"/>
    <w:rsid w:val="00262B0C"/>
    <w:rsid w:val="00263A9A"/>
    <w:rsid w:val="00264794"/>
    <w:rsid w:val="0026644A"/>
    <w:rsid w:val="00271076"/>
    <w:rsid w:val="0027238F"/>
    <w:rsid w:val="00275B54"/>
    <w:rsid w:val="00275E73"/>
    <w:rsid w:val="0027650E"/>
    <w:rsid w:val="00276F4C"/>
    <w:rsid w:val="0028445A"/>
    <w:rsid w:val="00290882"/>
    <w:rsid w:val="002963E1"/>
    <w:rsid w:val="0029648E"/>
    <w:rsid w:val="002A4FD5"/>
    <w:rsid w:val="002A56AE"/>
    <w:rsid w:val="002B291B"/>
    <w:rsid w:val="002B590B"/>
    <w:rsid w:val="002C02D0"/>
    <w:rsid w:val="002C144B"/>
    <w:rsid w:val="002C18FD"/>
    <w:rsid w:val="002C2409"/>
    <w:rsid w:val="002C5D6F"/>
    <w:rsid w:val="002C5DD1"/>
    <w:rsid w:val="002C5F48"/>
    <w:rsid w:val="002C645E"/>
    <w:rsid w:val="002C7914"/>
    <w:rsid w:val="002D18D2"/>
    <w:rsid w:val="002D1943"/>
    <w:rsid w:val="002D1997"/>
    <w:rsid w:val="002D248A"/>
    <w:rsid w:val="002D284B"/>
    <w:rsid w:val="002E1914"/>
    <w:rsid w:val="002E2279"/>
    <w:rsid w:val="002E4DA7"/>
    <w:rsid w:val="002E6F06"/>
    <w:rsid w:val="002F2D5A"/>
    <w:rsid w:val="002F30A5"/>
    <w:rsid w:val="003010E7"/>
    <w:rsid w:val="00301399"/>
    <w:rsid w:val="003017C6"/>
    <w:rsid w:val="00301FFE"/>
    <w:rsid w:val="003031B2"/>
    <w:rsid w:val="00304490"/>
    <w:rsid w:val="00313AD8"/>
    <w:rsid w:val="0032160F"/>
    <w:rsid w:val="003217F0"/>
    <w:rsid w:val="00321BC2"/>
    <w:rsid w:val="0032279B"/>
    <w:rsid w:val="003234B1"/>
    <w:rsid w:val="00324A25"/>
    <w:rsid w:val="00325764"/>
    <w:rsid w:val="003340D2"/>
    <w:rsid w:val="00341C67"/>
    <w:rsid w:val="00341EA2"/>
    <w:rsid w:val="00343BC7"/>
    <w:rsid w:val="00345753"/>
    <w:rsid w:val="00350BBC"/>
    <w:rsid w:val="00351625"/>
    <w:rsid w:val="003543D5"/>
    <w:rsid w:val="00354A9F"/>
    <w:rsid w:val="00354BBD"/>
    <w:rsid w:val="00362B23"/>
    <w:rsid w:val="00363CA6"/>
    <w:rsid w:val="003649AB"/>
    <w:rsid w:val="003666A6"/>
    <w:rsid w:val="00371783"/>
    <w:rsid w:val="00374481"/>
    <w:rsid w:val="00376B19"/>
    <w:rsid w:val="003815F0"/>
    <w:rsid w:val="003818B2"/>
    <w:rsid w:val="003837E0"/>
    <w:rsid w:val="00384268"/>
    <w:rsid w:val="003904F6"/>
    <w:rsid w:val="003905E7"/>
    <w:rsid w:val="003A03C9"/>
    <w:rsid w:val="003A4C37"/>
    <w:rsid w:val="003A6047"/>
    <w:rsid w:val="003A66D9"/>
    <w:rsid w:val="003A6B6D"/>
    <w:rsid w:val="003A7EAF"/>
    <w:rsid w:val="003B1D59"/>
    <w:rsid w:val="003B3250"/>
    <w:rsid w:val="003B3429"/>
    <w:rsid w:val="003B5930"/>
    <w:rsid w:val="003C235F"/>
    <w:rsid w:val="003C38EA"/>
    <w:rsid w:val="003C4801"/>
    <w:rsid w:val="003C4A02"/>
    <w:rsid w:val="003C79BD"/>
    <w:rsid w:val="003D3232"/>
    <w:rsid w:val="003D36C5"/>
    <w:rsid w:val="003D4108"/>
    <w:rsid w:val="003D6398"/>
    <w:rsid w:val="003D7E15"/>
    <w:rsid w:val="003E3562"/>
    <w:rsid w:val="003E46A0"/>
    <w:rsid w:val="003E6936"/>
    <w:rsid w:val="003F36E8"/>
    <w:rsid w:val="003F55D0"/>
    <w:rsid w:val="003F6754"/>
    <w:rsid w:val="003F758A"/>
    <w:rsid w:val="003F7C9F"/>
    <w:rsid w:val="00404CF8"/>
    <w:rsid w:val="00406541"/>
    <w:rsid w:val="00411130"/>
    <w:rsid w:val="004112DC"/>
    <w:rsid w:val="00411AEF"/>
    <w:rsid w:val="00413541"/>
    <w:rsid w:val="00414942"/>
    <w:rsid w:val="00421ACB"/>
    <w:rsid w:val="00422BC3"/>
    <w:rsid w:val="00423244"/>
    <w:rsid w:val="00423DD1"/>
    <w:rsid w:val="004241E8"/>
    <w:rsid w:val="00424C24"/>
    <w:rsid w:val="00426BAB"/>
    <w:rsid w:val="00430C7E"/>
    <w:rsid w:val="00435514"/>
    <w:rsid w:val="00435B19"/>
    <w:rsid w:val="00435BEF"/>
    <w:rsid w:val="00436E0B"/>
    <w:rsid w:val="00446150"/>
    <w:rsid w:val="0044667E"/>
    <w:rsid w:val="00446B60"/>
    <w:rsid w:val="00453D11"/>
    <w:rsid w:val="004600E1"/>
    <w:rsid w:val="004650CA"/>
    <w:rsid w:val="00476DAD"/>
    <w:rsid w:val="00477A14"/>
    <w:rsid w:val="00481423"/>
    <w:rsid w:val="00482DC2"/>
    <w:rsid w:val="00482F7A"/>
    <w:rsid w:val="0048586E"/>
    <w:rsid w:val="00486A4C"/>
    <w:rsid w:val="004872DF"/>
    <w:rsid w:val="004901FD"/>
    <w:rsid w:val="00491C87"/>
    <w:rsid w:val="00495AB0"/>
    <w:rsid w:val="004A1BA1"/>
    <w:rsid w:val="004A4FD6"/>
    <w:rsid w:val="004A6A11"/>
    <w:rsid w:val="004A6ABB"/>
    <w:rsid w:val="004B06B4"/>
    <w:rsid w:val="004B2C20"/>
    <w:rsid w:val="004B2E58"/>
    <w:rsid w:val="004B46A4"/>
    <w:rsid w:val="004B7126"/>
    <w:rsid w:val="004C27B5"/>
    <w:rsid w:val="004C3B29"/>
    <w:rsid w:val="004C78AF"/>
    <w:rsid w:val="004D22B1"/>
    <w:rsid w:val="004E1DDF"/>
    <w:rsid w:val="004E1F9F"/>
    <w:rsid w:val="004E2FC3"/>
    <w:rsid w:val="004E363D"/>
    <w:rsid w:val="004E42A0"/>
    <w:rsid w:val="004E5178"/>
    <w:rsid w:val="004E680E"/>
    <w:rsid w:val="004E6F72"/>
    <w:rsid w:val="004E727A"/>
    <w:rsid w:val="004F27CA"/>
    <w:rsid w:val="004F7777"/>
    <w:rsid w:val="00505623"/>
    <w:rsid w:val="00507FE0"/>
    <w:rsid w:val="005109CE"/>
    <w:rsid w:val="005178E5"/>
    <w:rsid w:val="00520FA4"/>
    <w:rsid w:val="00526082"/>
    <w:rsid w:val="0052635A"/>
    <w:rsid w:val="0052681C"/>
    <w:rsid w:val="00526B61"/>
    <w:rsid w:val="00534BAD"/>
    <w:rsid w:val="00537494"/>
    <w:rsid w:val="0054173F"/>
    <w:rsid w:val="00547183"/>
    <w:rsid w:val="00547736"/>
    <w:rsid w:val="0055042A"/>
    <w:rsid w:val="00550F64"/>
    <w:rsid w:val="005516FD"/>
    <w:rsid w:val="00553881"/>
    <w:rsid w:val="00553F7E"/>
    <w:rsid w:val="00554F44"/>
    <w:rsid w:val="0056052F"/>
    <w:rsid w:val="00563186"/>
    <w:rsid w:val="005643B0"/>
    <w:rsid w:val="0056757F"/>
    <w:rsid w:val="00570C36"/>
    <w:rsid w:val="005722A8"/>
    <w:rsid w:val="005728D7"/>
    <w:rsid w:val="00575879"/>
    <w:rsid w:val="0058127F"/>
    <w:rsid w:val="00582DA8"/>
    <w:rsid w:val="00583B2C"/>
    <w:rsid w:val="00583D18"/>
    <w:rsid w:val="00586F7E"/>
    <w:rsid w:val="00596284"/>
    <w:rsid w:val="005A1C17"/>
    <w:rsid w:val="005A1D1E"/>
    <w:rsid w:val="005A2181"/>
    <w:rsid w:val="005A2D19"/>
    <w:rsid w:val="005A44FF"/>
    <w:rsid w:val="005A7C2D"/>
    <w:rsid w:val="005B145F"/>
    <w:rsid w:val="005B55CE"/>
    <w:rsid w:val="005B665C"/>
    <w:rsid w:val="005C2C4F"/>
    <w:rsid w:val="005C3529"/>
    <w:rsid w:val="005C44F5"/>
    <w:rsid w:val="005C487E"/>
    <w:rsid w:val="005C56F0"/>
    <w:rsid w:val="005C6695"/>
    <w:rsid w:val="005D1302"/>
    <w:rsid w:val="005D13B1"/>
    <w:rsid w:val="005D1717"/>
    <w:rsid w:val="005D2212"/>
    <w:rsid w:val="005D264F"/>
    <w:rsid w:val="005E39F4"/>
    <w:rsid w:val="005E6657"/>
    <w:rsid w:val="005E6AD5"/>
    <w:rsid w:val="005E7301"/>
    <w:rsid w:val="005F1844"/>
    <w:rsid w:val="005F1E70"/>
    <w:rsid w:val="005F3044"/>
    <w:rsid w:val="005F3D46"/>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11C26"/>
    <w:rsid w:val="006148EF"/>
    <w:rsid w:val="00620870"/>
    <w:rsid w:val="006243EE"/>
    <w:rsid w:val="00625FF1"/>
    <w:rsid w:val="006265D5"/>
    <w:rsid w:val="0062735D"/>
    <w:rsid w:val="00631478"/>
    <w:rsid w:val="00633DED"/>
    <w:rsid w:val="006348A7"/>
    <w:rsid w:val="00635B28"/>
    <w:rsid w:val="0064327A"/>
    <w:rsid w:val="00644FC1"/>
    <w:rsid w:val="00645374"/>
    <w:rsid w:val="006525D3"/>
    <w:rsid w:val="0065260F"/>
    <w:rsid w:val="006552D0"/>
    <w:rsid w:val="006557F3"/>
    <w:rsid w:val="0065622C"/>
    <w:rsid w:val="00656B89"/>
    <w:rsid w:val="00657A64"/>
    <w:rsid w:val="0066205C"/>
    <w:rsid w:val="00663A0C"/>
    <w:rsid w:val="00667FD1"/>
    <w:rsid w:val="00673873"/>
    <w:rsid w:val="00675749"/>
    <w:rsid w:val="006908AC"/>
    <w:rsid w:val="006A39C1"/>
    <w:rsid w:val="006A654E"/>
    <w:rsid w:val="006B32FA"/>
    <w:rsid w:val="006B65CF"/>
    <w:rsid w:val="006C10D0"/>
    <w:rsid w:val="006C12E9"/>
    <w:rsid w:val="006C1CE4"/>
    <w:rsid w:val="006C20D0"/>
    <w:rsid w:val="006D02DA"/>
    <w:rsid w:val="006D4474"/>
    <w:rsid w:val="006D7862"/>
    <w:rsid w:val="006E5B34"/>
    <w:rsid w:val="006F1D66"/>
    <w:rsid w:val="006F53B6"/>
    <w:rsid w:val="006F6673"/>
    <w:rsid w:val="006F6D39"/>
    <w:rsid w:val="00700DEE"/>
    <w:rsid w:val="007100F2"/>
    <w:rsid w:val="0071065A"/>
    <w:rsid w:val="00712497"/>
    <w:rsid w:val="00713FE1"/>
    <w:rsid w:val="00714567"/>
    <w:rsid w:val="00717CEC"/>
    <w:rsid w:val="00721036"/>
    <w:rsid w:val="00725D73"/>
    <w:rsid w:val="007275F1"/>
    <w:rsid w:val="00731EC0"/>
    <w:rsid w:val="00735A63"/>
    <w:rsid w:val="0073780C"/>
    <w:rsid w:val="00737C1A"/>
    <w:rsid w:val="00740995"/>
    <w:rsid w:val="00741E52"/>
    <w:rsid w:val="007456A2"/>
    <w:rsid w:val="00746352"/>
    <w:rsid w:val="007464C2"/>
    <w:rsid w:val="00747F8A"/>
    <w:rsid w:val="007544DE"/>
    <w:rsid w:val="00756BA5"/>
    <w:rsid w:val="007572BD"/>
    <w:rsid w:val="007578F5"/>
    <w:rsid w:val="00762A5B"/>
    <w:rsid w:val="007638BA"/>
    <w:rsid w:val="007644D4"/>
    <w:rsid w:val="00765350"/>
    <w:rsid w:val="007665E0"/>
    <w:rsid w:val="007705FC"/>
    <w:rsid w:val="00770847"/>
    <w:rsid w:val="00771C24"/>
    <w:rsid w:val="007748BA"/>
    <w:rsid w:val="00774BE0"/>
    <w:rsid w:val="00780967"/>
    <w:rsid w:val="00781989"/>
    <w:rsid w:val="00781AF3"/>
    <w:rsid w:val="0078420A"/>
    <w:rsid w:val="00785157"/>
    <w:rsid w:val="00791D4D"/>
    <w:rsid w:val="00792E8C"/>
    <w:rsid w:val="00795BFC"/>
    <w:rsid w:val="007970C0"/>
    <w:rsid w:val="00797659"/>
    <w:rsid w:val="00797680"/>
    <w:rsid w:val="007A3F13"/>
    <w:rsid w:val="007A7C17"/>
    <w:rsid w:val="007A7DCB"/>
    <w:rsid w:val="007B0FE0"/>
    <w:rsid w:val="007B179E"/>
    <w:rsid w:val="007B5474"/>
    <w:rsid w:val="007B5E14"/>
    <w:rsid w:val="007B603B"/>
    <w:rsid w:val="007B7659"/>
    <w:rsid w:val="007C1DDB"/>
    <w:rsid w:val="007C3188"/>
    <w:rsid w:val="007C58EA"/>
    <w:rsid w:val="007C644D"/>
    <w:rsid w:val="007D04FA"/>
    <w:rsid w:val="007D26EA"/>
    <w:rsid w:val="007D679C"/>
    <w:rsid w:val="007D6A04"/>
    <w:rsid w:val="007E0C09"/>
    <w:rsid w:val="007E622E"/>
    <w:rsid w:val="007E6F5B"/>
    <w:rsid w:val="007F63F4"/>
    <w:rsid w:val="00802A86"/>
    <w:rsid w:val="008030A1"/>
    <w:rsid w:val="008039F8"/>
    <w:rsid w:val="00805DCA"/>
    <w:rsid w:val="00807006"/>
    <w:rsid w:val="0080716F"/>
    <w:rsid w:val="00810BA4"/>
    <w:rsid w:val="00816643"/>
    <w:rsid w:val="0082068C"/>
    <w:rsid w:val="0082269F"/>
    <w:rsid w:val="008233BC"/>
    <w:rsid w:val="008234E5"/>
    <w:rsid w:val="008271CB"/>
    <w:rsid w:val="0083305C"/>
    <w:rsid w:val="00833173"/>
    <w:rsid w:val="00833B73"/>
    <w:rsid w:val="00846B24"/>
    <w:rsid w:val="00847758"/>
    <w:rsid w:val="00850C8A"/>
    <w:rsid w:val="00851763"/>
    <w:rsid w:val="00853107"/>
    <w:rsid w:val="008624CB"/>
    <w:rsid w:val="00862915"/>
    <w:rsid w:val="0086636B"/>
    <w:rsid w:val="00870484"/>
    <w:rsid w:val="00870E5F"/>
    <w:rsid w:val="008720DE"/>
    <w:rsid w:val="00875579"/>
    <w:rsid w:val="00883ABC"/>
    <w:rsid w:val="0089305D"/>
    <w:rsid w:val="0089389D"/>
    <w:rsid w:val="008A5B7E"/>
    <w:rsid w:val="008B0877"/>
    <w:rsid w:val="008B1568"/>
    <w:rsid w:val="008B4A1A"/>
    <w:rsid w:val="008C098D"/>
    <w:rsid w:val="008C202A"/>
    <w:rsid w:val="008C35F6"/>
    <w:rsid w:val="008C4D4B"/>
    <w:rsid w:val="008C56A4"/>
    <w:rsid w:val="008C6757"/>
    <w:rsid w:val="008D141F"/>
    <w:rsid w:val="008D48D0"/>
    <w:rsid w:val="008E0542"/>
    <w:rsid w:val="008E2CBE"/>
    <w:rsid w:val="008E4426"/>
    <w:rsid w:val="008F165C"/>
    <w:rsid w:val="008F1A92"/>
    <w:rsid w:val="008F26A1"/>
    <w:rsid w:val="008F36F5"/>
    <w:rsid w:val="008F68AE"/>
    <w:rsid w:val="00900512"/>
    <w:rsid w:val="009008E7"/>
    <w:rsid w:val="00902219"/>
    <w:rsid w:val="00907300"/>
    <w:rsid w:val="00907DF0"/>
    <w:rsid w:val="009113F5"/>
    <w:rsid w:val="00911A73"/>
    <w:rsid w:val="00916E0D"/>
    <w:rsid w:val="00920FC0"/>
    <w:rsid w:val="00922F97"/>
    <w:rsid w:val="00923F1E"/>
    <w:rsid w:val="00931D2E"/>
    <w:rsid w:val="00933672"/>
    <w:rsid w:val="009346A4"/>
    <w:rsid w:val="00935D15"/>
    <w:rsid w:val="009379C3"/>
    <w:rsid w:val="00940CB0"/>
    <w:rsid w:val="00942669"/>
    <w:rsid w:val="009433B3"/>
    <w:rsid w:val="009434BE"/>
    <w:rsid w:val="00946CB5"/>
    <w:rsid w:val="009504CF"/>
    <w:rsid w:val="00954DB1"/>
    <w:rsid w:val="009576A7"/>
    <w:rsid w:val="0095776B"/>
    <w:rsid w:val="0096073A"/>
    <w:rsid w:val="0096375C"/>
    <w:rsid w:val="00964D26"/>
    <w:rsid w:val="009654D4"/>
    <w:rsid w:val="009678CB"/>
    <w:rsid w:val="00974E53"/>
    <w:rsid w:val="0097567C"/>
    <w:rsid w:val="00980554"/>
    <w:rsid w:val="009829A6"/>
    <w:rsid w:val="00984106"/>
    <w:rsid w:val="00986673"/>
    <w:rsid w:val="00992519"/>
    <w:rsid w:val="009A47BB"/>
    <w:rsid w:val="009A7553"/>
    <w:rsid w:val="009B1D77"/>
    <w:rsid w:val="009B5098"/>
    <w:rsid w:val="009C2AE2"/>
    <w:rsid w:val="009C6179"/>
    <w:rsid w:val="009D3D18"/>
    <w:rsid w:val="009D4B51"/>
    <w:rsid w:val="009D5331"/>
    <w:rsid w:val="009D6287"/>
    <w:rsid w:val="009D758A"/>
    <w:rsid w:val="009E16AF"/>
    <w:rsid w:val="009E5C82"/>
    <w:rsid w:val="009F2AA6"/>
    <w:rsid w:val="009F45E7"/>
    <w:rsid w:val="009F4B5B"/>
    <w:rsid w:val="00A05488"/>
    <w:rsid w:val="00A1563F"/>
    <w:rsid w:val="00A16427"/>
    <w:rsid w:val="00A16A2B"/>
    <w:rsid w:val="00A25074"/>
    <w:rsid w:val="00A33924"/>
    <w:rsid w:val="00A369E8"/>
    <w:rsid w:val="00A36F5D"/>
    <w:rsid w:val="00A37F05"/>
    <w:rsid w:val="00A40192"/>
    <w:rsid w:val="00A40B9A"/>
    <w:rsid w:val="00A42F7C"/>
    <w:rsid w:val="00A45396"/>
    <w:rsid w:val="00A54613"/>
    <w:rsid w:val="00A568A4"/>
    <w:rsid w:val="00A626DD"/>
    <w:rsid w:val="00A67893"/>
    <w:rsid w:val="00A7365F"/>
    <w:rsid w:val="00A743A8"/>
    <w:rsid w:val="00A76601"/>
    <w:rsid w:val="00A80F1E"/>
    <w:rsid w:val="00A8137D"/>
    <w:rsid w:val="00A81C0D"/>
    <w:rsid w:val="00A86B9D"/>
    <w:rsid w:val="00A871EB"/>
    <w:rsid w:val="00A90E88"/>
    <w:rsid w:val="00A911B6"/>
    <w:rsid w:val="00A9783D"/>
    <w:rsid w:val="00AA0F5B"/>
    <w:rsid w:val="00AA3725"/>
    <w:rsid w:val="00AA40CD"/>
    <w:rsid w:val="00AA4AE6"/>
    <w:rsid w:val="00AB03CB"/>
    <w:rsid w:val="00AB25BC"/>
    <w:rsid w:val="00AB3804"/>
    <w:rsid w:val="00AB58C9"/>
    <w:rsid w:val="00AB6077"/>
    <w:rsid w:val="00AB7BFF"/>
    <w:rsid w:val="00AC24B1"/>
    <w:rsid w:val="00AC3A4E"/>
    <w:rsid w:val="00AC58D6"/>
    <w:rsid w:val="00AD0CDD"/>
    <w:rsid w:val="00AD27BB"/>
    <w:rsid w:val="00AD3366"/>
    <w:rsid w:val="00AD6747"/>
    <w:rsid w:val="00AE14E6"/>
    <w:rsid w:val="00AF23E4"/>
    <w:rsid w:val="00AF7C0E"/>
    <w:rsid w:val="00B0133E"/>
    <w:rsid w:val="00B04804"/>
    <w:rsid w:val="00B04994"/>
    <w:rsid w:val="00B050E7"/>
    <w:rsid w:val="00B136D0"/>
    <w:rsid w:val="00B16BE3"/>
    <w:rsid w:val="00B16C92"/>
    <w:rsid w:val="00B214AE"/>
    <w:rsid w:val="00B23460"/>
    <w:rsid w:val="00B2563A"/>
    <w:rsid w:val="00B3167D"/>
    <w:rsid w:val="00B3207E"/>
    <w:rsid w:val="00B3382E"/>
    <w:rsid w:val="00B36F68"/>
    <w:rsid w:val="00B42A01"/>
    <w:rsid w:val="00B43889"/>
    <w:rsid w:val="00B44282"/>
    <w:rsid w:val="00B515E5"/>
    <w:rsid w:val="00B5190C"/>
    <w:rsid w:val="00B523B0"/>
    <w:rsid w:val="00B632CC"/>
    <w:rsid w:val="00B63B8F"/>
    <w:rsid w:val="00B66A85"/>
    <w:rsid w:val="00B677DD"/>
    <w:rsid w:val="00B81CB6"/>
    <w:rsid w:val="00B81F5F"/>
    <w:rsid w:val="00B831F3"/>
    <w:rsid w:val="00B83547"/>
    <w:rsid w:val="00B84CB7"/>
    <w:rsid w:val="00B85114"/>
    <w:rsid w:val="00B863CD"/>
    <w:rsid w:val="00B87DFD"/>
    <w:rsid w:val="00B92CA1"/>
    <w:rsid w:val="00B935DB"/>
    <w:rsid w:val="00B9395A"/>
    <w:rsid w:val="00B95C74"/>
    <w:rsid w:val="00BA37FD"/>
    <w:rsid w:val="00BA43E7"/>
    <w:rsid w:val="00BA61E6"/>
    <w:rsid w:val="00BA6BE6"/>
    <w:rsid w:val="00BB2512"/>
    <w:rsid w:val="00BB7276"/>
    <w:rsid w:val="00BB7B65"/>
    <w:rsid w:val="00BC25AB"/>
    <w:rsid w:val="00BC3189"/>
    <w:rsid w:val="00BC32A6"/>
    <w:rsid w:val="00BC4511"/>
    <w:rsid w:val="00BD7052"/>
    <w:rsid w:val="00BE0D2D"/>
    <w:rsid w:val="00BE1DD2"/>
    <w:rsid w:val="00BE3A82"/>
    <w:rsid w:val="00BE3DC9"/>
    <w:rsid w:val="00BE70F8"/>
    <w:rsid w:val="00BF070A"/>
    <w:rsid w:val="00BF2482"/>
    <w:rsid w:val="00BF273F"/>
    <w:rsid w:val="00BF32D3"/>
    <w:rsid w:val="00BF3750"/>
    <w:rsid w:val="00BF6CA9"/>
    <w:rsid w:val="00BF7F14"/>
    <w:rsid w:val="00C00BA5"/>
    <w:rsid w:val="00C054E9"/>
    <w:rsid w:val="00C11812"/>
    <w:rsid w:val="00C11E3B"/>
    <w:rsid w:val="00C1449D"/>
    <w:rsid w:val="00C15949"/>
    <w:rsid w:val="00C15F9A"/>
    <w:rsid w:val="00C16B68"/>
    <w:rsid w:val="00C2398F"/>
    <w:rsid w:val="00C23E28"/>
    <w:rsid w:val="00C25ABF"/>
    <w:rsid w:val="00C27633"/>
    <w:rsid w:val="00C3084E"/>
    <w:rsid w:val="00C30D68"/>
    <w:rsid w:val="00C34A0F"/>
    <w:rsid w:val="00C35157"/>
    <w:rsid w:val="00C352CB"/>
    <w:rsid w:val="00C35EE2"/>
    <w:rsid w:val="00C368C3"/>
    <w:rsid w:val="00C37D58"/>
    <w:rsid w:val="00C41055"/>
    <w:rsid w:val="00C51414"/>
    <w:rsid w:val="00C563B9"/>
    <w:rsid w:val="00C64DD9"/>
    <w:rsid w:val="00C65480"/>
    <w:rsid w:val="00C65C37"/>
    <w:rsid w:val="00C675EA"/>
    <w:rsid w:val="00C67A06"/>
    <w:rsid w:val="00C71356"/>
    <w:rsid w:val="00C714CE"/>
    <w:rsid w:val="00C718AE"/>
    <w:rsid w:val="00C71A96"/>
    <w:rsid w:val="00C73577"/>
    <w:rsid w:val="00C737D9"/>
    <w:rsid w:val="00C812E2"/>
    <w:rsid w:val="00C81B65"/>
    <w:rsid w:val="00C83BEB"/>
    <w:rsid w:val="00C90CF0"/>
    <w:rsid w:val="00C928B0"/>
    <w:rsid w:val="00C940F6"/>
    <w:rsid w:val="00C97E3B"/>
    <w:rsid w:val="00CA76C1"/>
    <w:rsid w:val="00CA773A"/>
    <w:rsid w:val="00CB009D"/>
    <w:rsid w:val="00CB01AF"/>
    <w:rsid w:val="00CB165F"/>
    <w:rsid w:val="00CB18E6"/>
    <w:rsid w:val="00CB2DFD"/>
    <w:rsid w:val="00CB3B17"/>
    <w:rsid w:val="00CC0DE3"/>
    <w:rsid w:val="00CC150F"/>
    <w:rsid w:val="00CC32C3"/>
    <w:rsid w:val="00CC615D"/>
    <w:rsid w:val="00CC6E18"/>
    <w:rsid w:val="00CC77E2"/>
    <w:rsid w:val="00CC7F23"/>
    <w:rsid w:val="00CD06E0"/>
    <w:rsid w:val="00CD2DC2"/>
    <w:rsid w:val="00CD3402"/>
    <w:rsid w:val="00CD60B3"/>
    <w:rsid w:val="00CD6113"/>
    <w:rsid w:val="00CE1A50"/>
    <w:rsid w:val="00CE2BBE"/>
    <w:rsid w:val="00CE5F90"/>
    <w:rsid w:val="00CF1048"/>
    <w:rsid w:val="00CF493D"/>
    <w:rsid w:val="00CF58C8"/>
    <w:rsid w:val="00D0349A"/>
    <w:rsid w:val="00D04F7F"/>
    <w:rsid w:val="00D06531"/>
    <w:rsid w:val="00D074CE"/>
    <w:rsid w:val="00D10463"/>
    <w:rsid w:val="00D1254C"/>
    <w:rsid w:val="00D13A1C"/>
    <w:rsid w:val="00D13E5C"/>
    <w:rsid w:val="00D1492F"/>
    <w:rsid w:val="00D163D9"/>
    <w:rsid w:val="00D17BBF"/>
    <w:rsid w:val="00D26208"/>
    <w:rsid w:val="00D2710C"/>
    <w:rsid w:val="00D2744A"/>
    <w:rsid w:val="00D33641"/>
    <w:rsid w:val="00D37CEF"/>
    <w:rsid w:val="00D41BE9"/>
    <w:rsid w:val="00D47411"/>
    <w:rsid w:val="00D51A9B"/>
    <w:rsid w:val="00D53D34"/>
    <w:rsid w:val="00D5482E"/>
    <w:rsid w:val="00D5621A"/>
    <w:rsid w:val="00D656DE"/>
    <w:rsid w:val="00D6694E"/>
    <w:rsid w:val="00D7592D"/>
    <w:rsid w:val="00D871EE"/>
    <w:rsid w:val="00D928F9"/>
    <w:rsid w:val="00D939C3"/>
    <w:rsid w:val="00D9422B"/>
    <w:rsid w:val="00D9532E"/>
    <w:rsid w:val="00D9561C"/>
    <w:rsid w:val="00DA047C"/>
    <w:rsid w:val="00DA189B"/>
    <w:rsid w:val="00DA21EF"/>
    <w:rsid w:val="00DA3646"/>
    <w:rsid w:val="00DA5817"/>
    <w:rsid w:val="00DA6D14"/>
    <w:rsid w:val="00DB049B"/>
    <w:rsid w:val="00DB28C5"/>
    <w:rsid w:val="00DB4A49"/>
    <w:rsid w:val="00DD0156"/>
    <w:rsid w:val="00DD0523"/>
    <w:rsid w:val="00DD32BB"/>
    <w:rsid w:val="00DD6684"/>
    <w:rsid w:val="00DD75B3"/>
    <w:rsid w:val="00DE4CCA"/>
    <w:rsid w:val="00DE61BB"/>
    <w:rsid w:val="00DE6A3D"/>
    <w:rsid w:val="00DE6FA3"/>
    <w:rsid w:val="00DE767A"/>
    <w:rsid w:val="00DF0C34"/>
    <w:rsid w:val="00DF26DC"/>
    <w:rsid w:val="00DF614A"/>
    <w:rsid w:val="00DF6BA9"/>
    <w:rsid w:val="00DF737C"/>
    <w:rsid w:val="00E0792A"/>
    <w:rsid w:val="00E10218"/>
    <w:rsid w:val="00E13C00"/>
    <w:rsid w:val="00E14D56"/>
    <w:rsid w:val="00E2646B"/>
    <w:rsid w:val="00E270B5"/>
    <w:rsid w:val="00E34D19"/>
    <w:rsid w:val="00E34F58"/>
    <w:rsid w:val="00E35054"/>
    <w:rsid w:val="00E350FF"/>
    <w:rsid w:val="00E36069"/>
    <w:rsid w:val="00E367EE"/>
    <w:rsid w:val="00E4380B"/>
    <w:rsid w:val="00E441A1"/>
    <w:rsid w:val="00E441D4"/>
    <w:rsid w:val="00E457B0"/>
    <w:rsid w:val="00E46A8D"/>
    <w:rsid w:val="00E63027"/>
    <w:rsid w:val="00E656C8"/>
    <w:rsid w:val="00E66047"/>
    <w:rsid w:val="00E70142"/>
    <w:rsid w:val="00E71863"/>
    <w:rsid w:val="00E75068"/>
    <w:rsid w:val="00E75371"/>
    <w:rsid w:val="00E874BB"/>
    <w:rsid w:val="00E87A3F"/>
    <w:rsid w:val="00E907DC"/>
    <w:rsid w:val="00E93B49"/>
    <w:rsid w:val="00EA4334"/>
    <w:rsid w:val="00EA7E43"/>
    <w:rsid w:val="00EB2A5A"/>
    <w:rsid w:val="00EB4332"/>
    <w:rsid w:val="00EB46EF"/>
    <w:rsid w:val="00EB6D0A"/>
    <w:rsid w:val="00EB7064"/>
    <w:rsid w:val="00EC07DF"/>
    <w:rsid w:val="00EC13A7"/>
    <w:rsid w:val="00EC32E9"/>
    <w:rsid w:val="00EC4AB2"/>
    <w:rsid w:val="00EC5AA0"/>
    <w:rsid w:val="00EC5ADD"/>
    <w:rsid w:val="00EC5BFD"/>
    <w:rsid w:val="00EC75D1"/>
    <w:rsid w:val="00ED2D71"/>
    <w:rsid w:val="00ED2FD5"/>
    <w:rsid w:val="00ED3BDA"/>
    <w:rsid w:val="00EE0C50"/>
    <w:rsid w:val="00EE5235"/>
    <w:rsid w:val="00EF3352"/>
    <w:rsid w:val="00EF6001"/>
    <w:rsid w:val="00EF7AED"/>
    <w:rsid w:val="00F003AC"/>
    <w:rsid w:val="00F025C4"/>
    <w:rsid w:val="00F04F42"/>
    <w:rsid w:val="00F07208"/>
    <w:rsid w:val="00F111D1"/>
    <w:rsid w:val="00F13732"/>
    <w:rsid w:val="00F14098"/>
    <w:rsid w:val="00F14F17"/>
    <w:rsid w:val="00F16135"/>
    <w:rsid w:val="00F1615D"/>
    <w:rsid w:val="00F176AE"/>
    <w:rsid w:val="00F22B77"/>
    <w:rsid w:val="00F23296"/>
    <w:rsid w:val="00F240A0"/>
    <w:rsid w:val="00F278FF"/>
    <w:rsid w:val="00F307B9"/>
    <w:rsid w:val="00F33402"/>
    <w:rsid w:val="00F3385F"/>
    <w:rsid w:val="00F36FB6"/>
    <w:rsid w:val="00F4342E"/>
    <w:rsid w:val="00F45B30"/>
    <w:rsid w:val="00F47C61"/>
    <w:rsid w:val="00F5048A"/>
    <w:rsid w:val="00F50A47"/>
    <w:rsid w:val="00F50B4E"/>
    <w:rsid w:val="00F52912"/>
    <w:rsid w:val="00F553CE"/>
    <w:rsid w:val="00F55FB1"/>
    <w:rsid w:val="00F579DE"/>
    <w:rsid w:val="00F61F7D"/>
    <w:rsid w:val="00F62440"/>
    <w:rsid w:val="00F64B55"/>
    <w:rsid w:val="00F67033"/>
    <w:rsid w:val="00F72646"/>
    <w:rsid w:val="00F74868"/>
    <w:rsid w:val="00F76371"/>
    <w:rsid w:val="00F8177C"/>
    <w:rsid w:val="00F81E4F"/>
    <w:rsid w:val="00F81F17"/>
    <w:rsid w:val="00F8233F"/>
    <w:rsid w:val="00F85874"/>
    <w:rsid w:val="00F8628F"/>
    <w:rsid w:val="00F87DFB"/>
    <w:rsid w:val="00F90263"/>
    <w:rsid w:val="00F92332"/>
    <w:rsid w:val="00F943B5"/>
    <w:rsid w:val="00F975E7"/>
    <w:rsid w:val="00FA0E0C"/>
    <w:rsid w:val="00FA396A"/>
    <w:rsid w:val="00FA43E3"/>
    <w:rsid w:val="00FA551F"/>
    <w:rsid w:val="00FA6008"/>
    <w:rsid w:val="00FA6E10"/>
    <w:rsid w:val="00FB30CE"/>
    <w:rsid w:val="00FB6A12"/>
    <w:rsid w:val="00FB7B27"/>
    <w:rsid w:val="00FC1880"/>
    <w:rsid w:val="00FC1B74"/>
    <w:rsid w:val="00FC1D9E"/>
    <w:rsid w:val="00FC2A15"/>
    <w:rsid w:val="00FC2E51"/>
    <w:rsid w:val="00FC3CFB"/>
    <w:rsid w:val="00FC45E7"/>
    <w:rsid w:val="00FC58BC"/>
    <w:rsid w:val="00FD112D"/>
    <w:rsid w:val="00FD6C8D"/>
    <w:rsid w:val="00FE4E11"/>
    <w:rsid w:val="00FE4FFC"/>
    <w:rsid w:val="00FE770C"/>
    <w:rsid w:val="00FE7A20"/>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275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593708499">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4F92A-6246-4A2D-9F4C-B047C250F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1077</Words>
  <Characters>5821</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6885</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5</cp:revision>
  <cp:lastPrinted>2024-11-26T10:27:00Z</cp:lastPrinted>
  <dcterms:created xsi:type="dcterms:W3CDTF">2024-11-26T09:14:00Z</dcterms:created>
  <dcterms:modified xsi:type="dcterms:W3CDTF">2024-11-26T11:37:00Z</dcterms:modified>
</cp:coreProperties>
</file>