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6ABB" w:rsidRPr="00120651" w:rsidRDefault="00AF6ABB" w:rsidP="00AF6ABB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     ΑΝΑΡΤΗΤΕΑ ΣΤΗ ΔΙΑΥΓΕΙΑ</w:t>
      </w:r>
    </w:p>
    <w:p w:rsidR="00DA047C" w:rsidRPr="00120651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120651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FB513F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DB57ED">
        <w:rPr>
          <w:rFonts w:ascii="Arial" w:eastAsia="Arial" w:hAnsi="Arial" w:cs="Arial"/>
          <w:b/>
          <w:bCs/>
          <w:sz w:val="22"/>
          <w:szCs w:val="22"/>
        </w:rPr>
        <w:t>20</w:t>
      </w:r>
      <w:r w:rsidRPr="00120651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6700E4">
        <w:rPr>
          <w:rFonts w:ascii="Arial" w:eastAsia="Arial" w:hAnsi="Arial" w:cs="Arial"/>
          <w:b/>
          <w:bCs/>
          <w:sz w:val="22"/>
          <w:szCs w:val="22"/>
        </w:rPr>
        <w:t>11</w:t>
      </w:r>
      <w:r w:rsidRPr="00120651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AF6ABB" w:rsidRPr="00120651" w:rsidRDefault="00AF6ABB" w:rsidP="00DA047C">
      <w:pPr>
        <w:autoSpaceDE w:val="0"/>
        <w:rPr>
          <w:rFonts w:ascii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             Αριθ</w:t>
      </w:r>
      <w:r w:rsidRPr="00120651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120651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120651">
        <w:rPr>
          <w:rFonts w:ascii="Arial" w:eastAsia="Calibri" w:hAnsi="Arial" w:cs="Arial"/>
          <w:b/>
          <w:sz w:val="22"/>
          <w:szCs w:val="22"/>
        </w:rPr>
        <w:t xml:space="preserve">.  </w:t>
      </w:r>
      <w:r w:rsidR="003F4759">
        <w:rPr>
          <w:rFonts w:ascii="Arial" w:eastAsia="Calibri" w:hAnsi="Arial" w:cs="Arial"/>
          <w:b/>
          <w:sz w:val="22"/>
          <w:szCs w:val="22"/>
        </w:rPr>
        <w:t>23492</w:t>
      </w:r>
    </w:p>
    <w:p w:rsidR="00DA047C" w:rsidRPr="00120651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120651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 w:rsidRPr="00120651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120651">
        <w:rPr>
          <w:rFonts w:ascii="Arial" w:eastAsia="Arial" w:hAnsi="Arial" w:cs="Arial"/>
          <w:b/>
          <w:sz w:val="22"/>
          <w:szCs w:val="22"/>
        </w:rPr>
        <w:t xml:space="preserve">   </w:t>
      </w:r>
      <w:r w:rsidR="003E4A5F" w:rsidRPr="00120651">
        <w:rPr>
          <w:rFonts w:ascii="Arial" w:eastAsia="Arial" w:hAnsi="Arial" w:cs="Arial"/>
          <w:b/>
          <w:sz w:val="22"/>
          <w:szCs w:val="22"/>
        </w:rPr>
        <w:t xml:space="preserve">                         </w:t>
      </w:r>
      <w:r w:rsidR="006E584D" w:rsidRPr="00120651">
        <w:rPr>
          <w:rFonts w:ascii="Arial" w:eastAsia="Arial" w:hAnsi="Arial" w:cs="Arial"/>
          <w:b/>
          <w:sz w:val="22"/>
          <w:szCs w:val="22"/>
        </w:rPr>
        <w:t xml:space="preserve">   </w:t>
      </w:r>
      <w:r w:rsidR="00BD13B7" w:rsidRPr="00120651">
        <w:rPr>
          <w:rFonts w:ascii="Arial" w:eastAsia="Arial" w:hAnsi="Arial" w:cs="Arial"/>
          <w:b/>
          <w:sz w:val="22"/>
          <w:szCs w:val="22"/>
        </w:rPr>
        <w:t xml:space="preserve">     </w:t>
      </w:r>
      <w:r w:rsidR="00305B6A" w:rsidRPr="00120651">
        <w:rPr>
          <w:rFonts w:ascii="Arial" w:eastAsia="Arial" w:hAnsi="Arial" w:cs="Arial"/>
          <w:b/>
          <w:sz w:val="22"/>
          <w:szCs w:val="22"/>
        </w:rPr>
        <w:t xml:space="preserve">  </w:t>
      </w:r>
      <w:r w:rsidR="00BD13B7" w:rsidRPr="00120651">
        <w:rPr>
          <w:rFonts w:ascii="Arial" w:eastAsia="Arial" w:hAnsi="Arial" w:cs="Arial"/>
          <w:b/>
          <w:sz w:val="22"/>
          <w:szCs w:val="22"/>
        </w:rPr>
        <w:t xml:space="preserve"> </w:t>
      </w:r>
      <w:r w:rsidR="0005139B" w:rsidRPr="00120651">
        <w:rPr>
          <w:rFonts w:ascii="Arial" w:eastAsia="Arial" w:hAnsi="Arial" w:cs="Arial"/>
          <w:b/>
          <w:sz w:val="22"/>
          <w:szCs w:val="22"/>
        </w:rPr>
        <w:t xml:space="preserve"> </w:t>
      </w:r>
      <w:r w:rsidR="00231876" w:rsidRPr="00120651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DA047C" w:rsidRPr="00120651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120651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120651" w:rsidRDefault="00DA047C" w:rsidP="00DA4C10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120651">
        <w:rPr>
          <w:rFonts w:ascii="Arial" w:hAnsi="Arial" w:cs="Arial"/>
          <w:sz w:val="22"/>
          <w:szCs w:val="22"/>
        </w:rPr>
        <w:t>αριθμ</w:t>
      </w:r>
      <w:proofErr w:type="spellEnd"/>
      <w:r w:rsidRPr="00120651">
        <w:rPr>
          <w:rFonts w:ascii="Arial" w:hAnsi="Arial" w:cs="Arial"/>
          <w:sz w:val="22"/>
          <w:szCs w:val="22"/>
        </w:rPr>
        <w:t xml:space="preserve">.  </w:t>
      </w:r>
      <w:r w:rsidR="005045A9">
        <w:rPr>
          <w:rFonts w:ascii="Arial" w:hAnsi="Arial" w:cs="Arial"/>
          <w:sz w:val="22"/>
          <w:szCs w:val="22"/>
        </w:rPr>
        <w:t>40</w:t>
      </w:r>
      <w:r w:rsidRPr="00120651">
        <w:rPr>
          <w:rFonts w:ascii="Arial" w:hAnsi="Arial" w:cs="Arial"/>
          <w:sz w:val="22"/>
          <w:szCs w:val="22"/>
          <w:vertAlign w:val="superscript"/>
        </w:rPr>
        <w:t>ης</w:t>
      </w:r>
      <w:r w:rsidRPr="00120651">
        <w:rPr>
          <w:rFonts w:ascii="Arial" w:hAnsi="Arial" w:cs="Arial"/>
          <w:sz w:val="22"/>
          <w:szCs w:val="22"/>
        </w:rPr>
        <w:t xml:space="preserve">  /2024</w:t>
      </w:r>
      <w:r w:rsidRPr="00120651">
        <w:rPr>
          <w:rFonts w:ascii="Arial" w:hAnsi="Arial" w:cs="Arial"/>
          <w:b/>
          <w:sz w:val="22"/>
          <w:szCs w:val="22"/>
        </w:rPr>
        <w:t xml:space="preserve">  </w:t>
      </w:r>
      <w:r w:rsidRPr="00120651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120651">
        <w:rPr>
          <w:rFonts w:ascii="Arial" w:eastAsia="Arial" w:hAnsi="Arial" w:cs="Arial"/>
          <w:sz w:val="22"/>
          <w:szCs w:val="22"/>
        </w:rPr>
        <w:t xml:space="preserve"> </w:t>
      </w:r>
      <w:r w:rsidRPr="00120651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120651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120651" w:rsidRDefault="00DA047C" w:rsidP="00DA047C">
      <w:pPr>
        <w:jc w:val="center"/>
        <w:rPr>
          <w:rFonts w:ascii="Arial" w:eastAsia="SimSun" w:hAnsi="Arial" w:cs="Arial"/>
          <w:sz w:val="22"/>
          <w:szCs w:val="22"/>
        </w:rPr>
      </w:pPr>
      <w:r w:rsidRPr="00120651">
        <w:rPr>
          <w:rFonts w:ascii="Arial" w:hAnsi="Arial" w:cs="Arial"/>
          <w:b/>
          <w:sz w:val="22"/>
          <w:szCs w:val="22"/>
        </w:rPr>
        <w:t>Αριθμός απόφασης</w:t>
      </w:r>
      <w:r w:rsidRPr="00120651">
        <w:rPr>
          <w:rFonts w:ascii="Arial" w:eastAsia="SimSun" w:hAnsi="Arial" w:cs="Arial"/>
          <w:sz w:val="22"/>
          <w:szCs w:val="22"/>
        </w:rPr>
        <w:t xml:space="preserve">  </w:t>
      </w:r>
      <w:r w:rsidR="006700E4">
        <w:rPr>
          <w:rFonts w:ascii="Arial" w:eastAsia="SimSun" w:hAnsi="Arial" w:cs="Arial"/>
          <w:b/>
          <w:sz w:val="22"/>
          <w:szCs w:val="22"/>
        </w:rPr>
        <w:t>4</w:t>
      </w:r>
      <w:r w:rsidR="0001451C">
        <w:rPr>
          <w:rFonts w:ascii="Arial" w:eastAsia="SimSun" w:hAnsi="Arial" w:cs="Arial"/>
          <w:b/>
          <w:sz w:val="22"/>
          <w:szCs w:val="22"/>
        </w:rPr>
        <w:t>20</w:t>
      </w:r>
      <w:r w:rsidRPr="00120651">
        <w:rPr>
          <w:rFonts w:ascii="Arial" w:eastAsia="SimSun" w:hAnsi="Arial" w:cs="Arial"/>
          <w:sz w:val="22"/>
          <w:szCs w:val="22"/>
        </w:rPr>
        <w:t xml:space="preserve"> </w:t>
      </w:r>
    </w:p>
    <w:p w:rsidR="00155E1C" w:rsidRPr="00155E1C" w:rsidRDefault="00155E1C" w:rsidP="00155E1C">
      <w:pPr>
        <w:jc w:val="both"/>
        <w:rPr>
          <w:rFonts w:ascii="Arial" w:hAnsi="Arial" w:cs="Arial"/>
          <w:b/>
          <w:sz w:val="22"/>
          <w:szCs w:val="22"/>
          <w:lang w:eastAsia="el-GR"/>
        </w:rPr>
      </w:pPr>
      <w:proofErr w:type="spellStart"/>
      <w:r w:rsidRPr="00155E1C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155E1C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155E1C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155E1C">
        <w:rPr>
          <w:rFonts w:ascii="Arial" w:hAnsi="Arial" w:cs="Arial"/>
          <w:b/>
          <w:sz w:val="22"/>
          <w:szCs w:val="22"/>
        </w:rPr>
        <w:t>.</w:t>
      </w:r>
    </w:p>
    <w:p w:rsidR="005045A9" w:rsidRPr="005045A9" w:rsidRDefault="005045A9" w:rsidP="00AB4155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22B7A" w:rsidRPr="00120651" w:rsidRDefault="00CF2374" w:rsidP="0005139B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</w:t>
      </w:r>
      <w:r w:rsidR="00E22B7A" w:rsidRPr="00120651">
        <w:rPr>
          <w:rFonts w:ascii="Arial" w:hAnsi="Arial" w:cs="Arial"/>
          <w:sz w:val="22"/>
          <w:szCs w:val="22"/>
        </w:rPr>
        <w:t xml:space="preserve">     Στη Λιβαδειά σήμερα  </w:t>
      </w:r>
      <w:r w:rsidR="005045A9">
        <w:rPr>
          <w:rFonts w:ascii="Arial" w:hAnsi="Arial" w:cs="Arial"/>
          <w:sz w:val="22"/>
          <w:szCs w:val="22"/>
        </w:rPr>
        <w:t>15</w:t>
      </w:r>
      <w:r w:rsidR="00144399" w:rsidRPr="00144399">
        <w:rPr>
          <w:rFonts w:ascii="Arial" w:hAnsi="Arial" w:cs="Arial"/>
          <w:sz w:val="22"/>
          <w:szCs w:val="22"/>
          <w:vertAlign w:val="superscript"/>
        </w:rPr>
        <w:t>η</w:t>
      </w:r>
      <w:r w:rsidR="00144399">
        <w:rPr>
          <w:rFonts w:ascii="Arial" w:hAnsi="Arial" w:cs="Arial"/>
          <w:sz w:val="22"/>
          <w:szCs w:val="22"/>
        </w:rPr>
        <w:t xml:space="preserve"> </w:t>
      </w:r>
      <w:r w:rsidR="00E22B7A" w:rsidRPr="00120651">
        <w:rPr>
          <w:rFonts w:ascii="Arial" w:hAnsi="Arial" w:cs="Arial"/>
          <w:sz w:val="22"/>
          <w:szCs w:val="22"/>
        </w:rPr>
        <w:t xml:space="preserve">   </w:t>
      </w:r>
      <w:r w:rsidR="00144399">
        <w:rPr>
          <w:rFonts w:ascii="Arial" w:hAnsi="Arial" w:cs="Arial"/>
          <w:sz w:val="22"/>
          <w:szCs w:val="22"/>
        </w:rPr>
        <w:t>Νοεμβρίου</w:t>
      </w:r>
      <w:r w:rsidR="00E22B7A" w:rsidRPr="00120651">
        <w:rPr>
          <w:rFonts w:ascii="Arial" w:hAnsi="Arial" w:cs="Arial"/>
          <w:sz w:val="22"/>
          <w:szCs w:val="22"/>
        </w:rPr>
        <w:t xml:space="preserve">  2024  ημέρα  </w:t>
      </w:r>
      <w:r w:rsidR="005045A9">
        <w:rPr>
          <w:rFonts w:ascii="Arial" w:hAnsi="Arial" w:cs="Arial"/>
          <w:sz w:val="22"/>
          <w:szCs w:val="22"/>
        </w:rPr>
        <w:t xml:space="preserve">Παρασκευή </w:t>
      </w:r>
      <w:r w:rsidR="00E22B7A" w:rsidRPr="00120651">
        <w:rPr>
          <w:rFonts w:ascii="Arial" w:hAnsi="Arial" w:cs="Arial"/>
          <w:sz w:val="22"/>
          <w:szCs w:val="22"/>
        </w:rPr>
        <w:t xml:space="preserve"> και, ώρα 1</w:t>
      </w:r>
      <w:r w:rsidR="005045A9">
        <w:rPr>
          <w:rFonts w:ascii="Arial" w:hAnsi="Arial" w:cs="Arial"/>
          <w:sz w:val="22"/>
          <w:szCs w:val="22"/>
        </w:rPr>
        <w:t>2</w:t>
      </w:r>
      <w:r w:rsidR="00E22B7A" w:rsidRPr="00120651">
        <w:rPr>
          <w:rFonts w:ascii="Arial" w:hAnsi="Arial" w:cs="Arial"/>
          <w:sz w:val="22"/>
          <w:szCs w:val="22"/>
        </w:rPr>
        <w:t>.</w:t>
      </w:r>
      <w:r w:rsidR="005045A9">
        <w:rPr>
          <w:rFonts w:ascii="Arial" w:hAnsi="Arial" w:cs="Arial"/>
          <w:sz w:val="22"/>
          <w:szCs w:val="22"/>
        </w:rPr>
        <w:t>30</w:t>
      </w:r>
      <w:r w:rsidR="00E22B7A" w:rsidRPr="00120651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="00E22B7A" w:rsidRPr="00120651">
        <w:rPr>
          <w:rFonts w:ascii="Arial" w:hAnsi="Arial" w:cs="Arial"/>
          <w:sz w:val="22"/>
          <w:szCs w:val="22"/>
        </w:rPr>
        <w:t>Λεβαδέων</w:t>
      </w:r>
      <w:proofErr w:type="spellEnd"/>
      <w:r w:rsidR="00E22B7A" w:rsidRPr="00120651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E22B7A" w:rsidRPr="00120651">
        <w:rPr>
          <w:rFonts w:ascii="Arial" w:hAnsi="Arial" w:cs="Arial"/>
          <w:sz w:val="22"/>
          <w:szCs w:val="22"/>
        </w:rPr>
        <w:t>Λεβαδέων</w:t>
      </w:r>
      <w:proofErr w:type="spellEnd"/>
      <w:r w:rsidR="00E22B7A" w:rsidRPr="00120651">
        <w:rPr>
          <w:rFonts w:ascii="Arial" w:hAnsi="Arial" w:cs="Arial"/>
          <w:sz w:val="22"/>
          <w:szCs w:val="22"/>
        </w:rPr>
        <w:t xml:space="preserve"> μετά την από  </w:t>
      </w:r>
      <w:r w:rsidR="00D327F3">
        <w:rPr>
          <w:rFonts w:ascii="Arial" w:hAnsi="Arial" w:cs="Arial"/>
          <w:sz w:val="22"/>
          <w:szCs w:val="22"/>
        </w:rPr>
        <w:t>22</w:t>
      </w:r>
      <w:r w:rsidR="005045A9">
        <w:rPr>
          <w:rFonts w:ascii="Arial" w:hAnsi="Arial" w:cs="Arial"/>
          <w:sz w:val="22"/>
          <w:szCs w:val="22"/>
        </w:rPr>
        <w:t>806</w:t>
      </w:r>
      <w:r w:rsidR="00E22B7A" w:rsidRPr="00120651">
        <w:rPr>
          <w:rFonts w:ascii="Arial" w:hAnsi="Arial" w:cs="Arial"/>
          <w:sz w:val="22"/>
          <w:szCs w:val="22"/>
        </w:rPr>
        <w:t>/</w:t>
      </w:r>
      <w:r w:rsidR="005045A9">
        <w:rPr>
          <w:rFonts w:ascii="Arial" w:hAnsi="Arial" w:cs="Arial"/>
          <w:sz w:val="22"/>
          <w:szCs w:val="22"/>
        </w:rPr>
        <w:t>1</w:t>
      </w:r>
      <w:r w:rsidR="00D327F3">
        <w:rPr>
          <w:rFonts w:ascii="Arial" w:hAnsi="Arial" w:cs="Arial"/>
          <w:sz w:val="22"/>
          <w:szCs w:val="22"/>
        </w:rPr>
        <w:t>1</w:t>
      </w:r>
      <w:r w:rsidR="00E22B7A" w:rsidRPr="00120651">
        <w:rPr>
          <w:rFonts w:ascii="Arial" w:hAnsi="Arial" w:cs="Arial"/>
          <w:sz w:val="22"/>
          <w:szCs w:val="22"/>
        </w:rPr>
        <w:t>-</w:t>
      </w:r>
      <w:r w:rsidR="00D327F3">
        <w:rPr>
          <w:rFonts w:ascii="Arial" w:hAnsi="Arial" w:cs="Arial"/>
          <w:sz w:val="22"/>
          <w:szCs w:val="22"/>
        </w:rPr>
        <w:t>11</w:t>
      </w:r>
      <w:r w:rsidR="00E22B7A" w:rsidRPr="00120651">
        <w:rPr>
          <w:rFonts w:ascii="Arial" w:hAnsi="Arial" w:cs="Arial"/>
          <w:sz w:val="22"/>
          <w:szCs w:val="22"/>
        </w:rPr>
        <w:t xml:space="preserve">-2024 έγγραφη πρόσκληση του  Προέδρου της (Δημάρχου </w:t>
      </w:r>
      <w:proofErr w:type="spellStart"/>
      <w:r w:rsidR="00E22B7A" w:rsidRPr="00120651">
        <w:rPr>
          <w:rFonts w:ascii="Arial" w:hAnsi="Arial" w:cs="Arial"/>
          <w:sz w:val="22"/>
          <w:szCs w:val="22"/>
        </w:rPr>
        <w:t>Λεβαδέων</w:t>
      </w:r>
      <w:proofErr w:type="spellEnd"/>
      <w:r w:rsidR="00E22B7A" w:rsidRPr="00120651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E22B7A" w:rsidRPr="00120651">
        <w:rPr>
          <w:rFonts w:ascii="Arial" w:hAnsi="Arial" w:cs="Arial"/>
          <w:sz w:val="22"/>
          <w:szCs w:val="22"/>
          <w:vertAlign w:val="superscript"/>
        </w:rPr>
        <w:t>Α</w:t>
      </w:r>
      <w:r w:rsidR="00E22B7A" w:rsidRPr="00120651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07433E" w:rsidRPr="009E44D7" w:rsidRDefault="00E22B7A" w:rsidP="0007433E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07433E" w:rsidRPr="00120651">
        <w:rPr>
          <w:rFonts w:ascii="Arial" w:hAnsi="Arial" w:cs="Arial"/>
          <w:sz w:val="22"/>
          <w:szCs w:val="22"/>
        </w:rPr>
        <w:t xml:space="preserve">          </w:t>
      </w:r>
      <w:r w:rsidR="0007433E" w:rsidRPr="009E44D7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              </w:t>
      </w:r>
    </w:p>
    <w:p w:rsidR="0007433E" w:rsidRPr="00120651" w:rsidRDefault="0007433E" w:rsidP="0007433E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9E44D7">
        <w:rPr>
          <w:rFonts w:ascii="Arial" w:hAnsi="Arial" w:cs="Arial"/>
          <w:sz w:val="22"/>
          <w:szCs w:val="22"/>
        </w:rPr>
        <w:t xml:space="preserve">             ήταν  παρόντα  </w:t>
      </w:r>
      <w:r w:rsidR="005045A9">
        <w:rPr>
          <w:rFonts w:ascii="Arial" w:hAnsi="Arial" w:cs="Arial"/>
          <w:sz w:val="22"/>
          <w:szCs w:val="22"/>
        </w:rPr>
        <w:t>5</w:t>
      </w:r>
      <w:r w:rsidRPr="009E44D7">
        <w:rPr>
          <w:rFonts w:ascii="Arial" w:hAnsi="Arial" w:cs="Arial"/>
          <w:sz w:val="22"/>
          <w:szCs w:val="22"/>
        </w:rPr>
        <w:t xml:space="preserve"> (</w:t>
      </w:r>
      <w:r w:rsidR="005045A9">
        <w:rPr>
          <w:rFonts w:ascii="Arial" w:hAnsi="Arial" w:cs="Arial"/>
          <w:sz w:val="22"/>
          <w:szCs w:val="22"/>
        </w:rPr>
        <w:t>πέντε</w:t>
      </w:r>
      <w:r w:rsidRPr="009E44D7">
        <w:rPr>
          <w:rFonts w:ascii="Arial" w:hAnsi="Arial" w:cs="Arial"/>
          <w:sz w:val="22"/>
          <w:szCs w:val="22"/>
        </w:rPr>
        <w:t>)  , ήτοι:</w:t>
      </w:r>
    </w:p>
    <w:p w:rsidR="0007433E" w:rsidRPr="00120651" w:rsidRDefault="0007433E" w:rsidP="0007433E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07433E" w:rsidRPr="00120651" w:rsidRDefault="0007433E" w:rsidP="0007433E">
      <w:pPr>
        <w:jc w:val="both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           </w:t>
      </w:r>
      <w:r w:rsidRPr="00120651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9E44D7" w:rsidRDefault="0007433E" w:rsidP="0007433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120651"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9E44D7" w:rsidRPr="00120651">
        <w:rPr>
          <w:rFonts w:ascii="Arial" w:hAnsi="Arial" w:cs="Arial"/>
          <w:sz w:val="22"/>
          <w:szCs w:val="22"/>
        </w:rPr>
        <w:t>Καραμάνης</w:t>
      </w:r>
      <w:proofErr w:type="spellEnd"/>
      <w:r w:rsidR="009E44D7" w:rsidRPr="00120651">
        <w:rPr>
          <w:rFonts w:ascii="Arial" w:hAnsi="Arial" w:cs="Arial"/>
          <w:sz w:val="22"/>
          <w:szCs w:val="22"/>
        </w:rPr>
        <w:t xml:space="preserve"> Δημήτριος (Πρόεδρος)</w:t>
      </w:r>
      <w:r w:rsidR="006700E4">
        <w:rPr>
          <w:rFonts w:ascii="Arial" w:hAnsi="Arial" w:cs="Arial"/>
          <w:sz w:val="22"/>
          <w:szCs w:val="22"/>
        </w:rPr>
        <w:t xml:space="preserve">                                             1.</w:t>
      </w:r>
      <w:r w:rsidR="005045A9">
        <w:rPr>
          <w:rFonts w:ascii="Arial" w:hAnsi="Arial" w:cs="Arial"/>
          <w:sz w:val="22"/>
          <w:szCs w:val="22"/>
        </w:rPr>
        <w:t>Μίχας Δημήτριος</w:t>
      </w:r>
    </w:p>
    <w:p w:rsidR="009E44D7" w:rsidRDefault="009E44D7" w:rsidP="0007433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</w:t>
      </w:r>
      <w:r w:rsidR="0007433E" w:rsidRPr="00120651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</w:t>
      </w:r>
      <w:r w:rsidR="006700E4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5045A9">
        <w:rPr>
          <w:rFonts w:ascii="Arial" w:hAnsi="Arial" w:cs="Arial"/>
          <w:sz w:val="22"/>
          <w:szCs w:val="22"/>
        </w:rPr>
        <w:t xml:space="preserve">  2.Ταγκαλέγκας Ιωάννης</w:t>
      </w:r>
    </w:p>
    <w:p w:rsidR="0007433E" w:rsidRPr="00120651" w:rsidRDefault="009E44D7" w:rsidP="0007433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120651">
        <w:rPr>
          <w:rFonts w:ascii="Arial" w:hAnsi="Arial" w:cs="Arial"/>
          <w:sz w:val="22"/>
          <w:szCs w:val="22"/>
        </w:rPr>
        <w:t>Αγνιάδης</w:t>
      </w:r>
      <w:proofErr w:type="spellEnd"/>
      <w:r w:rsidRPr="00120651">
        <w:rPr>
          <w:rFonts w:ascii="Arial" w:hAnsi="Arial" w:cs="Arial"/>
          <w:sz w:val="22"/>
          <w:szCs w:val="22"/>
        </w:rPr>
        <w:t xml:space="preserve">  Παναγιώτης</w:t>
      </w:r>
      <w:r w:rsidR="0007433E" w:rsidRPr="00120651">
        <w:rPr>
          <w:rFonts w:ascii="Arial" w:hAnsi="Arial" w:cs="Arial"/>
          <w:sz w:val="22"/>
          <w:szCs w:val="22"/>
        </w:rPr>
        <w:t xml:space="preserve"> </w:t>
      </w:r>
    </w:p>
    <w:p w:rsidR="0007433E" w:rsidRPr="00120651" w:rsidRDefault="0007433E" w:rsidP="0007433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</w:t>
      </w:r>
      <w:r w:rsidR="009E44D7">
        <w:rPr>
          <w:rFonts w:ascii="Arial" w:hAnsi="Arial" w:cs="Arial"/>
          <w:sz w:val="22"/>
          <w:szCs w:val="22"/>
        </w:rPr>
        <w:t>4</w:t>
      </w:r>
      <w:r w:rsidRPr="00120651">
        <w:rPr>
          <w:rFonts w:ascii="Arial" w:hAnsi="Arial" w:cs="Arial"/>
          <w:sz w:val="22"/>
          <w:szCs w:val="22"/>
        </w:rPr>
        <w:t>.</w:t>
      </w:r>
      <w:r w:rsidR="009E44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00E4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6700E4">
        <w:rPr>
          <w:rFonts w:ascii="Arial" w:hAnsi="Arial" w:cs="Arial"/>
          <w:sz w:val="22"/>
          <w:szCs w:val="22"/>
        </w:rPr>
        <w:t xml:space="preserve"> </w:t>
      </w:r>
      <w:r w:rsidR="009E44D7">
        <w:rPr>
          <w:rFonts w:ascii="Arial" w:hAnsi="Arial" w:cs="Arial"/>
          <w:sz w:val="22"/>
          <w:szCs w:val="22"/>
        </w:rPr>
        <w:t xml:space="preserve"> Χρήστο</w:t>
      </w:r>
      <w:r w:rsidR="006700E4">
        <w:rPr>
          <w:rFonts w:ascii="Arial" w:hAnsi="Arial" w:cs="Arial"/>
          <w:sz w:val="22"/>
          <w:szCs w:val="22"/>
        </w:rPr>
        <w:t>ς</w:t>
      </w:r>
      <w:r w:rsidR="009E44D7" w:rsidRPr="00120651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5045A9">
        <w:rPr>
          <w:rFonts w:ascii="Arial" w:hAnsi="Arial" w:cs="Arial"/>
          <w:sz w:val="22"/>
          <w:szCs w:val="22"/>
        </w:rPr>
        <w:t>Αν και είχαν  νόμιμα προσκληθεί</w:t>
      </w:r>
      <w:r w:rsidR="009E44D7" w:rsidRPr="00120651">
        <w:rPr>
          <w:rFonts w:ascii="Arial" w:hAnsi="Arial" w:cs="Arial"/>
          <w:sz w:val="22"/>
          <w:szCs w:val="22"/>
        </w:rPr>
        <w:t xml:space="preserve">   </w:t>
      </w:r>
      <w:r w:rsidR="009E44D7">
        <w:rPr>
          <w:rFonts w:ascii="Arial" w:hAnsi="Arial" w:cs="Arial"/>
          <w:sz w:val="22"/>
          <w:szCs w:val="22"/>
        </w:rPr>
        <w:t xml:space="preserve">  </w:t>
      </w:r>
      <w:r w:rsidRPr="00120651"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:rsidR="0007433E" w:rsidRPr="00120651" w:rsidRDefault="0007433E" w:rsidP="0007433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</w:t>
      </w:r>
      <w:r w:rsidR="009E44D7">
        <w:rPr>
          <w:rFonts w:ascii="Arial" w:hAnsi="Arial" w:cs="Arial"/>
          <w:sz w:val="22"/>
          <w:szCs w:val="22"/>
        </w:rPr>
        <w:t>5</w:t>
      </w:r>
      <w:r w:rsidRPr="00120651">
        <w:rPr>
          <w:rFonts w:ascii="Arial" w:hAnsi="Arial" w:cs="Arial"/>
          <w:sz w:val="22"/>
          <w:szCs w:val="22"/>
        </w:rPr>
        <w:t xml:space="preserve">. </w:t>
      </w:r>
      <w:r w:rsidR="009E44D7">
        <w:rPr>
          <w:rFonts w:ascii="Arial" w:hAnsi="Arial" w:cs="Arial"/>
          <w:sz w:val="22"/>
          <w:szCs w:val="22"/>
        </w:rPr>
        <w:t>Παπαβασιλείου Αικατερίνη</w:t>
      </w:r>
    </w:p>
    <w:p w:rsidR="0007433E" w:rsidRPr="00120651" w:rsidRDefault="0007433E" w:rsidP="0007433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</w:t>
      </w:r>
    </w:p>
    <w:p w:rsidR="0007433E" w:rsidRDefault="0007433E" w:rsidP="0007433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</w:t>
      </w:r>
    </w:p>
    <w:p w:rsidR="000E58AA" w:rsidRDefault="000E58AA" w:rsidP="000E58AA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Στη συνεδρίαση παραβρέθηκε  και ο κύριος </w:t>
      </w:r>
      <w:proofErr w:type="spellStart"/>
      <w:r>
        <w:rPr>
          <w:rFonts w:ascii="Arial" w:hAnsi="Arial" w:cs="Arial"/>
          <w:sz w:val="22"/>
          <w:szCs w:val="22"/>
        </w:rPr>
        <w:t>Αρκουμάνης</w:t>
      </w:r>
      <w:proofErr w:type="spellEnd"/>
      <w:r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</w:t>
      </w:r>
    </w:p>
    <w:p w:rsidR="000E58AA" w:rsidRPr="00120651" w:rsidRDefault="000E58AA" w:rsidP="000E58AA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                                      </w:t>
      </w:r>
    </w:p>
    <w:p w:rsidR="000E58AA" w:rsidRPr="00155E1C" w:rsidRDefault="000E58AA" w:rsidP="000E58AA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8316C">
        <w:rPr>
          <w:rFonts w:ascii="Arial" w:hAnsi="Arial" w:cs="Arial"/>
          <w:sz w:val="22"/>
          <w:szCs w:val="22"/>
        </w:rPr>
        <w:t xml:space="preserve">      </w:t>
      </w:r>
      <w:r w:rsidRPr="0028316C">
        <w:rPr>
          <w:rFonts w:ascii="Arial" w:eastAsia="Arial" w:hAnsi="Arial" w:cs="Arial"/>
          <w:sz w:val="22"/>
          <w:szCs w:val="22"/>
        </w:rPr>
        <w:t xml:space="preserve">     </w:t>
      </w:r>
      <w:r w:rsidRPr="00155E1C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01451C">
        <w:rPr>
          <w:rFonts w:ascii="Arial" w:eastAsia="Arial" w:hAnsi="Arial" w:cs="Arial"/>
          <w:sz w:val="22"/>
          <w:szCs w:val="22"/>
        </w:rPr>
        <w:t>8</w:t>
      </w:r>
      <w:r w:rsidRPr="00155E1C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155E1C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το   </w:t>
      </w:r>
      <w:proofErr w:type="spellStart"/>
      <w:r w:rsidRPr="00155E1C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Pr="00155E1C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155E1C">
        <w:rPr>
          <w:rFonts w:ascii="Arial" w:eastAsia="Arial" w:hAnsi="Arial" w:cs="Arial"/>
          <w:sz w:val="22"/>
          <w:szCs w:val="22"/>
        </w:rPr>
        <w:t>πρωτ</w:t>
      </w:r>
      <w:proofErr w:type="spellEnd"/>
      <w:r w:rsidRPr="00155E1C">
        <w:rPr>
          <w:rFonts w:ascii="Arial" w:eastAsia="Arial" w:hAnsi="Arial" w:cs="Arial"/>
          <w:sz w:val="22"/>
          <w:szCs w:val="22"/>
        </w:rPr>
        <w:t>. 22</w:t>
      </w:r>
      <w:r w:rsidR="0001451C">
        <w:rPr>
          <w:rFonts w:ascii="Arial" w:eastAsia="Arial" w:hAnsi="Arial" w:cs="Arial"/>
          <w:sz w:val="22"/>
          <w:szCs w:val="22"/>
        </w:rPr>
        <w:t>556</w:t>
      </w:r>
      <w:r w:rsidRPr="00155E1C">
        <w:rPr>
          <w:rFonts w:ascii="Arial" w:eastAsia="Arial" w:hAnsi="Arial" w:cs="Arial"/>
          <w:sz w:val="22"/>
          <w:szCs w:val="22"/>
        </w:rPr>
        <w:t>/0</w:t>
      </w:r>
      <w:r w:rsidR="0001451C">
        <w:rPr>
          <w:rFonts w:ascii="Arial" w:eastAsia="Arial" w:hAnsi="Arial" w:cs="Arial"/>
          <w:sz w:val="22"/>
          <w:szCs w:val="22"/>
        </w:rPr>
        <w:t>7</w:t>
      </w:r>
      <w:r w:rsidRPr="00155E1C">
        <w:rPr>
          <w:rFonts w:ascii="Arial" w:eastAsia="Arial" w:hAnsi="Arial" w:cs="Arial"/>
          <w:sz w:val="22"/>
          <w:szCs w:val="22"/>
        </w:rPr>
        <w:t xml:space="preserve">-11-2024  </w:t>
      </w:r>
      <w:r w:rsidR="00155E1C" w:rsidRPr="009D684B">
        <w:rPr>
          <w:rFonts w:ascii="Arial" w:eastAsia="Arial" w:hAnsi="Arial" w:cs="Arial"/>
          <w:sz w:val="22"/>
          <w:szCs w:val="22"/>
        </w:rPr>
        <w:t>έγγραφ</w:t>
      </w:r>
      <w:r w:rsidR="00155E1C">
        <w:rPr>
          <w:rFonts w:ascii="Arial" w:eastAsia="Arial" w:hAnsi="Arial" w:cs="Arial"/>
          <w:sz w:val="22"/>
          <w:szCs w:val="22"/>
        </w:rPr>
        <w:t xml:space="preserve">ο </w:t>
      </w:r>
      <w:r w:rsidR="00155E1C"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="00155E1C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155E1C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155E1C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155E1C">
        <w:rPr>
          <w:rFonts w:ascii="Arial" w:hAnsi="Arial" w:cs="Arial"/>
          <w:sz w:val="22"/>
          <w:szCs w:val="22"/>
        </w:rPr>
        <w:t xml:space="preserve">  , </w:t>
      </w:r>
      <w:r w:rsidRPr="00155E1C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στο  οποίο</w:t>
      </w:r>
      <w:r w:rsidRPr="00155E1C">
        <w:rPr>
          <w:rFonts w:ascii="Arial" w:eastAsia="Arial" w:hAnsi="Arial" w:cs="Arial"/>
          <w:sz w:val="22"/>
          <w:szCs w:val="22"/>
        </w:rPr>
        <w:t xml:space="preserve"> αναφέρονται </w:t>
      </w:r>
      <w:r w:rsidRPr="00155E1C">
        <w:rPr>
          <w:rFonts w:ascii="Arial" w:hAnsi="Arial" w:cs="Arial"/>
          <w:sz w:val="22"/>
          <w:szCs w:val="22"/>
        </w:rPr>
        <w:t>τα παρακάτω:</w:t>
      </w:r>
      <w:r w:rsidRPr="00155E1C">
        <w:rPr>
          <w:rFonts w:ascii="Arial" w:eastAsia="Arial" w:hAnsi="Arial" w:cs="Arial"/>
          <w:sz w:val="22"/>
          <w:szCs w:val="22"/>
        </w:rPr>
        <w:t xml:space="preserve">  </w:t>
      </w:r>
    </w:p>
    <w:p w:rsidR="00087C85" w:rsidRPr="00087C85" w:rsidRDefault="00BC27B8" w:rsidP="00087C85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087C85">
        <w:rPr>
          <w:rFonts w:ascii="Arial" w:eastAsia="Tahoma" w:hAnsi="Arial" w:cs="Arial"/>
          <w:i/>
          <w:spacing w:val="-3"/>
          <w:sz w:val="22"/>
          <w:szCs w:val="22"/>
        </w:rPr>
        <w:t xml:space="preserve">   </w:t>
      </w:r>
      <w:r w:rsidR="00087C85" w:rsidRPr="00087C85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="00087C85" w:rsidRPr="00087C85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="00087C85" w:rsidRPr="00087C85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="00087C85" w:rsidRPr="00087C85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="00087C85" w:rsidRPr="00087C85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25" w:name="_Hlk123724225"/>
      <w:r w:rsidR="00087C85" w:rsidRPr="00087C85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25"/>
      <w:r w:rsidR="00087C85" w:rsidRPr="00087C85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087C85" w:rsidRPr="00087C85" w:rsidRDefault="00087C85" w:rsidP="00087C85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</w:p>
    <w:p w:rsidR="00087C85" w:rsidRPr="00087C85" w:rsidRDefault="00087C85" w:rsidP="00087C85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087C85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087C85" w:rsidRPr="00087C85" w:rsidRDefault="00087C85" w:rsidP="00087C85">
      <w:pPr>
        <w:jc w:val="both"/>
        <w:rPr>
          <w:rFonts w:ascii="Arial" w:hAnsi="Arial" w:cs="Arial"/>
        </w:rPr>
      </w:pPr>
      <w:r w:rsidRPr="00087C85">
        <w:rPr>
          <w:rFonts w:ascii="Arial" w:hAnsi="Arial" w:cs="Arial"/>
          <w:i/>
          <w:spacing w:val="-3"/>
          <w:sz w:val="22"/>
          <w:szCs w:val="22"/>
        </w:rPr>
        <w:t>Παρακαλούμε όπως εγκρίνετε την κίνηση του υπηρεσιακού οχήματος ,</w:t>
      </w:r>
    </w:p>
    <w:p w:rsidR="00087C85" w:rsidRPr="00087C85" w:rsidRDefault="00087C85" w:rsidP="00087C85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087C85">
        <w:rPr>
          <w:rFonts w:ascii="Arial" w:hAnsi="Arial" w:cs="Arial"/>
          <w:i/>
          <w:spacing w:val="-3"/>
          <w:sz w:val="22"/>
          <w:szCs w:val="22"/>
        </w:rPr>
        <w:t xml:space="preserve">με </w:t>
      </w:r>
      <w:proofErr w:type="spellStart"/>
      <w:r w:rsidRPr="00087C85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087C85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087C85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087C85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proofErr w:type="spellStart"/>
      <w:r w:rsidRPr="00087C85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087C85">
        <w:rPr>
          <w:rFonts w:ascii="Arial" w:eastAsia="Tahoma" w:hAnsi="Arial" w:cs="Arial"/>
          <w:bCs/>
          <w:i/>
          <w:sz w:val="22"/>
          <w:szCs w:val="22"/>
        </w:rPr>
        <w:t xml:space="preserve"> Ηλία</w:t>
      </w:r>
    </w:p>
    <w:p w:rsidR="00087C85" w:rsidRPr="00087C85" w:rsidRDefault="00087C85" w:rsidP="00087C85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087C85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087C85">
        <w:rPr>
          <w:rFonts w:ascii="Arial" w:hAnsi="Arial" w:cs="Arial"/>
          <w:bCs/>
          <w:i/>
          <w:spacing w:val="-3"/>
          <w:sz w:val="22"/>
          <w:szCs w:val="22"/>
        </w:rPr>
        <w:t>μεταφορά του Δημάρχου,</w:t>
      </w:r>
    </w:p>
    <w:p w:rsidR="00087C85" w:rsidRPr="00087C85" w:rsidRDefault="00087C85" w:rsidP="00087C85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087C85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087C85">
        <w:rPr>
          <w:rFonts w:ascii="Arial" w:hAnsi="Arial" w:cs="Arial"/>
          <w:bCs/>
          <w:i/>
          <w:spacing w:val="-3"/>
          <w:sz w:val="22"/>
          <w:szCs w:val="22"/>
        </w:rPr>
        <w:t xml:space="preserve">ΑΘΗΝΑ </w:t>
      </w:r>
      <w:r w:rsidRPr="00087C85">
        <w:rPr>
          <w:rFonts w:ascii="Arial" w:hAnsi="Arial" w:cs="Arial"/>
          <w:i/>
          <w:spacing w:val="-3"/>
          <w:sz w:val="22"/>
          <w:szCs w:val="22"/>
        </w:rPr>
        <w:t xml:space="preserve">, την </w:t>
      </w:r>
      <w:r w:rsidRPr="00087C85">
        <w:rPr>
          <w:rFonts w:ascii="Arial" w:hAnsi="Arial" w:cs="Arial"/>
          <w:bCs/>
          <w:i/>
          <w:spacing w:val="-3"/>
          <w:sz w:val="22"/>
          <w:szCs w:val="22"/>
        </w:rPr>
        <w:t xml:space="preserve">12/11/2024, στο ΥΠΟΥΡΓΕΙΟ ΑΝΑΠΤΥΞΗΣ , μετά από </w:t>
      </w:r>
      <w:bookmarkStart w:id="26" w:name="_Hlk181622516"/>
      <w:r w:rsidRPr="00087C85">
        <w:rPr>
          <w:rFonts w:ascii="Arial" w:hAnsi="Arial" w:cs="Arial"/>
          <w:bCs/>
          <w:i/>
          <w:spacing w:val="-3"/>
          <w:sz w:val="22"/>
          <w:szCs w:val="22"/>
        </w:rPr>
        <w:t>πρόσκληση</w:t>
      </w:r>
      <w:bookmarkEnd w:id="26"/>
      <w:r w:rsidRPr="00087C85">
        <w:rPr>
          <w:rFonts w:ascii="Arial" w:hAnsi="Arial" w:cs="Arial"/>
          <w:bCs/>
          <w:i/>
          <w:spacing w:val="-3"/>
          <w:sz w:val="22"/>
          <w:szCs w:val="22"/>
        </w:rPr>
        <w:t xml:space="preserve"> . </w:t>
      </w:r>
    </w:p>
    <w:p w:rsidR="00087C85" w:rsidRDefault="00087C85" w:rsidP="00087C85">
      <w:pPr>
        <w:jc w:val="both"/>
        <w:rPr>
          <w:rFonts w:ascii="Tahoma" w:hAnsi="Tahoma" w:cs="Tahoma"/>
          <w:i/>
          <w:spacing w:val="-3"/>
          <w:sz w:val="22"/>
          <w:szCs w:val="22"/>
        </w:rPr>
      </w:pPr>
    </w:p>
    <w:p w:rsidR="00B54D80" w:rsidRPr="00BC27B8" w:rsidRDefault="00B54D80" w:rsidP="00087C85">
      <w:pPr>
        <w:jc w:val="both"/>
        <w:rPr>
          <w:rFonts w:ascii="Arial" w:hAnsi="Arial" w:cs="Arial"/>
          <w:i/>
          <w:sz w:val="22"/>
          <w:szCs w:val="22"/>
        </w:rPr>
      </w:pPr>
      <w:r w:rsidRPr="00BC27B8">
        <w:rPr>
          <w:rFonts w:ascii="Arial" w:hAnsi="Arial" w:cs="Arial"/>
          <w:i/>
          <w:sz w:val="22"/>
          <w:szCs w:val="22"/>
        </w:rPr>
        <w:tab/>
      </w:r>
      <w:r w:rsidRPr="00BC27B8">
        <w:rPr>
          <w:rFonts w:ascii="Arial" w:hAnsi="Arial" w:cs="Arial"/>
          <w:i/>
          <w:sz w:val="22"/>
          <w:szCs w:val="22"/>
        </w:rPr>
        <w:tab/>
      </w:r>
      <w:r w:rsidRPr="00BC27B8">
        <w:rPr>
          <w:rFonts w:ascii="Arial" w:hAnsi="Arial" w:cs="Arial"/>
          <w:i/>
          <w:sz w:val="22"/>
          <w:szCs w:val="22"/>
        </w:rPr>
        <w:tab/>
      </w:r>
      <w:r w:rsidRPr="00BC27B8">
        <w:rPr>
          <w:rFonts w:ascii="Arial" w:hAnsi="Arial" w:cs="Arial"/>
          <w:i/>
          <w:sz w:val="22"/>
          <w:szCs w:val="22"/>
        </w:rPr>
        <w:tab/>
      </w:r>
      <w:r w:rsidRPr="00BC27B8">
        <w:rPr>
          <w:rFonts w:ascii="Arial" w:hAnsi="Arial" w:cs="Arial"/>
          <w:i/>
          <w:sz w:val="22"/>
          <w:szCs w:val="22"/>
        </w:rPr>
        <w:tab/>
      </w:r>
    </w:p>
    <w:p w:rsidR="004C13B6" w:rsidRDefault="004C13B6" w:rsidP="004C13B6">
      <w:pPr>
        <w:pStyle w:val="aff0"/>
        <w:jc w:val="both"/>
        <w:rPr>
          <w:rFonts w:asciiTheme="minorHAnsi" w:hAnsiTheme="minorHAnsi" w:cstheme="minorHAnsi"/>
          <w:b/>
        </w:rPr>
      </w:pPr>
    </w:p>
    <w:p w:rsidR="0028316C" w:rsidRPr="00120651" w:rsidRDefault="0028316C" w:rsidP="0028316C">
      <w:pPr>
        <w:pStyle w:val="Web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b/>
          <w:bCs/>
          <w:sz w:val="22"/>
          <w:szCs w:val="22"/>
        </w:rPr>
        <w:t xml:space="preserve"> </w:t>
      </w:r>
      <w:r w:rsidRPr="00120651">
        <w:rPr>
          <w:rFonts w:ascii="Arial" w:hAnsi="Arial" w:cs="Arial"/>
          <w:sz w:val="22"/>
          <w:szCs w:val="22"/>
        </w:rPr>
        <w:t xml:space="preserve">  Στη συνέχεια ο Πρόεδρος κάλεσε τα μέλη να αποφασίσουν σχετικά.</w:t>
      </w:r>
    </w:p>
    <w:p w:rsidR="0028316C" w:rsidRPr="00120651" w:rsidRDefault="0028316C" w:rsidP="0028316C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28316C" w:rsidRPr="00120651" w:rsidRDefault="0028316C" w:rsidP="0028316C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</w:t>
      </w:r>
      <w:r w:rsidRPr="00120651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28316C" w:rsidRPr="00120651" w:rsidRDefault="0028316C" w:rsidP="0028316C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155E1C" w:rsidRPr="009D684B" w:rsidRDefault="00155E1C" w:rsidP="00155E1C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155E1C" w:rsidRPr="009D684B" w:rsidRDefault="00155E1C" w:rsidP="00155E1C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9D684B">
        <w:rPr>
          <w:rFonts w:ascii="Arial" w:hAnsi="Arial" w:cs="Arial"/>
          <w:sz w:val="22"/>
          <w:szCs w:val="22"/>
        </w:rPr>
        <w:t>του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 άρθρου 74</w:t>
      </w:r>
      <w:r w:rsidRPr="009D684B">
        <w:rPr>
          <w:rFonts w:ascii="Arial" w:hAnsi="Arial" w:cs="Arial"/>
          <w:sz w:val="22"/>
          <w:szCs w:val="22"/>
          <w:vertAlign w:val="superscript"/>
        </w:rPr>
        <w:t>Α</w:t>
      </w:r>
      <w:r w:rsidRPr="009D684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55E1C" w:rsidRPr="009D684B" w:rsidRDefault="00155E1C" w:rsidP="00155E1C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α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9D684B">
        <w:rPr>
          <w:rFonts w:ascii="Arial" w:eastAsia="Arial" w:hAnsi="Arial" w:cs="Arial"/>
          <w:sz w:val="22"/>
          <w:szCs w:val="22"/>
        </w:rPr>
        <w:t xml:space="preserve"> </w:t>
      </w:r>
      <w:r w:rsidRPr="00155E1C">
        <w:rPr>
          <w:rFonts w:ascii="Arial" w:eastAsia="Arial" w:hAnsi="Arial" w:cs="Arial"/>
          <w:sz w:val="22"/>
          <w:szCs w:val="22"/>
        </w:rPr>
        <w:t>22</w:t>
      </w:r>
      <w:r w:rsidR="00087C85">
        <w:rPr>
          <w:rFonts w:ascii="Arial" w:eastAsia="Arial" w:hAnsi="Arial" w:cs="Arial"/>
          <w:sz w:val="22"/>
          <w:szCs w:val="22"/>
        </w:rPr>
        <w:t>556</w:t>
      </w:r>
      <w:r w:rsidRPr="00155E1C">
        <w:rPr>
          <w:rFonts w:ascii="Arial" w:eastAsia="Arial" w:hAnsi="Arial" w:cs="Arial"/>
          <w:sz w:val="22"/>
          <w:szCs w:val="22"/>
        </w:rPr>
        <w:t>/0</w:t>
      </w:r>
      <w:r w:rsidR="00087C85">
        <w:rPr>
          <w:rFonts w:ascii="Arial" w:eastAsia="Arial" w:hAnsi="Arial" w:cs="Arial"/>
          <w:sz w:val="22"/>
          <w:szCs w:val="22"/>
        </w:rPr>
        <w:t>7</w:t>
      </w:r>
      <w:r w:rsidRPr="00155E1C">
        <w:rPr>
          <w:rFonts w:ascii="Arial" w:eastAsia="Arial" w:hAnsi="Arial" w:cs="Arial"/>
          <w:sz w:val="22"/>
          <w:szCs w:val="22"/>
        </w:rPr>
        <w:t xml:space="preserve">-11-2024  </w:t>
      </w:r>
      <w:r w:rsidRPr="009D684B">
        <w:rPr>
          <w:rFonts w:ascii="Arial" w:eastAsia="Arial" w:hAnsi="Arial" w:cs="Arial"/>
          <w:sz w:val="22"/>
          <w:szCs w:val="22"/>
        </w:rPr>
        <w:t>έγγραφ</w:t>
      </w:r>
      <w:r>
        <w:rPr>
          <w:rFonts w:ascii="Arial" w:eastAsia="Arial" w:hAnsi="Arial" w:cs="Arial"/>
          <w:sz w:val="22"/>
          <w:szCs w:val="22"/>
        </w:rPr>
        <w:t xml:space="preserve">ο </w:t>
      </w:r>
      <w:r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155E1C" w:rsidRPr="009D684B" w:rsidRDefault="00155E1C" w:rsidP="00155E1C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155E1C" w:rsidRDefault="00155E1C" w:rsidP="00155E1C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155E1C" w:rsidRPr="009D684B" w:rsidRDefault="00155E1C" w:rsidP="00155E1C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155E1C" w:rsidRPr="009D684B" w:rsidRDefault="00155E1C" w:rsidP="00155E1C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155E1C" w:rsidRPr="009D684B" w:rsidRDefault="00155E1C" w:rsidP="00155E1C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155E1C" w:rsidRPr="00087C85" w:rsidRDefault="00155E1C" w:rsidP="00087C85">
      <w:pPr>
        <w:jc w:val="both"/>
        <w:rPr>
          <w:rFonts w:ascii="Arial" w:hAnsi="Arial" w:cs="Arial"/>
          <w:spacing w:val="-3"/>
          <w:sz w:val="22"/>
          <w:szCs w:val="22"/>
        </w:rPr>
      </w:pPr>
      <w:r w:rsidRPr="00BC27B8">
        <w:rPr>
          <w:rStyle w:val="71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087C85">
        <w:rPr>
          <w:rStyle w:val="71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087C85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</w:t>
      </w:r>
      <w:proofErr w:type="spellStart"/>
      <w:r w:rsidRPr="00087C85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Pr="00087C85">
        <w:rPr>
          <w:rFonts w:ascii="Arial" w:hAnsi="Arial" w:cs="Arial"/>
          <w:spacing w:val="-3"/>
          <w:sz w:val="22"/>
          <w:szCs w:val="22"/>
        </w:rPr>
        <w:t xml:space="preserve"> </w:t>
      </w:r>
      <w:r w:rsidRPr="00087C85">
        <w:rPr>
          <w:rFonts w:ascii="Arial" w:hAnsi="Arial" w:cs="Arial"/>
          <w:bCs/>
          <w:spacing w:val="-3"/>
          <w:sz w:val="22"/>
          <w:szCs w:val="22"/>
        </w:rPr>
        <w:t xml:space="preserve"> ΚΗΗ 9112  κυβισμού 999 </w:t>
      </w:r>
      <w:proofErr w:type="spellStart"/>
      <w:r w:rsidRPr="00087C85">
        <w:rPr>
          <w:rFonts w:ascii="Arial" w:hAnsi="Arial" w:cs="Arial"/>
          <w:bCs/>
          <w:spacing w:val="-3"/>
          <w:sz w:val="22"/>
          <w:szCs w:val="22"/>
        </w:rPr>
        <w:t>κ.ε</w:t>
      </w:r>
      <w:proofErr w:type="spellEnd"/>
      <w:r w:rsidRPr="00087C8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087C85">
        <w:rPr>
          <w:rFonts w:ascii="Arial" w:hAnsi="Arial" w:cs="Arial"/>
          <w:spacing w:val="-3"/>
          <w:sz w:val="22"/>
          <w:szCs w:val="22"/>
        </w:rPr>
        <w:t xml:space="preserve">και  οδηγό τον κ. </w:t>
      </w:r>
      <w:r w:rsidRPr="00087C85">
        <w:rPr>
          <w:rFonts w:ascii="Arial" w:eastAsia="Tahoma" w:hAnsi="Arial" w:cs="Arial"/>
          <w:bCs/>
          <w:sz w:val="22"/>
          <w:szCs w:val="22"/>
        </w:rPr>
        <w:t xml:space="preserve">ΜΗΤΡΑΤΖΟΥΛΗ ΗΛΙΑ (Μόνιμο οδηγό)  </w:t>
      </w:r>
      <w:r w:rsidRPr="00087C85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</w:t>
      </w:r>
      <w:r w:rsidR="00087C85" w:rsidRPr="00087C85">
        <w:rPr>
          <w:rFonts w:ascii="Arial" w:hAnsi="Arial" w:cs="Arial"/>
          <w:spacing w:val="-3"/>
          <w:sz w:val="22"/>
          <w:szCs w:val="22"/>
        </w:rPr>
        <w:t xml:space="preserve">με σκοπό την </w:t>
      </w:r>
      <w:r w:rsidR="00087C85" w:rsidRPr="00087C85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 </w:t>
      </w:r>
      <w:r w:rsidR="00087C85" w:rsidRPr="00087C85">
        <w:rPr>
          <w:rFonts w:ascii="Arial" w:hAnsi="Arial" w:cs="Arial"/>
          <w:spacing w:val="-3"/>
          <w:sz w:val="22"/>
          <w:szCs w:val="22"/>
        </w:rPr>
        <w:t xml:space="preserve">στην </w:t>
      </w:r>
      <w:r w:rsidR="00087C85" w:rsidRPr="00087C85">
        <w:rPr>
          <w:rFonts w:ascii="Arial" w:hAnsi="Arial" w:cs="Arial"/>
          <w:bCs/>
          <w:spacing w:val="-3"/>
          <w:sz w:val="22"/>
          <w:szCs w:val="22"/>
        </w:rPr>
        <w:t xml:space="preserve">ΑΘΗΝΑ </w:t>
      </w:r>
      <w:r w:rsidR="00087C85" w:rsidRPr="00087C85">
        <w:rPr>
          <w:rFonts w:ascii="Arial" w:hAnsi="Arial" w:cs="Arial"/>
          <w:spacing w:val="-3"/>
          <w:sz w:val="22"/>
          <w:szCs w:val="22"/>
        </w:rPr>
        <w:t xml:space="preserve">, την </w:t>
      </w:r>
      <w:r w:rsidR="00087C85" w:rsidRPr="00087C85">
        <w:rPr>
          <w:rFonts w:ascii="Arial" w:hAnsi="Arial" w:cs="Arial"/>
          <w:bCs/>
          <w:spacing w:val="-3"/>
          <w:sz w:val="22"/>
          <w:szCs w:val="22"/>
        </w:rPr>
        <w:t>12/11/2024  στο ΥΠΟΥΡΓΕΙΟ ΑΝΑΠΤΥΞΗΣ , μετά από πρόσκληση</w:t>
      </w:r>
      <w:r w:rsidR="00087C85">
        <w:rPr>
          <w:rFonts w:ascii="Arial" w:hAnsi="Arial" w:cs="Arial"/>
          <w:bCs/>
          <w:spacing w:val="-3"/>
          <w:sz w:val="22"/>
          <w:szCs w:val="22"/>
        </w:rPr>
        <w:t xml:space="preserve"> .</w:t>
      </w:r>
    </w:p>
    <w:p w:rsidR="00002099" w:rsidRDefault="00002099" w:rsidP="00155E1C">
      <w:pPr>
        <w:jc w:val="both"/>
        <w:rPr>
          <w:rFonts w:ascii="Arial" w:hAnsi="Arial" w:cs="Arial"/>
          <w:sz w:val="22"/>
          <w:szCs w:val="22"/>
        </w:rPr>
      </w:pPr>
    </w:p>
    <w:p w:rsidR="00155E1C" w:rsidRPr="008C19E4" w:rsidRDefault="00155E1C" w:rsidP="00155E1C">
      <w:pPr>
        <w:jc w:val="both"/>
        <w:rPr>
          <w:rFonts w:ascii="Arial" w:hAnsi="Arial" w:cs="Arial"/>
          <w:sz w:val="22"/>
          <w:szCs w:val="22"/>
        </w:rPr>
      </w:pPr>
    </w:p>
    <w:p w:rsidR="0028316C" w:rsidRDefault="0028316C" w:rsidP="0028316C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Pr="00120651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Pr="00120651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>
        <w:rPr>
          <w:rFonts w:ascii="Arial" w:hAnsi="Arial" w:cs="Arial"/>
          <w:b/>
          <w:sz w:val="22"/>
          <w:szCs w:val="22"/>
        </w:rPr>
        <w:t>4</w:t>
      </w:r>
      <w:r w:rsidR="0001451C">
        <w:rPr>
          <w:rFonts w:ascii="Arial" w:hAnsi="Arial" w:cs="Arial"/>
          <w:b/>
          <w:sz w:val="22"/>
          <w:szCs w:val="22"/>
        </w:rPr>
        <w:t>20</w:t>
      </w:r>
      <w:r w:rsidR="000E4DBE">
        <w:rPr>
          <w:rFonts w:ascii="Arial" w:hAnsi="Arial" w:cs="Arial"/>
          <w:b/>
          <w:sz w:val="22"/>
          <w:szCs w:val="22"/>
        </w:rPr>
        <w:t xml:space="preserve"> </w:t>
      </w:r>
      <w:r w:rsidRPr="00120651">
        <w:rPr>
          <w:rFonts w:ascii="Arial" w:hAnsi="Arial" w:cs="Arial"/>
          <w:b/>
          <w:sz w:val="22"/>
          <w:szCs w:val="22"/>
        </w:rPr>
        <w:t xml:space="preserve">/2024.  </w:t>
      </w:r>
    </w:p>
    <w:p w:rsidR="00570059" w:rsidRDefault="00570059" w:rsidP="0028316C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28316C" w:rsidRPr="00120651" w:rsidRDefault="0028316C" w:rsidP="0028316C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hAnsi="Arial" w:cs="Arial"/>
          <w:b/>
          <w:sz w:val="22"/>
          <w:szCs w:val="22"/>
        </w:rPr>
        <w:t xml:space="preserve">             Ο </w:t>
      </w:r>
      <w:r w:rsidRPr="00120651">
        <w:rPr>
          <w:rFonts w:ascii="Arial" w:eastAsia="Verdana" w:hAnsi="Arial" w:cs="Arial"/>
          <w:b/>
          <w:kern w:val="1"/>
          <w:sz w:val="22"/>
          <w:szCs w:val="22"/>
          <w:lang w:bidi="hi-IN"/>
        </w:rPr>
        <w:t xml:space="preserve">  ΠΡΟΕΔΡΟΣ</w:t>
      </w:r>
    </w:p>
    <w:p w:rsidR="0028316C" w:rsidRDefault="0028316C" w:rsidP="0028316C">
      <w:pPr>
        <w:tabs>
          <w:tab w:val="left" w:pos="559"/>
          <w:tab w:val="left" w:pos="1555"/>
        </w:tabs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</w:t>
      </w:r>
      <w:r w:rsidRPr="00120651">
        <w:rPr>
          <w:rFonts w:ascii="Arial" w:hAnsi="Arial" w:cs="Arial"/>
          <w:b/>
          <w:sz w:val="22"/>
          <w:szCs w:val="22"/>
        </w:rPr>
        <w:t>ΔΗΜΗΤΡΙΟΣ Κ. ΚΑΡΑΜΑΝΗΣ</w:t>
      </w:r>
    </w:p>
    <w:p w:rsidR="00D666CF" w:rsidRDefault="00D666CF" w:rsidP="0028316C">
      <w:pPr>
        <w:tabs>
          <w:tab w:val="left" w:pos="559"/>
          <w:tab w:val="left" w:pos="1555"/>
        </w:tabs>
        <w:rPr>
          <w:rFonts w:ascii="Arial" w:hAnsi="Arial" w:cs="Arial"/>
          <w:b/>
          <w:sz w:val="22"/>
          <w:szCs w:val="22"/>
        </w:rPr>
      </w:pPr>
    </w:p>
    <w:p w:rsidR="00D666CF" w:rsidRPr="00120651" w:rsidRDefault="00D666CF" w:rsidP="0028316C">
      <w:pPr>
        <w:tabs>
          <w:tab w:val="left" w:pos="559"/>
          <w:tab w:val="left" w:pos="1555"/>
        </w:tabs>
        <w:rPr>
          <w:rFonts w:ascii="Arial" w:hAnsi="Arial" w:cs="Arial"/>
          <w:b/>
          <w:sz w:val="22"/>
          <w:szCs w:val="22"/>
        </w:rPr>
      </w:pPr>
    </w:p>
    <w:p w:rsidR="0028316C" w:rsidRPr="00120651" w:rsidRDefault="0028316C" w:rsidP="0028316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28316C" w:rsidRPr="00120651" w:rsidRDefault="0028316C" w:rsidP="0028316C">
      <w:pPr>
        <w:tabs>
          <w:tab w:val="left" w:pos="559"/>
          <w:tab w:val="left" w:pos="1555"/>
        </w:tabs>
        <w:rPr>
          <w:rFonts w:ascii="Arial" w:hAnsi="Arial" w:cs="Arial"/>
          <w:b/>
          <w:sz w:val="22"/>
          <w:szCs w:val="22"/>
        </w:rPr>
      </w:pPr>
    </w:p>
    <w:p w:rsidR="0028316C" w:rsidRDefault="0028316C" w:rsidP="0028316C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eastAsia="Arial" w:hAnsi="Arial" w:cs="Arial"/>
          <w:b/>
          <w:sz w:val="22"/>
          <w:szCs w:val="22"/>
        </w:rPr>
        <w:t xml:space="preserve">                </w:t>
      </w:r>
      <w:r w:rsidRPr="00120651">
        <w:rPr>
          <w:rFonts w:ascii="Arial" w:hAnsi="Arial" w:cs="Arial"/>
          <w:b/>
          <w:sz w:val="22"/>
          <w:szCs w:val="22"/>
        </w:rPr>
        <w:t>ΤΑ ΜΕΛΗ</w:t>
      </w:r>
    </w:p>
    <w:p w:rsidR="001443FD" w:rsidRPr="00120651" w:rsidRDefault="001443FD" w:rsidP="0028316C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</w:p>
    <w:p w:rsidR="0028316C" w:rsidRPr="00120651" w:rsidRDefault="0028316C" w:rsidP="002831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</w:t>
      </w:r>
      <w:r w:rsidRPr="00120651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:rsidR="0028316C" w:rsidRPr="00120651" w:rsidRDefault="0028316C" w:rsidP="002831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2  </w:t>
      </w:r>
      <w:proofErr w:type="spellStart"/>
      <w:r w:rsidRPr="00120651">
        <w:rPr>
          <w:rFonts w:ascii="Arial" w:hAnsi="Arial" w:cs="Arial"/>
          <w:sz w:val="22"/>
          <w:szCs w:val="22"/>
        </w:rPr>
        <w:t>Αγνιάδης</w:t>
      </w:r>
      <w:proofErr w:type="spellEnd"/>
      <w:r w:rsidRPr="00120651">
        <w:rPr>
          <w:rFonts w:ascii="Arial" w:hAnsi="Arial" w:cs="Arial"/>
          <w:sz w:val="22"/>
          <w:szCs w:val="22"/>
        </w:rPr>
        <w:t xml:space="preserve"> Παναγιώτης                                                    </w:t>
      </w:r>
    </w:p>
    <w:p w:rsidR="0028316C" w:rsidRPr="00120651" w:rsidRDefault="0028316C" w:rsidP="002831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3.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</w:t>
      </w:r>
    </w:p>
    <w:p w:rsidR="0028316C" w:rsidRDefault="0028316C" w:rsidP="002831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>Παπαβασιλείου Αικατερίνη</w:t>
      </w:r>
    </w:p>
    <w:p w:rsidR="0028316C" w:rsidRPr="00120651" w:rsidRDefault="0028316C" w:rsidP="0028316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</w:t>
      </w:r>
      <w:r w:rsidRPr="00120651">
        <w:rPr>
          <w:rFonts w:ascii="Arial" w:hAnsi="Arial" w:cs="Arial"/>
          <w:sz w:val="22"/>
          <w:szCs w:val="22"/>
        </w:rPr>
        <w:t xml:space="preserve"> </w:t>
      </w:r>
    </w:p>
    <w:p w:rsidR="0028316C" w:rsidRPr="00120651" w:rsidRDefault="0028316C" w:rsidP="0028316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</w:t>
      </w:r>
      <w:r w:rsidRPr="00120651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28316C" w:rsidRPr="00120651" w:rsidRDefault="0028316C" w:rsidP="0028316C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.                                                                         </w:t>
      </w:r>
    </w:p>
    <w:p w:rsidR="0028316C" w:rsidRPr="00120651" w:rsidRDefault="0028316C" w:rsidP="0028316C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28316C" w:rsidRPr="00BC102B" w:rsidRDefault="0028316C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</w:t>
      </w:r>
      <w:r w:rsidRPr="00BC102B">
        <w:rPr>
          <w:rFonts w:ascii="Arial" w:eastAsia="Arial" w:hAnsi="Arial" w:cs="Arial"/>
          <w:sz w:val="22"/>
          <w:szCs w:val="22"/>
        </w:rPr>
        <w:t>ΠΙΣΤΟ</w:t>
      </w:r>
      <w:r w:rsidRPr="00BC102B">
        <w:rPr>
          <w:rFonts w:ascii="Arial" w:hAnsi="Arial" w:cs="Arial"/>
          <w:sz w:val="22"/>
          <w:szCs w:val="22"/>
        </w:rPr>
        <w:t xml:space="preserve"> ΑΠΟΣΠΑΣΜΑ      </w:t>
      </w:r>
    </w:p>
    <w:p w:rsidR="0028316C" w:rsidRPr="00BC102B" w:rsidRDefault="0028316C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BC102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</w:t>
      </w:r>
      <w:r w:rsidR="00DB57ED">
        <w:rPr>
          <w:rFonts w:ascii="Arial" w:hAnsi="Arial" w:cs="Arial"/>
          <w:sz w:val="22"/>
          <w:szCs w:val="22"/>
        </w:rPr>
        <w:t>20</w:t>
      </w:r>
      <w:r w:rsidRPr="00BC102B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>11</w:t>
      </w:r>
      <w:r w:rsidRPr="00BC102B">
        <w:rPr>
          <w:rFonts w:ascii="Arial" w:hAnsi="Arial" w:cs="Arial"/>
          <w:sz w:val="22"/>
          <w:szCs w:val="22"/>
        </w:rPr>
        <w:t>-2024</w:t>
      </w:r>
    </w:p>
    <w:p w:rsidR="0028316C" w:rsidRPr="00BC102B" w:rsidRDefault="0028316C" w:rsidP="0028316C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BC102B">
        <w:rPr>
          <w:rFonts w:ascii="Arial" w:hAnsi="Arial" w:cs="Arial"/>
          <w:sz w:val="22"/>
          <w:szCs w:val="22"/>
        </w:rPr>
        <w:t xml:space="preserve">            </w:t>
      </w:r>
      <w:r w:rsidRPr="00BC102B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28316C" w:rsidRPr="00BC102B" w:rsidRDefault="0028316C" w:rsidP="0028316C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28316C" w:rsidRPr="00BC102B" w:rsidRDefault="0028316C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BC102B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28316C" w:rsidRPr="00BC102B" w:rsidRDefault="0028316C" w:rsidP="0028316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BC102B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</w:t>
      </w:r>
      <w:r w:rsidRPr="00BC102B">
        <w:rPr>
          <w:rFonts w:ascii="Arial" w:hAnsi="Arial" w:cs="Arial"/>
          <w:sz w:val="22"/>
          <w:szCs w:val="22"/>
        </w:rPr>
        <w:t>ΔΗΜΗΤΡΙΟΣ Κ. ΚΑΡΑΜΑΝΗΣ</w:t>
      </w:r>
    </w:p>
    <w:p w:rsidR="0028316C" w:rsidRDefault="0028316C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BC102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sectPr w:rsidR="00235A2E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EFB" w:rsidRDefault="00CD6EFB">
      <w:r>
        <w:separator/>
      </w:r>
    </w:p>
  </w:endnote>
  <w:endnote w:type="continuationSeparator" w:id="0">
    <w:p w:rsidR="00CD6EFB" w:rsidRDefault="00CD6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EFB" w:rsidRDefault="00CD6EFB">
      <w:r>
        <w:separator/>
      </w:r>
    </w:p>
  </w:footnote>
  <w:footnote w:type="continuationSeparator" w:id="0">
    <w:p w:rsidR="00CD6EFB" w:rsidRDefault="00CD6E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376690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376690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DB57ED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5220E2C"/>
    <w:multiLevelType w:val="hybridMultilevel"/>
    <w:tmpl w:val="E03ABCE8"/>
    <w:lvl w:ilvl="0" w:tplc="AD5AC8F6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ascii="Arial" w:eastAsia="Times New Roman" w:hAnsi="Arial" w:cs="Arial"/>
        <w:b w:val="0"/>
      </w:rPr>
    </w:lvl>
    <w:lvl w:ilvl="1" w:tplc="0408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B28F4CC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 w:val="0"/>
      </w:rPr>
    </w:lvl>
    <w:lvl w:ilvl="3" w:tplc="0408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8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8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8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8">
    <w:nsid w:val="0C670F3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102469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849640C"/>
    <w:multiLevelType w:val="hybridMultilevel"/>
    <w:tmpl w:val="AEB4CF6A"/>
    <w:lvl w:ilvl="0" w:tplc="5EB8560A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8F2D8E"/>
    <w:multiLevelType w:val="hybridMultilevel"/>
    <w:tmpl w:val="144A9B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00A3F"/>
    <w:multiLevelType w:val="hybridMultilevel"/>
    <w:tmpl w:val="B010ED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7A6EA9"/>
    <w:multiLevelType w:val="hybridMultilevel"/>
    <w:tmpl w:val="AEB4CF6A"/>
    <w:lvl w:ilvl="0" w:tplc="5EB8560A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877DD4"/>
    <w:multiLevelType w:val="hybridMultilevel"/>
    <w:tmpl w:val="AEB4CF6A"/>
    <w:lvl w:ilvl="0" w:tplc="5EB8560A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9662A5"/>
    <w:multiLevelType w:val="multilevel"/>
    <w:tmpl w:val="2362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nsid w:val="2F58074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7">
    <w:nsid w:val="3337076E"/>
    <w:multiLevelType w:val="hybridMultilevel"/>
    <w:tmpl w:val="1A9C3C0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37D707A"/>
    <w:multiLevelType w:val="hybridMultilevel"/>
    <w:tmpl w:val="F77C0E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E40A0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0">
    <w:nsid w:val="376F5D0B"/>
    <w:multiLevelType w:val="hybridMultilevel"/>
    <w:tmpl w:val="779AF4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4D291D"/>
    <w:multiLevelType w:val="multilevel"/>
    <w:tmpl w:val="CE24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>
    <w:nsid w:val="40647C40"/>
    <w:multiLevelType w:val="hybridMultilevel"/>
    <w:tmpl w:val="11DA27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023850"/>
    <w:multiLevelType w:val="hybridMultilevel"/>
    <w:tmpl w:val="EE8AABFC"/>
    <w:lvl w:ilvl="0" w:tplc="0408000B">
      <w:start w:val="25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5F21E3"/>
    <w:multiLevelType w:val="hybridMultilevel"/>
    <w:tmpl w:val="0F7C490E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9D6004"/>
    <w:multiLevelType w:val="hybridMultilevel"/>
    <w:tmpl w:val="AEB4CF6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17E0A19"/>
    <w:multiLevelType w:val="hybridMultilevel"/>
    <w:tmpl w:val="2E04B79A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1DE6761"/>
    <w:multiLevelType w:val="multilevel"/>
    <w:tmpl w:val="D70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4587E90"/>
    <w:multiLevelType w:val="hybridMultilevel"/>
    <w:tmpl w:val="5DEC913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02B24E9"/>
    <w:multiLevelType w:val="hybridMultilevel"/>
    <w:tmpl w:val="8D846B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A236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2">
    <w:nsid w:val="62D66E2E"/>
    <w:multiLevelType w:val="hybridMultilevel"/>
    <w:tmpl w:val="53D6BFD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3FC0A4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4">
    <w:nsid w:val="64C65A33"/>
    <w:multiLevelType w:val="hybridMultilevel"/>
    <w:tmpl w:val="2E5019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262DE2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5B51BB7"/>
    <w:multiLevelType w:val="hybridMultilevel"/>
    <w:tmpl w:val="C63C9234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>
    <w:nsid w:val="71941827"/>
    <w:multiLevelType w:val="hybridMultilevel"/>
    <w:tmpl w:val="7F6CCAF2"/>
    <w:lvl w:ilvl="0" w:tplc="C756CACC">
      <w:start w:val="2"/>
      <w:numFmt w:val="bullet"/>
      <w:lvlText w:val="-"/>
      <w:lvlJc w:val="left"/>
      <w:pPr>
        <w:ind w:left="702" w:hanging="360"/>
      </w:pPr>
      <w:rPr>
        <w:rFonts w:ascii="Calibri" w:eastAsia="Times New Roman" w:hAnsi="Calibri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8">
    <w:nsid w:val="74AD664D"/>
    <w:multiLevelType w:val="multilevel"/>
    <w:tmpl w:val="D70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60020FA"/>
    <w:multiLevelType w:val="hybridMultilevel"/>
    <w:tmpl w:val="2E04B79A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B222BBA"/>
    <w:multiLevelType w:val="hybridMultilevel"/>
    <w:tmpl w:val="096E1AF8"/>
    <w:lvl w:ilvl="0" w:tplc="0846A63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A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B926717"/>
    <w:multiLevelType w:val="hybridMultilevel"/>
    <w:tmpl w:val="A294A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1"/>
  </w:num>
  <w:num w:numId="7">
    <w:abstractNumId w:val="7"/>
  </w:num>
  <w:num w:numId="8">
    <w:abstractNumId w:val="27"/>
  </w:num>
  <w:num w:numId="9">
    <w:abstractNumId w:val="39"/>
  </w:num>
  <w:num w:numId="10">
    <w:abstractNumId w:val="37"/>
  </w:num>
  <w:num w:numId="11">
    <w:abstractNumId w:val="19"/>
  </w:num>
  <w:num w:numId="12">
    <w:abstractNumId w:val="33"/>
  </w:num>
  <w:num w:numId="13">
    <w:abstractNumId w:val="16"/>
  </w:num>
  <w:num w:numId="14">
    <w:abstractNumId w:val="31"/>
  </w:num>
  <w:num w:numId="15">
    <w:abstractNumId w:val="9"/>
  </w:num>
  <w:num w:numId="16">
    <w:abstractNumId w:val="8"/>
  </w:num>
  <w:num w:numId="17">
    <w:abstractNumId w:val="38"/>
  </w:num>
  <w:num w:numId="18">
    <w:abstractNumId w:val="42"/>
  </w:num>
  <w:num w:numId="19">
    <w:abstractNumId w:val="24"/>
  </w:num>
  <w:num w:numId="20">
    <w:abstractNumId w:val="35"/>
  </w:num>
  <w:num w:numId="21">
    <w:abstractNumId w:val="20"/>
  </w:num>
  <w:num w:numId="22">
    <w:abstractNumId w:val="18"/>
  </w:num>
  <w:num w:numId="23">
    <w:abstractNumId w:val="40"/>
  </w:num>
  <w:num w:numId="24">
    <w:abstractNumId w:val="28"/>
  </w:num>
  <w:num w:numId="25">
    <w:abstractNumId w:val="41"/>
  </w:num>
  <w:num w:numId="26">
    <w:abstractNumId w:val="10"/>
  </w:num>
  <w:num w:numId="27">
    <w:abstractNumId w:val="23"/>
  </w:num>
  <w:num w:numId="28">
    <w:abstractNumId w:val="36"/>
  </w:num>
  <w:num w:numId="29">
    <w:abstractNumId w:val="25"/>
  </w:num>
  <w:num w:numId="30">
    <w:abstractNumId w:val="13"/>
  </w:num>
  <w:num w:numId="31">
    <w:abstractNumId w:val="14"/>
  </w:num>
  <w:num w:numId="32">
    <w:abstractNumId w:val="17"/>
  </w:num>
  <w:num w:numId="33">
    <w:abstractNumId w:val="12"/>
  </w:num>
  <w:num w:numId="34">
    <w:abstractNumId w:val="30"/>
  </w:num>
  <w:num w:numId="35">
    <w:abstractNumId w:val="29"/>
  </w:num>
  <w:num w:numId="36">
    <w:abstractNumId w:val="15"/>
  </w:num>
  <w:num w:numId="37">
    <w:abstractNumId w:val="22"/>
  </w:num>
  <w:num w:numId="38">
    <w:abstractNumId w:val="34"/>
  </w:num>
  <w:num w:numId="39">
    <w:abstractNumId w:val="32"/>
  </w:num>
  <w:num w:numId="40">
    <w:abstractNumId w:val="11"/>
  </w:num>
  <w:num w:numId="41">
    <w:abstractNumId w:val="1"/>
    <w:lvlOverride w:ilvl="0">
      <w:startOverride w:val="1"/>
    </w:lvlOverride>
  </w:num>
  <w:num w:numId="42">
    <w:abstractNumId w:val="1"/>
    <w:lvlOverride w:ilvl="0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877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99"/>
    <w:rsid w:val="000036AE"/>
    <w:rsid w:val="000043BD"/>
    <w:rsid w:val="000077D7"/>
    <w:rsid w:val="0001451C"/>
    <w:rsid w:val="0001461F"/>
    <w:rsid w:val="000162B2"/>
    <w:rsid w:val="000170D9"/>
    <w:rsid w:val="00017118"/>
    <w:rsid w:val="00017E38"/>
    <w:rsid w:val="00021B29"/>
    <w:rsid w:val="00025B96"/>
    <w:rsid w:val="0003209A"/>
    <w:rsid w:val="0003274D"/>
    <w:rsid w:val="000333AC"/>
    <w:rsid w:val="00033CFA"/>
    <w:rsid w:val="00036294"/>
    <w:rsid w:val="000378B7"/>
    <w:rsid w:val="00037B38"/>
    <w:rsid w:val="000400EB"/>
    <w:rsid w:val="000413CA"/>
    <w:rsid w:val="00041D2A"/>
    <w:rsid w:val="00042132"/>
    <w:rsid w:val="00047131"/>
    <w:rsid w:val="00050311"/>
    <w:rsid w:val="00050E6E"/>
    <w:rsid w:val="0005110F"/>
    <w:rsid w:val="0005139B"/>
    <w:rsid w:val="00051E26"/>
    <w:rsid w:val="0005483D"/>
    <w:rsid w:val="00054930"/>
    <w:rsid w:val="00054BF3"/>
    <w:rsid w:val="00054DED"/>
    <w:rsid w:val="00055514"/>
    <w:rsid w:val="000556E3"/>
    <w:rsid w:val="00060CC3"/>
    <w:rsid w:val="00061197"/>
    <w:rsid w:val="000628FA"/>
    <w:rsid w:val="00066288"/>
    <w:rsid w:val="00071FA5"/>
    <w:rsid w:val="00073F74"/>
    <w:rsid w:val="0007433E"/>
    <w:rsid w:val="00082AFD"/>
    <w:rsid w:val="00087C85"/>
    <w:rsid w:val="000966AB"/>
    <w:rsid w:val="00096EBA"/>
    <w:rsid w:val="00097687"/>
    <w:rsid w:val="000A09C3"/>
    <w:rsid w:val="000A11B2"/>
    <w:rsid w:val="000A1D62"/>
    <w:rsid w:val="000A253C"/>
    <w:rsid w:val="000A32FA"/>
    <w:rsid w:val="000A4BA8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2E93"/>
    <w:rsid w:val="000D34B6"/>
    <w:rsid w:val="000D7650"/>
    <w:rsid w:val="000D7671"/>
    <w:rsid w:val="000E0B4A"/>
    <w:rsid w:val="000E1B84"/>
    <w:rsid w:val="000E1EDD"/>
    <w:rsid w:val="000E3782"/>
    <w:rsid w:val="000E4DBE"/>
    <w:rsid w:val="000E58AA"/>
    <w:rsid w:val="000F1501"/>
    <w:rsid w:val="000F2107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651"/>
    <w:rsid w:val="00120C06"/>
    <w:rsid w:val="00121C89"/>
    <w:rsid w:val="0012312B"/>
    <w:rsid w:val="001234D4"/>
    <w:rsid w:val="00123586"/>
    <w:rsid w:val="00132B33"/>
    <w:rsid w:val="001346AB"/>
    <w:rsid w:val="00135B7B"/>
    <w:rsid w:val="00135C95"/>
    <w:rsid w:val="00136C42"/>
    <w:rsid w:val="00140F51"/>
    <w:rsid w:val="00142E99"/>
    <w:rsid w:val="00144399"/>
    <w:rsid w:val="001443FD"/>
    <w:rsid w:val="001459CD"/>
    <w:rsid w:val="00145EE5"/>
    <w:rsid w:val="001462E7"/>
    <w:rsid w:val="0014686A"/>
    <w:rsid w:val="00147B2F"/>
    <w:rsid w:val="00152F9C"/>
    <w:rsid w:val="00155779"/>
    <w:rsid w:val="00155E1C"/>
    <w:rsid w:val="001569C6"/>
    <w:rsid w:val="001574B4"/>
    <w:rsid w:val="001577EF"/>
    <w:rsid w:val="001579DB"/>
    <w:rsid w:val="00157A71"/>
    <w:rsid w:val="00162B2E"/>
    <w:rsid w:val="00162F0F"/>
    <w:rsid w:val="00164B24"/>
    <w:rsid w:val="00172101"/>
    <w:rsid w:val="0017320C"/>
    <w:rsid w:val="001751EE"/>
    <w:rsid w:val="001753B4"/>
    <w:rsid w:val="00176547"/>
    <w:rsid w:val="001804C8"/>
    <w:rsid w:val="001814B8"/>
    <w:rsid w:val="00181704"/>
    <w:rsid w:val="00182868"/>
    <w:rsid w:val="00190EE2"/>
    <w:rsid w:val="001921AE"/>
    <w:rsid w:val="0019465B"/>
    <w:rsid w:val="00194FDC"/>
    <w:rsid w:val="00196C95"/>
    <w:rsid w:val="001A0161"/>
    <w:rsid w:val="001A126E"/>
    <w:rsid w:val="001A4EF0"/>
    <w:rsid w:val="001A5EB8"/>
    <w:rsid w:val="001A7B51"/>
    <w:rsid w:val="001B049F"/>
    <w:rsid w:val="001B2912"/>
    <w:rsid w:val="001B63B1"/>
    <w:rsid w:val="001B7132"/>
    <w:rsid w:val="001C2596"/>
    <w:rsid w:val="001C4920"/>
    <w:rsid w:val="001C5AEC"/>
    <w:rsid w:val="001C615B"/>
    <w:rsid w:val="001C67C9"/>
    <w:rsid w:val="001C7DE3"/>
    <w:rsid w:val="001D2219"/>
    <w:rsid w:val="001D2220"/>
    <w:rsid w:val="001D3152"/>
    <w:rsid w:val="001D4BBB"/>
    <w:rsid w:val="001D5BE9"/>
    <w:rsid w:val="001D61F9"/>
    <w:rsid w:val="001E01CA"/>
    <w:rsid w:val="001E11DA"/>
    <w:rsid w:val="001E1782"/>
    <w:rsid w:val="001E31E8"/>
    <w:rsid w:val="001E4D4C"/>
    <w:rsid w:val="001E7BAD"/>
    <w:rsid w:val="00200158"/>
    <w:rsid w:val="00204658"/>
    <w:rsid w:val="00212892"/>
    <w:rsid w:val="00216E15"/>
    <w:rsid w:val="00220033"/>
    <w:rsid w:val="00220115"/>
    <w:rsid w:val="00223218"/>
    <w:rsid w:val="00226747"/>
    <w:rsid w:val="00230681"/>
    <w:rsid w:val="00231876"/>
    <w:rsid w:val="00235A2E"/>
    <w:rsid w:val="002365ED"/>
    <w:rsid w:val="00243A05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77F14"/>
    <w:rsid w:val="0028316C"/>
    <w:rsid w:val="00283B6E"/>
    <w:rsid w:val="0028445A"/>
    <w:rsid w:val="00290882"/>
    <w:rsid w:val="002921D0"/>
    <w:rsid w:val="002963E1"/>
    <w:rsid w:val="0029648E"/>
    <w:rsid w:val="002A4FD5"/>
    <w:rsid w:val="002A56AE"/>
    <w:rsid w:val="002A6ABB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65E4"/>
    <w:rsid w:val="002C7914"/>
    <w:rsid w:val="002D1943"/>
    <w:rsid w:val="002D1997"/>
    <w:rsid w:val="002D284B"/>
    <w:rsid w:val="002D596D"/>
    <w:rsid w:val="002D6C37"/>
    <w:rsid w:val="002D6D3C"/>
    <w:rsid w:val="002E1914"/>
    <w:rsid w:val="002E2279"/>
    <w:rsid w:val="002E24B1"/>
    <w:rsid w:val="002E4DA7"/>
    <w:rsid w:val="002E6F06"/>
    <w:rsid w:val="002F2280"/>
    <w:rsid w:val="002F2717"/>
    <w:rsid w:val="002F2D5A"/>
    <w:rsid w:val="002F30A5"/>
    <w:rsid w:val="003010E7"/>
    <w:rsid w:val="00301399"/>
    <w:rsid w:val="003017C6"/>
    <w:rsid w:val="00301FFE"/>
    <w:rsid w:val="003031B2"/>
    <w:rsid w:val="00304490"/>
    <w:rsid w:val="00305B6A"/>
    <w:rsid w:val="00307DFC"/>
    <w:rsid w:val="00313AD8"/>
    <w:rsid w:val="00317320"/>
    <w:rsid w:val="0032160F"/>
    <w:rsid w:val="003217F0"/>
    <w:rsid w:val="00321BC2"/>
    <w:rsid w:val="0032279B"/>
    <w:rsid w:val="00322AB0"/>
    <w:rsid w:val="003234B1"/>
    <w:rsid w:val="00323B49"/>
    <w:rsid w:val="00324A25"/>
    <w:rsid w:val="00325764"/>
    <w:rsid w:val="003340D2"/>
    <w:rsid w:val="00341C67"/>
    <w:rsid w:val="00341EA2"/>
    <w:rsid w:val="00343BC7"/>
    <w:rsid w:val="00345753"/>
    <w:rsid w:val="0034685F"/>
    <w:rsid w:val="00350BBC"/>
    <w:rsid w:val="00351625"/>
    <w:rsid w:val="003543D5"/>
    <w:rsid w:val="00354A9F"/>
    <w:rsid w:val="00354BBD"/>
    <w:rsid w:val="003569CD"/>
    <w:rsid w:val="00360996"/>
    <w:rsid w:val="00362B23"/>
    <w:rsid w:val="00363CA6"/>
    <w:rsid w:val="003649AB"/>
    <w:rsid w:val="003666A6"/>
    <w:rsid w:val="00366732"/>
    <w:rsid w:val="00371783"/>
    <w:rsid w:val="00376690"/>
    <w:rsid w:val="00376B19"/>
    <w:rsid w:val="003811DD"/>
    <w:rsid w:val="003815F0"/>
    <w:rsid w:val="003818B2"/>
    <w:rsid w:val="003837E0"/>
    <w:rsid w:val="00384268"/>
    <w:rsid w:val="00385E84"/>
    <w:rsid w:val="003904F6"/>
    <w:rsid w:val="003905E7"/>
    <w:rsid w:val="00390CCB"/>
    <w:rsid w:val="003A03C9"/>
    <w:rsid w:val="003A3152"/>
    <w:rsid w:val="003A370E"/>
    <w:rsid w:val="003A3A70"/>
    <w:rsid w:val="003A48F2"/>
    <w:rsid w:val="003A4C37"/>
    <w:rsid w:val="003A506C"/>
    <w:rsid w:val="003A6047"/>
    <w:rsid w:val="003A66D9"/>
    <w:rsid w:val="003A6798"/>
    <w:rsid w:val="003A6B6D"/>
    <w:rsid w:val="003A7EAF"/>
    <w:rsid w:val="003B1D59"/>
    <w:rsid w:val="003B3250"/>
    <w:rsid w:val="003B3429"/>
    <w:rsid w:val="003B5930"/>
    <w:rsid w:val="003B61B6"/>
    <w:rsid w:val="003C235F"/>
    <w:rsid w:val="003C38EA"/>
    <w:rsid w:val="003C4801"/>
    <w:rsid w:val="003C4A02"/>
    <w:rsid w:val="003C75A2"/>
    <w:rsid w:val="003C79BD"/>
    <w:rsid w:val="003D26A1"/>
    <w:rsid w:val="003D3232"/>
    <w:rsid w:val="003D36C5"/>
    <w:rsid w:val="003D4108"/>
    <w:rsid w:val="003D6398"/>
    <w:rsid w:val="003D7E15"/>
    <w:rsid w:val="003E3562"/>
    <w:rsid w:val="003E46A0"/>
    <w:rsid w:val="003E4A5F"/>
    <w:rsid w:val="003E6936"/>
    <w:rsid w:val="003F36E8"/>
    <w:rsid w:val="003F4759"/>
    <w:rsid w:val="003F55D0"/>
    <w:rsid w:val="003F6754"/>
    <w:rsid w:val="003F758A"/>
    <w:rsid w:val="003F7C9F"/>
    <w:rsid w:val="00404CF8"/>
    <w:rsid w:val="00406541"/>
    <w:rsid w:val="0040783D"/>
    <w:rsid w:val="00411130"/>
    <w:rsid w:val="004112DC"/>
    <w:rsid w:val="00411AEF"/>
    <w:rsid w:val="00413541"/>
    <w:rsid w:val="00414942"/>
    <w:rsid w:val="0041508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754"/>
    <w:rsid w:val="00435B19"/>
    <w:rsid w:val="00435BEF"/>
    <w:rsid w:val="00435CEC"/>
    <w:rsid w:val="00436E0B"/>
    <w:rsid w:val="0044667E"/>
    <w:rsid w:val="00446B60"/>
    <w:rsid w:val="00446F04"/>
    <w:rsid w:val="0045210B"/>
    <w:rsid w:val="00453D11"/>
    <w:rsid w:val="004600E1"/>
    <w:rsid w:val="004601C6"/>
    <w:rsid w:val="004650CA"/>
    <w:rsid w:val="00475FD3"/>
    <w:rsid w:val="00476DAD"/>
    <w:rsid w:val="004776C1"/>
    <w:rsid w:val="00477A14"/>
    <w:rsid w:val="004812C2"/>
    <w:rsid w:val="00481423"/>
    <w:rsid w:val="004825AE"/>
    <w:rsid w:val="00482DC2"/>
    <w:rsid w:val="00482F7A"/>
    <w:rsid w:val="0048586E"/>
    <w:rsid w:val="00486A4C"/>
    <w:rsid w:val="00486FB6"/>
    <w:rsid w:val="004872DF"/>
    <w:rsid w:val="004901FD"/>
    <w:rsid w:val="00495AB0"/>
    <w:rsid w:val="00496944"/>
    <w:rsid w:val="004A1BA1"/>
    <w:rsid w:val="004A27CE"/>
    <w:rsid w:val="004A4FD6"/>
    <w:rsid w:val="004A6A11"/>
    <w:rsid w:val="004A6ABB"/>
    <w:rsid w:val="004B06B4"/>
    <w:rsid w:val="004B2C20"/>
    <w:rsid w:val="004B2E58"/>
    <w:rsid w:val="004B46A4"/>
    <w:rsid w:val="004B7126"/>
    <w:rsid w:val="004C039F"/>
    <w:rsid w:val="004C13B6"/>
    <w:rsid w:val="004C27B5"/>
    <w:rsid w:val="004C78AF"/>
    <w:rsid w:val="004D22B1"/>
    <w:rsid w:val="004E09A9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4F68B8"/>
    <w:rsid w:val="004F7A8A"/>
    <w:rsid w:val="004F7DC0"/>
    <w:rsid w:val="0050024B"/>
    <w:rsid w:val="005045A9"/>
    <w:rsid w:val="00505623"/>
    <w:rsid w:val="00507FE0"/>
    <w:rsid w:val="005109CE"/>
    <w:rsid w:val="00512C20"/>
    <w:rsid w:val="005178E5"/>
    <w:rsid w:val="00520FA4"/>
    <w:rsid w:val="00526082"/>
    <w:rsid w:val="0052635A"/>
    <w:rsid w:val="0052681C"/>
    <w:rsid w:val="00526B61"/>
    <w:rsid w:val="005308B7"/>
    <w:rsid w:val="00533871"/>
    <w:rsid w:val="00533BF0"/>
    <w:rsid w:val="00534BAD"/>
    <w:rsid w:val="00536464"/>
    <w:rsid w:val="00537494"/>
    <w:rsid w:val="0054173F"/>
    <w:rsid w:val="00542336"/>
    <w:rsid w:val="00542A22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059"/>
    <w:rsid w:val="005703EF"/>
    <w:rsid w:val="00570B15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A4F"/>
    <w:rsid w:val="005A2D19"/>
    <w:rsid w:val="005A374A"/>
    <w:rsid w:val="005A44FF"/>
    <w:rsid w:val="005A5200"/>
    <w:rsid w:val="005A565F"/>
    <w:rsid w:val="005A5B6B"/>
    <w:rsid w:val="005A7C2D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3CA"/>
    <w:rsid w:val="005D1717"/>
    <w:rsid w:val="005D2212"/>
    <w:rsid w:val="005D264F"/>
    <w:rsid w:val="005D3AEE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3E10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06D"/>
    <w:rsid w:val="00631478"/>
    <w:rsid w:val="00633DED"/>
    <w:rsid w:val="006348A7"/>
    <w:rsid w:val="00635B28"/>
    <w:rsid w:val="006379F2"/>
    <w:rsid w:val="006423E5"/>
    <w:rsid w:val="0064327A"/>
    <w:rsid w:val="00644FC1"/>
    <w:rsid w:val="00645374"/>
    <w:rsid w:val="006455C7"/>
    <w:rsid w:val="006525D3"/>
    <w:rsid w:val="0065260F"/>
    <w:rsid w:val="006552D0"/>
    <w:rsid w:val="006557F3"/>
    <w:rsid w:val="0065622C"/>
    <w:rsid w:val="00656B89"/>
    <w:rsid w:val="0065729B"/>
    <w:rsid w:val="00657A64"/>
    <w:rsid w:val="006605C5"/>
    <w:rsid w:val="006628A0"/>
    <w:rsid w:val="00663A0C"/>
    <w:rsid w:val="00666FC9"/>
    <w:rsid w:val="00667FD1"/>
    <w:rsid w:val="006700E4"/>
    <w:rsid w:val="00673873"/>
    <w:rsid w:val="00676AFC"/>
    <w:rsid w:val="006908AC"/>
    <w:rsid w:val="006931C4"/>
    <w:rsid w:val="00693E4C"/>
    <w:rsid w:val="006A1821"/>
    <w:rsid w:val="006A654E"/>
    <w:rsid w:val="006B32FA"/>
    <w:rsid w:val="006B65CF"/>
    <w:rsid w:val="006C062B"/>
    <w:rsid w:val="006C10D0"/>
    <w:rsid w:val="006C12E9"/>
    <w:rsid w:val="006C1CE4"/>
    <w:rsid w:val="006C20D0"/>
    <w:rsid w:val="006C2C54"/>
    <w:rsid w:val="006D02DA"/>
    <w:rsid w:val="006D4474"/>
    <w:rsid w:val="006D5BCC"/>
    <w:rsid w:val="006E1614"/>
    <w:rsid w:val="006E2145"/>
    <w:rsid w:val="006E584D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152DD"/>
    <w:rsid w:val="00721036"/>
    <w:rsid w:val="00723670"/>
    <w:rsid w:val="007258BC"/>
    <w:rsid w:val="00725D73"/>
    <w:rsid w:val="00727BDA"/>
    <w:rsid w:val="00731EC0"/>
    <w:rsid w:val="00733135"/>
    <w:rsid w:val="00735A63"/>
    <w:rsid w:val="007377E3"/>
    <w:rsid w:val="0073780C"/>
    <w:rsid w:val="00737C1A"/>
    <w:rsid w:val="00740995"/>
    <w:rsid w:val="00741E52"/>
    <w:rsid w:val="00742D7C"/>
    <w:rsid w:val="0074434D"/>
    <w:rsid w:val="007456A2"/>
    <w:rsid w:val="00746352"/>
    <w:rsid w:val="007464C2"/>
    <w:rsid w:val="00747F8A"/>
    <w:rsid w:val="00752561"/>
    <w:rsid w:val="00753E65"/>
    <w:rsid w:val="007544DE"/>
    <w:rsid w:val="00755E1D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1DB"/>
    <w:rsid w:val="00771C24"/>
    <w:rsid w:val="007723AE"/>
    <w:rsid w:val="00773F4E"/>
    <w:rsid w:val="007748BA"/>
    <w:rsid w:val="00774BE0"/>
    <w:rsid w:val="00780967"/>
    <w:rsid w:val="00781989"/>
    <w:rsid w:val="0078420A"/>
    <w:rsid w:val="00785157"/>
    <w:rsid w:val="007852FE"/>
    <w:rsid w:val="00785343"/>
    <w:rsid w:val="00786040"/>
    <w:rsid w:val="00791D4D"/>
    <w:rsid w:val="00792E8C"/>
    <w:rsid w:val="00795105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39A2"/>
    <w:rsid w:val="007B5474"/>
    <w:rsid w:val="007B5E14"/>
    <w:rsid w:val="007B603B"/>
    <w:rsid w:val="007B7659"/>
    <w:rsid w:val="007C0B18"/>
    <w:rsid w:val="007C1DDB"/>
    <w:rsid w:val="007C3188"/>
    <w:rsid w:val="007C58EA"/>
    <w:rsid w:val="007D04FA"/>
    <w:rsid w:val="007D26EA"/>
    <w:rsid w:val="007D36EB"/>
    <w:rsid w:val="007D679C"/>
    <w:rsid w:val="007D6A04"/>
    <w:rsid w:val="007E023E"/>
    <w:rsid w:val="007E0C09"/>
    <w:rsid w:val="007E423D"/>
    <w:rsid w:val="007E622E"/>
    <w:rsid w:val="007E6F5B"/>
    <w:rsid w:val="007F05C2"/>
    <w:rsid w:val="007F41D6"/>
    <w:rsid w:val="007F4C8D"/>
    <w:rsid w:val="007F6778"/>
    <w:rsid w:val="00802A86"/>
    <w:rsid w:val="008030A1"/>
    <w:rsid w:val="008039F8"/>
    <w:rsid w:val="00805DCA"/>
    <w:rsid w:val="00807006"/>
    <w:rsid w:val="0080716F"/>
    <w:rsid w:val="00810BA4"/>
    <w:rsid w:val="00816643"/>
    <w:rsid w:val="00817BAB"/>
    <w:rsid w:val="0082068C"/>
    <w:rsid w:val="0082269F"/>
    <w:rsid w:val="00822D75"/>
    <w:rsid w:val="008233BC"/>
    <w:rsid w:val="008234E5"/>
    <w:rsid w:val="008271CB"/>
    <w:rsid w:val="00832CF4"/>
    <w:rsid w:val="0083305C"/>
    <w:rsid w:val="00833173"/>
    <w:rsid w:val="00833B73"/>
    <w:rsid w:val="00833E3A"/>
    <w:rsid w:val="00845A82"/>
    <w:rsid w:val="00846B24"/>
    <w:rsid w:val="00847758"/>
    <w:rsid w:val="00850C8A"/>
    <w:rsid w:val="00851763"/>
    <w:rsid w:val="0085192F"/>
    <w:rsid w:val="00853107"/>
    <w:rsid w:val="008624CB"/>
    <w:rsid w:val="00862915"/>
    <w:rsid w:val="0086636B"/>
    <w:rsid w:val="00870484"/>
    <w:rsid w:val="00870E5F"/>
    <w:rsid w:val="008720DE"/>
    <w:rsid w:val="008725B6"/>
    <w:rsid w:val="00875579"/>
    <w:rsid w:val="0087786A"/>
    <w:rsid w:val="00883ABC"/>
    <w:rsid w:val="00890CB8"/>
    <w:rsid w:val="0089305D"/>
    <w:rsid w:val="0089389D"/>
    <w:rsid w:val="00896F0E"/>
    <w:rsid w:val="008A2677"/>
    <w:rsid w:val="008A5B7E"/>
    <w:rsid w:val="008A6F34"/>
    <w:rsid w:val="008B0877"/>
    <w:rsid w:val="008B1568"/>
    <w:rsid w:val="008B2061"/>
    <w:rsid w:val="008B2FC3"/>
    <w:rsid w:val="008B3A9D"/>
    <w:rsid w:val="008B4A1A"/>
    <w:rsid w:val="008C098D"/>
    <w:rsid w:val="008C202A"/>
    <w:rsid w:val="008C35F6"/>
    <w:rsid w:val="008C49FA"/>
    <w:rsid w:val="008C4D4B"/>
    <w:rsid w:val="008C56A4"/>
    <w:rsid w:val="008C6757"/>
    <w:rsid w:val="008D141F"/>
    <w:rsid w:val="008D48D0"/>
    <w:rsid w:val="008D791E"/>
    <w:rsid w:val="008E0542"/>
    <w:rsid w:val="008E2CBE"/>
    <w:rsid w:val="008E312F"/>
    <w:rsid w:val="008E4426"/>
    <w:rsid w:val="008E5059"/>
    <w:rsid w:val="008E6254"/>
    <w:rsid w:val="008E672E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060"/>
    <w:rsid w:val="00916E0D"/>
    <w:rsid w:val="00920FC0"/>
    <w:rsid w:val="00921169"/>
    <w:rsid w:val="00922F97"/>
    <w:rsid w:val="00923F1E"/>
    <w:rsid w:val="00931D2E"/>
    <w:rsid w:val="00933672"/>
    <w:rsid w:val="009346A4"/>
    <w:rsid w:val="00934E4B"/>
    <w:rsid w:val="009379C3"/>
    <w:rsid w:val="00940CB0"/>
    <w:rsid w:val="0094236B"/>
    <w:rsid w:val="00942669"/>
    <w:rsid w:val="009428A0"/>
    <w:rsid w:val="009433B3"/>
    <w:rsid w:val="009434BE"/>
    <w:rsid w:val="009504CF"/>
    <w:rsid w:val="00951F86"/>
    <w:rsid w:val="00954DB1"/>
    <w:rsid w:val="009576A7"/>
    <w:rsid w:val="0095776B"/>
    <w:rsid w:val="0096073A"/>
    <w:rsid w:val="00961815"/>
    <w:rsid w:val="0096375C"/>
    <w:rsid w:val="00964D26"/>
    <w:rsid w:val="009654D4"/>
    <w:rsid w:val="009656A8"/>
    <w:rsid w:val="009678CB"/>
    <w:rsid w:val="0097536D"/>
    <w:rsid w:val="0097567C"/>
    <w:rsid w:val="009777B9"/>
    <w:rsid w:val="00980554"/>
    <w:rsid w:val="00984106"/>
    <w:rsid w:val="00985A6E"/>
    <w:rsid w:val="00986673"/>
    <w:rsid w:val="009907C8"/>
    <w:rsid w:val="009920E0"/>
    <w:rsid w:val="00992519"/>
    <w:rsid w:val="009A165E"/>
    <w:rsid w:val="009A1795"/>
    <w:rsid w:val="009A2C21"/>
    <w:rsid w:val="009A47BB"/>
    <w:rsid w:val="009A548B"/>
    <w:rsid w:val="009A5687"/>
    <w:rsid w:val="009A7553"/>
    <w:rsid w:val="009B1D77"/>
    <w:rsid w:val="009B5098"/>
    <w:rsid w:val="009C0889"/>
    <w:rsid w:val="009C0FB3"/>
    <w:rsid w:val="009C17DF"/>
    <w:rsid w:val="009C1C62"/>
    <w:rsid w:val="009C2AE2"/>
    <w:rsid w:val="009C6179"/>
    <w:rsid w:val="009D3D18"/>
    <w:rsid w:val="009D4670"/>
    <w:rsid w:val="009D4B51"/>
    <w:rsid w:val="009D5331"/>
    <w:rsid w:val="009D5AE6"/>
    <w:rsid w:val="009D6287"/>
    <w:rsid w:val="009D758A"/>
    <w:rsid w:val="009E16AF"/>
    <w:rsid w:val="009E44D7"/>
    <w:rsid w:val="009E5C82"/>
    <w:rsid w:val="009F2AA6"/>
    <w:rsid w:val="009F45E7"/>
    <w:rsid w:val="009F4B5B"/>
    <w:rsid w:val="00A00E59"/>
    <w:rsid w:val="00A05488"/>
    <w:rsid w:val="00A10DAD"/>
    <w:rsid w:val="00A1563F"/>
    <w:rsid w:val="00A16427"/>
    <w:rsid w:val="00A16A2B"/>
    <w:rsid w:val="00A25074"/>
    <w:rsid w:val="00A2596D"/>
    <w:rsid w:val="00A33924"/>
    <w:rsid w:val="00A35165"/>
    <w:rsid w:val="00A369E8"/>
    <w:rsid w:val="00A36F5D"/>
    <w:rsid w:val="00A37F05"/>
    <w:rsid w:val="00A40192"/>
    <w:rsid w:val="00A40B9A"/>
    <w:rsid w:val="00A42F40"/>
    <w:rsid w:val="00A42F7C"/>
    <w:rsid w:val="00A435EC"/>
    <w:rsid w:val="00A43805"/>
    <w:rsid w:val="00A45396"/>
    <w:rsid w:val="00A54613"/>
    <w:rsid w:val="00A546CF"/>
    <w:rsid w:val="00A568A4"/>
    <w:rsid w:val="00A626DD"/>
    <w:rsid w:val="00A67893"/>
    <w:rsid w:val="00A7365F"/>
    <w:rsid w:val="00A743A8"/>
    <w:rsid w:val="00A76601"/>
    <w:rsid w:val="00A7694F"/>
    <w:rsid w:val="00A80F1E"/>
    <w:rsid w:val="00A8137D"/>
    <w:rsid w:val="00A81C0D"/>
    <w:rsid w:val="00A86B9D"/>
    <w:rsid w:val="00A911B6"/>
    <w:rsid w:val="00A934F7"/>
    <w:rsid w:val="00A9783D"/>
    <w:rsid w:val="00AA0F5B"/>
    <w:rsid w:val="00AA3725"/>
    <w:rsid w:val="00AA40CD"/>
    <w:rsid w:val="00AA4AE6"/>
    <w:rsid w:val="00AB03CB"/>
    <w:rsid w:val="00AB0B6C"/>
    <w:rsid w:val="00AB25BC"/>
    <w:rsid w:val="00AB3804"/>
    <w:rsid w:val="00AB4155"/>
    <w:rsid w:val="00AB58C9"/>
    <w:rsid w:val="00AB6077"/>
    <w:rsid w:val="00AB7BFF"/>
    <w:rsid w:val="00AC24B1"/>
    <w:rsid w:val="00AC3A4E"/>
    <w:rsid w:val="00AC58D6"/>
    <w:rsid w:val="00AC6555"/>
    <w:rsid w:val="00AD0CDD"/>
    <w:rsid w:val="00AD27BB"/>
    <w:rsid w:val="00AD3366"/>
    <w:rsid w:val="00AD6220"/>
    <w:rsid w:val="00AD6747"/>
    <w:rsid w:val="00AD7259"/>
    <w:rsid w:val="00AE14E6"/>
    <w:rsid w:val="00AF23E4"/>
    <w:rsid w:val="00AF6ABB"/>
    <w:rsid w:val="00AF7C0E"/>
    <w:rsid w:val="00B0133E"/>
    <w:rsid w:val="00B04804"/>
    <w:rsid w:val="00B04994"/>
    <w:rsid w:val="00B050E7"/>
    <w:rsid w:val="00B136D0"/>
    <w:rsid w:val="00B15D2F"/>
    <w:rsid w:val="00B16BE3"/>
    <w:rsid w:val="00B16C92"/>
    <w:rsid w:val="00B16F6B"/>
    <w:rsid w:val="00B214AE"/>
    <w:rsid w:val="00B21752"/>
    <w:rsid w:val="00B23460"/>
    <w:rsid w:val="00B2563A"/>
    <w:rsid w:val="00B3167D"/>
    <w:rsid w:val="00B3207E"/>
    <w:rsid w:val="00B3382E"/>
    <w:rsid w:val="00B36F68"/>
    <w:rsid w:val="00B4233C"/>
    <w:rsid w:val="00B42A01"/>
    <w:rsid w:val="00B43212"/>
    <w:rsid w:val="00B43889"/>
    <w:rsid w:val="00B44282"/>
    <w:rsid w:val="00B515E5"/>
    <w:rsid w:val="00B5190C"/>
    <w:rsid w:val="00B523B0"/>
    <w:rsid w:val="00B52CAE"/>
    <w:rsid w:val="00B53236"/>
    <w:rsid w:val="00B54D80"/>
    <w:rsid w:val="00B635C7"/>
    <w:rsid w:val="00B63B8F"/>
    <w:rsid w:val="00B66A85"/>
    <w:rsid w:val="00B677DD"/>
    <w:rsid w:val="00B73B47"/>
    <w:rsid w:val="00B81CB6"/>
    <w:rsid w:val="00B81F5F"/>
    <w:rsid w:val="00B831F3"/>
    <w:rsid w:val="00B83547"/>
    <w:rsid w:val="00B84CB7"/>
    <w:rsid w:val="00B85114"/>
    <w:rsid w:val="00B863CD"/>
    <w:rsid w:val="00B86697"/>
    <w:rsid w:val="00B87DFD"/>
    <w:rsid w:val="00B935DB"/>
    <w:rsid w:val="00B9395A"/>
    <w:rsid w:val="00B95C74"/>
    <w:rsid w:val="00BA37FD"/>
    <w:rsid w:val="00BA43E7"/>
    <w:rsid w:val="00BA5BED"/>
    <w:rsid w:val="00BA6BE6"/>
    <w:rsid w:val="00BB0945"/>
    <w:rsid w:val="00BB0B2B"/>
    <w:rsid w:val="00BB2512"/>
    <w:rsid w:val="00BC102B"/>
    <w:rsid w:val="00BC25AB"/>
    <w:rsid w:val="00BC27B8"/>
    <w:rsid w:val="00BC32A6"/>
    <w:rsid w:val="00BC4511"/>
    <w:rsid w:val="00BD094F"/>
    <w:rsid w:val="00BD13B7"/>
    <w:rsid w:val="00BD4866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380A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4F6E"/>
    <w:rsid w:val="00C35157"/>
    <w:rsid w:val="00C352CB"/>
    <w:rsid w:val="00C35C2E"/>
    <w:rsid w:val="00C35EE2"/>
    <w:rsid w:val="00C40ADF"/>
    <w:rsid w:val="00C437CC"/>
    <w:rsid w:val="00C450C8"/>
    <w:rsid w:val="00C50943"/>
    <w:rsid w:val="00C51414"/>
    <w:rsid w:val="00C51A9C"/>
    <w:rsid w:val="00C563B9"/>
    <w:rsid w:val="00C5654C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73817"/>
    <w:rsid w:val="00C812E2"/>
    <w:rsid w:val="00C81B65"/>
    <w:rsid w:val="00C83BEB"/>
    <w:rsid w:val="00C90CF0"/>
    <w:rsid w:val="00C928B0"/>
    <w:rsid w:val="00C92EB6"/>
    <w:rsid w:val="00C94070"/>
    <w:rsid w:val="00C940F6"/>
    <w:rsid w:val="00C97E3B"/>
    <w:rsid w:val="00CA76C1"/>
    <w:rsid w:val="00CA773A"/>
    <w:rsid w:val="00CB009D"/>
    <w:rsid w:val="00CB01AF"/>
    <w:rsid w:val="00CB165F"/>
    <w:rsid w:val="00CB188A"/>
    <w:rsid w:val="00CB18E6"/>
    <w:rsid w:val="00CB3B17"/>
    <w:rsid w:val="00CB5351"/>
    <w:rsid w:val="00CB6C98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2FEE"/>
    <w:rsid w:val="00CD3402"/>
    <w:rsid w:val="00CD60B3"/>
    <w:rsid w:val="00CD6EFB"/>
    <w:rsid w:val="00CD7C24"/>
    <w:rsid w:val="00CE1A50"/>
    <w:rsid w:val="00CE2BBE"/>
    <w:rsid w:val="00CE5F90"/>
    <w:rsid w:val="00CE6511"/>
    <w:rsid w:val="00CF1048"/>
    <w:rsid w:val="00CF2374"/>
    <w:rsid w:val="00CF312C"/>
    <w:rsid w:val="00CF493D"/>
    <w:rsid w:val="00CF58C8"/>
    <w:rsid w:val="00D0349A"/>
    <w:rsid w:val="00D035E2"/>
    <w:rsid w:val="00D04F7F"/>
    <w:rsid w:val="00D06531"/>
    <w:rsid w:val="00D074CE"/>
    <w:rsid w:val="00D10463"/>
    <w:rsid w:val="00D12198"/>
    <w:rsid w:val="00D1254C"/>
    <w:rsid w:val="00D13A1C"/>
    <w:rsid w:val="00D13E5C"/>
    <w:rsid w:val="00D1492F"/>
    <w:rsid w:val="00D163D9"/>
    <w:rsid w:val="00D17BBF"/>
    <w:rsid w:val="00D2710C"/>
    <w:rsid w:val="00D2744A"/>
    <w:rsid w:val="00D32276"/>
    <w:rsid w:val="00D32730"/>
    <w:rsid w:val="00D327F3"/>
    <w:rsid w:val="00D33641"/>
    <w:rsid w:val="00D34171"/>
    <w:rsid w:val="00D37CEF"/>
    <w:rsid w:val="00D41BE9"/>
    <w:rsid w:val="00D47411"/>
    <w:rsid w:val="00D51A9B"/>
    <w:rsid w:val="00D53D34"/>
    <w:rsid w:val="00D5482E"/>
    <w:rsid w:val="00D55151"/>
    <w:rsid w:val="00D560EC"/>
    <w:rsid w:val="00D5621A"/>
    <w:rsid w:val="00D622AF"/>
    <w:rsid w:val="00D655FF"/>
    <w:rsid w:val="00D656DE"/>
    <w:rsid w:val="00D666CF"/>
    <w:rsid w:val="00D6694E"/>
    <w:rsid w:val="00D66F3D"/>
    <w:rsid w:val="00D70808"/>
    <w:rsid w:val="00D7592D"/>
    <w:rsid w:val="00D76B52"/>
    <w:rsid w:val="00D7701B"/>
    <w:rsid w:val="00D871EE"/>
    <w:rsid w:val="00D939C3"/>
    <w:rsid w:val="00D9422B"/>
    <w:rsid w:val="00D9532E"/>
    <w:rsid w:val="00D9561C"/>
    <w:rsid w:val="00D95C51"/>
    <w:rsid w:val="00DA047C"/>
    <w:rsid w:val="00DA189B"/>
    <w:rsid w:val="00DA1974"/>
    <w:rsid w:val="00DA21EF"/>
    <w:rsid w:val="00DA3646"/>
    <w:rsid w:val="00DA4C10"/>
    <w:rsid w:val="00DA4D6E"/>
    <w:rsid w:val="00DA5817"/>
    <w:rsid w:val="00DA6D14"/>
    <w:rsid w:val="00DB049B"/>
    <w:rsid w:val="00DB28C5"/>
    <w:rsid w:val="00DB40B8"/>
    <w:rsid w:val="00DB4A49"/>
    <w:rsid w:val="00DB57ED"/>
    <w:rsid w:val="00DC5469"/>
    <w:rsid w:val="00DD0156"/>
    <w:rsid w:val="00DD0523"/>
    <w:rsid w:val="00DD32BB"/>
    <w:rsid w:val="00DD6684"/>
    <w:rsid w:val="00DD75B3"/>
    <w:rsid w:val="00DE4CCA"/>
    <w:rsid w:val="00DE61BB"/>
    <w:rsid w:val="00DE6A3D"/>
    <w:rsid w:val="00DE6EF9"/>
    <w:rsid w:val="00DE6FA3"/>
    <w:rsid w:val="00DE767A"/>
    <w:rsid w:val="00DF0308"/>
    <w:rsid w:val="00DF0C34"/>
    <w:rsid w:val="00DF1382"/>
    <w:rsid w:val="00DF26DC"/>
    <w:rsid w:val="00DF3FCC"/>
    <w:rsid w:val="00DF614A"/>
    <w:rsid w:val="00DF6BA9"/>
    <w:rsid w:val="00DF737C"/>
    <w:rsid w:val="00E053F9"/>
    <w:rsid w:val="00E0792A"/>
    <w:rsid w:val="00E10218"/>
    <w:rsid w:val="00E13C00"/>
    <w:rsid w:val="00E14D56"/>
    <w:rsid w:val="00E17683"/>
    <w:rsid w:val="00E22B7A"/>
    <w:rsid w:val="00E2646B"/>
    <w:rsid w:val="00E270B5"/>
    <w:rsid w:val="00E34D19"/>
    <w:rsid w:val="00E34F58"/>
    <w:rsid w:val="00E35054"/>
    <w:rsid w:val="00E350FF"/>
    <w:rsid w:val="00E36069"/>
    <w:rsid w:val="00E367EE"/>
    <w:rsid w:val="00E43757"/>
    <w:rsid w:val="00E4380B"/>
    <w:rsid w:val="00E441A1"/>
    <w:rsid w:val="00E441D4"/>
    <w:rsid w:val="00E457B0"/>
    <w:rsid w:val="00E46A8D"/>
    <w:rsid w:val="00E46B4A"/>
    <w:rsid w:val="00E63027"/>
    <w:rsid w:val="00E656C8"/>
    <w:rsid w:val="00E66047"/>
    <w:rsid w:val="00E70142"/>
    <w:rsid w:val="00E71863"/>
    <w:rsid w:val="00E74380"/>
    <w:rsid w:val="00E75068"/>
    <w:rsid w:val="00E75371"/>
    <w:rsid w:val="00E874BB"/>
    <w:rsid w:val="00E87A3F"/>
    <w:rsid w:val="00E907DC"/>
    <w:rsid w:val="00E93B49"/>
    <w:rsid w:val="00EA0365"/>
    <w:rsid w:val="00EA06E1"/>
    <w:rsid w:val="00EA3A7A"/>
    <w:rsid w:val="00EA4334"/>
    <w:rsid w:val="00EA6A8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1F4B"/>
    <w:rsid w:val="00ED2FD5"/>
    <w:rsid w:val="00ED36B8"/>
    <w:rsid w:val="00ED3BDA"/>
    <w:rsid w:val="00EE0C50"/>
    <w:rsid w:val="00EE5235"/>
    <w:rsid w:val="00EF3352"/>
    <w:rsid w:val="00EF360A"/>
    <w:rsid w:val="00EF3EF9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6830"/>
    <w:rsid w:val="00F176AE"/>
    <w:rsid w:val="00F20706"/>
    <w:rsid w:val="00F22B77"/>
    <w:rsid w:val="00F23296"/>
    <w:rsid w:val="00F25DD8"/>
    <w:rsid w:val="00F268B6"/>
    <w:rsid w:val="00F278FF"/>
    <w:rsid w:val="00F307B9"/>
    <w:rsid w:val="00F3242C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3440"/>
    <w:rsid w:val="00F553CE"/>
    <w:rsid w:val="00F55FB1"/>
    <w:rsid w:val="00F579DE"/>
    <w:rsid w:val="00F57BB9"/>
    <w:rsid w:val="00F61F7D"/>
    <w:rsid w:val="00F62440"/>
    <w:rsid w:val="00F643A5"/>
    <w:rsid w:val="00F64B55"/>
    <w:rsid w:val="00F67033"/>
    <w:rsid w:val="00F6721A"/>
    <w:rsid w:val="00F72646"/>
    <w:rsid w:val="00F74868"/>
    <w:rsid w:val="00F76371"/>
    <w:rsid w:val="00F8177C"/>
    <w:rsid w:val="00F81E4F"/>
    <w:rsid w:val="00F81F17"/>
    <w:rsid w:val="00F8233F"/>
    <w:rsid w:val="00F82C43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513F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C61C2"/>
    <w:rsid w:val="00FD112D"/>
    <w:rsid w:val="00FD4164"/>
    <w:rsid w:val="00FD7243"/>
    <w:rsid w:val="00FE08A8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aff2">
    <w:name w:val="Σύνδεσμος διαδικτύου"/>
    <w:basedOn w:val="a0"/>
    <w:uiPriority w:val="99"/>
    <w:semiHidden/>
    <w:unhideWhenUsed/>
    <w:rsid w:val="00DF3FCC"/>
    <w:rPr>
      <w:color w:val="0000FF"/>
      <w:u w:val="single"/>
    </w:rPr>
  </w:style>
  <w:style w:type="character" w:customStyle="1" w:styleId="71">
    <w:name w:val="Προεπιλεγμένη γραμματοσειρά7"/>
    <w:rsid w:val="00DA1974"/>
  </w:style>
  <w:style w:type="paragraph" w:customStyle="1" w:styleId="2b">
    <w:name w:val="Απλό κείμενο2"/>
    <w:basedOn w:val="a"/>
    <w:rsid w:val="00B54D80"/>
    <w:rPr>
      <w:rFonts w:ascii="Courier New" w:hAnsi="Courier New" w:cs="Courier New"/>
      <w:kern w:val="1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51C58-CCAD-4FD0-8A2C-4C22BD68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855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5462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2024-11-20T10:29:00Z</cp:lastPrinted>
  <dcterms:created xsi:type="dcterms:W3CDTF">2024-11-19T07:49:00Z</dcterms:created>
  <dcterms:modified xsi:type="dcterms:W3CDTF">2024-11-20T10:30:00Z</dcterms:modified>
</cp:coreProperties>
</file>