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FB51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724FA">
        <w:rPr>
          <w:rFonts w:ascii="Arial" w:eastAsia="Arial" w:hAnsi="Arial" w:cs="Arial"/>
          <w:b/>
          <w:bCs/>
          <w:sz w:val="22"/>
          <w:szCs w:val="22"/>
        </w:rPr>
        <w:t>20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F57D68">
        <w:rPr>
          <w:rFonts w:ascii="Arial" w:eastAsia="Calibri" w:hAnsi="Arial" w:cs="Arial"/>
          <w:b/>
          <w:sz w:val="22"/>
          <w:szCs w:val="22"/>
        </w:rPr>
        <w:t>23489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5045A9">
        <w:rPr>
          <w:rFonts w:ascii="Arial" w:hAnsi="Arial" w:cs="Arial"/>
          <w:sz w:val="22"/>
          <w:szCs w:val="22"/>
        </w:rPr>
        <w:t>40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</w:t>
      </w:r>
      <w:r w:rsidR="005045A9">
        <w:rPr>
          <w:rFonts w:ascii="Arial" w:eastAsia="SimSun" w:hAnsi="Arial" w:cs="Arial"/>
          <w:b/>
          <w:sz w:val="22"/>
          <w:szCs w:val="22"/>
        </w:rPr>
        <w:t>1</w:t>
      </w:r>
      <w:r w:rsidR="00155E1C">
        <w:rPr>
          <w:rFonts w:ascii="Arial" w:eastAsia="SimSun" w:hAnsi="Arial" w:cs="Arial"/>
          <w:b/>
          <w:sz w:val="22"/>
          <w:szCs w:val="22"/>
        </w:rPr>
        <w:t>8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</w:p>
    <w:p w:rsidR="00155E1C" w:rsidRPr="00155E1C" w:rsidRDefault="00155E1C" w:rsidP="00155E1C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155E1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155E1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155E1C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155E1C">
        <w:rPr>
          <w:rFonts w:ascii="Arial" w:hAnsi="Arial" w:cs="Arial"/>
          <w:b/>
          <w:sz w:val="22"/>
          <w:szCs w:val="22"/>
        </w:rPr>
        <w:t>.</w:t>
      </w:r>
    </w:p>
    <w:p w:rsidR="005045A9" w:rsidRPr="005045A9" w:rsidRDefault="005045A9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5045A9">
        <w:rPr>
          <w:rFonts w:ascii="Arial" w:hAnsi="Arial" w:cs="Arial"/>
          <w:sz w:val="22"/>
          <w:szCs w:val="22"/>
        </w:rPr>
        <w:t>15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5045A9">
        <w:rPr>
          <w:rFonts w:ascii="Arial" w:hAnsi="Arial" w:cs="Arial"/>
          <w:sz w:val="22"/>
          <w:szCs w:val="22"/>
        </w:rPr>
        <w:t xml:space="preserve">Παρασκευή </w:t>
      </w:r>
      <w:r w:rsidR="00E22B7A" w:rsidRPr="00120651">
        <w:rPr>
          <w:rFonts w:ascii="Arial" w:hAnsi="Arial" w:cs="Arial"/>
          <w:sz w:val="22"/>
          <w:szCs w:val="22"/>
        </w:rPr>
        <w:t xml:space="preserve"> και, ώρα 1</w:t>
      </w:r>
      <w:r w:rsidR="005045A9">
        <w:rPr>
          <w:rFonts w:ascii="Arial" w:hAnsi="Arial" w:cs="Arial"/>
          <w:sz w:val="22"/>
          <w:szCs w:val="22"/>
        </w:rPr>
        <w:t>2</w:t>
      </w:r>
      <w:r w:rsidR="00E22B7A" w:rsidRPr="00120651">
        <w:rPr>
          <w:rFonts w:ascii="Arial" w:hAnsi="Arial" w:cs="Arial"/>
          <w:sz w:val="22"/>
          <w:szCs w:val="22"/>
        </w:rPr>
        <w:t>.</w:t>
      </w:r>
      <w:r w:rsidR="005045A9">
        <w:rPr>
          <w:rFonts w:ascii="Arial" w:hAnsi="Arial" w:cs="Arial"/>
          <w:sz w:val="22"/>
          <w:szCs w:val="22"/>
        </w:rPr>
        <w:t>30</w:t>
      </w:r>
      <w:r w:rsidR="00E22B7A" w:rsidRPr="00120651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</w:t>
      </w:r>
      <w:r w:rsidR="005045A9">
        <w:rPr>
          <w:rFonts w:ascii="Arial" w:hAnsi="Arial" w:cs="Arial"/>
          <w:sz w:val="22"/>
          <w:szCs w:val="22"/>
        </w:rPr>
        <w:t>806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5045A9">
        <w:rPr>
          <w:rFonts w:ascii="Arial" w:hAnsi="Arial" w:cs="Arial"/>
          <w:sz w:val="22"/>
          <w:szCs w:val="22"/>
        </w:rPr>
        <w:t>1</w:t>
      </w:r>
      <w:r w:rsidR="00D327F3">
        <w:rPr>
          <w:rFonts w:ascii="Arial" w:hAnsi="Arial" w:cs="Arial"/>
          <w:sz w:val="22"/>
          <w:szCs w:val="22"/>
        </w:rPr>
        <w:t>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5045A9">
        <w:rPr>
          <w:rFonts w:ascii="Arial" w:hAnsi="Arial" w:cs="Arial"/>
          <w:sz w:val="22"/>
          <w:szCs w:val="22"/>
        </w:rPr>
        <w:t>5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5045A9">
        <w:rPr>
          <w:rFonts w:ascii="Arial" w:hAnsi="Arial" w:cs="Arial"/>
          <w:sz w:val="22"/>
          <w:szCs w:val="22"/>
        </w:rPr>
        <w:t>πέντε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</w:t>
      </w:r>
      <w:r w:rsidR="005045A9">
        <w:rPr>
          <w:rFonts w:ascii="Arial" w:hAnsi="Arial" w:cs="Arial"/>
          <w:sz w:val="22"/>
          <w:szCs w:val="22"/>
        </w:rPr>
        <w:t>Μίχας Δημήτριος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5045A9">
        <w:rPr>
          <w:rFonts w:ascii="Arial" w:hAnsi="Arial" w:cs="Arial"/>
          <w:sz w:val="22"/>
          <w:szCs w:val="22"/>
        </w:rPr>
        <w:t xml:space="preserve">  2.Ταγκαλέγκας Ιωάννης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045A9">
        <w:rPr>
          <w:rFonts w:ascii="Arial" w:hAnsi="Arial" w:cs="Arial"/>
          <w:sz w:val="22"/>
          <w:szCs w:val="22"/>
        </w:rPr>
        <w:t>Αν και είχαν  νόμιμα προσκληθεί</w:t>
      </w:r>
      <w:r w:rsidR="009E44D7" w:rsidRPr="00120651">
        <w:rPr>
          <w:rFonts w:ascii="Arial" w:hAnsi="Arial" w:cs="Arial"/>
          <w:sz w:val="22"/>
          <w:szCs w:val="22"/>
        </w:rPr>
        <w:t xml:space="preserve">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7433E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E58AA" w:rsidRDefault="000E58AA" w:rsidP="000E58AA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E58AA" w:rsidRPr="00120651" w:rsidRDefault="000E58AA" w:rsidP="000E58A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0E58AA" w:rsidRPr="00155E1C" w:rsidRDefault="000E58AA" w:rsidP="000E58AA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</w:t>
      </w:r>
      <w:r w:rsidRPr="00155E1C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155E1C" w:rsidRPr="00155E1C">
        <w:rPr>
          <w:rFonts w:ascii="Arial" w:eastAsia="Arial" w:hAnsi="Arial" w:cs="Arial"/>
          <w:sz w:val="22"/>
          <w:szCs w:val="22"/>
        </w:rPr>
        <w:t>6</w:t>
      </w:r>
      <w:r w:rsidRPr="00155E1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155E1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155E1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155E1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155E1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155E1C">
        <w:rPr>
          <w:rFonts w:ascii="Arial" w:eastAsia="Arial" w:hAnsi="Arial" w:cs="Arial"/>
          <w:sz w:val="22"/>
          <w:szCs w:val="22"/>
        </w:rPr>
        <w:t>. 22</w:t>
      </w:r>
      <w:r w:rsidR="00155E1C">
        <w:rPr>
          <w:rFonts w:ascii="Arial" w:eastAsia="Arial" w:hAnsi="Arial" w:cs="Arial"/>
          <w:sz w:val="22"/>
          <w:szCs w:val="22"/>
        </w:rPr>
        <w:t>292</w:t>
      </w:r>
      <w:r w:rsidRPr="00155E1C">
        <w:rPr>
          <w:rFonts w:ascii="Arial" w:eastAsia="Arial" w:hAnsi="Arial" w:cs="Arial"/>
          <w:sz w:val="22"/>
          <w:szCs w:val="22"/>
        </w:rPr>
        <w:t>/0</w:t>
      </w:r>
      <w:r w:rsidR="00155E1C">
        <w:rPr>
          <w:rFonts w:ascii="Arial" w:eastAsia="Arial" w:hAnsi="Arial" w:cs="Arial"/>
          <w:sz w:val="22"/>
          <w:szCs w:val="22"/>
        </w:rPr>
        <w:t>4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="00155E1C" w:rsidRPr="009D684B">
        <w:rPr>
          <w:rFonts w:ascii="Arial" w:eastAsia="Arial" w:hAnsi="Arial" w:cs="Arial"/>
          <w:sz w:val="22"/>
          <w:szCs w:val="22"/>
        </w:rPr>
        <w:t>έγγραφ</w:t>
      </w:r>
      <w:r w:rsidR="00155E1C">
        <w:rPr>
          <w:rFonts w:ascii="Arial" w:eastAsia="Arial" w:hAnsi="Arial" w:cs="Arial"/>
          <w:sz w:val="22"/>
          <w:szCs w:val="22"/>
        </w:rPr>
        <w:t xml:space="preserve">ο </w:t>
      </w:r>
      <w:r w:rsidR="00155E1C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155E1C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155E1C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55E1C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155E1C">
        <w:rPr>
          <w:rFonts w:ascii="Arial" w:hAnsi="Arial" w:cs="Arial"/>
          <w:sz w:val="22"/>
          <w:szCs w:val="22"/>
        </w:rPr>
        <w:t xml:space="preserve">  , </w:t>
      </w:r>
      <w:r w:rsidRPr="00155E1C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Pr="00155E1C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155E1C">
        <w:rPr>
          <w:rFonts w:ascii="Arial" w:hAnsi="Arial" w:cs="Arial"/>
          <w:sz w:val="22"/>
          <w:szCs w:val="22"/>
        </w:rPr>
        <w:t>τα παρακάτω:</w:t>
      </w:r>
      <w:r w:rsidRPr="00155E1C">
        <w:rPr>
          <w:rFonts w:ascii="Arial" w:eastAsia="Arial" w:hAnsi="Arial" w:cs="Arial"/>
          <w:sz w:val="22"/>
          <w:szCs w:val="22"/>
        </w:rPr>
        <w:t xml:space="preserve">  </w:t>
      </w:r>
    </w:p>
    <w:p w:rsidR="00155E1C" w:rsidRPr="00155E1C" w:rsidRDefault="00155E1C" w:rsidP="00155E1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155E1C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155E1C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155E1C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155E1C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155E1C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155E1C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155E1C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155E1C" w:rsidRPr="00155E1C" w:rsidRDefault="00155E1C" w:rsidP="00155E1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155E1C" w:rsidRPr="00155E1C" w:rsidRDefault="00155E1C" w:rsidP="00155E1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155E1C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155E1C" w:rsidRPr="00155E1C" w:rsidRDefault="00155E1C" w:rsidP="00155E1C">
      <w:pPr>
        <w:jc w:val="both"/>
        <w:rPr>
          <w:rFonts w:ascii="Arial" w:hAnsi="Arial" w:cs="Arial"/>
        </w:rPr>
      </w:pPr>
      <w:r w:rsidRPr="00155E1C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155E1C" w:rsidRPr="00155E1C" w:rsidRDefault="00155E1C" w:rsidP="00155E1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155E1C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155E1C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155E1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55E1C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155E1C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155E1C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155E1C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155E1C" w:rsidRPr="00155E1C" w:rsidRDefault="00155E1C" w:rsidP="00155E1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155E1C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155E1C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155E1C" w:rsidRPr="00155E1C" w:rsidRDefault="00155E1C" w:rsidP="00155E1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155E1C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155E1C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155E1C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155E1C">
        <w:rPr>
          <w:rFonts w:ascii="Arial" w:hAnsi="Arial" w:cs="Arial"/>
          <w:bCs/>
          <w:i/>
          <w:spacing w:val="-3"/>
          <w:sz w:val="22"/>
          <w:szCs w:val="22"/>
        </w:rPr>
        <w:t xml:space="preserve">06/11/2024,στο ΑΕΡΟΔΡΟΜΙΟ (Αναχώρηση για Ρόδο) , </w:t>
      </w:r>
    </w:p>
    <w:p w:rsidR="00155E1C" w:rsidRPr="00155E1C" w:rsidRDefault="00155E1C" w:rsidP="00155E1C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155E1C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</w:t>
      </w:r>
      <w:bookmarkStart w:id="26" w:name="_Hlk181622516"/>
      <w:r w:rsidRPr="00155E1C">
        <w:rPr>
          <w:rFonts w:ascii="Arial" w:hAnsi="Arial" w:cs="Arial"/>
          <w:bCs/>
          <w:i/>
          <w:spacing w:val="-3"/>
          <w:sz w:val="22"/>
          <w:szCs w:val="22"/>
        </w:rPr>
        <w:t>πρόσκληση</w:t>
      </w:r>
      <w:bookmarkEnd w:id="26"/>
      <w:r w:rsidRPr="00155E1C">
        <w:rPr>
          <w:rFonts w:ascii="Arial" w:hAnsi="Arial" w:cs="Arial"/>
          <w:bCs/>
          <w:i/>
          <w:spacing w:val="-3"/>
          <w:sz w:val="22"/>
          <w:szCs w:val="22"/>
        </w:rPr>
        <w:t xml:space="preserve"> της ΚΕΔΕ. </w:t>
      </w:r>
    </w:p>
    <w:p w:rsidR="00B54D80" w:rsidRPr="00155E1C" w:rsidRDefault="00B54D80" w:rsidP="000E58AA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:rsidR="00B54D80" w:rsidRPr="00B54D80" w:rsidRDefault="00B54D80" w:rsidP="00B54D80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  <w:r w:rsidRPr="00B54D80">
        <w:rPr>
          <w:rFonts w:ascii="Arial" w:hAnsi="Arial" w:cs="Arial"/>
          <w:i/>
          <w:sz w:val="22"/>
          <w:szCs w:val="22"/>
        </w:rPr>
        <w:tab/>
      </w:r>
    </w:p>
    <w:p w:rsidR="00B54D80" w:rsidRPr="00593FEF" w:rsidRDefault="00B54D80" w:rsidP="00B54D80">
      <w:pPr>
        <w:pStyle w:val="2b"/>
        <w:ind w:left="720" w:right="906"/>
        <w:jc w:val="both"/>
        <w:rPr>
          <w:rFonts w:ascii="Arial" w:hAnsi="Arial" w:cs="Arial"/>
        </w:rPr>
      </w:pPr>
      <w:r w:rsidRPr="00593FEF">
        <w:rPr>
          <w:rFonts w:ascii="Arial" w:eastAsia="Arial" w:hAnsi="Arial" w:cs="Arial"/>
          <w:b/>
        </w:rPr>
        <w:t xml:space="preserve"> </w:t>
      </w:r>
    </w:p>
    <w:p w:rsidR="004C13B6" w:rsidRDefault="004C13B6" w:rsidP="004C13B6">
      <w:pPr>
        <w:pStyle w:val="aff0"/>
        <w:jc w:val="both"/>
        <w:rPr>
          <w:rFonts w:asciiTheme="minorHAnsi" w:hAnsiTheme="minorHAnsi" w:cstheme="minorHAnsi"/>
          <w:b/>
        </w:rPr>
      </w:pPr>
    </w:p>
    <w:p w:rsidR="0028316C" w:rsidRPr="00120651" w:rsidRDefault="0028316C" w:rsidP="0028316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155E1C" w:rsidRPr="009D684B" w:rsidRDefault="00155E1C" w:rsidP="00155E1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55E1C" w:rsidRPr="009D684B" w:rsidRDefault="00155E1C" w:rsidP="00155E1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55E1C" w:rsidRPr="009D684B" w:rsidRDefault="00155E1C" w:rsidP="00155E1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155E1C"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292</w:t>
      </w:r>
      <w:r w:rsidRPr="00155E1C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4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155E1C" w:rsidRPr="009D684B" w:rsidRDefault="00155E1C" w:rsidP="00155E1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155E1C" w:rsidRDefault="00155E1C" w:rsidP="00155E1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155E1C" w:rsidRPr="009D684B" w:rsidRDefault="00155E1C" w:rsidP="00155E1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55E1C" w:rsidRPr="009D684B" w:rsidRDefault="00155E1C" w:rsidP="00155E1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155E1C" w:rsidRPr="009D684B" w:rsidRDefault="00155E1C" w:rsidP="00155E1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55E1C" w:rsidRPr="00155E1C" w:rsidRDefault="00155E1C" w:rsidP="00155E1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155E1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155E1C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155E1C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155E1C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155E1C">
        <w:rPr>
          <w:rFonts w:ascii="Arial" w:hAnsi="Arial" w:cs="Arial"/>
          <w:spacing w:val="-3"/>
          <w:sz w:val="22"/>
          <w:szCs w:val="22"/>
        </w:rPr>
        <w:t xml:space="preserve"> </w:t>
      </w:r>
      <w:r w:rsidRPr="00155E1C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155E1C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155E1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55E1C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155E1C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155E1C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σκοπό την </w:t>
      </w:r>
      <w:r w:rsidRPr="00155E1C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155E1C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155E1C">
        <w:rPr>
          <w:rFonts w:ascii="Arial" w:hAnsi="Arial" w:cs="Arial"/>
          <w:bCs/>
          <w:spacing w:val="-3"/>
          <w:sz w:val="22"/>
          <w:szCs w:val="22"/>
        </w:rPr>
        <w:t xml:space="preserve">ΑΘΗΝΑ  </w:t>
      </w:r>
      <w:r w:rsidRPr="00155E1C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155E1C">
        <w:rPr>
          <w:rFonts w:ascii="Arial" w:hAnsi="Arial" w:cs="Arial"/>
          <w:bCs/>
          <w:spacing w:val="-3"/>
          <w:sz w:val="22"/>
          <w:szCs w:val="22"/>
        </w:rPr>
        <w:t xml:space="preserve">06/11/2024  στο ΑΕΡΟΔΡΟΜΙΟ (Αναχώρηση για Ρόδο) , έπειτα από πρόσκληση της ΚΕΔΕ. </w:t>
      </w:r>
    </w:p>
    <w:p w:rsidR="00002099" w:rsidRDefault="00002099" w:rsidP="00155E1C">
      <w:pPr>
        <w:jc w:val="both"/>
        <w:rPr>
          <w:rFonts w:ascii="Arial" w:hAnsi="Arial" w:cs="Arial"/>
          <w:sz w:val="22"/>
          <w:szCs w:val="22"/>
        </w:rPr>
      </w:pPr>
    </w:p>
    <w:p w:rsidR="00155E1C" w:rsidRPr="008C19E4" w:rsidRDefault="00155E1C" w:rsidP="00155E1C">
      <w:pPr>
        <w:jc w:val="both"/>
        <w:rPr>
          <w:rFonts w:ascii="Arial" w:hAnsi="Arial" w:cs="Arial"/>
          <w:sz w:val="22"/>
          <w:szCs w:val="22"/>
        </w:rPr>
      </w:pPr>
    </w:p>
    <w:p w:rsidR="0028316C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</w:t>
      </w:r>
      <w:r w:rsidR="0003209A">
        <w:rPr>
          <w:rFonts w:ascii="Arial" w:hAnsi="Arial" w:cs="Arial"/>
          <w:b/>
          <w:sz w:val="22"/>
          <w:szCs w:val="22"/>
        </w:rPr>
        <w:t>1</w:t>
      </w:r>
      <w:r w:rsidR="00155E1C">
        <w:rPr>
          <w:rFonts w:ascii="Arial" w:hAnsi="Arial" w:cs="Arial"/>
          <w:b/>
          <w:sz w:val="22"/>
          <w:szCs w:val="22"/>
        </w:rPr>
        <w:t>8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570059" w:rsidRDefault="00570059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1443FD" w:rsidRPr="00120651" w:rsidRDefault="001443FD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C63A15">
        <w:rPr>
          <w:rFonts w:ascii="Arial" w:hAnsi="Arial" w:cs="Arial"/>
          <w:sz w:val="22"/>
          <w:szCs w:val="22"/>
        </w:rPr>
        <w:t>20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0F" w:rsidRDefault="00762C0F">
      <w:r>
        <w:separator/>
      </w:r>
    </w:p>
  </w:endnote>
  <w:endnote w:type="continuationSeparator" w:id="0">
    <w:p w:rsidR="00762C0F" w:rsidRDefault="0076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0F" w:rsidRDefault="00762C0F">
      <w:r>
        <w:separator/>
      </w:r>
    </w:p>
  </w:footnote>
  <w:footnote w:type="continuationSeparator" w:id="0">
    <w:p w:rsidR="00762C0F" w:rsidRDefault="00762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2252A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2252A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57D6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2D8E"/>
    <w:multiLevelType w:val="hybridMultilevel"/>
    <w:tmpl w:val="144A9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2D66E2E"/>
    <w:multiLevelType w:val="hybridMultilevel"/>
    <w:tmpl w:val="53D6BF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7"/>
  </w:num>
  <w:num w:numId="8">
    <w:abstractNumId w:val="27"/>
  </w:num>
  <w:num w:numId="9">
    <w:abstractNumId w:val="39"/>
  </w:num>
  <w:num w:numId="10">
    <w:abstractNumId w:val="37"/>
  </w:num>
  <w:num w:numId="11">
    <w:abstractNumId w:val="19"/>
  </w:num>
  <w:num w:numId="12">
    <w:abstractNumId w:val="33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38"/>
  </w:num>
  <w:num w:numId="18">
    <w:abstractNumId w:val="42"/>
  </w:num>
  <w:num w:numId="19">
    <w:abstractNumId w:val="24"/>
  </w:num>
  <w:num w:numId="20">
    <w:abstractNumId w:val="35"/>
  </w:num>
  <w:num w:numId="21">
    <w:abstractNumId w:val="20"/>
  </w:num>
  <w:num w:numId="22">
    <w:abstractNumId w:val="18"/>
  </w:num>
  <w:num w:numId="23">
    <w:abstractNumId w:val="40"/>
  </w:num>
  <w:num w:numId="24">
    <w:abstractNumId w:val="28"/>
  </w:num>
  <w:num w:numId="25">
    <w:abstractNumId w:val="41"/>
  </w:num>
  <w:num w:numId="26">
    <w:abstractNumId w:val="10"/>
  </w:num>
  <w:num w:numId="27">
    <w:abstractNumId w:val="23"/>
  </w:num>
  <w:num w:numId="28">
    <w:abstractNumId w:val="36"/>
  </w:num>
  <w:num w:numId="29">
    <w:abstractNumId w:val="25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0"/>
  </w:num>
  <w:num w:numId="35">
    <w:abstractNumId w:val="29"/>
  </w:num>
  <w:num w:numId="36">
    <w:abstractNumId w:val="15"/>
  </w:num>
  <w:num w:numId="37">
    <w:abstractNumId w:val="22"/>
  </w:num>
  <w:num w:numId="38">
    <w:abstractNumId w:val="34"/>
  </w:num>
  <w:num w:numId="39">
    <w:abstractNumId w:val="32"/>
  </w:num>
  <w:num w:numId="40">
    <w:abstractNumId w:val="11"/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08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99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09A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6AB"/>
    <w:rsid w:val="00096EBA"/>
    <w:rsid w:val="00097687"/>
    <w:rsid w:val="000A09C3"/>
    <w:rsid w:val="000A11B2"/>
    <w:rsid w:val="000A1D62"/>
    <w:rsid w:val="000A253C"/>
    <w:rsid w:val="000A32FA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E58AA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43FD"/>
    <w:rsid w:val="001459CD"/>
    <w:rsid w:val="00145EE5"/>
    <w:rsid w:val="001462E7"/>
    <w:rsid w:val="0014686A"/>
    <w:rsid w:val="00147B2F"/>
    <w:rsid w:val="00152F9C"/>
    <w:rsid w:val="00155779"/>
    <w:rsid w:val="00155E1C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52A0"/>
    <w:rsid w:val="00226747"/>
    <w:rsid w:val="00230681"/>
    <w:rsid w:val="00231876"/>
    <w:rsid w:val="00235A2E"/>
    <w:rsid w:val="002365ED"/>
    <w:rsid w:val="00243A05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77F14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2AB0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85E84"/>
    <w:rsid w:val="003904F6"/>
    <w:rsid w:val="003905E7"/>
    <w:rsid w:val="00390CCB"/>
    <w:rsid w:val="003A03C9"/>
    <w:rsid w:val="003A3152"/>
    <w:rsid w:val="003A370E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0783D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96944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45A9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059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37D6B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4EF2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C062B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434D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2C0F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52FE"/>
    <w:rsid w:val="00785343"/>
    <w:rsid w:val="00786040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39A2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23E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CB"/>
    <w:rsid w:val="00832CF4"/>
    <w:rsid w:val="0083305C"/>
    <w:rsid w:val="00833173"/>
    <w:rsid w:val="00833B73"/>
    <w:rsid w:val="00833E3A"/>
    <w:rsid w:val="00845A82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254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4E4B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89"/>
    <w:rsid w:val="00B44282"/>
    <w:rsid w:val="00B515E5"/>
    <w:rsid w:val="00B5190C"/>
    <w:rsid w:val="00B523B0"/>
    <w:rsid w:val="00B52CAE"/>
    <w:rsid w:val="00B53236"/>
    <w:rsid w:val="00B54D80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3A15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24FA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312C"/>
    <w:rsid w:val="00CF493D"/>
    <w:rsid w:val="00CF58C8"/>
    <w:rsid w:val="00D0349A"/>
    <w:rsid w:val="00D035E2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417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5FF"/>
    <w:rsid w:val="00D656DE"/>
    <w:rsid w:val="00D666CF"/>
    <w:rsid w:val="00D6694E"/>
    <w:rsid w:val="00D66F3D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1382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17683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6B8"/>
    <w:rsid w:val="00ED3BDA"/>
    <w:rsid w:val="00ED53C0"/>
    <w:rsid w:val="00EE0C50"/>
    <w:rsid w:val="00EE5235"/>
    <w:rsid w:val="00EF3352"/>
    <w:rsid w:val="00EF360A"/>
    <w:rsid w:val="00EF3EF9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57D68"/>
    <w:rsid w:val="00F61F7D"/>
    <w:rsid w:val="00F62440"/>
    <w:rsid w:val="00F643A5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  <w:style w:type="paragraph" w:customStyle="1" w:styleId="2b">
    <w:name w:val="Απλό κείμενο2"/>
    <w:basedOn w:val="a"/>
    <w:rsid w:val="00B54D80"/>
    <w:rPr>
      <w:rFonts w:ascii="Courier New" w:hAnsi="Courier New" w:cs="Courier New"/>
      <w:kern w:val="1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64F8-7896-4CB4-B3EA-4DACCE30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5500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2024-08-07T07:06:00Z</cp:lastPrinted>
  <dcterms:created xsi:type="dcterms:W3CDTF">2024-11-19T07:39:00Z</dcterms:created>
  <dcterms:modified xsi:type="dcterms:W3CDTF">2024-11-20T10:28:00Z</dcterms:modified>
</cp:coreProperties>
</file>