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F6ABB" w:rsidRPr="00120651" w:rsidRDefault="00AF6ABB" w:rsidP="00AF6ABB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        ΑΝΑΡΤΗΤΕΑ ΣΤΗ ΔΙΑΥΓΕΙΑ</w:t>
      </w:r>
    </w:p>
    <w:p w:rsidR="00DA047C" w:rsidRPr="00120651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120651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FB513F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5045A9">
        <w:rPr>
          <w:rFonts w:ascii="Arial" w:eastAsia="Arial" w:hAnsi="Arial" w:cs="Arial"/>
          <w:b/>
          <w:bCs/>
          <w:sz w:val="22"/>
          <w:szCs w:val="22"/>
        </w:rPr>
        <w:t>1</w:t>
      </w:r>
      <w:r w:rsidR="001A60FC">
        <w:rPr>
          <w:rFonts w:ascii="Arial" w:eastAsia="Arial" w:hAnsi="Arial" w:cs="Arial"/>
          <w:b/>
          <w:bCs/>
          <w:sz w:val="22"/>
          <w:szCs w:val="22"/>
        </w:rPr>
        <w:t>9</w:t>
      </w:r>
      <w:r w:rsidRPr="00120651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6700E4">
        <w:rPr>
          <w:rFonts w:ascii="Arial" w:eastAsia="Arial" w:hAnsi="Arial" w:cs="Arial"/>
          <w:b/>
          <w:bCs/>
          <w:sz w:val="22"/>
          <w:szCs w:val="22"/>
        </w:rPr>
        <w:t>11</w:t>
      </w:r>
      <w:r w:rsidRPr="00120651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AF6ABB" w:rsidRPr="00120651" w:rsidRDefault="00AF6ABB" w:rsidP="00DA047C">
      <w:pPr>
        <w:autoSpaceDE w:val="0"/>
        <w:rPr>
          <w:rFonts w:ascii="Arial" w:hAnsi="Arial" w:cs="Arial"/>
          <w:sz w:val="22"/>
          <w:szCs w:val="22"/>
        </w:rPr>
      </w:pPr>
      <w:r w:rsidRPr="00120651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                  Αριθ</w:t>
      </w:r>
      <w:r w:rsidRPr="00120651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120651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120651">
        <w:rPr>
          <w:rFonts w:ascii="Arial" w:eastAsia="Calibri" w:hAnsi="Arial" w:cs="Arial"/>
          <w:b/>
          <w:sz w:val="22"/>
          <w:szCs w:val="22"/>
        </w:rPr>
        <w:t xml:space="preserve">.  </w:t>
      </w:r>
      <w:r w:rsidR="00280455">
        <w:rPr>
          <w:rFonts w:ascii="Arial" w:eastAsia="Calibri" w:hAnsi="Arial" w:cs="Arial"/>
          <w:b/>
          <w:sz w:val="22"/>
          <w:szCs w:val="22"/>
        </w:rPr>
        <w:t>23353</w:t>
      </w:r>
    </w:p>
    <w:p w:rsidR="00DA047C" w:rsidRPr="00120651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120651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 w:rsidRPr="00120651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120651">
        <w:rPr>
          <w:rFonts w:ascii="Arial" w:eastAsia="Arial" w:hAnsi="Arial" w:cs="Arial"/>
          <w:b/>
          <w:sz w:val="22"/>
          <w:szCs w:val="22"/>
        </w:rPr>
        <w:t xml:space="preserve">   </w:t>
      </w:r>
      <w:r w:rsidR="003E4A5F" w:rsidRPr="00120651">
        <w:rPr>
          <w:rFonts w:ascii="Arial" w:eastAsia="Arial" w:hAnsi="Arial" w:cs="Arial"/>
          <w:b/>
          <w:sz w:val="22"/>
          <w:szCs w:val="22"/>
        </w:rPr>
        <w:t xml:space="preserve">                         </w:t>
      </w:r>
      <w:r w:rsidR="006E584D" w:rsidRPr="00120651">
        <w:rPr>
          <w:rFonts w:ascii="Arial" w:eastAsia="Arial" w:hAnsi="Arial" w:cs="Arial"/>
          <w:b/>
          <w:sz w:val="22"/>
          <w:szCs w:val="22"/>
        </w:rPr>
        <w:t xml:space="preserve">   </w:t>
      </w:r>
      <w:r w:rsidR="00BD13B7" w:rsidRPr="00120651">
        <w:rPr>
          <w:rFonts w:ascii="Arial" w:eastAsia="Arial" w:hAnsi="Arial" w:cs="Arial"/>
          <w:b/>
          <w:sz w:val="22"/>
          <w:szCs w:val="22"/>
        </w:rPr>
        <w:t xml:space="preserve">     </w:t>
      </w:r>
      <w:r w:rsidR="00305B6A" w:rsidRPr="00120651">
        <w:rPr>
          <w:rFonts w:ascii="Arial" w:eastAsia="Arial" w:hAnsi="Arial" w:cs="Arial"/>
          <w:b/>
          <w:sz w:val="22"/>
          <w:szCs w:val="22"/>
        </w:rPr>
        <w:t xml:space="preserve">  </w:t>
      </w:r>
      <w:r w:rsidR="00BD13B7" w:rsidRPr="00120651">
        <w:rPr>
          <w:rFonts w:ascii="Arial" w:eastAsia="Arial" w:hAnsi="Arial" w:cs="Arial"/>
          <w:b/>
          <w:sz w:val="22"/>
          <w:szCs w:val="22"/>
        </w:rPr>
        <w:t xml:space="preserve"> </w:t>
      </w:r>
      <w:r w:rsidR="0005139B" w:rsidRPr="00120651">
        <w:rPr>
          <w:rFonts w:ascii="Arial" w:eastAsia="Arial" w:hAnsi="Arial" w:cs="Arial"/>
          <w:b/>
          <w:sz w:val="22"/>
          <w:szCs w:val="22"/>
        </w:rPr>
        <w:t xml:space="preserve"> </w:t>
      </w:r>
      <w:r w:rsidR="00231876" w:rsidRPr="00120651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DA047C" w:rsidRPr="00120651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120651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120651" w:rsidRDefault="00DA047C" w:rsidP="00DA4C10">
      <w:pPr>
        <w:pStyle w:val="1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120651">
        <w:rPr>
          <w:rFonts w:ascii="Arial" w:hAnsi="Arial" w:cs="Arial"/>
          <w:sz w:val="22"/>
          <w:szCs w:val="22"/>
        </w:rPr>
        <w:t>αριθμ</w:t>
      </w:r>
      <w:proofErr w:type="spellEnd"/>
      <w:r w:rsidRPr="00120651">
        <w:rPr>
          <w:rFonts w:ascii="Arial" w:hAnsi="Arial" w:cs="Arial"/>
          <w:sz w:val="22"/>
          <w:szCs w:val="22"/>
        </w:rPr>
        <w:t xml:space="preserve">.  </w:t>
      </w:r>
      <w:r w:rsidR="005045A9">
        <w:rPr>
          <w:rFonts w:ascii="Arial" w:hAnsi="Arial" w:cs="Arial"/>
          <w:sz w:val="22"/>
          <w:szCs w:val="22"/>
        </w:rPr>
        <w:t>40</w:t>
      </w:r>
      <w:r w:rsidRPr="00120651">
        <w:rPr>
          <w:rFonts w:ascii="Arial" w:hAnsi="Arial" w:cs="Arial"/>
          <w:sz w:val="22"/>
          <w:szCs w:val="22"/>
          <w:vertAlign w:val="superscript"/>
        </w:rPr>
        <w:t>ης</w:t>
      </w:r>
      <w:r w:rsidRPr="00120651">
        <w:rPr>
          <w:rFonts w:ascii="Arial" w:hAnsi="Arial" w:cs="Arial"/>
          <w:sz w:val="22"/>
          <w:szCs w:val="22"/>
        </w:rPr>
        <w:t xml:space="preserve">  /2024</w:t>
      </w:r>
      <w:r w:rsidRPr="00120651">
        <w:rPr>
          <w:rFonts w:ascii="Arial" w:hAnsi="Arial" w:cs="Arial"/>
          <w:b/>
          <w:sz w:val="22"/>
          <w:szCs w:val="22"/>
        </w:rPr>
        <w:t xml:space="preserve">  </w:t>
      </w:r>
      <w:r w:rsidRPr="00120651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120651">
        <w:rPr>
          <w:rFonts w:ascii="Arial" w:eastAsia="Arial" w:hAnsi="Arial" w:cs="Arial"/>
          <w:sz w:val="22"/>
          <w:szCs w:val="22"/>
        </w:rPr>
        <w:t xml:space="preserve"> </w:t>
      </w:r>
      <w:r w:rsidRPr="00120651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120651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120651" w:rsidRDefault="00DA047C" w:rsidP="00DA047C">
      <w:pPr>
        <w:jc w:val="center"/>
        <w:rPr>
          <w:rFonts w:ascii="Arial" w:eastAsia="SimSun" w:hAnsi="Arial" w:cs="Arial"/>
          <w:sz w:val="22"/>
          <w:szCs w:val="22"/>
        </w:rPr>
      </w:pPr>
      <w:r w:rsidRPr="00120651">
        <w:rPr>
          <w:rFonts w:ascii="Arial" w:hAnsi="Arial" w:cs="Arial"/>
          <w:b/>
          <w:sz w:val="22"/>
          <w:szCs w:val="22"/>
        </w:rPr>
        <w:t>Αριθμός απόφασης</w:t>
      </w:r>
      <w:r w:rsidRPr="00120651">
        <w:rPr>
          <w:rFonts w:ascii="Arial" w:eastAsia="SimSun" w:hAnsi="Arial" w:cs="Arial"/>
          <w:sz w:val="22"/>
          <w:szCs w:val="22"/>
        </w:rPr>
        <w:t xml:space="preserve">  </w:t>
      </w:r>
      <w:r w:rsidR="006700E4">
        <w:rPr>
          <w:rFonts w:ascii="Arial" w:eastAsia="SimSun" w:hAnsi="Arial" w:cs="Arial"/>
          <w:b/>
          <w:sz w:val="22"/>
          <w:szCs w:val="22"/>
        </w:rPr>
        <w:t>4</w:t>
      </w:r>
      <w:r w:rsidR="005045A9">
        <w:rPr>
          <w:rFonts w:ascii="Arial" w:eastAsia="SimSun" w:hAnsi="Arial" w:cs="Arial"/>
          <w:b/>
          <w:sz w:val="22"/>
          <w:szCs w:val="22"/>
        </w:rPr>
        <w:t>16</w:t>
      </w:r>
      <w:r w:rsidRPr="00120651">
        <w:rPr>
          <w:rFonts w:ascii="Arial" w:eastAsia="SimSun" w:hAnsi="Arial" w:cs="Arial"/>
          <w:sz w:val="22"/>
          <w:szCs w:val="22"/>
        </w:rPr>
        <w:t xml:space="preserve">  </w:t>
      </w:r>
    </w:p>
    <w:p w:rsidR="008E312F" w:rsidRDefault="005045A9" w:rsidP="00AB4155">
      <w:pPr>
        <w:jc w:val="both"/>
        <w:rPr>
          <w:rFonts w:ascii="Arial" w:hAnsi="Arial" w:cs="Arial"/>
          <w:b/>
          <w:sz w:val="22"/>
          <w:szCs w:val="22"/>
          <w:lang w:eastAsia="el-GR"/>
        </w:rPr>
      </w:pPr>
      <w:r w:rsidRPr="005045A9">
        <w:rPr>
          <w:rFonts w:ascii="Arial" w:hAnsi="Arial" w:cs="Arial"/>
          <w:b/>
          <w:sz w:val="22"/>
          <w:szCs w:val="22"/>
          <w:lang w:eastAsia="el-GR"/>
        </w:rPr>
        <w:t>Καθορισμός δικαιωμάτων και τελών χρήσης αιθουσών σχολικών κτιρίων για το έτος 2024 και εφεξής.</w:t>
      </w:r>
    </w:p>
    <w:p w:rsidR="005045A9" w:rsidRPr="005045A9" w:rsidRDefault="005045A9" w:rsidP="00AB4155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22B7A" w:rsidRPr="00120651" w:rsidRDefault="00CF2374" w:rsidP="0005139B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</w:t>
      </w:r>
      <w:r w:rsidR="00E22B7A" w:rsidRPr="00120651">
        <w:rPr>
          <w:rFonts w:ascii="Arial" w:hAnsi="Arial" w:cs="Arial"/>
          <w:sz w:val="22"/>
          <w:szCs w:val="22"/>
        </w:rPr>
        <w:t xml:space="preserve">     Στη Λιβαδειά σήμερα  </w:t>
      </w:r>
      <w:r w:rsidR="005045A9">
        <w:rPr>
          <w:rFonts w:ascii="Arial" w:hAnsi="Arial" w:cs="Arial"/>
          <w:sz w:val="22"/>
          <w:szCs w:val="22"/>
        </w:rPr>
        <w:t>15</w:t>
      </w:r>
      <w:r w:rsidR="00144399" w:rsidRPr="00144399">
        <w:rPr>
          <w:rFonts w:ascii="Arial" w:hAnsi="Arial" w:cs="Arial"/>
          <w:sz w:val="22"/>
          <w:szCs w:val="22"/>
          <w:vertAlign w:val="superscript"/>
        </w:rPr>
        <w:t>η</w:t>
      </w:r>
      <w:r w:rsidR="00144399">
        <w:rPr>
          <w:rFonts w:ascii="Arial" w:hAnsi="Arial" w:cs="Arial"/>
          <w:sz w:val="22"/>
          <w:szCs w:val="22"/>
        </w:rPr>
        <w:t xml:space="preserve"> </w:t>
      </w:r>
      <w:r w:rsidR="00E22B7A" w:rsidRPr="00120651">
        <w:rPr>
          <w:rFonts w:ascii="Arial" w:hAnsi="Arial" w:cs="Arial"/>
          <w:sz w:val="22"/>
          <w:szCs w:val="22"/>
        </w:rPr>
        <w:t xml:space="preserve">   </w:t>
      </w:r>
      <w:r w:rsidR="00144399">
        <w:rPr>
          <w:rFonts w:ascii="Arial" w:hAnsi="Arial" w:cs="Arial"/>
          <w:sz w:val="22"/>
          <w:szCs w:val="22"/>
        </w:rPr>
        <w:t>Νοεμβρίου</w:t>
      </w:r>
      <w:r w:rsidR="00E22B7A" w:rsidRPr="00120651">
        <w:rPr>
          <w:rFonts w:ascii="Arial" w:hAnsi="Arial" w:cs="Arial"/>
          <w:sz w:val="22"/>
          <w:szCs w:val="22"/>
        </w:rPr>
        <w:t xml:space="preserve">  2024  ημέρα  </w:t>
      </w:r>
      <w:r w:rsidR="005045A9">
        <w:rPr>
          <w:rFonts w:ascii="Arial" w:hAnsi="Arial" w:cs="Arial"/>
          <w:sz w:val="22"/>
          <w:szCs w:val="22"/>
        </w:rPr>
        <w:t xml:space="preserve">Παρασκευή </w:t>
      </w:r>
      <w:r w:rsidR="00E22B7A" w:rsidRPr="00120651">
        <w:rPr>
          <w:rFonts w:ascii="Arial" w:hAnsi="Arial" w:cs="Arial"/>
          <w:sz w:val="22"/>
          <w:szCs w:val="22"/>
        </w:rPr>
        <w:t xml:space="preserve"> και, ώρα 1</w:t>
      </w:r>
      <w:r w:rsidR="005045A9">
        <w:rPr>
          <w:rFonts w:ascii="Arial" w:hAnsi="Arial" w:cs="Arial"/>
          <w:sz w:val="22"/>
          <w:szCs w:val="22"/>
        </w:rPr>
        <w:t>2</w:t>
      </w:r>
      <w:r w:rsidR="00E22B7A" w:rsidRPr="00120651">
        <w:rPr>
          <w:rFonts w:ascii="Arial" w:hAnsi="Arial" w:cs="Arial"/>
          <w:sz w:val="22"/>
          <w:szCs w:val="22"/>
        </w:rPr>
        <w:t>.</w:t>
      </w:r>
      <w:r w:rsidR="005045A9">
        <w:rPr>
          <w:rFonts w:ascii="Arial" w:hAnsi="Arial" w:cs="Arial"/>
          <w:sz w:val="22"/>
          <w:szCs w:val="22"/>
        </w:rPr>
        <w:t>30</w:t>
      </w:r>
      <w:r w:rsidR="00E22B7A" w:rsidRPr="00120651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="00E22B7A" w:rsidRPr="00120651">
        <w:rPr>
          <w:rFonts w:ascii="Arial" w:hAnsi="Arial" w:cs="Arial"/>
          <w:sz w:val="22"/>
          <w:szCs w:val="22"/>
        </w:rPr>
        <w:t>Λεβαδέων</w:t>
      </w:r>
      <w:proofErr w:type="spellEnd"/>
      <w:r w:rsidR="00E22B7A" w:rsidRPr="00120651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E22B7A" w:rsidRPr="00120651">
        <w:rPr>
          <w:rFonts w:ascii="Arial" w:hAnsi="Arial" w:cs="Arial"/>
          <w:sz w:val="22"/>
          <w:szCs w:val="22"/>
        </w:rPr>
        <w:t>Λεβαδέων</w:t>
      </w:r>
      <w:proofErr w:type="spellEnd"/>
      <w:r w:rsidR="00E22B7A" w:rsidRPr="00120651">
        <w:rPr>
          <w:rFonts w:ascii="Arial" w:hAnsi="Arial" w:cs="Arial"/>
          <w:sz w:val="22"/>
          <w:szCs w:val="22"/>
        </w:rPr>
        <w:t xml:space="preserve"> μετά την από  </w:t>
      </w:r>
      <w:r w:rsidR="00D327F3">
        <w:rPr>
          <w:rFonts w:ascii="Arial" w:hAnsi="Arial" w:cs="Arial"/>
          <w:sz w:val="22"/>
          <w:szCs w:val="22"/>
        </w:rPr>
        <w:t>22</w:t>
      </w:r>
      <w:r w:rsidR="005045A9">
        <w:rPr>
          <w:rFonts w:ascii="Arial" w:hAnsi="Arial" w:cs="Arial"/>
          <w:sz w:val="22"/>
          <w:szCs w:val="22"/>
        </w:rPr>
        <w:t>806</w:t>
      </w:r>
      <w:r w:rsidR="00E22B7A" w:rsidRPr="00120651">
        <w:rPr>
          <w:rFonts w:ascii="Arial" w:hAnsi="Arial" w:cs="Arial"/>
          <w:sz w:val="22"/>
          <w:szCs w:val="22"/>
        </w:rPr>
        <w:t>/</w:t>
      </w:r>
      <w:r w:rsidR="005045A9">
        <w:rPr>
          <w:rFonts w:ascii="Arial" w:hAnsi="Arial" w:cs="Arial"/>
          <w:sz w:val="22"/>
          <w:szCs w:val="22"/>
        </w:rPr>
        <w:t>1</w:t>
      </w:r>
      <w:r w:rsidR="00D327F3">
        <w:rPr>
          <w:rFonts w:ascii="Arial" w:hAnsi="Arial" w:cs="Arial"/>
          <w:sz w:val="22"/>
          <w:szCs w:val="22"/>
        </w:rPr>
        <w:t>1</w:t>
      </w:r>
      <w:r w:rsidR="00E22B7A" w:rsidRPr="00120651">
        <w:rPr>
          <w:rFonts w:ascii="Arial" w:hAnsi="Arial" w:cs="Arial"/>
          <w:sz w:val="22"/>
          <w:szCs w:val="22"/>
        </w:rPr>
        <w:t>-</w:t>
      </w:r>
      <w:r w:rsidR="00D327F3">
        <w:rPr>
          <w:rFonts w:ascii="Arial" w:hAnsi="Arial" w:cs="Arial"/>
          <w:sz w:val="22"/>
          <w:szCs w:val="22"/>
        </w:rPr>
        <w:t>11</w:t>
      </w:r>
      <w:r w:rsidR="00E22B7A" w:rsidRPr="00120651">
        <w:rPr>
          <w:rFonts w:ascii="Arial" w:hAnsi="Arial" w:cs="Arial"/>
          <w:sz w:val="22"/>
          <w:szCs w:val="22"/>
        </w:rPr>
        <w:t xml:space="preserve">-2024 έγγραφη πρόσκληση του  Προέδρου της (Δημάρχου </w:t>
      </w:r>
      <w:proofErr w:type="spellStart"/>
      <w:r w:rsidR="00E22B7A" w:rsidRPr="00120651">
        <w:rPr>
          <w:rFonts w:ascii="Arial" w:hAnsi="Arial" w:cs="Arial"/>
          <w:sz w:val="22"/>
          <w:szCs w:val="22"/>
        </w:rPr>
        <w:t>Λεβαδέων</w:t>
      </w:r>
      <w:proofErr w:type="spellEnd"/>
      <w:r w:rsidR="00E22B7A" w:rsidRPr="00120651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E22B7A" w:rsidRPr="00120651">
        <w:rPr>
          <w:rFonts w:ascii="Arial" w:hAnsi="Arial" w:cs="Arial"/>
          <w:sz w:val="22"/>
          <w:szCs w:val="22"/>
          <w:vertAlign w:val="superscript"/>
        </w:rPr>
        <w:t>Α</w:t>
      </w:r>
      <w:r w:rsidR="00E22B7A" w:rsidRPr="00120651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07433E" w:rsidRPr="009E44D7" w:rsidRDefault="00E22B7A" w:rsidP="0007433E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120651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07433E" w:rsidRPr="00120651">
        <w:rPr>
          <w:rFonts w:ascii="Arial" w:hAnsi="Arial" w:cs="Arial"/>
          <w:sz w:val="22"/>
          <w:szCs w:val="22"/>
        </w:rPr>
        <w:t xml:space="preserve">          </w:t>
      </w:r>
      <w:r w:rsidR="0007433E" w:rsidRPr="009E44D7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              </w:t>
      </w:r>
    </w:p>
    <w:p w:rsidR="0007433E" w:rsidRPr="00120651" w:rsidRDefault="0007433E" w:rsidP="0007433E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9E44D7">
        <w:rPr>
          <w:rFonts w:ascii="Arial" w:hAnsi="Arial" w:cs="Arial"/>
          <w:sz w:val="22"/>
          <w:szCs w:val="22"/>
        </w:rPr>
        <w:t xml:space="preserve">             ήταν  παρόντα  </w:t>
      </w:r>
      <w:r w:rsidR="005045A9">
        <w:rPr>
          <w:rFonts w:ascii="Arial" w:hAnsi="Arial" w:cs="Arial"/>
          <w:sz w:val="22"/>
          <w:szCs w:val="22"/>
        </w:rPr>
        <w:t>5</w:t>
      </w:r>
      <w:r w:rsidRPr="009E44D7">
        <w:rPr>
          <w:rFonts w:ascii="Arial" w:hAnsi="Arial" w:cs="Arial"/>
          <w:sz w:val="22"/>
          <w:szCs w:val="22"/>
        </w:rPr>
        <w:t xml:space="preserve"> (</w:t>
      </w:r>
      <w:r w:rsidR="005045A9">
        <w:rPr>
          <w:rFonts w:ascii="Arial" w:hAnsi="Arial" w:cs="Arial"/>
          <w:sz w:val="22"/>
          <w:szCs w:val="22"/>
        </w:rPr>
        <w:t>πέντε</w:t>
      </w:r>
      <w:r w:rsidRPr="009E44D7">
        <w:rPr>
          <w:rFonts w:ascii="Arial" w:hAnsi="Arial" w:cs="Arial"/>
          <w:sz w:val="22"/>
          <w:szCs w:val="22"/>
        </w:rPr>
        <w:t>)  , ήτοι:</w:t>
      </w:r>
    </w:p>
    <w:p w:rsidR="0007433E" w:rsidRPr="00120651" w:rsidRDefault="0007433E" w:rsidP="0007433E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07433E" w:rsidRPr="00120651" w:rsidRDefault="0007433E" w:rsidP="0007433E">
      <w:pPr>
        <w:jc w:val="both"/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           </w:t>
      </w:r>
      <w:r w:rsidRPr="00120651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9E44D7" w:rsidRDefault="0007433E" w:rsidP="0007433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120651">
        <w:rPr>
          <w:rFonts w:ascii="Arial" w:hAnsi="Arial" w:cs="Arial"/>
          <w:sz w:val="22"/>
          <w:szCs w:val="22"/>
        </w:rPr>
        <w:t xml:space="preserve"> 1. </w:t>
      </w:r>
      <w:proofErr w:type="spellStart"/>
      <w:r w:rsidR="009E44D7" w:rsidRPr="00120651">
        <w:rPr>
          <w:rFonts w:ascii="Arial" w:hAnsi="Arial" w:cs="Arial"/>
          <w:sz w:val="22"/>
          <w:szCs w:val="22"/>
        </w:rPr>
        <w:t>Καραμάνης</w:t>
      </w:r>
      <w:proofErr w:type="spellEnd"/>
      <w:r w:rsidR="009E44D7" w:rsidRPr="00120651">
        <w:rPr>
          <w:rFonts w:ascii="Arial" w:hAnsi="Arial" w:cs="Arial"/>
          <w:sz w:val="22"/>
          <w:szCs w:val="22"/>
        </w:rPr>
        <w:t xml:space="preserve"> Δημήτριος (Πρόεδρος)</w:t>
      </w:r>
      <w:r w:rsidR="006700E4">
        <w:rPr>
          <w:rFonts w:ascii="Arial" w:hAnsi="Arial" w:cs="Arial"/>
          <w:sz w:val="22"/>
          <w:szCs w:val="22"/>
        </w:rPr>
        <w:t xml:space="preserve">                                             1.</w:t>
      </w:r>
      <w:r w:rsidR="005045A9">
        <w:rPr>
          <w:rFonts w:ascii="Arial" w:hAnsi="Arial" w:cs="Arial"/>
          <w:sz w:val="22"/>
          <w:szCs w:val="22"/>
        </w:rPr>
        <w:t>Μίχας Δημήτριος</w:t>
      </w:r>
    </w:p>
    <w:p w:rsidR="009E44D7" w:rsidRDefault="009E44D7" w:rsidP="0007433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</w:t>
      </w:r>
      <w:r w:rsidR="0007433E" w:rsidRPr="00120651"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</w:t>
      </w:r>
      <w:r w:rsidR="006700E4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5045A9">
        <w:rPr>
          <w:rFonts w:ascii="Arial" w:hAnsi="Arial" w:cs="Arial"/>
          <w:sz w:val="22"/>
          <w:szCs w:val="22"/>
        </w:rPr>
        <w:t xml:space="preserve">  2.Ταγκαλέγκας Ιωάννης</w:t>
      </w:r>
    </w:p>
    <w:p w:rsidR="0007433E" w:rsidRPr="00120651" w:rsidRDefault="009E44D7" w:rsidP="0007433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120651">
        <w:rPr>
          <w:rFonts w:ascii="Arial" w:hAnsi="Arial" w:cs="Arial"/>
          <w:sz w:val="22"/>
          <w:szCs w:val="22"/>
        </w:rPr>
        <w:t>Αγνιάδης</w:t>
      </w:r>
      <w:proofErr w:type="spellEnd"/>
      <w:r w:rsidRPr="00120651">
        <w:rPr>
          <w:rFonts w:ascii="Arial" w:hAnsi="Arial" w:cs="Arial"/>
          <w:sz w:val="22"/>
          <w:szCs w:val="22"/>
        </w:rPr>
        <w:t xml:space="preserve">  Παναγιώτης</w:t>
      </w:r>
      <w:r w:rsidR="0007433E" w:rsidRPr="00120651">
        <w:rPr>
          <w:rFonts w:ascii="Arial" w:hAnsi="Arial" w:cs="Arial"/>
          <w:sz w:val="22"/>
          <w:szCs w:val="22"/>
        </w:rPr>
        <w:t xml:space="preserve"> </w:t>
      </w:r>
    </w:p>
    <w:p w:rsidR="0007433E" w:rsidRPr="00120651" w:rsidRDefault="0007433E" w:rsidP="0007433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</w:t>
      </w:r>
      <w:r w:rsidR="009E44D7">
        <w:rPr>
          <w:rFonts w:ascii="Arial" w:hAnsi="Arial" w:cs="Arial"/>
          <w:sz w:val="22"/>
          <w:szCs w:val="22"/>
        </w:rPr>
        <w:t>4</w:t>
      </w:r>
      <w:r w:rsidRPr="00120651">
        <w:rPr>
          <w:rFonts w:ascii="Arial" w:hAnsi="Arial" w:cs="Arial"/>
          <w:sz w:val="22"/>
          <w:szCs w:val="22"/>
        </w:rPr>
        <w:t>.</w:t>
      </w:r>
      <w:r w:rsidR="009E44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00E4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6700E4">
        <w:rPr>
          <w:rFonts w:ascii="Arial" w:hAnsi="Arial" w:cs="Arial"/>
          <w:sz w:val="22"/>
          <w:szCs w:val="22"/>
        </w:rPr>
        <w:t xml:space="preserve"> </w:t>
      </w:r>
      <w:r w:rsidR="009E44D7">
        <w:rPr>
          <w:rFonts w:ascii="Arial" w:hAnsi="Arial" w:cs="Arial"/>
          <w:sz w:val="22"/>
          <w:szCs w:val="22"/>
        </w:rPr>
        <w:t xml:space="preserve"> Χρήστο</w:t>
      </w:r>
      <w:r w:rsidR="006700E4">
        <w:rPr>
          <w:rFonts w:ascii="Arial" w:hAnsi="Arial" w:cs="Arial"/>
          <w:sz w:val="22"/>
          <w:szCs w:val="22"/>
        </w:rPr>
        <w:t>ς</w:t>
      </w:r>
      <w:r w:rsidR="009E44D7" w:rsidRPr="00120651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5045A9">
        <w:rPr>
          <w:rFonts w:ascii="Arial" w:hAnsi="Arial" w:cs="Arial"/>
          <w:sz w:val="22"/>
          <w:szCs w:val="22"/>
        </w:rPr>
        <w:t>Αν και είχαν  νόμιμα προσκληθεί</w:t>
      </w:r>
      <w:r w:rsidR="009E44D7" w:rsidRPr="00120651">
        <w:rPr>
          <w:rFonts w:ascii="Arial" w:hAnsi="Arial" w:cs="Arial"/>
          <w:sz w:val="22"/>
          <w:szCs w:val="22"/>
        </w:rPr>
        <w:t xml:space="preserve">   </w:t>
      </w:r>
      <w:r w:rsidR="009E44D7">
        <w:rPr>
          <w:rFonts w:ascii="Arial" w:hAnsi="Arial" w:cs="Arial"/>
          <w:sz w:val="22"/>
          <w:szCs w:val="22"/>
        </w:rPr>
        <w:t xml:space="preserve">  </w:t>
      </w:r>
      <w:r w:rsidRPr="00120651">
        <w:rPr>
          <w:rFonts w:ascii="Arial" w:hAnsi="Arial" w:cs="Arial"/>
          <w:sz w:val="22"/>
          <w:szCs w:val="22"/>
        </w:rPr>
        <w:t xml:space="preserve">                                                </w:t>
      </w:r>
    </w:p>
    <w:p w:rsidR="0007433E" w:rsidRPr="00120651" w:rsidRDefault="0007433E" w:rsidP="0007433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</w:t>
      </w:r>
      <w:r w:rsidR="009E44D7">
        <w:rPr>
          <w:rFonts w:ascii="Arial" w:hAnsi="Arial" w:cs="Arial"/>
          <w:sz w:val="22"/>
          <w:szCs w:val="22"/>
        </w:rPr>
        <w:t>5</w:t>
      </w:r>
      <w:r w:rsidRPr="00120651">
        <w:rPr>
          <w:rFonts w:ascii="Arial" w:hAnsi="Arial" w:cs="Arial"/>
          <w:sz w:val="22"/>
          <w:szCs w:val="22"/>
        </w:rPr>
        <w:t xml:space="preserve">. </w:t>
      </w:r>
      <w:r w:rsidR="009E44D7">
        <w:rPr>
          <w:rFonts w:ascii="Arial" w:hAnsi="Arial" w:cs="Arial"/>
          <w:sz w:val="22"/>
          <w:szCs w:val="22"/>
        </w:rPr>
        <w:t>Παπαβασιλείου Αικατερίνη</w:t>
      </w:r>
    </w:p>
    <w:p w:rsidR="0007433E" w:rsidRPr="00120651" w:rsidRDefault="0007433E" w:rsidP="0007433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</w:t>
      </w:r>
    </w:p>
    <w:p w:rsidR="0007433E" w:rsidRDefault="0007433E" w:rsidP="0007433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</w:t>
      </w:r>
    </w:p>
    <w:p w:rsidR="00832CF4" w:rsidRDefault="00832CF4" w:rsidP="00832CF4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Στη συνεδρίαση παραβρέθηκε  και ο κύριος </w:t>
      </w:r>
      <w:proofErr w:type="spellStart"/>
      <w:r>
        <w:rPr>
          <w:rFonts w:ascii="Arial" w:hAnsi="Arial" w:cs="Arial"/>
          <w:sz w:val="22"/>
          <w:szCs w:val="22"/>
        </w:rPr>
        <w:t>Αρκουμάνης</w:t>
      </w:r>
      <w:proofErr w:type="spellEnd"/>
      <w:r>
        <w:rPr>
          <w:rFonts w:ascii="Arial" w:hAnsi="Arial" w:cs="Arial"/>
          <w:sz w:val="22"/>
          <w:szCs w:val="22"/>
        </w:rPr>
        <w:t xml:space="preserve">   Πέτρος  - Δημοτικός  Σύμβουλος  Μειοψηφίας της Δημοτικής Παράταξης  ΛΑΪΚΗ ΣΥΣΠΕΙΡΩΣΗ, δυνάμει της 6/2024  Απόφασης του Δημοτικού Συμβουλίου.</w:t>
      </w:r>
    </w:p>
    <w:p w:rsidR="002465A3" w:rsidRPr="00120651" w:rsidRDefault="002465A3" w:rsidP="00832CF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                                      </w:t>
      </w:r>
    </w:p>
    <w:p w:rsidR="00DB40B8" w:rsidRPr="002661F0" w:rsidRDefault="0028316C" w:rsidP="00DB40B8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8316C">
        <w:rPr>
          <w:rFonts w:ascii="Arial" w:hAnsi="Arial" w:cs="Arial"/>
          <w:sz w:val="22"/>
          <w:szCs w:val="22"/>
        </w:rPr>
        <w:t xml:space="preserve">      </w:t>
      </w:r>
      <w:r w:rsidRPr="0028316C">
        <w:rPr>
          <w:rFonts w:ascii="Arial" w:eastAsia="Arial" w:hAnsi="Arial" w:cs="Arial"/>
          <w:sz w:val="22"/>
          <w:szCs w:val="22"/>
        </w:rPr>
        <w:t xml:space="preserve">     Ο Πρόεδρος της Δημοτικής  Επιτροπής εισηγούμενος το  </w:t>
      </w:r>
      <w:r w:rsidR="00832CF4">
        <w:rPr>
          <w:rFonts w:ascii="Arial" w:eastAsia="Arial" w:hAnsi="Arial" w:cs="Arial"/>
          <w:sz w:val="22"/>
          <w:szCs w:val="22"/>
        </w:rPr>
        <w:t>4</w:t>
      </w:r>
      <w:r w:rsidRPr="0028316C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28316C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το   </w:t>
      </w:r>
      <w:proofErr w:type="spellStart"/>
      <w:r w:rsidRPr="0028316C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Pr="0028316C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Pr="0028316C">
        <w:rPr>
          <w:rFonts w:ascii="Arial" w:eastAsia="Arial" w:hAnsi="Arial" w:cs="Arial"/>
          <w:sz w:val="22"/>
          <w:szCs w:val="22"/>
        </w:rPr>
        <w:t>πρωτ</w:t>
      </w:r>
      <w:proofErr w:type="spellEnd"/>
      <w:r w:rsidRPr="0028316C">
        <w:rPr>
          <w:rFonts w:ascii="Arial" w:eastAsia="Arial" w:hAnsi="Arial" w:cs="Arial"/>
          <w:sz w:val="22"/>
          <w:szCs w:val="22"/>
        </w:rPr>
        <w:t>. 2</w:t>
      </w:r>
      <w:r w:rsidR="006E2145">
        <w:rPr>
          <w:rFonts w:ascii="Arial" w:eastAsia="Arial" w:hAnsi="Arial" w:cs="Arial"/>
          <w:sz w:val="22"/>
          <w:szCs w:val="22"/>
        </w:rPr>
        <w:t>2</w:t>
      </w:r>
      <w:r w:rsidR="00832CF4">
        <w:rPr>
          <w:rFonts w:ascii="Arial" w:eastAsia="Arial" w:hAnsi="Arial" w:cs="Arial"/>
          <w:sz w:val="22"/>
          <w:szCs w:val="22"/>
        </w:rPr>
        <w:t>823</w:t>
      </w:r>
      <w:r w:rsidRPr="0028316C">
        <w:rPr>
          <w:rFonts w:ascii="Arial" w:eastAsia="Arial" w:hAnsi="Arial" w:cs="Arial"/>
          <w:sz w:val="22"/>
          <w:szCs w:val="22"/>
        </w:rPr>
        <w:t>/</w:t>
      </w:r>
      <w:r w:rsidR="00832CF4">
        <w:rPr>
          <w:rFonts w:ascii="Arial" w:eastAsia="Arial" w:hAnsi="Arial" w:cs="Arial"/>
          <w:sz w:val="22"/>
          <w:szCs w:val="22"/>
        </w:rPr>
        <w:t>11</w:t>
      </w:r>
      <w:r w:rsidRPr="0028316C">
        <w:rPr>
          <w:rFonts w:ascii="Arial" w:eastAsia="Arial" w:hAnsi="Arial" w:cs="Arial"/>
          <w:sz w:val="22"/>
          <w:szCs w:val="22"/>
        </w:rPr>
        <w:t>-1</w:t>
      </w:r>
      <w:r w:rsidR="00832CF4">
        <w:rPr>
          <w:rFonts w:ascii="Arial" w:eastAsia="Arial" w:hAnsi="Arial" w:cs="Arial"/>
          <w:sz w:val="22"/>
          <w:szCs w:val="22"/>
        </w:rPr>
        <w:t>1</w:t>
      </w:r>
      <w:r w:rsidRPr="0028316C">
        <w:rPr>
          <w:rFonts w:ascii="Arial" w:eastAsia="Arial" w:hAnsi="Arial" w:cs="Arial"/>
          <w:sz w:val="22"/>
          <w:szCs w:val="22"/>
        </w:rPr>
        <w:t xml:space="preserve">-2024 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DB40B8">
        <w:rPr>
          <w:rFonts w:ascii="Arial" w:eastAsia="Arial" w:hAnsi="Arial" w:cs="Arial"/>
          <w:sz w:val="22"/>
          <w:szCs w:val="22"/>
        </w:rPr>
        <w:t>έγγραφο</w:t>
      </w:r>
      <w:r w:rsidR="00DB40B8" w:rsidRPr="008D226F">
        <w:rPr>
          <w:rFonts w:ascii="Arial" w:eastAsia="Arial" w:hAnsi="Arial" w:cs="Arial"/>
          <w:sz w:val="22"/>
          <w:szCs w:val="22"/>
        </w:rPr>
        <w:t xml:space="preserve"> </w:t>
      </w:r>
      <w:r w:rsidR="00FB513F">
        <w:rPr>
          <w:rFonts w:ascii="Arial" w:eastAsia="Verdana" w:hAnsi="Arial" w:cs="Arial"/>
          <w:color w:val="000000"/>
          <w:sz w:val="22"/>
          <w:szCs w:val="22"/>
        </w:rPr>
        <w:t xml:space="preserve">της Διεύθυνσης </w:t>
      </w:r>
      <w:r w:rsidR="00832CF4">
        <w:rPr>
          <w:rFonts w:ascii="Arial" w:eastAsia="Verdana" w:hAnsi="Arial" w:cs="Arial"/>
          <w:color w:val="000000"/>
          <w:sz w:val="22"/>
          <w:szCs w:val="22"/>
        </w:rPr>
        <w:t xml:space="preserve">Κοινωνικής Προστασίας , Παιδείας &amp; Δια Βίου Μάθησης  </w:t>
      </w:r>
      <w:r w:rsidR="00DB40B8" w:rsidRPr="002661F0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="00DB40B8" w:rsidRPr="002661F0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DB40B8" w:rsidRPr="002661F0">
        <w:rPr>
          <w:rFonts w:ascii="Arial" w:hAnsi="Arial" w:cs="Arial"/>
          <w:sz w:val="22"/>
          <w:szCs w:val="22"/>
        </w:rPr>
        <w:t>Λεβαδέων</w:t>
      </w:r>
      <w:proofErr w:type="spellEnd"/>
      <w:r w:rsidR="00DB40B8" w:rsidRPr="002661F0">
        <w:rPr>
          <w:rFonts w:ascii="Arial" w:hAnsi="Arial" w:cs="Arial"/>
          <w:sz w:val="22"/>
          <w:szCs w:val="22"/>
        </w:rPr>
        <w:t xml:space="preserve">  </w:t>
      </w:r>
      <w:r w:rsidR="00FB513F">
        <w:rPr>
          <w:rFonts w:ascii="Arial" w:hAnsi="Arial" w:cs="Arial"/>
          <w:sz w:val="22"/>
          <w:szCs w:val="22"/>
        </w:rPr>
        <w:t xml:space="preserve">, </w:t>
      </w:r>
      <w:r w:rsidR="00DB40B8" w:rsidRPr="002661F0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στο  οποίο</w:t>
      </w:r>
      <w:r w:rsidR="00DB40B8" w:rsidRPr="002661F0">
        <w:rPr>
          <w:rFonts w:ascii="Arial" w:eastAsia="Arial" w:hAnsi="Arial" w:cs="Arial"/>
          <w:sz w:val="22"/>
          <w:szCs w:val="22"/>
        </w:rPr>
        <w:t xml:space="preserve"> αναφέρονται </w:t>
      </w:r>
      <w:r w:rsidR="00DB40B8" w:rsidRPr="002661F0">
        <w:rPr>
          <w:rFonts w:ascii="Arial" w:hAnsi="Arial" w:cs="Arial"/>
          <w:sz w:val="22"/>
          <w:szCs w:val="22"/>
        </w:rPr>
        <w:t>τα παρακάτω:</w:t>
      </w:r>
      <w:r w:rsidR="00DB40B8" w:rsidRPr="002661F0">
        <w:rPr>
          <w:rFonts w:ascii="Arial" w:eastAsia="Arial" w:hAnsi="Arial" w:cs="Arial"/>
          <w:sz w:val="22"/>
          <w:szCs w:val="22"/>
        </w:rPr>
        <w:t xml:space="preserve">  </w:t>
      </w:r>
    </w:p>
    <w:p w:rsidR="00327DFE" w:rsidRPr="00327DFE" w:rsidRDefault="00327DFE" w:rsidP="00327DF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327DFE">
        <w:rPr>
          <w:rFonts w:ascii="Arial" w:hAnsi="Arial" w:cs="Arial"/>
          <w:i/>
          <w:sz w:val="22"/>
          <w:szCs w:val="22"/>
        </w:rPr>
        <w:t xml:space="preserve">Σύμφωνα με το άρθρο 28 του ν. 5056/23: </w:t>
      </w:r>
    </w:p>
    <w:p w:rsidR="00327DFE" w:rsidRPr="00327DFE" w:rsidRDefault="00327DFE" w:rsidP="00327DF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327DFE">
        <w:rPr>
          <w:rFonts w:ascii="Arial" w:hAnsi="Arial" w:cs="Arial"/>
          <w:i/>
          <w:sz w:val="22"/>
          <w:szCs w:val="22"/>
        </w:rPr>
        <w:t xml:space="preserve">«1.Από την 30ή.6.2024 οι αρμοδιότητες των Ν.Π.Δ.Δ. «Σχολικές Επιτροπές» της παρ. 2 του άρθρου 103 του ν. 3852/2010 (Α’ 87) </w:t>
      </w:r>
      <w:r w:rsidRPr="00327DFE">
        <w:rPr>
          <w:rFonts w:ascii="Arial" w:hAnsi="Arial" w:cs="Arial"/>
          <w:b/>
          <w:i/>
          <w:sz w:val="22"/>
          <w:szCs w:val="22"/>
        </w:rPr>
        <w:t>ασκούνται από τον οικείο δήμο.</w:t>
      </w:r>
    </w:p>
    <w:p w:rsidR="00327DFE" w:rsidRPr="00327DFE" w:rsidRDefault="00327DFE" w:rsidP="00327DF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327DFE">
        <w:rPr>
          <w:rFonts w:ascii="Arial" w:hAnsi="Arial" w:cs="Arial"/>
          <w:i/>
          <w:sz w:val="22"/>
          <w:szCs w:val="22"/>
        </w:rPr>
        <w:t xml:space="preserve">Αναφορικά με τη </w:t>
      </w:r>
      <w:r w:rsidRPr="00327DFE">
        <w:rPr>
          <w:rFonts w:ascii="Arial" w:hAnsi="Arial" w:cs="Arial"/>
          <w:b/>
          <w:i/>
          <w:sz w:val="22"/>
          <w:szCs w:val="22"/>
        </w:rPr>
        <w:t>διεξαγωγή εξετάσεων γλωσσομάθειας</w:t>
      </w:r>
      <w:r w:rsidRPr="00327DFE">
        <w:rPr>
          <w:rFonts w:ascii="Arial" w:hAnsi="Arial" w:cs="Arial"/>
          <w:i/>
          <w:sz w:val="22"/>
          <w:szCs w:val="22"/>
        </w:rPr>
        <w:t xml:space="preserve"> που διενεργούνται σε αίθουσες σχολικών κτιρίων , απαιτείται η σύμφωνη γνώμη του Διευθυντή της σχολικής μονάδας και ο καθορισμός πληρωμής του φορέα που διενεργεί εξετάσεις προς τη σχολική μονάδα, για την κάλυψη λειτουργικών αναγκών κατά τη διάρκεια των εξετάσεων.</w:t>
      </w:r>
    </w:p>
    <w:p w:rsidR="00327DFE" w:rsidRPr="00327DFE" w:rsidRDefault="00327DFE" w:rsidP="00327DF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327DFE">
        <w:rPr>
          <w:rFonts w:ascii="Arial" w:hAnsi="Arial" w:cs="Arial"/>
          <w:i/>
          <w:sz w:val="22"/>
          <w:szCs w:val="22"/>
        </w:rPr>
        <w:t>Κάθε χρόνο διενεργεί εξετάσεις:</w:t>
      </w:r>
    </w:p>
    <w:p w:rsidR="00327DFE" w:rsidRPr="00327DFE" w:rsidRDefault="00327DFE" w:rsidP="00327DF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327DFE">
        <w:rPr>
          <w:rFonts w:ascii="Arial" w:hAnsi="Arial" w:cs="Arial"/>
          <w:i/>
          <w:sz w:val="22"/>
          <w:szCs w:val="22"/>
        </w:rPr>
        <w:lastRenderedPageBreak/>
        <w:t>Η Ελληνοαμερικανική Ένωση στο 4</w:t>
      </w:r>
      <w:r w:rsidRPr="00327DFE">
        <w:rPr>
          <w:rFonts w:ascii="Arial" w:hAnsi="Arial" w:cs="Arial"/>
          <w:i/>
          <w:sz w:val="22"/>
          <w:szCs w:val="22"/>
          <w:vertAlign w:val="superscript"/>
        </w:rPr>
        <w:t>ο</w:t>
      </w:r>
      <w:r w:rsidRPr="00327DFE">
        <w:rPr>
          <w:rFonts w:ascii="Arial" w:hAnsi="Arial" w:cs="Arial"/>
          <w:i/>
          <w:sz w:val="22"/>
          <w:szCs w:val="22"/>
        </w:rPr>
        <w:t xml:space="preserve"> Γυμνάσιο Λιβαδειάς, με καταβολή ποσού  120 ευρώ στη σχολική Μονάδα για τα λειτουργικά έξοδα ,</w:t>
      </w:r>
    </w:p>
    <w:p w:rsidR="00327DFE" w:rsidRPr="00327DFE" w:rsidRDefault="00327DFE" w:rsidP="00327DF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327DFE">
        <w:rPr>
          <w:rFonts w:ascii="Arial" w:hAnsi="Arial" w:cs="Arial"/>
          <w:i/>
          <w:sz w:val="22"/>
          <w:szCs w:val="22"/>
        </w:rPr>
        <w:t>Το Γαλλικό Ινστιτούτο στο 9</w:t>
      </w:r>
      <w:r w:rsidRPr="00327DFE">
        <w:rPr>
          <w:rFonts w:ascii="Arial" w:hAnsi="Arial" w:cs="Arial"/>
          <w:i/>
          <w:sz w:val="22"/>
          <w:szCs w:val="22"/>
          <w:vertAlign w:val="superscript"/>
        </w:rPr>
        <w:t>ο</w:t>
      </w:r>
      <w:r w:rsidRPr="00327DFE">
        <w:rPr>
          <w:rFonts w:ascii="Arial" w:hAnsi="Arial" w:cs="Arial"/>
          <w:i/>
          <w:sz w:val="22"/>
          <w:szCs w:val="22"/>
        </w:rPr>
        <w:t xml:space="preserve"> Δημοτικό σχολείο Λιβαδειάς, με καταβολή ποσού  150 ευρώ στη σχολική Μονάδα για τα λειτουργικά έξοδα και </w:t>
      </w:r>
    </w:p>
    <w:p w:rsidR="00327DFE" w:rsidRPr="00327DFE" w:rsidRDefault="00327DFE" w:rsidP="00327DF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327DFE">
        <w:rPr>
          <w:rFonts w:ascii="Arial" w:hAnsi="Arial" w:cs="Arial"/>
          <w:i/>
          <w:sz w:val="22"/>
          <w:szCs w:val="22"/>
        </w:rPr>
        <w:t>Ο Σύλλογος Ιδιοκτητών Κέντρων Ξένων Γλωσσών στο 4</w:t>
      </w:r>
      <w:r w:rsidRPr="00327DFE">
        <w:rPr>
          <w:rFonts w:ascii="Arial" w:hAnsi="Arial" w:cs="Arial"/>
          <w:i/>
          <w:sz w:val="22"/>
          <w:szCs w:val="22"/>
          <w:vertAlign w:val="superscript"/>
        </w:rPr>
        <w:t>ο</w:t>
      </w:r>
      <w:r w:rsidRPr="00327DFE">
        <w:rPr>
          <w:rFonts w:ascii="Arial" w:hAnsi="Arial" w:cs="Arial"/>
          <w:i/>
          <w:sz w:val="22"/>
          <w:szCs w:val="22"/>
        </w:rPr>
        <w:t xml:space="preserve"> Δημοτικό σχολείο Λιβαδειάς, με  καταβολή ποσού  150 ευρώ στη σχολική Μονάδα για τα λειτουργικά έξοδα .</w:t>
      </w:r>
    </w:p>
    <w:p w:rsidR="00327DFE" w:rsidRPr="00327DFE" w:rsidRDefault="00327DFE" w:rsidP="00327DF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327DFE" w:rsidRPr="00327DFE" w:rsidRDefault="00327DFE" w:rsidP="00327DF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327DFE">
        <w:rPr>
          <w:rFonts w:ascii="Arial" w:hAnsi="Arial" w:cs="Arial"/>
          <w:i/>
          <w:sz w:val="22"/>
          <w:szCs w:val="22"/>
        </w:rPr>
        <w:t>Με βάση τα παραπάνω , προτείνουμε όπως καθορίσετε τα τέλη και τα δικαιώματα σε βάρος αυτών που χρησιμοποιούν αίθουσες σχολικών κτιρίων για το έτος 2024 και εφεξής ως παρακάτω:</w:t>
      </w:r>
    </w:p>
    <w:p w:rsidR="00327DFE" w:rsidRPr="00327DFE" w:rsidRDefault="00327DFE" w:rsidP="00327DF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327DFE">
        <w:rPr>
          <w:rFonts w:ascii="Arial" w:hAnsi="Arial" w:cs="Arial"/>
          <w:i/>
          <w:sz w:val="22"/>
          <w:szCs w:val="22"/>
        </w:rPr>
        <w:t>Α) Καταβολή ποσού  120 ευρώ στη σχολική Μονάδα για τα λειτουργικά έξοδα ,από την Ελληνοαμερικανική Ένωση,</w:t>
      </w:r>
    </w:p>
    <w:p w:rsidR="00327DFE" w:rsidRPr="00327DFE" w:rsidRDefault="00327DFE" w:rsidP="00327DF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327DFE">
        <w:rPr>
          <w:rFonts w:ascii="Arial" w:hAnsi="Arial" w:cs="Arial"/>
          <w:i/>
          <w:sz w:val="22"/>
          <w:szCs w:val="22"/>
        </w:rPr>
        <w:t>Β) Καταβολή ποσού  150 ευρώ στη σχολική Μονάδα για τα λειτουργικά έξοδα ,από το Γαλλικό Ινστιτούτο,</w:t>
      </w:r>
    </w:p>
    <w:p w:rsidR="00327DFE" w:rsidRPr="00327DFE" w:rsidRDefault="00327DFE" w:rsidP="00327DF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327DFE">
        <w:rPr>
          <w:rFonts w:ascii="Arial" w:hAnsi="Arial" w:cs="Arial"/>
          <w:i/>
          <w:sz w:val="22"/>
          <w:szCs w:val="22"/>
        </w:rPr>
        <w:t>Γ) Καταβολή ποσού  150 ευρώ στη σχολική Μονάδα για τα λειτουργικά έξοδα ,από το Σύλλογο Ιδιοκτητών Κέντρων Ξένων Γλωσσών</w:t>
      </w:r>
    </w:p>
    <w:p w:rsidR="00327DFE" w:rsidRPr="00327DFE" w:rsidRDefault="00327DFE" w:rsidP="00327DF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327DFE">
        <w:rPr>
          <w:rFonts w:ascii="Arial" w:hAnsi="Arial" w:cs="Arial"/>
          <w:i/>
          <w:sz w:val="22"/>
          <w:szCs w:val="22"/>
        </w:rPr>
        <w:t>Δ) Καταβολή ποσού  150 ευρώ σε οποιαδήποτε  σχολική Μονάδα χρειαστεί να διαθέσει αίθουσες διδασκαλίας για εξεταστικά κέντρα .</w:t>
      </w:r>
    </w:p>
    <w:p w:rsidR="00934E4B" w:rsidRPr="00327DFE" w:rsidRDefault="00934E4B" w:rsidP="00FE08A8">
      <w:pPr>
        <w:jc w:val="both"/>
        <w:rPr>
          <w:rStyle w:val="WW8Num16z3"/>
          <w:rFonts w:ascii="Arial" w:hAnsi="Arial" w:cs="Arial"/>
          <w:i/>
          <w:sz w:val="22"/>
          <w:szCs w:val="22"/>
        </w:rPr>
      </w:pPr>
    </w:p>
    <w:p w:rsidR="0028316C" w:rsidRPr="00120651" w:rsidRDefault="0028316C" w:rsidP="0028316C">
      <w:pPr>
        <w:pStyle w:val="Web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b/>
          <w:bCs/>
          <w:sz w:val="22"/>
          <w:szCs w:val="22"/>
        </w:rPr>
        <w:t xml:space="preserve"> </w:t>
      </w:r>
      <w:r w:rsidRPr="00120651">
        <w:rPr>
          <w:rFonts w:ascii="Arial" w:hAnsi="Arial" w:cs="Arial"/>
          <w:sz w:val="22"/>
          <w:szCs w:val="22"/>
        </w:rPr>
        <w:t xml:space="preserve">  Στη συνέχεια ο Πρόεδρος κάλεσε τα μέλη να αποφασίσουν σχετικά.</w:t>
      </w:r>
    </w:p>
    <w:p w:rsidR="0028316C" w:rsidRPr="00120651" w:rsidRDefault="0028316C" w:rsidP="0028316C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</w:t>
      </w:r>
    </w:p>
    <w:p w:rsidR="0028316C" w:rsidRPr="00120651" w:rsidRDefault="0028316C" w:rsidP="0028316C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     </w:t>
      </w:r>
      <w:r w:rsidRPr="00120651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28316C" w:rsidRPr="00120651" w:rsidRDefault="0028316C" w:rsidP="0028316C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FB513F" w:rsidRPr="00824EAF" w:rsidRDefault="006605C5" w:rsidP="00FB513F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-</w:t>
      </w:r>
      <w:r w:rsidR="00FB513F" w:rsidRPr="00824EA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FB513F" w:rsidRDefault="007C23A0" w:rsidP="00FB513F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-Τις διατάξεις του </w:t>
      </w:r>
      <w:r w:rsidR="00FB513F" w:rsidRPr="00824EAF">
        <w:rPr>
          <w:rFonts w:ascii="Arial" w:hAnsi="Arial" w:cs="Arial"/>
          <w:sz w:val="22"/>
          <w:szCs w:val="22"/>
        </w:rPr>
        <w:t xml:space="preserve">  άρθρου 74</w:t>
      </w:r>
      <w:r w:rsidR="00FB513F" w:rsidRPr="00824EAF">
        <w:rPr>
          <w:rFonts w:ascii="Arial" w:hAnsi="Arial" w:cs="Arial"/>
          <w:sz w:val="22"/>
          <w:szCs w:val="22"/>
          <w:vertAlign w:val="superscript"/>
        </w:rPr>
        <w:t>Α</w:t>
      </w:r>
      <w:r w:rsidR="00FB513F" w:rsidRPr="00824EA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7C23A0" w:rsidRDefault="007C23A0" w:rsidP="00FB513F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-Τις διατάξεις του </w:t>
      </w:r>
      <w:r w:rsidRPr="00824EAF">
        <w:rPr>
          <w:rFonts w:ascii="Arial" w:hAnsi="Arial" w:cs="Arial"/>
          <w:sz w:val="22"/>
          <w:szCs w:val="22"/>
        </w:rPr>
        <w:t xml:space="preserve">  άρθρου</w:t>
      </w:r>
      <w:r>
        <w:rPr>
          <w:rFonts w:ascii="Arial" w:hAnsi="Arial" w:cs="Arial"/>
          <w:sz w:val="22"/>
          <w:szCs w:val="22"/>
        </w:rPr>
        <w:t xml:space="preserve"> 28 του Νόμου 5056/2023</w:t>
      </w:r>
    </w:p>
    <w:p w:rsidR="0003209A" w:rsidRDefault="00822D75" w:rsidP="0003209A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822D75">
        <w:rPr>
          <w:rFonts w:ascii="Arial" w:hAnsi="Arial" w:cs="Arial"/>
          <w:color w:val="000000"/>
          <w:sz w:val="22"/>
          <w:szCs w:val="22"/>
          <w:lang w:eastAsia="el-GR"/>
        </w:rPr>
        <w:t xml:space="preserve"> </w:t>
      </w:r>
      <w:r w:rsidRPr="005E00DD">
        <w:rPr>
          <w:rFonts w:ascii="Arial" w:hAnsi="Arial" w:cs="Arial"/>
          <w:color w:val="000000"/>
          <w:sz w:val="22"/>
          <w:szCs w:val="22"/>
          <w:lang w:eastAsia="el-GR"/>
        </w:rPr>
        <w:t xml:space="preserve">Το με </w:t>
      </w:r>
      <w:proofErr w:type="spellStart"/>
      <w:r w:rsidRPr="005E00DD">
        <w:rPr>
          <w:rFonts w:ascii="Arial" w:hAnsi="Arial" w:cs="Arial"/>
          <w:color w:val="000000"/>
          <w:sz w:val="22"/>
          <w:szCs w:val="22"/>
        </w:rPr>
        <w:t>αρ.πρωτ</w:t>
      </w:r>
      <w:proofErr w:type="spellEnd"/>
      <w:r w:rsidRPr="005E00DD">
        <w:rPr>
          <w:rFonts w:ascii="Arial" w:hAnsi="Arial" w:cs="Arial"/>
          <w:color w:val="000000"/>
          <w:sz w:val="22"/>
          <w:szCs w:val="22"/>
        </w:rPr>
        <w:t xml:space="preserve">. </w:t>
      </w:r>
      <w:r w:rsidR="0003209A" w:rsidRPr="0028316C">
        <w:rPr>
          <w:rFonts w:ascii="Arial" w:eastAsia="Arial" w:hAnsi="Arial" w:cs="Arial"/>
          <w:sz w:val="22"/>
          <w:szCs w:val="22"/>
        </w:rPr>
        <w:t>2</w:t>
      </w:r>
      <w:r w:rsidR="0003209A">
        <w:rPr>
          <w:rFonts w:ascii="Arial" w:eastAsia="Arial" w:hAnsi="Arial" w:cs="Arial"/>
          <w:sz w:val="22"/>
          <w:szCs w:val="22"/>
        </w:rPr>
        <w:t>2823</w:t>
      </w:r>
      <w:r w:rsidR="0003209A" w:rsidRPr="0028316C">
        <w:rPr>
          <w:rFonts w:ascii="Arial" w:eastAsia="Arial" w:hAnsi="Arial" w:cs="Arial"/>
          <w:sz w:val="22"/>
          <w:szCs w:val="22"/>
        </w:rPr>
        <w:t>/</w:t>
      </w:r>
      <w:r w:rsidR="0003209A">
        <w:rPr>
          <w:rFonts w:ascii="Arial" w:eastAsia="Arial" w:hAnsi="Arial" w:cs="Arial"/>
          <w:sz w:val="22"/>
          <w:szCs w:val="22"/>
        </w:rPr>
        <w:t>11</w:t>
      </w:r>
      <w:r w:rsidR="0003209A" w:rsidRPr="0028316C">
        <w:rPr>
          <w:rFonts w:ascii="Arial" w:eastAsia="Arial" w:hAnsi="Arial" w:cs="Arial"/>
          <w:sz w:val="22"/>
          <w:szCs w:val="22"/>
        </w:rPr>
        <w:t>-1</w:t>
      </w:r>
      <w:r w:rsidR="0003209A">
        <w:rPr>
          <w:rFonts w:ascii="Arial" w:eastAsia="Arial" w:hAnsi="Arial" w:cs="Arial"/>
          <w:sz w:val="22"/>
          <w:szCs w:val="22"/>
        </w:rPr>
        <w:t>1</w:t>
      </w:r>
      <w:r w:rsidR="0003209A" w:rsidRPr="0028316C">
        <w:rPr>
          <w:rFonts w:ascii="Arial" w:eastAsia="Arial" w:hAnsi="Arial" w:cs="Arial"/>
          <w:sz w:val="22"/>
          <w:szCs w:val="22"/>
        </w:rPr>
        <w:t xml:space="preserve">-2024 </w:t>
      </w:r>
      <w:r w:rsidR="0003209A">
        <w:rPr>
          <w:rFonts w:ascii="Arial" w:eastAsia="Arial" w:hAnsi="Arial" w:cs="Arial"/>
          <w:sz w:val="22"/>
          <w:szCs w:val="22"/>
        </w:rPr>
        <w:t xml:space="preserve"> έγγραφο</w:t>
      </w:r>
      <w:r w:rsidR="0003209A" w:rsidRPr="008D226F">
        <w:rPr>
          <w:rFonts w:ascii="Arial" w:eastAsia="Arial" w:hAnsi="Arial" w:cs="Arial"/>
          <w:sz w:val="22"/>
          <w:szCs w:val="22"/>
        </w:rPr>
        <w:t xml:space="preserve"> </w:t>
      </w:r>
      <w:r w:rsidR="0003209A">
        <w:rPr>
          <w:rFonts w:ascii="Arial" w:eastAsia="Verdana" w:hAnsi="Arial" w:cs="Arial"/>
          <w:color w:val="000000"/>
          <w:sz w:val="22"/>
          <w:szCs w:val="22"/>
        </w:rPr>
        <w:t xml:space="preserve">της Διεύθυνσης Κοινωνικής Προστασίας , Παιδείας &amp; Δια Βίου Μάθησης  </w:t>
      </w:r>
      <w:r w:rsidR="0003209A" w:rsidRPr="002661F0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="0003209A" w:rsidRPr="002661F0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03209A" w:rsidRPr="002661F0">
        <w:rPr>
          <w:rFonts w:ascii="Arial" w:hAnsi="Arial" w:cs="Arial"/>
          <w:sz w:val="22"/>
          <w:szCs w:val="22"/>
        </w:rPr>
        <w:t>Λεβαδέων</w:t>
      </w:r>
      <w:proofErr w:type="spellEnd"/>
      <w:r w:rsidR="0003209A" w:rsidRPr="002661F0">
        <w:rPr>
          <w:rFonts w:ascii="Arial" w:hAnsi="Arial" w:cs="Arial"/>
          <w:sz w:val="22"/>
          <w:szCs w:val="22"/>
        </w:rPr>
        <w:t xml:space="preserve">  </w:t>
      </w:r>
    </w:p>
    <w:p w:rsidR="00FB513F" w:rsidRPr="008F35DC" w:rsidRDefault="00FB513F" w:rsidP="0003209A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F35DC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  <w:r>
        <w:rPr>
          <w:rFonts w:ascii="Arial" w:hAnsi="Arial" w:cs="Arial"/>
          <w:sz w:val="22"/>
          <w:szCs w:val="22"/>
        </w:rPr>
        <w:t xml:space="preserve"> </w:t>
      </w:r>
    </w:p>
    <w:p w:rsidR="00FB513F" w:rsidRDefault="00FB513F" w:rsidP="00FB513F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-142" w:hanging="4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8F35DC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</w:t>
      </w:r>
    </w:p>
    <w:p w:rsidR="00FB513F" w:rsidRDefault="00FB513F" w:rsidP="00FB513F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-142" w:hanging="432"/>
        <w:jc w:val="both"/>
        <w:rPr>
          <w:rFonts w:ascii="Arial" w:hAnsi="Arial" w:cs="Arial"/>
          <w:sz w:val="22"/>
          <w:szCs w:val="22"/>
        </w:rPr>
      </w:pPr>
    </w:p>
    <w:p w:rsidR="00FB513F" w:rsidRPr="008C19E4" w:rsidRDefault="00FB513F" w:rsidP="00FB513F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-142" w:hanging="432"/>
        <w:jc w:val="both"/>
        <w:rPr>
          <w:rFonts w:ascii="Arial" w:hAnsi="Arial" w:cs="Arial"/>
          <w:sz w:val="22"/>
          <w:szCs w:val="22"/>
        </w:rPr>
      </w:pPr>
    </w:p>
    <w:p w:rsidR="00FB513F" w:rsidRDefault="00FB513F" w:rsidP="00FB513F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  </w:t>
      </w:r>
      <w:r w:rsidRPr="008C19E4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934E4B" w:rsidRDefault="00934E4B" w:rsidP="00FB513F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34E4B" w:rsidRPr="00934E4B" w:rsidRDefault="00934E4B" w:rsidP="00934E4B">
      <w:pPr>
        <w:jc w:val="both"/>
        <w:rPr>
          <w:rFonts w:ascii="Arial" w:hAnsi="Arial" w:cs="Arial"/>
          <w:sz w:val="22"/>
          <w:szCs w:val="22"/>
          <w:lang w:eastAsia="el-GR"/>
        </w:rPr>
      </w:pPr>
      <w:r w:rsidRPr="00934E4B">
        <w:rPr>
          <w:rFonts w:ascii="Arial" w:hAnsi="Arial" w:cs="Arial"/>
          <w:sz w:val="22"/>
          <w:szCs w:val="22"/>
        </w:rPr>
        <w:t xml:space="preserve">Καθορίζει τα </w:t>
      </w:r>
      <w:r w:rsidRPr="00934E4B">
        <w:rPr>
          <w:rFonts w:ascii="Arial" w:hAnsi="Arial" w:cs="Arial"/>
          <w:sz w:val="22"/>
          <w:szCs w:val="22"/>
          <w:lang w:eastAsia="el-GR"/>
        </w:rPr>
        <w:t>δικαιώματα  και τέλη  χρήσης αιθουσών σχολικών κτιρίων για το έτος 2024 και εφεξής ως παρακάτω:</w:t>
      </w:r>
    </w:p>
    <w:p w:rsidR="00FE08A8" w:rsidRPr="008C19E4" w:rsidRDefault="00FE08A8" w:rsidP="00FB513F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2713C" w:rsidRPr="0082713C" w:rsidRDefault="0082713C" w:rsidP="008271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713C">
        <w:rPr>
          <w:rFonts w:ascii="Arial" w:hAnsi="Arial" w:cs="Arial"/>
          <w:sz w:val="22"/>
          <w:szCs w:val="22"/>
        </w:rPr>
        <w:t>Α) Καταβολή ποσού  120 ευρώ στη σχολική Μονάδα για τα λειτουργικά έξοδα ,από την Ελληνοαμερικανική Ένωση</w:t>
      </w:r>
      <w:r>
        <w:rPr>
          <w:rFonts w:ascii="Arial" w:hAnsi="Arial" w:cs="Arial"/>
          <w:sz w:val="22"/>
          <w:szCs w:val="22"/>
        </w:rPr>
        <w:t>.</w:t>
      </w:r>
    </w:p>
    <w:p w:rsidR="0082713C" w:rsidRPr="0082713C" w:rsidRDefault="0082713C" w:rsidP="008271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713C">
        <w:rPr>
          <w:rFonts w:ascii="Arial" w:hAnsi="Arial" w:cs="Arial"/>
          <w:sz w:val="22"/>
          <w:szCs w:val="22"/>
        </w:rPr>
        <w:lastRenderedPageBreak/>
        <w:t>Β) Καταβολή ποσού  150 ευρώ στη σχολική Μονάδα για τα λειτουργικά έξοδα ,από τ</w:t>
      </w:r>
      <w:r>
        <w:rPr>
          <w:rFonts w:ascii="Arial" w:hAnsi="Arial" w:cs="Arial"/>
          <w:sz w:val="22"/>
          <w:szCs w:val="22"/>
        </w:rPr>
        <w:t>ο Γαλλικό Ινστιτούτο.</w:t>
      </w:r>
    </w:p>
    <w:p w:rsidR="0082713C" w:rsidRPr="0082713C" w:rsidRDefault="0082713C" w:rsidP="008271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713C">
        <w:rPr>
          <w:rFonts w:ascii="Arial" w:hAnsi="Arial" w:cs="Arial"/>
          <w:sz w:val="22"/>
          <w:szCs w:val="22"/>
        </w:rPr>
        <w:t>Γ) Καταβολή ποσού  150 ευρώ στη σχολική Μονάδα για τα λειτουργικά έξοδα ,από το Σύλλογο Ιδιοκτητών Κέντρων Ξένων Γλωσσών</w:t>
      </w:r>
      <w:r>
        <w:rPr>
          <w:rFonts w:ascii="Arial" w:hAnsi="Arial" w:cs="Arial"/>
          <w:sz w:val="22"/>
          <w:szCs w:val="22"/>
        </w:rPr>
        <w:t>.</w:t>
      </w:r>
    </w:p>
    <w:p w:rsidR="0082713C" w:rsidRPr="0082713C" w:rsidRDefault="0082713C" w:rsidP="008271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713C">
        <w:rPr>
          <w:rFonts w:ascii="Arial" w:hAnsi="Arial" w:cs="Arial"/>
          <w:sz w:val="22"/>
          <w:szCs w:val="22"/>
        </w:rPr>
        <w:t>Δ) Καταβολή ποσού  150 ευρώ σε οποιαδήποτε  σχολική Μονάδα χρειαστεί να διαθέσει αίθουσες διδασκαλίας για εξεταστικά κέντρα .</w:t>
      </w:r>
    </w:p>
    <w:p w:rsidR="006605C5" w:rsidRPr="000F3B45" w:rsidRDefault="006605C5" w:rsidP="006605C5">
      <w:pPr>
        <w:contextualSpacing/>
        <w:jc w:val="both"/>
        <w:rPr>
          <w:rFonts w:eastAsia="Verdana"/>
          <w:lang w:bidi="hi-IN"/>
        </w:rPr>
      </w:pPr>
    </w:p>
    <w:p w:rsidR="0028316C" w:rsidRPr="00120651" w:rsidRDefault="0028316C" w:rsidP="0028316C">
      <w:pPr>
        <w:spacing w:line="276" w:lineRule="auto"/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28316C" w:rsidRPr="00120651" w:rsidRDefault="0028316C" w:rsidP="0028316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8316C" w:rsidRPr="00120651" w:rsidRDefault="0028316C" w:rsidP="0028316C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Pr="00120651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Pr="00120651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>
        <w:rPr>
          <w:rFonts w:ascii="Arial" w:hAnsi="Arial" w:cs="Arial"/>
          <w:b/>
          <w:sz w:val="22"/>
          <w:szCs w:val="22"/>
        </w:rPr>
        <w:t>4</w:t>
      </w:r>
      <w:r w:rsidR="0003209A">
        <w:rPr>
          <w:rFonts w:ascii="Arial" w:hAnsi="Arial" w:cs="Arial"/>
          <w:b/>
          <w:sz w:val="22"/>
          <w:szCs w:val="22"/>
        </w:rPr>
        <w:t>16</w:t>
      </w:r>
      <w:r w:rsidR="000E4DBE">
        <w:rPr>
          <w:rFonts w:ascii="Arial" w:hAnsi="Arial" w:cs="Arial"/>
          <w:b/>
          <w:sz w:val="22"/>
          <w:szCs w:val="22"/>
        </w:rPr>
        <w:t xml:space="preserve"> </w:t>
      </w:r>
      <w:r w:rsidRPr="00120651">
        <w:rPr>
          <w:rFonts w:ascii="Arial" w:hAnsi="Arial" w:cs="Arial"/>
          <w:b/>
          <w:sz w:val="22"/>
          <w:szCs w:val="22"/>
        </w:rPr>
        <w:t xml:space="preserve">/2024.  </w:t>
      </w:r>
    </w:p>
    <w:p w:rsidR="0028316C" w:rsidRPr="00120651" w:rsidRDefault="0028316C" w:rsidP="0028316C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</w:p>
    <w:p w:rsidR="0028316C" w:rsidRPr="00120651" w:rsidRDefault="0028316C" w:rsidP="0028316C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hAnsi="Arial" w:cs="Arial"/>
          <w:b/>
          <w:sz w:val="22"/>
          <w:szCs w:val="22"/>
        </w:rPr>
        <w:t xml:space="preserve">             Ο </w:t>
      </w:r>
      <w:r w:rsidRPr="00120651">
        <w:rPr>
          <w:rFonts w:ascii="Arial" w:eastAsia="Verdana" w:hAnsi="Arial" w:cs="Arial"/>
          <w:b/>
          <w:kern w:val="1"/>
          <w:sz w:val="22"/>
          <w:szCs w:val="22"/>
          <w:lang w:bidi="hi-IN"/>
        </w:rPr>
        <w:t xml:space="preserve">  ΠΡΟΕΔΡΟΣ</w:t>
      </w:r>
    </w:p>
    <w:p w:rsidR="0028316C" w:rsidRDefault="0028316C" w:rsidP="0028316C">
      <w:pPr>
        <w:tabs>
          <w:tab w:val="left" w:pos="559"/>
          <w:tab w:val="left" w:pos="1555"/>
        </w:tabs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</w:t>
      </w:r>
      <w:r w:rsidRPr="00120651">
        <w:rPr>
          <w:rFonts w:ascii="Arial" w:hAnsi="Arial" w:cs="Arial"/>
          <w:b/>
          <w:sz w:val="22"/>
          <w:szCs w:val="22"/>
        </w:rPr>
        <w:t>ΔΗΜΗΤΡΙΟΣ Κ. ΚΑΡΑΜΑΝΗΣ</w:t>
      </w:r>
    </w:p>
    <w:p w:rsidR="00D666CF" w:rsidRDefault="00D666CF" w:rsidP="0028316C">
      <w:pPr>
        <w:tabs>
          <w:tab w:val="left" w:pos="559"/>
          <w:tab w:val="left" w:pos="1555"/>
        </w:tabs>
        <w:rPr>
          <w:rFonts w:ascii="Arial" w:hAnsi="Arial" w:cs="Arial"/>
          <w:b/>
          <w:sz w:val="22"/>
          <w:szCs w:val="22"/>
        </w:rPr>
      </w:pPr>
    </w:p>
    <w:p w:rsidR="00D666CF" w:rsidRPr="00120651" w:rsidRDefault="00D666CF" w:rsidP="0028316C">
      <w:pPr>
        <w:tabs>
          <w:tab w:val="left" w:pos="559"/>
          <w:tab w:val="left" w:pos="1555"/>
        </w:tabs>
        <w:rPr>
          <w:rFonts w:ascii="Arial" w:hAnsi="Arial" w:cs="Arial"/>
          <w:b/>
          <w:sz w:val="22"/>
          <w:szCs w:val="22"/>
        </w:rPr>
      </w:pPr>
    </w:p>
    <w:p w:rsidR="0028316C" w:rsidRPr="00120651" w:rsidRDefault="0028316C" w:rsidP="0028316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28316C" w:rsidRPr="00120651" w:rsidRDefault="0028316C" w:rsidP="0028316C">
      <w:pPr>
        <w:tabs>
          <w:tab w:val="left" w:pos="559"/>
          <w:tab w:val="left" w:pos="1555"/>
        </w:tabs>
        <w:rPr>
          <w:rFonts w:ascii="Arial" w:hAnsi="Arial" w:cs="Arial"/>
          <w:b/>
          <w:sz w:val="22"/>
          <w:szCs w:val="22"/>
        </w:rPr>
      </w:pPr>
    </w:p>
    <w:p w:rsidR="0028316C" w:rsidRPr="00120651" w:rsidRDefault="0028316C" w:rsidP="0028316C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eastAsia="Arial" w:hAnsi="Arial" w:cs="Arial"/>
          <w:b/>
          <w:sz w:val="22"/>
          <w:szCs w:val="22"/>
        </w:rPr>
        <w:t xml:space="preserve">                </w:t>
      </w:r>
      <w:r w:rsidRPr="00120651">
        <w:rPr>
          <w:rFonts w:ascii="Arial" w:hAnsi="Arial" w:cs="Arial"/>
          <w:b/>
          <w:sz w:val="22"/>
          <w:szCs w:val="22"/>
        </w:rPr>
        <w:t>ΤΑ ΜΕΛΗ</w:t>
      </w:r>
    </w:p>
    <w:p w:rsidR="0028316C" w:rsidRPr="00120651" w:rsidRDefault="0028316C" w:rsidP="002831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1.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</w:t>
      </w:r>
      <w:r w:rsidRPr="00120651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:rsidR="0028316C" w:rsidRPr="00120651" w:rsidRDefault="0028316C" w:rsidP="002831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2  </w:t>
      </w:r>
      <w:proofErr w:type="spellStart"/>
      <w:r w:rsidRPr="00120651">
        <w:rPr>
          <w:rFonts w:ascii="Arial" w:hAnsi="Arial" w:cs="Arial"/>
          <w:sz w:val="22"/>
          <w:szCs w:val="22"/>
        </w:rPr>
        <w:t>Αγνιάδης</w:t>
      </w:r>
      <w:proofErr w:type="spellEnd"/>
      <w:r w:rsidRPr="00120651">
        <w:rPr>
          <w:rFonts w:ascii="Arial" w:hAnsi="Arial" w:cs="Arial"/>
          <w:sz w:val="22"/>
          <w:szCs w:val="22"/>
        </w:rPr>
        <w:t xml:space="preserve"> Παναγιώτης                                                    </w:t>
      </w:r>
    </w:p>
    <w:p w:rsidR="0028316C" w:rsidRPr="00120651" w:rsidRDefault="0028316C" w:rsidP="002831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3.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</w:t>
      </w:r>
    </w:p>
    <w:p w:rsidR="0028316C" w:rsidRDefault="0028316C" w:rsidP="002831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>Παπαβασιλείου Αικατερίνη</w:t>
      </w:r>
    </w:p>
    <w:p w:rsidR="0028316C" w:rsidRPr="00120651" w:rsidRDefault="0028316C" w:rsidP="0028316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     </w:t>
      </w:r>
      <w:r w:rsidRPr="00120651">
        <w:rPr>
          <w:rFonts w:ascii="Arial" w:hAnsi="Arial" w:cs="Arial"/>
          <w:sz w:val="22"/>
          <w:szCs w:val="22"/>
        </w:rPr>
        <w:t xml:space="preserve"> </w:t>
      </w:r>
    </w:p>
    <w:p w:rsidR="0028316C" w:rsidRPr="00120651" w:rsidRDefault="0028316C" w:rsidP="0028316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</w:t>
      </w:r>
      <w:r w:rsidRPr="00120651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28316C" w:rsidRPr="00120651" w:rsidRDefault="0028316C" w:rsidP="0028316C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.                                                                         </w:t>
      </w:r>
    </w:p>
    <w:p w:rsidR="0028316C" w:rsidRPr="00120651" w:rsidRDefault="0028316C" w:rsidP="0028316C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28316C" w:rsidRPr="00BC102B" w:rsidRDefault="0028316C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</w:t>
      </w:r>
      <w:r w:rsidRPr="00BC102B">
        <w:rPr>
          <w:rFonts w:ascii="Arial" w:eastAsia="Arial" w:hAnsi="Arial" w:cs="Arial"/>
          <w:sz w:val="22"/>
          <w:szCs w:val="22"/>
        </w:rPr>
        <w:t>ΠΙΣΤΟ</w:t>
      </w:r>
      <w:r w:rsidRPr="00BC102B">
        <w:rPr>
          <w:rFonts w:ascii="Arial" w:hAnsi="Arial" w:cs="Arial"/>
          <w:sz w:val="22"/>
          <w:szCs w:val="22"/>
        </w:rPr>
        <w:t xml:space="preserve"> ΑΠΟΣΠΑΣΜΑ      </w:t>
      </w:r>
    </w:p>
    <w:p w:rsidR="0028316C" w:rsidRPr="00BC102B" w:rsidRDefault="0028316C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BC102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</w:t>
      </w:r>
      <w:r w:rsidR="005045A9">
        <w:rPr>
          <w:rFonts w:ascii="Arial" w:hAnsi="Arial" w:cs="Arial"/>
          <w:sz w:val="22"/>
          <w:szCs w:val="22"/>
        </w:rPr>
        <w:t>1</w:t>
      </w:r>
      <w:r w:rsidR="001A60FC">
        <w:rPr>
          <w:rFonts w:ascii="Arial" w:hAnsi="Arial" w:cs="Arial"/>
          <w:sz w:val="22"/>
          <w:szCs w:val="22"/>
        </w:rPr>
        <w:t>9</w:t>
      </w:r>
      <w:r w:rsidRPr="00BC102B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>11</w:t>
      </w:r>
      <w:r w:rsidRPr="00BC102B">
        <w:rPr>
          <w:rFonts w:ascii="Arial" w:hAnsi="Arial" w:cs="Arial"/>
          <w:sz w:val="22"/>
          <w:szCs w:val="22"/>
        </w:rPr>
        <w:t>-2024</w:t>
      </w:r>
    </w:p>
    <w:p w:rsidR="0028316C" w:rsidRPr="00BC102B" w:rsidRDefault="0028316C" w:rsidP="0028316C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BC102B">
        <w:rPr>
          <w:rFonts w:ascii="Arial" w:hAnsi="Arial" w:cs="Arial"/>
          <w:sz w:val="22"/>
          <w:szCs w:val="22"/>
        </w:rPr>
        <w:t xml:space="preserve">            </w:t>
      </w:r>
      <w:r w:rsidRPr="00BC102B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28316C" w:rsidRPr="00BC102B" w:rsidRDefault="0028316C" w:rsidP="0028316C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28316C" w:rsidRPr="00BC102B" w:rsidRDefault="0028316C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BC102B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28316C" w:rsidRPr="00BC102B" w:rsidRDefault="0028316C" w:rsidP="0028316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BC102B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</w:t>
      </w:r>
      <w:r w:rsidRPr="00BC102B">
        <w:rPr>
          <w:rFonts w:ascii="Arial" w:hAnsi="Arial" w:cs="Arial"/>
          <w:sz w:val="22"/>
          <w:szCs w:val="22"/>
        </w:rPr>
        <w:t>ΔΗΜΗΤΡΙΟΣ Κ. ΚΑΡΑΜΑΝΗΣ</w:t>
      </w:r>
    </w:p>
    <w:p w:rsidR="0028316C" w:rsidRDefault="0028316C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BC102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sectPr w:rsidR="00235A2E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33B" w:rsidRDefault="0088533B">
      <w:r>
        <w:separator/>
      </w:r>
    </w:p>
  </w:endnote>
  <w:endnote w:type="continuationSeparator" w:id="0">
    <w:p w:rsidR="0088533B" w:rsidRDefault="00885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33B" w:rsidRDefault="0088533B">
      <w:r>
        <w:separator/>
      </w:r>
    </w:p>
  </w:footnote>
  <w:footnote w:type="continuationSeparator" w:id="0">
    <w:p w:rsidR="0088533B" w:rsidRDefault="008853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F06F27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F06F27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80455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5220E2C"/>
    <w:multiLevelType w:val="hybridMultilevel"/>
    <w:tmpl w:val="E03ABCE8"/>
    <w:lvl w:ilvl="0" w:tplc="AD5AC8F6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ascii="Arial" w:eastAsia="Times New Roman" w:hAnsi="Arial" w:cs="Arial"/>
        <w:b w:val="0"/>
      </w:rPr>
    </w:lvl>
    <w:lvl w:ilvl="1" w:tplc="0408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B28F4CC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 w:val="0"/>
      </w:rPr>
    </w:lvl>
    <w:lvl w:ilvl="3" w:tplc="0408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8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8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8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8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8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8">
    <w:nsid w:val="0C670F3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102469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1849640C"/>
    <w:multiLevelType w:val="hybridMultilevel"/>
    <w:tmpl w:val="AEB4CF6A"/>
    <w:lvl w:ilvl="0" w:tplc="5EB8560A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100A3F"/>
    <w:multiLevelType w:val="hybridMultilevel"/>
    <w:tmpl w:val="B010ED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7A6EA9"/>
    <w:multiLevelType w:val="hybridMultilevel"/>
    <w:tmpl w:val="AEB4CF6A"/>
    <w:lvl w:ilvl="0" w:tplc="5EB8560A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877DD4"/>
    <w:multiLevelType w:val="hybridMultilevel"/>
    <w:tmpl w:val="AEB4CF6A"/>
    <w:lvl w:ilvl="0" w:tplc="5EB8560A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9662A5"/>
    <w:multiLevelType w:val="multilevel"/>
    <w:tmpl w:val="2362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2F58074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6">
    <w:nsid w:val="3337076E"/>
    <w:multiLevelType w:val="hybridMultilevel"/>
    <w:tmpl w:val="1A9C3C0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37D707A"/>
    <w:multiLevelType w:val="hybridMultilevel"/>
    <w:tmpl w:val="F77C0E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E40A0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9">
    <w:nsid w:val="376F5D0B"/>
    <w:multiLevelType w:val="hybridMultilevel"/>
    <w:tmpl w:val="779AF4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4D291D"/>
    <w:multiLevelType w:val="multilevel"/>
    <w:tmpl w:val="CE24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>
    <w:nsid w:val="40647C40"/>
    <w:multiLevelType w:val="hybridMultilevel"/>
    <w:tmpl w:val="11DA27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023850"/>
    <w:multiLevelType w:val="hybridMultilevel"/>
    <w:tmpl w:val="EE8AABFC"/>
    <w:lvl w:ilvl="0" w:tplc="0408000B">
      <w:start w:val="25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5F21E3"/>
    <w:multiLevelType w:val="hybridMultilevel"/>
    <w:tmpl w:val="0F7C490E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9D6004"/>
    <w:multiLevelType w:val="hybridMultilevel"/>
    <w:tmpl w:val="AEB4CF6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17E0A19"/>
    <w:multiLevelType w:val="hybridMultilevel"/>
    <w:tmpl w:val="2E04B79A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1DE6761"/>
    <w:multiLevelType w:val="multilevel"/>
    <w:tmpl w:val="D7009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4587E90"/>
    <w:multiLevelType w:val="hybridMultilevel"/>
    <w:tmpl w:val="5DEC913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02B24E9"/>
    <w:multiLevelType w:val="hybridMultilevel"/>
    <w:tmpl w:val="8D846B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4A236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1">
    <w:nsid w:val="63FC0A4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2">
    <w:nsid w:val="65262DE2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5B51BB7"/>
    <w:multiLevelType w:val="hybridMultilevel"/>
    <w:tmpl w:val="C63C9234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>
    <w:nsid w:val="71941827"/>
    <w:multiLevelType w:val="hybridMultilevel"/>
    <w:tmpl w:val="7F6CCAF2"/>
    <w:lvl w:ilvl="0" w:tplc="C756CACC">
      <w:start w:val="2"/>
      <w:numFmt w:val="bullet"/>
      <w:lvlText w:val="-"/>
      <w:lvlJc w:val="left"/>
      <w:pPr>
        <w:ind w:left="702" w:hanging="360"/>
      </w:pPr>
      <w:rPr>
        <w:rFonts w:ascii="Calibri" w:eastAsia="Times New Roman" w:hAnsi="Calibri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5">
    <w:nsid w:val="74AD664D"/>
    <w:multiLevelType w:val="multilevel"/>
    <w:tmpl w:val="D7009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60020FA"/>
    <w:multiLevelType w:val="hybridMultilevel"/>
    <w:tmpl w:val="2E04B79A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B222BBA"/>
    <w:multiLevelType w:val="hybridMultilevel"/>
    <w:tmpl w:val="096E1AF8"/>
    <w:lvl w:ilvl="0" w:tplc="0846A63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A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926717"/>
    <w:multiLevelType w:val="hybridMultilevel"/>
    <w:tmpl w:val="A294A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0"/>
  </w:num>
  <w:num w:numId="7">
    <w:abstractNumId w:val="7"/>
  </w:num>
  <w:num w:numId="8">
    <w:abstractNumId w:val="26"/>
  </w:num>
  <w:num w:numId="9">
    <w:abstractNumId w:val="36"/>
  </w:num>
  <w:num w:numId="10">
    <w:abstractNumId w:val="34"/>
  </w:num>
  <w:num w:numId="11">
    <w:abstractNumId w:val="18"/>
  </w:num>
  <w:num w:numId="12">
    <w:abstractNumId w:val="31"/>
  </w:num>
  <w:num w:numId="13">
    <w:abstractNumId w:val="15"/>
  </w:num>
  <w:num w:numId="14">
    <w:abstractNumId w:val="30"/>
  </w:num>
  <w:num w:numId="15">
    <w:abstractNumId w:val="9"/>
  </w:num>
  <w:num w:numId="16">
    <w:abstractNumId w:val="8"/>
  </w:num>
  <w:num w:numId="17">
    <w:abstractNumId w:val="35"/>
  </w:num>
  <w:num w:numId="18">
    <w:abstractNumId w:val="39"/>
  </w:num>
  <w:num w:numId="19">
    <w:abstractNumId w:val="23"/>
  </w:num>
  <w:num w:numId="20">
    <w:abstractNumId w:val="32"/>
  </w:num>
  <w:num w:numId="21">
    <w:abstractNumId w:val="19"/>
  </w:num>
  <w:num w:numId="22">
    <w:abstractNumId w:val="17"/>
  </w:num>
  <w:num w:numId="23">
    <w:abstractNumId w:val="37"/>
  </w:num>
  <w:num w:numId="24">
    <w:abstractNumId w:val="27"/>
  </w:num>
  <w:num w:numId="25">
    <w:abstractNumId w:val="38"/>
  </w:num>
  <w:num w:numId="26">
    <w:abstractNumId w:val="10"/>
  </w:num>
  <w:num w:numId="27">
    <w:abstractNumId w:val="22"/>
  </w:num>
  <w:num w:numId="28">
    <w:abstractNumId w:val="33"/>
  </w:num>
  <w:num w:numId="29">
    <w:abstractNumId w:val="24"/>
  </w:num>
  <w:num w:numId="30">
    <w:abstractNumId w:val="12"/>
  </w:num>
  <w:num w:numId="31">
    <w:abstractNumId w:val="13"/>
  </w:num>
  <w:num w:numId="32">
    <w:abstractNumId w:val="16"/>
  </w:num>
  <w:num w:numId="33">
    <w:abstractNumId w:val="11"/>
  </w:num>
  <w:num w:numId="34">
    <w:abstractNumId w:val="29"/>
  </w:num>
  <w:num w:numId="35">
    <w:abstractNumId w:val="28"/>
  </w:num>
  <w:num w:numId="36">
    <w:abstractNumId w:val="14"/>
  </w:num>
  <w:num w:numId="37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057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461F"/>
    <w:rsid w:val="000162B2"/>
    <w:rsid w:val="000170D9"/>
    <w:rsid w:val="00017118"/>
    <w:rsid w:val="00017E38"/>
    <w:rsid w:val="00021B29"/>
    <w:rsid w:val="00025B96"/>
    <w:rsid w:val="0003209A"/>
    <w:rsid w:val="0003274D"/>
    <w:rsid w:val="000333AC"/>
    <w:rsid w:val="00033CFA"/>
    <w:rsid w:val="00036294"/>
    <w:rsid w:val="000378B7"/>
    <w:rsid w:val="00037B38"/>
    <w:rsid w:val="000400EB"/>
    <w:rsid w:val="000413CA"/>
    <w:rsid w:val="00041D2A"/>
    <w:rsid w:val="00042132"/>
    <w:rsid w:val="00047131"/>
    <w:rsid w:val="00050311"/>
    <w:rsid w:val="00050E6E"/>
    <w:rsid w:val="0005110F"/>
    <w:rsid w:val="0005139B"/>
    <w:rsid w:val="0005483D"/>
    <w:rsid w:val="00054930"/>
    <w:rsid w:val="00054BF3"/>
    <w:rsid w:val="00054DED"/>
    <w:rsid w:val="00055514"/>
    <w:rsid w:val="000556E3"/>
    <w:rsid w:val="00060CC3"/>
    <w:rsid w:val="00061197"/>
    <w:rsid w:val="000628FA"/>
    <w:rsid w:val="00066288"/>
    <w:rsid w:val="00071FA5"/>
    <w:rsid w:val="00073F74"/>
    <w:rsid w:val="0007433E"/>
    <w:rsid w:val="00082AFD"/>
    <w:rsid w:val="000966AB"/>
    <w:rsid w:val="00096EBA"/>
    <w:rsid w:val="00097687"/>
    <w:rsid w:val="000A09C3"/>
    <w:rsid w:val="000A11B2"/>
    <w:rsid w:val="000A1D62"/>
    <w:rsid w:val="000A253C"/>
    <w:rsid w:val="000A32FA"/>
    <w:rsid w:val="000A4BA8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D2E93"/>
    <w:rsid w:val="000D34B6"/>
    <w:rsid w:val="000D7650"/>
    <w:rsid w:val="000D7671"/>
    <w:rsid w:val="000E0B4A"/>
    <w:rsid w:val="000E1B84"/>
    <w:rsid w:val="000E1EDD"/>
    <w:rsid w:val="000E3782"/>
    <w:rsid w:val="000E4DBE"/>
    <w:rsid w:val="000F1501"/>
    <w:rsid w:val="000F2107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651"/>
    <w:rsid w:val="00120C06"/>
    <w:rsid w:val="00121C89"/>
    <w:rsid w:val="0012312B"/>
    <w:rsid w:val="001234D4"/>
    <w:rsid w:val="00123586"/>
    <w:rsid w:val="00132B33"/>
    <w:rsid w:val="001346AB"/>
    <w:rsid w:val="00135B7B"/>
    <w:rsid w:val="00135C95"/>
    <w:rsid w:val="00136C42"/>
    <w:rsid w:val="00140F51"/>
    <w:rsid w:val="00142E99"/>
    <w:rsid w:val="00144399"/>
    <w:rsid w:val="001459CD"/>
    <w:rsid w:val="00145EE5"/>
    <w:rsid w:val="001462E7"/>
    <w:rsid w:val="0014686A"/>
    <w:rsid w:val="00147B2F"/>
    <w:rsid w:val="00152F9C"/>
    <w:rsid w:val="00155779"/>
    <w:rsid w:val="001569C6"/>
    <w:rsid w:val="001574B4"/>
    <w:rsid w:val="001577EF"/>
    <w:rsid w:val="001579DB"/>
    <w:rsid w:val="00157A71"/>
    <w:rsid w:val="00162B2E"/>
    <w:rsid w:val="00162F0F"/>
    <w:rsid w:val="00164B24"/>
    <w:rsid w:val="00172101"/>
    <w:rsid w:val="0017320C"/>
    <w:rsid w:val="001751EE"/>
    <w:rsid w:val="001753B4"/>
    <w:rsid w:val="00176547"/>
    <w:rsid w:val="001804C8"/>
    <w:rsid w:val="001814B8"/>
    <w:rsid w:val="00181704"/>
    <w:rsid w:val="00182868"/>
    <w:rsid w:val="00190EE2"/>
    <w:rsid w:val="001921AE"/>
    <w:rsid w:val="0019465B"/>
    <w:rsid w:val="00194FDC"/>
    <w:rsid w:val="00196C95"/>
    <w:rsid w:val="001A0161"/>
    <w:rsid w:val="001A126E"/>
    <w:rsid w:val="001A4EF0"/>
    <w:rsid w:val="001A5EB8"/>
    <w:rsid w:val="001A60FC"/>
    <w:rsid w:val="001A7B51"/>
    <w:rsid w:val="001B049F"/>
    <w:rsid w:val="001B2912"/>
    <w:rsid w:val="001B63B1"/>
    <w:rsid w:val="001B7132"/>
    <w:rsid w:val="001C2596"/>
    <w:rsid w:val="001C4920"/>
    <w:rsid w:val="001C5AEC"/>
    <w:rsid w:val="001C615B"/>
    <w:rsid w:val="001C67C9"/>
    <w:rsid w:val="001C7DE3"/>
    <w:rsid w:val="001D2219"/>
    <w:rsid w:val="001D2220"/>
    <w:rsid w:val="001D3152"/>
    <w:rsid w:val="001D4BBB"/>
    <w:rsid w:val="001D5BE9"/>
    <w:rsid w:val="001D61F9"/>
    <w:rsid w:val="001E01CA"/>
    <w:rsid w:val="001E11DA"/>
    <w:rsid w:val="001E1782"/>
    <w:rsid w:val="001E31E8"/>
    <w:rsid w:val="001E4D4C"/>
    <w:rsid w:val="001E7BAD"/>
    <w:rsid w:val="00200158"/>
    <w:rsid w:val="00204658"/>
    <w:rsid w:val="00212892"/>
    <w:rsid w:val="00216E15"/>
    <w:rsid w:val="00220033"/>
    <w:rsid w:val="00220115"/>
    <w:rsid w:val="00223218"/>
    <w:rsid w:val="00226747"/>
    <w:rsid w:val="00230681"/>
    <w:rsid w:val="00231876"/>
    <w:rsid w:val="00235A2E"/>
    <w:rsid w:val="002365ED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77F14"/>
    <w:rsid w:val="00280455"/>
    <w:rsid w:val="0028316C"/>
    <w:rsid w:val="00283B6E"/>
    <w:rsid w:val="0028445A"/>
    <w:rsid w:val="00290882"/>
    <w:rsid w:val="002921D0"/>
    <w:rsid w:val="002963E1"/>
    <w:rsid w:val="0029648E"/>
    <w:rsid w:val="002A4FD5"/>
    <w:rsid w:val="002A56AE"/>
    <w:rsid w:val="002A6ABB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65E4"/>
    <w:rsid w:val="002C7914"/>
    <w:rsid w:val="002D1943"/>
    <w:rsid w:val="002D1997"/>
    <w:rsid w:val="002D284B"/>
    <w:rsid w:val="002D596D"/>
    <w:rsid w:val="002D6C37"/>
    <w:rsid w:val="002D6D3C"/>
    <w:rsid w:val="002E1914"/>
    <w:rsid w:val="002E2279"/>
    <w:rsid w:val="002E24B1"/>
    <w:rsid w:val="002E4DA7"/>
    <w:rsid w:val="002E6F06"/>
    <w:rsid w:val="002F2280"/>
    <w:rsid w:val="002F2717"/>
    <w:rsid w:val="002F2D5A"/>
    <w:rsid w:val="002F30A5"/>
    <w:rsid w:val="003010E7"/>
    <w:rsid w:val="00301399"/>
    <w:rsid w:val="003017C6"/>
    <w:rsid w:val="00301FFE"/>
    <w:rsid w:val="003031B2"/>
    <w:rsid w:val="00304490"/>
    <w:rsid w:val="00305B6A"/>
    <w:rsid w:val="00307DFC"/>
    <w:rsid w:val="00313AD8"/>
    <w:rsid w:val="00317320"/>
    <w:rsid w:val="0032160F"/>
    <w:rsid w:val="003217F0"/>
    <w:rsid w:val="00321BC2"/>
    <w:rsid w:val="0032279B"/>
    <w:rsid w:val="003234B1"/>
    <w:rsid w:val="00323B49"/>
    <w:rsid w:val="00324A25"/>
    <w:rsid w:val="00325764"/>
    <w:rsid w:val="00327DFE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569CD"/>
    <w:rsid w:val="00360996"/>
    <w:rsid w:val="00362B23"/>
    <w:rsid w:val="00363CA6"/>
    <w:rsid w:val="003649AB"/>
    <w:rsid w:val="003666A6"/>
    <w:rsid w:val="00366732"/>
    <w:rsid w:val="00371783"/>
    <w:rsid w:val="00376B19"/>
    <w:rsid w:val="003811DD"/>
    <w:rsid w:val="003815F0"/>
    <w:rsid w:val="003818B2"/>
    <w:rsid w:val="003837E0"/>
    <w:rsid w:val="00384268"/>
    <w:rsid w:val="003904F6"/>
    <w:rsid w:val="003905E7"/>
    <w:rsid w:val="00390CCB"/>
    <w:rsid w:val="003A03C9"/>
    <w:rsid w:val="003A3152"/>
    <w:rsid w:val="003A3A70"/>
    <w:rsid w:val="003A48F2"/>
    <w:rsid w:val="003A4C37"/>
    <w:rsid w:val="003A506C"/>
    <w:rsid w:val="003A6047"/>
    <w:rsid w:val="003A66D9"/>
    <w:rsid w:val="003A6798"/>
    <w:rsid w:val="003A6B6D"/>
    <w:rsid w:val="003A7EAF"/>
    <w:rsid w:val="003B1D59"/>
    <w:rsid w:val="003B3250"/>
    <w:rsid w:val="003B3429"/>
    <w:rsid w:val="003B5930"/>
    <w:rsid w:val="003B61B6"/>
    <w:rsid w:val="003C235F"/>
    <w:rsid w:val="003C38EA"/>
    <w:rsid w:val="003C4801"/>
    <w:rsid w:val="003C4A02"/>
    <w:rsid w:val="003C75A2"/>
    <w:rsid w:val="003C79BD"/>
    <w:rsid w:val="003D26A1"/>
    <w:rsid w:val="003D3232"/>
    <w:rsid w:val="003D36C5"/>
    <w:rsid w:val="003D4108"/>
    <w:rsid w:val="003D6398"/>
    <w:rsid w:val="003D7E15"/>
    <w:rsid w:val="003E3562"/>
    <w:rsid w:val="003E46A0"/>
    <w:rsid w:val="003E4A5F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1508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754"/>
    <w:rsid w:val="00435B19"/>
    <w:rsid w:val="00435BEF"/>
    <w:rsid w:val="00435CEC"/>
    <w:rsid w:val="00436E0B"/>
    <w:rsid w:val="0044667E"/>
    <w:rsid w:val="00446B60"/>
    <w:rsid w:val="00446F04"/>
    <w:rsid w:val="0045210B"/>
    <w:rsid w:val="00453D11"/>
    <w:rsid w:val="004600E1"/>
    <w:rsid w:val="004601C6"/>
    <w:rsid w:val="004650CA"/>
    <w:rsid w:val="00475FD3"/>
    <w:rsid w:val="00476DAD"/>
    <w:rsid w:val="004776C1"/>
    <w:rsid w:val="00477A14"/>
    <w:rsid w:val="004812C2"/>
    <w:rsid w:val="00481423"/>
    <w:rsid w:val="004825AE"/>
    <w:rsid w:val="00482DC2"/>
    <w:rsid w:val="00482F7A"/>
    <w:rsid w:val="0048586E"/>
    <w:rsid w:val="00486A4C"/>
    <w:rsid w:val="00486FB6"/>
    <w:rsid w:val="004872DF"/>
    <w:rsid w:val="004901FD"/>
    <w:rsid w:val="00495AB0"/>
    <w:rsid w:val="00496944"/>
    <w:rsid w:val="004A1BA1"/>
    <w:rsid w:val="004A27CE"/>
    <w:rsid w:val="004A4FD6"/>
    <w:rsid w:val="004A6A11"/>
    <w:rsid w:val="004A6ABB"/>
    <w:rsid w:val="004B06B4"/>
    <w:rsid w:val="004B2C20"/>
    <w:rsid w:val="004B2E58"/>
    <w:rsid w:val="004B46A4"/>
    <w:rsid w:val="004B7126"/>
    <w:rsid w:val="004C039F"/>
    <w:rsid w:val="004C13B6"/>
    <w:rsid w:val="004C27B5"/>
    <w:rsid w:val="004C78AF"/>
    <w:rsid w:val="004D22B1"/>
    <w:rsid w:val="004E09A9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4F68B8"/>
    <w:rsid w:val="004F7A8A"/>
    <w:rsid w:val="004F7DC0"/>
    <w:rsid w:val="005045A9"/>
    <w:rsid w:val="00505623"/>
    <w:rsid w:val="00507FE0"/>
    <w:rsid w:val="005109CE"/>
    <w:rsid w:val="00512C20"/>
    <w:rsid w:val="005178E5"/>
    <w:rsid w:val="00520FA4"/>
    <w:rsid w:val="00526082"/>
    <w:rsid w:val="0052635A"/>
    <w:rsid w:val="0052681C"/>
    <w:rsid w:val="00526B61"/>
    <w:rsid w:val="005308B7"/>
    <w:rsid w:val="00533871"/>
    <w:rsid w:val="00533BF0"/>
    <w:rsid w:val="00534BAD"/>
    <w:rsid w:val="00536464"/>
    <w:rsid w:val="00537494"/>
    <w:rsid w:val="0054173F"/>
    <w:rsid w:val="00542336"/>
    <w:rsid w:val="00542A22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3EF"/>
    <w:rsid w:val="00570B15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A4F"/>
    <w:rsid w:val="005A2D19"/>
    <w:rsid w:val="005A374A"/>
    <w:rsid w:val="005A44FF"/>
    <w:rsid w:val="005A5200"/>
    <w:rsid w:val="005A565F"/>
    <w:rsid w:val="005A5B6B"/>
    <w:rsid w:val="005A7C2D"/>
    <w:rsid w:val="005B145F"/>
    <w:rsid w:val="005B55CE"/>
    <w:rsid w:val="005C3529"/>
    <w:rsid w:val="005C44F5"/>
    <w:rsid w:val="005C487E"/>
    <w:rsid w:val="005C56F0"/>
    <w:rsid w:val="005C6695"/>
    <w:rsid w:val="005D1302"/>
    <w:rsid w:val="005D13B1"/>
    <w:rsid w:val="005D13CA"/>
    <w:rsid w:val="005D1717"/>
    <w:rsid w:val="005D2212"/>
    <w:rsid w:val="005D264F"/>
    <w:rsid w:val="005D3AEE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3E10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06D"/>
    <w:rsid w:val="00631478"/>
    <w:rsid w:val="00633DED"/>
    <w:rsid w:val="006348A7"/>
    <w:rsid w:val="00635B28"/>
    <w:rsid w:val="006379F2"/>
    <w:rsid w:val="006423E5"/>
    <w:rsid w:val="0064327A"/>
    <w:rsid w:val="00644FC1"/>
    <w:rsid w:val="00645374"/>
    <w:rsid w:val="006455C7"/>
    <w:rsid w:val="006525D3"/>
    <w:rsid w:val="0065260F"/>
    <w:rsid w:val="006552D0"/>
    <w:rsid w:val="006557F3"/>
    <w:rsid w:val="0065622C"/>
    <w:rsid w:val="00656B89"/>
    <w:rsid w:val="0065729B"/>
    <w:rsid w:val="00657A64"/>
    <w:rsid w:val="006605C5"/>
    <w:rsid w:val="006628A0"/>
    <w:rsid w:val="00663A0C"/>
    <w:rsid w:val="00666FC9"/>
    <w:rsid w:val="00667FD1"/>
    <w:rsid w:val="006700E4"/>
    <w:rsid w:val="00673873"/>
    <w:rsid w:val="00676AFC"/>
    <w:rsid w:val="006908AC"/>
    <w:rsid w:val="006931C4"/>
    <w:rsid w:val="00693E4C"/>
    <w:rsid w:val="006A1821"/>
    <w:rsid w:val="006A654E"/>
    <w:rsid w:val="006B32FA"/>
    <w:rsid w:val="006B65CF"/>
    <w:rsid w:val="006C062B"/>
    <w:rsid w:val="006C10D0"/>
    <w:rsid w:val="006C12E9"/>
    <w:rsid w:val="006C1CE4"/>
    <w:rsid w:val="006C20D0"/>
    <w:rsid w:val="006C2C54"/>
    <w:rsid w:val="006D02DA"/>
    <w:rsid w:val="006D4474"/>
    <w:rsid w:val="006D5BCC"/>
    <w:rsid w:val="006E1614"/>
    <w:rsid w:val="006E2145"/>
    <w:rsid w:val="006E584D"/>
    <w:rsid w:val="006E5B34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152DD"/>
    <w:rsid w:val="00721036"/>
    <w:rsid w:val="00723670"/>
    <w:rsid w:val="007258BC"/>
    <w:rsid w:val="00725D73"/>
    <w:rsid w:val="00727BDA"/>
    <w:rsid w:val="00731EC0"/>
    <w:rsid w:val="00733135"/>
    <w:rsid w:val="00735A63"/>
    <w:rsid w:val="007377E3"/>
    <w:rsid w:val="0073780C"/>
    <w:rsid w:val="00737C1A"/>
    <w:rsid w:val="00740995"/>
    <w:rsid w:val="00741E52"/>
    <w:rsid w:val="00742D7C"/>
    <w:rsid w:val="007456A2"/>
    <w:rsid w:val="00746352"/>
    <w:rsid w:val="007464C2"/>
    <w:rsid w:val="00747F8A"/>
    <w:rsid w:val="00752561"/>
    <w:rsid w:val="00753E65"/>
    <w:rsid w:val="007544DE"/>
    <w:rsid w:val="00755E1D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1DB"/>
    <w:rsid w:val="00771C24"/>
    <w:rsid w:val="007723AE"/>
    <w:rsid w:val="00773F4E"/>
    <w:rsid w:val="007748BA"/>
    <w:rsid w:val="00774BE0"/>
    <w:rsid w:val="00780967"/>
    <w:rsid w:val="00781989"/>
    <w:rsid w:val="0078420A"/>
    <w:rsid w:val="00785157"/>
    <w:rsid w:val="00786040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0B18"/>
    <w:rsid w:val="007C1DDB"/>
    <w:rsid w:val="007C23A0"/>
    <w:rsid w:val="007C3188"/>
    <w:rsid w:val="007C58EA"/>
    <w:rsid w:val="007D04FA"/>
    <w:rsid w:val="007D26EA"/>
    <w:rsid w:val="007D36EB"/>
    <w:rsid w:val="007D679C"/>
    <w:rsid w:val="007D6A04"/>
    <w:rsid w:val="007E0C09"/>
    <w:rsid w:val="007E423D"/>
    <w:rsid w:val="007E622E"/>
    <w:rsid w:val="007E6F5B"/>
    <w:rsid w:val="007F05C2"/>
    <w:rsid w:val="007F41D6"/>
    <w:rsid w:val="007F4C8D"/>
    <w:rsid w:val="007F6778"/>
    <w:rsid w:val="00802A86"/>
    <w:rsid w:val="008030A1"/>
    <w:rsid w:val="008039F8"/>
    <w:rsid w:val="00805DCA"/>
    <w:rsid w:val="00807006"/>
    <w:rsid w:val="0080716F"/>
    <w:rsid w:val="00810BA4"/>
    <w:rsid w:val="00816643"/>
    <w:rsid w:val="00817BAB"/>
    <w:rsid w:val="0082068C"/>
    <w:rsid w:val="0082269F"/>
    <w:rsid w:val="00822D75"/>
    <w:rsid w:val="008233BC"/>
    <w:rsid w:val="008234E5"/>
    <w:rsid w:val="0082713C"/>
    <w:rsid w:val="008271CB"/>
    <w:rsid w:val="00832CF4"/>
    <w:rsid w:val="0083305C"/>
    <w:rsid w:val="00833173"/>
    <w:rsid w:val="00833B73"/>
    <w:rsid w:val="00833E3A"/>
    <w:rsid w:val="00846B24"/>
    <w:rsid w:val="00847758"/>
    <w:rsid w:val="00850C8A"/>
    <w:rsid w:val="00851763"/>
    <w:rsid w:val="0085192F"/>
    <w:rsid w:val="00853107"/>
    <w:rsid w:val="008624CB"/>
    <w:rsid w:val="00862915"/>
    <w:rsid w:val="0086636B"/>
    <w:rsid w:val="00870484"/>
    <w:rsid w:val="00870E5F"/>
    <w:rsid w:val="008720DE"/>
    <w:rsid w:val="008725B6"/>
    <w:rsid w:val="00875579"/>
    <w:rsid w:val="0087786A"/>
    <w:rsid w:val="00883ABC"/>
    <w:rsid w:val="0088533B"/>
    <w:rsid w:val="00890CB8"/>
    <w:rsid w:val="0089305D"/>
    <w:rsid w:val="0089389D"/>
    <w:rsid w:val="00896F0E"/>
    <w:rsid w:val="008A2677"/>
    <w:rsid w:val="008A5B7E"/>
    <w:rsid w:val="008A6F34"/>
    <w:rsid w:val="008B0877"/>
    <w:rsid w:val="008B1568"/>
    <w:rsid w:val="008B2061"/>
    <w:rsid w:val="008B2FC3"/>
    <w:rsid w:val="008B3A9D"/>
    <w:rsid w:val="008B4A1A"/>
    <w:rsid w:val="008C098D"/>
    <w:rsid w:val="008C202A"/>
    <w:rsid w:val="008C35F6"/>
    <w:rsid w:val="008C49FA"/>
    <w:rsid w:val="008C4D4B"/>
    <w:rsid w:val="008C56A4"/>
    <w:rsid w:val="008C6757"/>
    <w:rsid w:val="008D141F"/>
    <w:rsid w:val="008D48D0"/>
    <w:rsid w:val="008D791E"/>
    <w:rsid w:val="008E0542"/>
    <w:rsid w:val="008E2CBE"/>
    <w:rsid w:val="008E312F"/>
    <w:rsid w:val="008E4426"/>
    <w:rsid w:val="008E5059"/>
    <w:rsid w:val="008E672E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060"/>
    <w:rsid w:val="00916E0D"/>
    <w:rsid w:val="00920FC0"/>
    <w:rsid w:val="00921169"/>
    <w:rsid w:val="00922F97"/>
    <w:rsid w:val="00923F1E"/>
    <w:rsid w:val="00931D2E"/>
    <w:rsid w:val="00933672"/>
    <w:rsid w:val="009346A4"/>
    <w:rsid w:val="00934E4B"/>
    <w:rsid w:val="009379C3"/>
    <w:rsid w:val="00940CB0"/>
    <w:rsid w:val="0094236B"/>
    <w:rsid w:val="00942669"/>
    <w:rsid w:val="009428A0"/>
    <w:rsid w:val="009433B3"/>
    <w:rsid w:val="009434BE"/>
    <w:rsid w:val="009504CF"/>
    <w:rsid w:val="00951F86"/>
    <w:rsid w:val="00954DB1"/>
    <w:rsid w:val="009576A7"/>
    <w:rsid w:val="0095776B"/>
    <w:rsid w:val="0096073A"/>
    <w:rsid w:val="00961815"/>
    <w:rsid w:val="0096375C"/>
    <w:rsid w:val="00964D26"/>
    <w:rsid w:val="009654D4"/>
    <w:rsid w:val="009656A8"/>
    <w:rsid w:val="009678CB"/>
    <w:rsid w:val="0097536D"/>
    <w:rsid w:val="0097567C"/>
    <w:rsid w:val="009777B9"/>
    <w:rsid w:val="00980554"/>
    <w:rsid w:val="00984106"/>
    <w:rsid w:val="00985A6E"/>
    <w:rsid w:val="00986673"/>
    <w:rsid w:val="009907C8"/>
    <w:rsid w:val="009920E0"/>
    <w:rsid w:val="00992519"/>
    <w:rsid w:val="009A165E"/>
    <w:rsid w:val="009A1795"/>
    <w:rsid w:val="009A2C21"/>
    <w:rsid w:val="009A47BB"/>
    <w:rsid w:val="009A548B"/>
    <w:rsid w:val="009A5687"/>
    <w:rsid w:val="009A7553"/>
    <w:rsid w:val="009B1D77"/>
    <w:rsid w:val="009B5098"/>
    <w:rsid w:val="009C0889"/>
    <w:rsid w:val="009C0FB3"/>
    <w:rsid w:val="009C17DF"/>
    <w:rsid w:val="009C1C62"/>
    <w:rsid w:val="009C2AE2"/>
    <w:rsid w:val="009C6179"/>
    <w:rsid w:val="009D3D18"/>
    <w:rsid w:val="009D4670"/>
    <w:rsid w:val="009D4B51"/>
    <w:rsid w:val="009D5331"/>
    <w:rsid w:val="009D5AE6"/>
    <w:rsid w:val="009D6287"/>
    <w:rsid w:val="009D758A"/>
    <w:rsid w:val="009E16AF"/>
    <w:rsid w:val="009E44D7"/>
    <w:rsid w:val="009E5C82"/>
    <w:rsid w:val="009F2AA6"/>
    <w:rsid w:val="009F45E7"/>
    <w:rsid w:val="009F4B5B"/>
    <w:rsid w:val="00A00E59"/>
    <w:rsid w:val="00A05488"/>
    <w:rsid w:val="00A10DAD"/>
    <w:rsid w:val="00A1563F"/>
    <w:rsid w:val="00A16427"/>
    <w:rsid w:val="00A16A2B"/>
    <w:rsid w:val="00A25074"/>
    <w:rsid w:val="00A2596D"/>
    <w:rsid w:val="00A33924"/>
    <w:rsid w:val="00A35165"/>
    <w:rsid w:val="00A369E8"/>
    <w:rsid w:val="00A36F5D"/>
    <w:rsid w:val="00A37F05"/>
    <w:rsid w:val="00A40192"/>
    <w:rsid w:val="00A40B9A"/>
    <w:rsid w:val="00A42F40"/>
    <w:rsid w:val="00A42F7C"/>
    <w:rsid w:val="00A435EC"/>
    <w:rsid w:val="00A43805"/>
    <w:rsid w:val="00A45396"/>
    <w:rsid w:val="00A54613"/>
    <w:rsid w:val="00A546CF"/>
    <w:rsid w:val="00A568A4"/>
    <w:rsid w:val="00A626DD"/>
    <w:rsid w:val="00A67893"/>
    <w:rsid w:val="00A7365F"/>
    <w:rsid w:val="00A743A8"/>
    <w:rsid w:val="00A76601"/>
    <w:rsid w:val="00A7694F"/>
    <w:rsid w:val="00A80F1E"/>
    <w:rsid w:val="00A8137D"/>
    <w:rsid w:val="00A81C0D"/>
    <w:rsid w:val="00A86B9D"/>
    <w:rsid w:val="00A911B6"/>
    <w:rsid w:val="00A934F7"/>
    <w:rsid w:val="00A9783D"/>
    <w:rsid w:val="00AA0F5B"/>
    <w:rsid w:val="00AA3725"/>
    <w:rsid w:val="00AA40CD"/>
    <w:rsid w:val="00AA4AE6"/>
    <w:rsid w:val="00AB03CB"/>
    <w:rsid w:val="00AB0B6C"/>
    <w:rsid w:val="00AB25BC"/>
    <w:rsid w:val="00AB3804"/>
    <w:rsid w:val="00AB4155"/>
    <w:rsid w:val="00AB58C9"/>
    <w:rsid w:val="00AB6077"/>
    <w:rsid w:val="00AB7BFF"/>
    <w:rsid w:val="00AC24B1"/>
    <w:rsid w:val="00AC3A4E"/>
    <w:rsid w:val="00AC58D6"/>
    <w:rsid w:val="00AC6555"/>
    <w:rsid w:val="00AD0CDD"/>
    <w:rsid w:val="00AD27BB"/>
    <w:rsid w:val="00AD3366"/>
    <w:rsid w:val="00AD6220"/>
    <w:rsid w:val="00AD6747"/>
    <w:rsid w:val="00AD7259"/>
    <w:rsid w:val="00AE14E6"/>
    <w:rsid w:val="00AF23E4"/>
    <w:rsid w:val="00AF6ABB"/>
    <w:rsid w:val="00AF7C0E"/>
    <w:rsid w:val="00B0133E"/>
    <w:rsid w:val="00B04804"/>
    <w:rsid w:val="00B04994"/>
    <w:rsid w:val="00B050E7"/>
    <w:rsid w:val="00B136D0"/>
    <w:rsid w:val="00B15D2F"/>
    <w:rsid w:val="00B16BE3"/>
    <w:rsid w:val="00B16C92"/>
    <w:rsid w:val="00B16F6B"/>
    <w:rsid w:val="00B214AE"/>
    <w:rsid w:val="00B21752"/>
    <w:rsid w:val="00B23460"/>
    <w:rsid w:val="00B2563A"/>
    <w:rsid w:val="00B3167D"/>
    <w:rsid w:val="00B3207E"/>
    <w:rsid w:val="00B3382E"/>
    <w:rsid w:val="00B36F68"/>
    <w:rsid w:val="00B4233C"/>
    <w:rsid w:val="00B42A01"/>
    <w:rsid w:val="00B43212"/>
    <w:rsid w:val="00B43889"/>
    <w:rsid w:val="00B44282"/>
    <w:rsid w:val="00B515E5"/>
    <w:rsid w:val="00B5190C"/>
    <w:rsid w:val="00B523B0"/>
    <w:rsid w:val="00B52CAE"/>
    <w:rsid w:val="00B53236"/>
    <w:rsid w:val="00B63B8F"/>
    <w:rsid w:val="00B66A85"/>
    <w:rsid w:val="00B677DD"/>
    <w:rsid w:val="00B73B47"/>
    <w:rsid w:val="00B81CB6"/>
    <w:rsid w:val="00B81F5F"/>
    <w:rsid w:val="00B831F3"/>
    <w:rsid w:val="00B83547"/>
    <w:rsid w:val="00B84CB7"/>
    <w:rsid w:val="00B85114"/>
    <w:rsid w:val="00B863CD"/>
    <w:rsid w:val="00B86697"/>
    <w:rsid w:val="00B87DFD"/>
    <w:rsid w:val="00B935DB"/>
    <w:rsid w:val="00B9395A"/>
    <w:rsid w:val="00B95C74"/>
    <w:rsid w:val="00BA37FD"/>
    <w:rsid w:val="00BA43E7"/>
    <w:rsid w:val="00BA5BED"/>
    <w:rsid w:val="00BA6BE6"/>
    <w:rsid w:val="00BB0945"/>
    <w:rsid w:val="00BB0B2B"/>
    <w:rsid w:val="00BB2512"/>
    <w:rsid w:val="00BC102B"/>
    <w:rsid w:val="00BC25AB"/>
    <w:rsid w:val="00BC32A6"/>
    <w:rsid w:val="00BC4511"/>
    <w:rsid w:val="00BD094F"/>
    <w:rsid w:val="00BD13B7"/>
    <w:rsid w:val="00BD4866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380A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4F6E"/>
    <w:rsid w:val="00C35157"/>
    <w:rsid w:val="00C352CB"/>
    <w:rsid w:val="00C35C2E"/>
    <w:rsid w:val="00C35EE2"/>
    <w:rsid w:val="00C40ADF"/>
    <w:rsid w:val="00C437CC"/>
    <w:rsid w:val="00C450C8"/>
    <w:rsid w:val="00C50943"/>
    <w:rsid w:val="00C51414"/>
    <w:rsid w:val="00C51A9C"/>
    <w:rsid w:val="00C563B9"/>
    <w:rsid w:val="00C5654C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73817"/>
    <w:rsid w:val="00C812E2"/>
    <w:rsid w:val="00C81B65"/>
    <w:rsid w:val="00C83BEB"/>
    <w:rsid w:val="00C90CF0"/>
    <w:rsid w:val="00C928B0"/>
    <w:rsid w:val="00C92EB6"/>
    <w:rsid w:val="00C94070"/>
    <w:rsid w:val="00C940F6"/>
    <w:rsid w:val="00C97E3B"/>
    <w:rsid w:val="00CA76C1"/>
    <w:rsid w:val="00CA773A"/>
    <w:rsid w:val="00CB009D"/>
    <w:rsid w:val="00CB01AF"/>
    <w:rsid w:val="00CB165F"/>
    <w:rsid w:val="00CB188A"/>
    <w:rsid w:val="00CB18E6"/>
    <w:rsid w:val="00CB3B17"/>
    <w:rsid w:val="00CB5351"/>
    <w:rsid w:val="00CB6C98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2FEE"/>
    <w:rsid w:val="00CD3402"/>
    <w:rsid w:val="00CD60B3"/>
    <w:rsid w:val="00CD7C24"/>
    <w:rsid w:val="00CE1A50"/>
    <w:rsid w:val="00CE2BBE"/>
    <w:rsid w:val="00CE5F90"/>
    <w:rsid w:val="00CE6511"/>
    <w:rsid w:val="00CF1048"/>
    <w:rsid w:val="00CF2374"/>
    <w:rsid w:val="00CF493D"/>
    <w:rsid w:val="00CF58C8"/>
    <w:rsid w:val="00D0349A"/>
    <w:rsid w:val="00D04F7F"/>
    <w:rsid w:val="00D06531"/>
    <w:rsid w:val="00D074CE"/>
    <w:rsid w:val="00D10463"/>
    <w:rsid w:val="00D12198"/>
    <w:rsid w:val="00D1254C"/>
    <w:rsid w:val="00D13A1C"/>
    <w:rsid w:val="00D13E5C"/>
    <w:rsid w:val="00D1492F"/>
    <w:rsid w:val="00D163D9"/>
    <w:rsid w:val="00D17BBF"/>
    <w:rsid w:val="00D2710C"/>
    <w:rsid w:val="00D2744A"/>
    <w:rsid w:val="00D32276"/>
    <w:rsid w:val="00D32730"/>
    <w:rsid w:val="00D327F3"/>
    <w:rsid w:val="00D33641"/>
    <w:rsid w:val="00D37CEF"/>
    <w:rsid w:val="00D41BE9"/>
    <w:rsid w:val="00D47411"/>
    <w:rsid w:val="00D51A9B"/>
    <w:rsid w:val="00D53D34"/>
    <w:rsid w:val="00D5482E"/>
    <w:rsid w:val="00D55151"/>
    <w:rsid w:val="00D560EC"/>
    <w:rsid w:val="00D5621A"/>
    <w:rsid w:val="00D622AF"/>
    <w:rsid w:val="00D656DE"/>
    <w:rsid w:val="00D666CF"/>
    <w:rsid w:val="00D6694E"/>
    <w:rsid w:val="00D70808"/>
    <w:rsid w:val="00D7592D"/>
    <w:rsid w:val="00D76B52"/>
    <w:rsid w:val="00D7701B"/>
    <w:rsid w:val="00D871EE"/>
    <w:rsid w:val="00D939C3"/>
    <w:rsid w:val="00D9422B"/>
    <w:rsid w:val="00D9532E"/>
    <w:rsid w:val="00D9561C"/>
    <w:rsid w:val="00D95C51"/>
    <w:rsid w:val="00DA047C"/>
    <w:rsid w:val="00DA189B"/>
    <w:rsid w:val="00DA1974"/>
    <w:rsid w:val="00DA21EF"/>
    <w:rsid w:val="00DA3646"/>
    <w:rsid w:val="00DA4C10"/>
    <w:rsid w:val="00DA4D6E"/>
    <w:rsid w:val="00DA5817"/>
    <w:rsid w:val="00DA6D14"/>
    <w:rsid w:val="00DB049B"/>
    <w:rsid w:val="00DB28C5"/>
    <w:rsid w:val="00DB40B8"/>
    <w:rsid w:val="00DB4A49"/>
    <w:rsid w:val="00DC5469"/>
    <w:rsid w:val="00DD0156"/>
    <w:rsid w:val="00DD0523"/>
    <w:rsid w:val="00DD32BB"/>
    <w:rsid w:val="00DD6684"/>
    <w:rsid w:val="00DD75B3"/>
    <w:rsid w:val="00DE4CCA"/>
    <w:rsid w:val="00DE61BB"/>
    <w:rsid w:val="00DE6A3D"/>
    <w:rsid w:val="00DE6EF9"/>
    <w:rsid w:val="00DE6FA3"/>
    <w:rsid w:val="00DE767A"/>
    <w:rsid w:val="00DF0308"/>
    <w:rsid w:val="00DF0C34"/>
    <w:rsid w:val="00DF26DC"/>
    <w:rsid w:val="00DF3FCC"/>
    <w:rsid w:val="00DF614A"/>
    <w:rsid w:val="00DF6BA9"/>
    <w:rsid w:val="00DF737C"/>
    <w:rsid w:val="00E053F9"/>
    <w:rsid w:val="00E0792A"/>
    <w:rsid w:val="00E10218"/>
    <w:rsid w:val="00E13C00"/>
    <w:rsid w:val="00E14D56"/>
    <w:rsid w:val="00E22B7A"/>
    <w:rsid w:val="00E2646B"/>
    <w:rsid w:val="00E270B5"/>
    <w:rsid w:val="00E34D19"/>
    <w:rsid w:val="00E34F58"/>
    <w:rsid w:val="00E35054"/>
    <w:rsid w:val="00E350FF"/>
    <w:rsid w:val="00E36069"/>
    <w:rsid w:val="00E367EE"/>
    <w:rsid w:val="00E43757"/>
    <w:rsid w:val="00E4380B"/>
    <w:rsid w:val="00E441A1"/>
    <w:rsid w:val="00E441D4"/>
    <w:rsid w:val="00E457B0"/>
    <w:rsid w:val="00E46A8D"/>
    <w:rsid w:val="00E46B4A"/>
    <w:rsid w:val="00E63027"/>
    <w:rsid w:val="00E656C8"/>
    <w:rsid w:val="00E66047"/>
    <w:rsid w:val="00E70142"/>
    <w:rsid w:val="00E71863"/>
    <w:rsid w:val="00E74380"/>
    <w:rsid w:val="00E75068"/>
    <w:rsid w:val="00E75371"/>
    <w:rsid w:val="00E874BB"/>
    <w:rsid w:val="00E87A3F"/>
    <w:rsid w:val="00E907DC"/>
    <w:rsid w:val="00E93B49"/>
    <w:rsid w:val="00EA0365"/>
    <w:rsid w:val="00EA06E1"/>
    <w:rsid w:val="00EA3A7A"/>
    <w:rsid w:val="00EA4334"/>
    <w:rsid w:val="00EA6A8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1F4B"/>
    <w:rsid w:val="00ED2FD5"/>
    <w:rsid w:val="00ED36B8"/>
    <w:rsid w:val="00ED3BDA"/>
    <w:rsid w:val="00EE0C50"/>
    <w:rsid w:val="00EE5235"/>
    <w:rsid w:val="00EF3352"/>
    <w:rsid w:val="00EF360A"/>
    <w:rsid w:val="00EF6001"/>
    <w:rsid w:val="00EF7AED"/>
    <w:rsid w:val="00F003AC"/>
    <w:rsid w:val="00F025C4"/>
    <w:rsid w:val="00F04F42"/>
    <w:rsid w:val="00F06F27"/>
    <w:rsid w:val="00F07208"/>
    <w:rsid w:val="00F111D1"/>
    <w:rsid w:val="00F13732"/>
    <w:rsid w:val="00F14098"/>
    <w:rsid w:val="00F14F17"/>
    <w:rsid w:val="00F16135"/>
    <w:rsid w:val="00F1615D"/>
    <w:rsid w:val="00F16830"/>
    <w:rsid w:val="00F176AE"/>
    <w:rsid w:val="00F20706"/>
    <w:rsid w:val="00F22B77"/>
    <w:rsid w:val="00F23296"/>
    <w:rsid w:val="00F25DD8"/>
    <w:rsid w:val="00F268B6"/>
    <w:rsid w:val="00F278FF"/>
    <w:rsid w:val="00F307B9"/>
    <w:rsid w:val="00F3242C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3440"/>
    <w:rsid w:val="00F553CE"/>
    <w:rsid w:val="00F55FB1"/>
    <w:rsid w:val="00F579DE"/>
    <w:rsid w:val="00F57BB9"/>
    <w:rsid w:val="00F61F7D"/>
    <w:rsid w:val="00F62440"/>
    <w:rsid w:val="00F64B55"/>
    <w:rsid w:val="00F67033"/>
    <w:rsid w:val="00F6721A"/>
    <w:rsid w:val="00F72646"/>
    <w:rsid w:val="00F74868"/>
    <w:rsid w:val="00F76371"/>
    <w:rsid w:val="00F8177C"/>
    <w:rsid w:val="00F81E4F"/>
    <w:rsid w:val="00F81F17"/>
    <w:rsid w:val="00F8233F"/>
    <w:rsid w:val="00F82C43"/>
    <w:rsid w:val="00F85874"/>
    <w:rsid w:val="00F8628F"/>
    <w:rsid w:val="00F87DFB"/>
    <w:rsid w:val="00F90263"/>
    <w:rsid w:val="00F91FED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513F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C61C2"/>
    <w:rsid w:val="00FD112D"/>
    <w:rsid w:val="00FD4164"/>
    <w:rsid w:val="00FD7243"/>
    <w:rsid w:val="00FE08A8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aff2">
    <w:name w:val="Σύνδεσμος διαδικτύου"/>
    <w:basedOn w:val="a0"/>
    <w:uiPriority w:val="99"/>
    <w:semiHidden/>
    <w:unhideWhenUsed/>
    <w:rsid w:val="00DF3FCC"/>
    <w:rPr>
      <w:color w:val="0000FF"/>
      <w:u w:val="single"/>
    </w:rPr>
  </w:style>
  <w:style w:type="character" w:customStyle="1" w:styleId="71">
    <w:name w:val="Προεπιλεγμένη γραμματοσειρά7"/>
    <w:rsid w:val="00DA19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2E431-24DC-44F0-A9D1-F9C1A409A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1047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6690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10</cp:revision>
  <cp:lastPrinted>2024-08-07T07:06:00Z</cp:lastPrinted>
  <dcterms:created xsi:type="dcterms:W3CDTF">2024-11-15T12:03:00Z</dcterms:created>
  <dcterms:modified xsi:type="dcterms:W3CDTF">2024-11-19T07:27:00Z</dcterms:modified>
</cp:coreProperties>
</file>