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6ABB" w:rsidRPr="008314C9" w:rsidRDefault="00AF6ABB" w:rsidP="00AF6ABB">
      <w:pPr>
        <w:autoSpaceDE w:val="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="0013350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</w:t>
      </w:r>
      <w:r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>ΑΝΑΡΤΗΤΕΑ ΣΤΗ ΔΙΑΥΓΕΙΑ</w:t>
      </w:r>
    </w:p>
    <w:p w:rsidR="00DA047C" w:rsidRPr="008314C9" w:rsidRDefault="00DA047C" w:rsidP="00DA047C">
      <w:pPr>
        <w:autoSpaceDE w:val="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</w:t>
      </w:r>
      <w:r w:rsidR="00C35157"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="00534BAD"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</w:t>
      </w:r>
      <w:r w:rsidR="000333AC"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</w:t>
      </w:r>
      <w:r w:rsidR="0013350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="000333AC"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</w:t>
      </w:r>
      <w:r w:rsidR="00534BAD"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Λιβαδειά  </w:t>
      </w:r>
      <w:r w:rsidR="006700E4"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>06</w:t>
      </w:r>
      <w:r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/</w:t>
      </w:r>
      <w:r w:rsidR="006700E4"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>11</w:t>
      </w:r>
      <w:r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>/2024</w:t>
      </w:r>
    </w:p>
    <w:p w:rsidR="00AF6ABB" w:rsidRPr="008314C9" w:rsidRDefault="00AF6ABB" w:rsidP="00DA047C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                                                                                          </w:t>
      </w:r>
      <w:r w:rsidR="0013350E">
        <w:rPr>
          <w:rFonts w:asciiTheme="minorHAnsi" w:eastAsia="Arial" w:hAnsiTheme="minorHAnsi" w:cstheme="minorHAnsi"/>
          <w:b/>
          <w:sz w:val="22"/>
          <w:szCs w:val="22"/>
        </w:rPr>
        <w:t xml:space="preserve">                       </w:t>
      </w:r>
      <w:r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Αριθ</w:t>
      </w:r>
      <w:r w:rsidRPr="008314C9">
        <w:rPr>
          <w:rFonts w:asciiTheme="minorHAnsi" w:eastAsia="Calibri" w:hAnsiTheme="minorHAnsi" w:cstheme="minorHAnsi"/>
          <w:b/>
          <w:sz w:val="22"/>
          <w:szCs w:val="22"/>
        </w:rPr>
        <w:t xml:space="preserve">. </w:t>
      </w:r>
      <w:proofErr w:type="spellStart"/>
      <w:r w:rsidRPr="008314C9">
        <w:rPr>
          <w:rFonts w:asciiTheme="minorHAnsi" w:eastAsia="Calibri" w:hAnsiTheme="minorHAnsi" w:cstheme="minorHAnsi"/>
          <w:b/>
          <w:sz w:val="22"/>
          <w:szCs w:val="22"/>
        </w:rPr>
        <w:t>Πρωτ</w:t>
      </w:r>
      <w:proofErr w:type="spellEnd"/>
      <w:r w:rsidRPr="008314C9">
        <w:rPr>
          <w:rFonts w:asciiTheme="minorHAnsi" w:eastAsia="Calibri" w:hAnsiTheme="minorHAnsi" w:cstheme="minorHAnsi"/>
          <w:b/>
          <w:sz w:val="22"/>
          <w:szCs w:val="22"/>
        </w:rPr>
        <w:t xml:space="preserve">.  </w:t>
      </w:r>
      <w:r w:rsidR="00D327F3" w:rsidRPr="008314C9">
        <w:rPr>
          <w:rFonts w:asciiTheme="minorHAnsi" w:eastAsia="Calibri" w:hAnsiTheme="minorHAnsi" w:cstheme="minorHAnsi"/>
          <w:b/>
          <w:sz w:val="22"/>
          <w:szCs w:val="22"/>
        </w:rPr>
        <w:t>2242</w:t>
      </w:r>
      <w:r w:rsidR="007B1376" w:rsidRPr="008314C9">
        <w:rPr>
          <w:rFonts w:asciiTheme="minorHAnsi" w:eastAsia="Calibri" w:hAnsiTheme="minorHAnsi" w:cstheme="minorHAnsi"/>
          <w:b/>
          <w:sz w:val="22"/>
          <w:szCs w:val="22"/>
        </w:rPr>
        <w:t>8</w:t>
      </w:r>
    </w:p>
    <w:p w:rsidR="00DA047C" w:rsidRPr="008314C9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       </w:t>
      </w:r>
      <w:r w:rsidR="00C35157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   </w:t>
      </w:r>
      <w:r w:rsidR="002C645E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       </w:t>
      </w:r>
      <w:r w:rsidR="00C35157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</w:t>
      </w:r>
      <w:r w:rsidR="003E4A5F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                      </w:t>
      </w:r>
      <w:r w:rsidR="006E584D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</w:t>
      </w:r>
      <w:r w:rsidR="00BD13B7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  </w:t>
      </w:r>
      <w:r w:rsidR="00305B6A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</w:t>
      </w:r>
      <w:r w:rsidR="00BD13B7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5139B"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231876" w:rsidRPr="008314C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:rsidR="00DA047C" w:rsidRPr="008314C9" w:rsidRDefault="00DA047C" w:rsidP="00DA047C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8314C9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4C9">
        <w:rPr>
          <w:rFonts w:asciiTheme="minorHAnsi" w:hAnsiTheme="minorHAnsi" w:cstheme="minorHAnsi"/>
          <w:b/>
          <w:sz w:val="22"/>
          <w:szCs w:val="22"/>
        </w:rPr>
        <w:t>ΑΠΟΣΠΑΣΜΑ</w:t>
      </w:r>
    </w:p>
    <w:p w:rsidR="00DA047C" w:rsidRPr="008314C9" w:rsidRDefault="00DA047C" w:rsidP="00DA4C10">
      <w:pPr>
        <w:pStyle w:val="1"/>
        <w:numPr>
          <w:ilvl w:val="0"/>
          <w:numId w:val="4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Από το πρακτικό της </w:t>
      </w:r>
      <w:proofErr w:type="spellStart"/>
      <w:r w:rsidRPr="008314C9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8314C9">
        <w:rPr>
          <w:rFonts w:asciiTheme="minorHAnsi" w:hAnsiTheme="minorHAnsi" w:cstheme="minorHAnsi"/>
          <w:sz w:val="22"/>
          <w:szCs w:val="22"/>
        </w:rPr>
        <w:t xml:space="preserve">.  </w:t>
      </w:r>
      <w:r w:rsidR="002D6D3C" w:rsidRPr="008314C9">
        <w:rPr>
          <w:rFonts w:asciiTheme="minorHAnsi" w:hAnsiTheme="minorHAnsi" w:cstheme="minorHAnsi"/>
          <w:sz w:val="22"/>
          <w:szCs w:val="22"/>
        </w:rPr>
        <w:t>3</w:t>
      </w:r>
      <w:r w:rsidR="006700E4" w:rsidRPr="008314C9">
        <w:rPr>
          <w:rFonts w:asciiTheme="minorHAnsi" w:hAnsiTheme="minorHAnsi" w:cstheme="minorHAnsi"/>
          <w:sz w:val="22"/>
          <w:szCs w:val="22"/>
        </w:rPr>
        <w:t>8</w:t>
      </w:r>
      <w:r w:rsidRPr="008314C9">
        <w:rPr>
          <w:rFonts w:asciiTheme="minorHAnsi" w:hAnsiTheme="minorHAnsi" w:cstheme="minorHAnsi"/>
          <w:sz w:val="22"/>
          <w:szCs w:val="22"/>
          <w:vertAlign w:val="superscript"/>
        </w:rPr>
        <w:t>ης</w:t>
      </w:r>
      <w:r w:rsidRPr="008314C9">
        <w:rPr>
          <w:rFonts w:asciiTheme="minorHAnsi" w:hAnsiTheme="minorHAnsi" w:cstheme="minorHAnsi"/>
          <w:sz w:val="22"/>
          <w:szCs w:val="22"/>
        </w:rPr>
        <w:t xml:space="preserve">  /2024</w:t>
      </w:r>
      <w:r w:rsidRPr="008314C9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8314C9">
        <w:rPr>
          <w:rFonts w:asciiTheme="minorHAnsi" w:hAnsiTheme="minorHAnsi" w:cstheme="minorHAnsi"/>
          <w:sz w:val="22"/>
          <w:szCs w:val="22"/>
        </w:rPr>
        <w:t xml:space="preserve">ΤΑΚΤΙΚΗΣ Συνεδρίασης </w:t>
      </w:r>
      <w:r w:rsidRPr="008314C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314C9">
        <w:rPr>
          <w:rFonts w:asciiTheme="minorHAnsi" w:hAnsiTheme="minorHAnsi" w:cstheme="minorHAnsi"/>
          <w:sz w:val="22"/>
          <w:szCs w:val="22"/>
        </w:rPr>
        <w:t xml:space="preserve">της  Δημοτικής  Επιτροπής  Δήμου </w:t>
      </w:r>
      <w:proofErr w:type="spellStart"/>
      <w:r w:rsidRPr="008314C9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DA047C" w:rsidRPr="008314C9" w:rsidRDefault="00DA047C" w:rsidP="00DA047C">
      <w:pPr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b/>
          <w:sz w:val="22"/>
          <w:szCs w:val="22"/>
        </w:rPr>
        <w:t>Αριθμός απόφασης</w:t>
      </w:r>
      <w:r w:rsidRPr="008314C9">
        <w:rPr>
          <w:rFonts w:asciiTheme="minorHAnsi" w:eastAsia="SimSun" w:hAnsiTheme="minorHAnsi" w:cstheme="minorHAnsi"/>
          <w:sz w:val="22"/>
          <w:szCs w:val="22"/>
        </w:rPr>
        <w:t xml:space="preserve">  </w:t>
      </w:r>
      <w:r w:rsidR="006700E4" w:rsidRPr="008314C9">
        <w:rPr>
          <w:rFonts w:asciiTheme="minorHAnsi" w:eastAsia="SimSun" w:hAnsiTheme="minorHAnsi" w:cstheme="minorHAnsi"/>
          <w:b/>
          <w:sz w:val="22"/>
          <w:szCs w:val="22"/>
        </w:rPr>
        <w:t>40</w:t>
      </w:r>
      <w:r w:rsidR="008314C9">
        <w:rPr>
          <w:rFonts w:asciiTheme="minorHAnsi" w:eastAsia="SimSun" w:hAnsiTheme="minorHAnsi" w:cstheme="minorHAnsi"/>
          <w:b/>
          <w:sz w:val="22"/>
          <w:szCs w:val="22"/>
        </w:rPr>
        <w:t>1</w:t>
      </w:r>
      <w:r w:rsidRPr="008314C9">
        <w:rPr>
          <w:rFonts w:asciiTheme="minorHAnsi" w:eastAsia="SimSun" w:hAnsiTheme="minorHAnsi" w:cstheme="minorHAnsi"/>
          <w:sz w:val="22"/>
          <w:szCs w:val="22"/>
        </w:rPr>
        <w:t xml:space="preserve">   </w:t>
      </w:r>
    </w:p>
    <w:p w:rsidR="0005139B" w:rsidRPr="008314C9" w:rsidRDefault="0005139B" w:rsidP="00DA047C">
      <w:pPr>
        <w:jc w:val="center"/>
        <w:rPr>
          <w:rFonts w:asciiTheme="minorHAnsi" w:eastAsia="SimSun" w:hAnsiTheme="minorHAnsi" w:cstheme="minorHAnsi"/>
          <w:sz w:val="22"/>
          <w:szCs w:val="22"/>
        </w:rPr>
      </w:pPr>
    </w:p>
    <w:p w:rsidR="006014F9" w:rsidRPr="008F6E57" w:rsidRDefault="006014F9" w:rsidP="006014F9">
      <w:pPr>
        <w:pStyle w:val="Default"/>
        <w:widowControl/>
        <w:suppressAutoHyphens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eastAsia="SimSun" w:hAnsiTheme="minorHAnsi" w:cstheme="minorHAnsi"/>
          <w:b/>
          <w:sz w:val="22"/>
          <w:szCs w:val="22"/>
          <w:lang w:val="el-GR"/>
        </w:rPr>
        <w:t xml:space="preserve">         </w:t>
      </w:r>
      <w:r w:rsidRPr="008F6E57">
        <w:rPr>
          <w:rFonts w:asciiTheme="minorHAnsi" w:eastAsia="SimSun" w:hAnsiTheme="minorHAnsi" w:cstheme="minorHAnsi"/>
          <w:b/>
          <w:sz w:val="22"/>
          <w:szCs w:val="22"/>
          <w:lang w:val="el-GR"/>
        </w:rPr>
        <w:t xml:space="preserve">Υποβολή στο Δημοτικό Συμβούλιο της  </w:t>
      </w:r>
      <w:r>
        <w:rPr>
          <w:rFonts w:asciiTheme="minorHAnsi" w:eastAsia="SimSun" w:hAnsiTheme="minorHAnsi" w:cstheme="minorHAnsi"/>
          <w:b/>
          <w:sz w:val="22"/>
          <w:szCs w:val="22"/>
          <w:lang w:val="el-GR"/>
        </w:rPr>
        <w:t>9</w:t>
      </w:r>
      <w:r w:rsidRPr="008F6E57">
        <w:rPr>
          <w:rFonts w:asciiTheme="minorHAnsi" w:eastAsia="SimSun" w:hAnsiTheme="minorHAnsi" w:cstheme="minorHAnsi"/>
          <w:b/>
          <w:sz w:val="22"/>
          <w:szCs w:val="22"/>
          <w:vertAlign w:val="superscript"/>
          <w:lang w:val="el-GR"/>
        </w:rPr>
        <w:t>ης</w:t>
      </w:r>
      <w:r w:rsidRPr="008F6E57">
        <w:rPr>
          <w:rFonts w:asciiTheme="minorHAnsi" w:eastAsia="SimSun" w:hAnsiTheme="minorHAnsi" w:cstheme="minorHAnsi"/>
          <w:b/>
          <w:sz w:val="22"/>
          <w:szCs w:val="22"/>
          <w:lang w:val="el-GR"/>
        </w:rPr>
        <w:t xml:space="preserve">  </w:t>
      </w:r>
      <w:r w:rsidRPr="008F6E57">
        <w:rPr>
          <w:rFonts w:asciiTheme="minorHAnsi" w:eastAsia="SimSun" w:hAnsiTheme="minorHAnsi" w:cstheme="minorHAnsi"/>
          <w:b/>
          <w:sz w:val="22"/>
          <w:szCs w:val="22"/>
          <w:vertAlign w:val="superscript"/>
          <w:lang w:val="el-GR"/>
        </w:rPr>
        <w:t xml:space="preserve"> </w:t>
      </w:r>
      <w:r w:rsidRPr="008F6E57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αναμόρφωσης προϋπολογισμού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Pr="008F6E57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τρέχουσας χρήσης.</w:t>
      </w:r>
    </w:p>
    <w:p w:rsidR="008E312F" w:rsidRPr="008314C9" w:rsidRDefault="008E312F" w:rsidP="00AB4155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E22B7A" w:rsidRPr="008314C9" w:rsidRDefault="00CF2374" w:rsidP="0005139B">
      <w:pPr>
        <w:pStyle w:val="ad"/>
        <w:spacing w:line="288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</w:t>
      </w:r>
      <w:r w:rsidR="00E22B7A" w:rsidRPr="008314C9">
        <w:rPr>
          <w:rFonts w:asciiTheme="minorHAnsi" w:hAnsiTheme="minorHAnsi" w:cstheme="minorHAnsi"/>
          <w:sz w:val="22"/>
          <w:szCs w:val="22"/>
        </w:rPr>
        <w:t xml:space="preserve">     Στη Λιβαδειά σήμερα  </w:t>
      </w:r>
      <w:r w:rsidR="00144399" w:rsidRPr="008314C9">
        <w:rPr>
          <w:rFonts w:asciiTheme="minorHAnsi" w:hAnsiTheme="minorHAnsi" w:cstheme="minorHAnsi"/>
          <w:sz w:val="22"/>
          <w:szCs w:val="22"/>
        </w:rPr>
        <w:t>0</w:t>
      </w:r>
      <w:r w:rsidR="002E3255">
        <w:rPr>
          <w:rFonts w:asciiTheme="minorHAnsi" w:hAnsiTheme="minorHAnsi" w:cstheme="minorHAnsi"/>
          <w:sz w:val="22"/>
          <w:szCs w:val="22"/>
        </w:rPr>
        <w:t>5</w:t>
      </w:r>
      <w:r w:rsidR="00144399" w:rsidRPr="008314C9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="00144399" w:rsidRPr="008314C9">
        <w:rPr>
          <w:rFonts w:asciiTheme="minorHAnsi" w:hAnsiTheme="minorHAnsi" w:cstheme="minorHAnsi"/>
          <w:sz w:val="22"/>
          <w:szCs w:val="22"/>
        </w:rPr>
        <w:t xml:space="preserve"> </w:t>
      </w:r>
      <w:r w:rsidR="00E22B7A" w:rsidRPr="008314C9">
        <w:rPr>
          <w:rFonts w:asciiTheme="minorHAnsi" w:hAnsiTheme="minorHAnsi" w:cstheme="minorHAnsi"/>
          <w:sz w:val="22"/>
          <w:szCs w:val="22"/>
        </w:rPr>
        <w:t xml:space="preserve">   </w:t>
      </w:r>
      <w:r w:rsidR="00144399" w:rsidRPr="008314C9">
        <w:rPr>
          <w:rFonts w:asciiTheme="minorHAnsi" w:hAnsiTheme="minorHAnsi" w:cstheme="minorHAnsi"/>
          <w:sz w:val="22"/>
          <w:szCs w:val="22"/>
        </w:rPr>
        <w:t>Νοεμβρίου</w:t>
      </w:r>
      <w:r w:rsidR="00E22B7A" w:rsidRPr="008314C9">
        <w:rPr>
          <w:rFonts w:asciiTheme="minorHAnsi" w:hAnsiTheme="minorHAnsi" w:cstheme="minorHAnsi"/>
          <w:sz w:val="22"/>
          <w:szCs w:val="22"/>
        </w:rPr>
        <w:t xml:space="preserve">  2024  ημέρα  </w:t>
      </w:r>
      <w:r w:rsidR="00415082" w:rsidRPr="008314C9">
        <w:rPr>
          <w:rFonts w:asciiTheme="minorHAnsi" w:hAnsiTheme="minorHAnsi" w:cstheme="minorHAnsi"/>
          <w:sz w:val="22"/>
          <w:szCs w:val="22"/>
        </w:rPr>
        <w:t>Τρίτη</w:t>
      </w:r>
      <w:r w:rsidR="00E22B7A" w:rsidRPr="008314C9">
        <w:rPr>
          <w:rFonts w:asciiTheme="minorHAnsi" w:hAnsiTheme="minorHAnsi" w:cstheme="minorHAnsi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E22B7A" w:rsidRPr="008314C9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="00E22B7A" w:rsidRPr="008314C9">
        <w:rPr>
          <w:rFonts w:asciiTheme="minorHAnsi" w:hAnsiTheme="minorHAnsi" w:cstheme="minorHAnsi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E22B7A" w:rsidRPr="008314C9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="00E22B7A" w:rsidRPr="008314C9">
        <w:rPr>
          <w:rFonts w:asciiTheme="minorHAnsi" w:hAnsiTheme="minorHAnsi" w:cstheme="minorHAnsi"/>
          <w:sz w:val="22"/>
          <w:szCs w:val="22"/>
        </w:rPr>
        <w:t xml:space="preserve"> μετά την από  </w:t>
      </w:r>
      <w:r w:rsidR="00D327F3" w:rsidRPr="008314C9">
        <w:rPr>
          <w:rFonts w:asciiTheme="minorHAnsi" w:hAnsiTheme="minorHAnsi" w:cstheme="minorHAnsi"/>
          <w:sz w:val="22"/>
          <w:szCs w:val="22"/>
        </w:rPr>
        <w:t>22169</w:t>
      </w:r>
      <w:r w:rsidR="00E22B7A" w:rsidRPr="008314C9">
        <w:rPr>
          <w:rFonts w:asciiTheme="minorHAnsi" w:hAnsiTheme="minorHAnsi" w:cstheme="minorHAnsi"/>
          <w:sz w:val="22"/>
          <w:szCs w:val="22"/>
        </w:rPr>
        <w:t>/</w:t>
      </w:r>
      <w:r w:rsidR="00D327F3" w:rsidRPr="008314C9">
        <w:rPr>
          <w:rFonts w:asciiTheme="minorHAnsi" w:hAnsiTheme="minorHAnsi" w:cstheme="minorHAnsi"/>
          <w:sz w:val="22"/>
          <w:szCs w:val="22"/>
        </w:rPr>
        <w:t>01</w:t>
      </w:r>
      <w:r w:rsidR="00E22B7A" w:rsidRPr="008314C9">
        <w:rPr>
          <w:rFonts w:asciiTheme="minorHAnsi" w:hAnsiTheme="minorHAnsi" w:cstheme="minorHAnsi"/>
          <w:sz w:val="22"/>
          <w:szCs w:val="22"/>
        </w:rPr>
        <w:t>-</w:t>
      </w:r>
      <w:r w:rsidR="00D327F3" w:rsidRPr="008314C9">
        <w:rPr>
          <w:rFonts w:asciiTheme="minorHAnsi" w:hAnsiTheme="minorHAnsi" w:cstheme="minorHAnsi"/>
          <w:sz w:val="22"/>
          <w:szCs w:val="22"/>
        </w:rPr>
        <w:t>11</w:t>
      </w:r>
      <w:r w:rsidR="00E22B7A" w:rsidRPr="008314C9">
        <w:rPr>
          <w:rFonts w:asciiTheme="minorHAnsi" w:hAnsiTheme="minorHAnsi" w:cstheme="minorHAnsi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E22B7A" w:rsidRPr="008314C9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="00E22B7A" w:rsidRPr="008314C9">
        <w:rPr>
          <w:rFonts w:asciiTheme="minorHAnsi" w:hAnsiTheme="minorHAnsi" w:cstheme="minorHAnsi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E22B7A" w:rsidRPr="008314C9">
        <w:rPr>
          <w:rFonts w:asciiTheme="minorHAnsi" w:hAnsiTheme="minorHAnsi" w:cstheme="minorHAnsi"/>
          <w:sz w:val="22"/>
          <w:szCs w:val="22"/>
          <w:vertAlign w:val="superscript"/>
        </w:rPr>
        <w:t>Α</w:t>
      </w:r>
      <w:r w:rsidR="00E22B7A" w:rsidRPr="008314C9">
        <w:rPr>
          <w:rFonts w:asciiTheme="minorHAnsi" w:hAnsiTheme="minorHAnsi" w:cstheme="minorHAnsi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7433E" w:rsidRPr="008314C9" w:rsidRDefault="00E22B7A" w:rsidP="0007433E">
      <w:pPr>
        <w:pStyle w:val="3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      </w:t>
      </w:r>
      <w:r w:rsidR="0007433E" w:rsidRPr="008314C9">
        <w:rPr>
          <w:rFonts w:asciiTheme="minorHAnsi" w:hAnsiTheme="minorHAnsi" w:cstheme="minorHAnsi"/>
          <w:sz w:val="22"/>
          <w:szCs w:val="22"/>
        </w:rPr>
        <w:t xml:space="preserve">          Αφού  διαπιστώθηκε ότι υπάρχει νόμιμη απαρτία, επειδή σε σύνολο 7 (επτά)  μελών               </w:t>
      </w:r>
    </w:p>
    <w:p w:rsidR="0007433E" w:rsidRPr="008314C9" w:rsidRDefault="0007433E" w:rsidP="0007433E">
      <w:pPr>
        <w:pStyle w:val="3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       ήταν  παρόντα  </w:t>
      </w:r>
      <w:r w:rsidR="00817BAB" w:rsidRPr="008314C9">
        <w:rPr>
          <w:rFonts w:asciiTheme="minorHAnsi" w:hAnsiTheme="minorHAnsi" w:cstheme="minorHAnsi"/>
          <w:sz w:val="22"/>
          <w:szCs w:val="22"/>
        </w:rPr>
        <w:t>6</w:t>
      </w:r>
      <w:r w:rsidRPr="008314C9">
        <w:rPr>
          <w:rFonts w:asciiTheme="minorHAnsi" w:hAnsiTheme="minorHAnsi" w:cstheme="minorHAnsi"/>
          <w:sz w:val="22"/>
          <w:szCs w:val="22"/>
        </w:rPr>
        <w:t xml:space="preserve"> (</w:t>
      </w:r>
      <w:r w:rsidR="00817BAB" w:rsidRPr="008314C9">
        <w:rPr>
          <w:rFonts w:asciiTheme="minorHAnsi" w:hAnsiTheme="minorHAnsi" w:cstheme="minorHAnsi"/>
          <w:sz w:val="22"/>
          <w:szCs w:val="22"/>
        </w:rPr>
        <w:t>έξι</w:t>
      </w:r>
      <w:r w:rsidRPr="008314C9">
        <w:rPr>
          <w:rFonts w:asciiTheme="minorHAnsi" w:hAnsiTheme="minorHAnsi" w:cstheme="minorHAnsi"/>
          <w:sz w:val="22"/>
          <w:szCs w:val="22"/>
        </w:rPr>
        <w:t>)  , ήτοι:</w:t>
      </w:r>
    </w:p>
    <w:p w:rsidR="0007433E" w:rsidRPr="008314C9" w:rsidRDefault="0007433E" w:rsidP="0007433E">
      <w:pPr>
        <w:pStyle w:val="35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7433E" w:rsidRPr="008314C9" w:rsidRDefault="0007433E" w:rsidP="000743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8314C9">
        <w:rPr>
          <w:rFonts w:asciiTheme="minorHAnsi" w:hAnsiTheme="minorHAnsi" w:cstheme="minorHAnsi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E44D7" w:rsidRPr="008314C9" w:rsidRDefault="0007433E" w:rsidP="0007433E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8314C9">
        <w:rPr>
          <w:rFonts w:asciiTheme="minorHAnsi" w:hAnsiTheme="minorHAnsi" w:cstheme="minorHAnsi"/>
          <w:sz w:val="22"/>
          <w:szCs w:val="22"/>
        </w:rPr>
        <w:t xml:space="preserve"> 1. </w:t>
      </w:r>
      <w:proofErr w:type="spellStart"/>
      <w:r w:rsidR="009E44D7" w:rsidRPr="008314C9">
        <w:rPr>
          <w:rFonts w:asciiTheme="minorHAnsi" w:hAnsiTheme="minorHAnsi" w:cstheme="minorHAnsi"/>
          <w:sz w:val="22"/>
          <w:szCs w:val="22"/>
        </w:rPr>
        <w:t>Καραμάνης</w:t>
      </w:r>
      <w:proofErr w:type="spellEnd"/>
      <w:r w:rsidR="009E44D7" w:rsidRPr="008314C9">
        <w:rPr>
          <w:rFonts w:asciiTheme="minorHAnsi" w:hAnsiTheme="minorHAnsi" w:cstheme="minorHAnsi"/>
          <w:sz w:val="22"/>
          <w:szCs w:val="22"/>
        </w:rPr>
        <w:t xml:space="preserve"> Δημήτριος (Πρόεδρος)</w:t>
      </w:r>
      <w:r w:rsidR="006700E4" w:rsidRPr="008314C9">
        <w:rPr>
          <w:rFonts w:asciiTheme="minorHAnsi" w:hAnsiTheme="minorHAnsi" w:cstheme="minorHAnsi"/>
          <w:sz w:val="22"/>
          <w:szCs w:val="22"/>
        </w:rPr>
        <w:t xml:space="preserve">                                             1.Ταγκαλέγκας  Ιωάννης</w:t>
      </w:r>
    </w:p>
    <w:p w:rsidR="009E44D7" w:rsidRPr="008314C9" w:rsidRDefault="009E44D7" w:rsidP="0007433E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2</w:t>
      </w:r>
      <w:r w:rsidR="0007433E" w:rsidRPr="008314C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314C9">
        <w:rPr>
          <w:rFonts w:asciiTheme="minorHAnsi" w:hAnsiTheme="minorHAnsi" w:cstheme="minorHAnsi"/>
          <w:sz w:val="22"/>
          <w:szCs w:val="22"/>
        </w:rPr>
        <w:t>Τουμαράς</w:t>
      </w:r>
      <w:proofErr w:type="spellEnd"/>
      <w:r w:rsidRPr="008314C9">
        <w:rPr>
          <w:rFonts w:asciiTheme="minorHAnsi" w:hAnsiTheme="minorHAnsi" w:cstheme="minorHAnsi"/>
          <w:sz w:val="22"/>
          <w:szCs w:val="22"/>
        </w:rPr>
        <w:t xml:space="preserve"> Βασίλειος</w:t>
      </w:r>
      <w:r w:rsidR="006700E4" w:rsidRPr="008314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Αν και είχε νόμιμα προσκληθεί</w:t>
      </w:r>
    </w:p>
    <w:p w:rsidR="0007433E" w:rsidRPr="008314C9" w:rsidRDefault="009E44D7" w:rsidP="0007433E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3. </w:t>
      </w:r>
      <w:proofErr w:type="spellStart"/>
      <w:r w:rsidRPr="008314C9">
        <w:rPr>
          <w:rFonts w:asciiTheme="minorHAnsi" w:hAnsiTheme="minorHAnsi" w:cstheme="minorHAnsi"/>
          <w:sz w:val="22"/>
          <w:szCs w:val="22"/>
        </w:rPr>
        <w:t>Αγνιάδης</w:t>
      </w:r>
      <w:proofErr w:type="spellEnd"/>
      <w:r w:rsidRPr="008314C9">
        <w:rPr>
          <w:rFonts w:asciiTheme="minorHAnsi" w:hAnsiTheme="minorHAnsi" w:cstheme="minorHAnsi"/>
          <w:sz w:val="22"/>
          <w:szCs w:val="22"/>
        </w:rPr>
        <w:t xml:space="preserve">  Παναγιώτης</w:t>
      </w:r>
      <w:r w:rsidR="0007433E" w:rsidRPr="008314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433E" w:rsidRPr="008314C9" w:rsidRDefault="0007433E" w:rsidP="0007433E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</w:t>
      </w:r>
      <w:r w:rsidR="009E44D7" w:rsidRPr="008314C9">
        <w:rPr>
          <w:rFonts w:asciiTheme="minorHAnsi" w:hAnsiTheme="minorHAnsi" w:cstheme="minorHAnsi"/>
          <w:sz w:val="22"/>
          <w:szCs w:val="22"/>
        </w:rPr>
        <w:t>4</w:t>
      </w:r>
      <w:r w:rsidRPr="008314C9">
        <w:rPr>
          <w:rFonts w:asciiTheme="minorHAnsi" w:hAnsiTheme="minorHAnsi" w:cstheme="minorHAnsi"/>
          <w:sz w:val="22"/>
          <w:szCs w:val="22"/>
        </w:rPr>
        <w:t>.</w:t>
      </w:r>
      <w:r w:rsidR="009E44D7" w:rsidRPr="008314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00E4" w:rsidRPr="008314C9">
        <w:rPr>
          <w:rFonts w:asciiTheme="minorHAnsi" w:hAnsiTheme="minorHAnsi" w:cstheme="minorHAnsi"/>
          <w:sz w:val="22"/>
          <w:szCs w:val="22"/>
        </w:rPr>
        <w:t>Καλλιαντάσης</w:t>
      </w:r>
      <w:proofErr w:type="spellEnd"/>
      <w:r w:rsidR="006700E4" w:rsidRPr="008314C9">
        <w:rPr>
          <w:rFonts w:asciiTheme="minorHAnsi" w:hAnsiTheme="minorHAnsi" w:cstheme="minorHAnsi"/>
          <w:sz w:val="22"/>
          <w:szCs w:val="22"/>
        </w:rPr>
        <w:t xml:space="preserve"> </w:t>
      </w:r>
      <w:r w:rsidR="009E44D7" w:rsidRPr="008314C9">
        <w:rPr>
          <w:rFonts w:asciiTheme="minorHAnsi" w:hAnsiTheme="minorHAnsi" w:cstheme="minorHAnsi"/>
          <w:sz w:val="22"/>
          <w:szCs w:val="22"/>
        </w:rPr>
        <w:t xml:space="preserve"> Χρήστο</w:t>
      </w:r>
      <w:r w:rsidR="006700E4" w:rsidRPr="008314C9">
        <w:rPr>
          <w:rFonts w:asciiTheme="minorHAnsi" w:hAnsiTheme="minorHAnsi" w:cstheme="minorHAnsi"/>
          <w:sz w:val="22"/>
          <w:szCs w:val="22"/>
        </w:rPr>
        <w:t>ς</w:t>
      </w:r>
      <w:r w:rsidR="009E44D7" w:rsidRPr="008314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  <w:r w:rsidRPr="008314C9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:rsidR="0007433E" w:rsidRPr="008314C9" w:rsidRDefault="0007433E" w:rsidP="0007433E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</w:t>
      </w:r>
      <w:r w:rsidR="009E44D7" w:rsidRPr="008314C9">
        <w:rPr>
          <w:rFonts w:asciiTheme="minorHAnsi" w:hAnsiTheme="minorHAnsi" w:cstheme="minorHAnsi"/>
          <w:sz w:val="22"/>
          <w:szCs w:val="22"/>
        </w:rPr>
        <w:t>5</w:t>
      </w:r>
      <w:r w:rsidRPr="008314C9">
        <w:rPr>
          <w:rFonts w:asciiTheme="minorHAnsi" w:hAnsiTheme="minorHAnsi" w:cstheme="minorHAnsi"/>
          <w:sz w:val="22"/>
          <w:szCs w:val="22"/>
        </w:rPr>
        <w:t xml:space="preserve">. </w:t>
      </w:r>
      <w:r w:rsidR="009E44D7" w:rsidRPr="008314C9">
        <w:rPr>
          <w:rFonts w:asciiTheme="minorHAnsi" w:hAnsiTheme="minorHAnsi" w:cstheme="minorHAnsi"/>
          <w:sz w:val="22"/>
          <w:szCs w:val="22"/>
        </w:rPr>
        <w:t>Παπαβασιλείου Αικατερίνη</w:t>
      </w:r>
    </w:p>
    <w:p w:rsidR="0007433E" w:rsidRPr="008314C9" w:rsidRDefault="0007433E" w:rsidP="0007433E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</w:t>
      </w:r>
      <w:r w:rsidR="009E44D7" w:rsidRPr="008314C9">
        <w:rPr>
          <w:rFonts w:asciiTheme="minorHAnsi" w:hAnsiTheme="minorHAnsi" w:cstheme="minorHAnsi"/>
          <w:sz w:val="22"/>
          <w:szCs w:val="22"/>
        </w:rPr>
        <w:t>6</w:t>
      </w:r>
      <w:r w:rsidRPr="008314C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700E4" w:rsidRPr="008314C9">
        <w:rPr>
          <w:rFonts w:asciiTheme="minorHAnsi" w:hAnsiTheme="minorHAnsi" w:cstheme="minorHAnsi"/>
          <w:sz w:val="22"/>
          <w:szCs w:val="22"/>
        </w:rPr>
        <w:t>Μίχας</w:t>
      </w:r>
      <w:proofErr w:type="spellEnd"/>
      <w:r w:rsidR="006700E4" w:rsidRPr="008314C9">
        <w:rPr>
          <w:rFonts w:asciiTheme="minorHAnsi" w:hAnsiTheme="minorHAnsi" w:cstheme="minorHAnsi"/>
          <w:sz w:val="22"/>
          <w:szCs w:val="22"/>
        </w:rPr>
        <w:t xml:space="preserve"> Δημήτριος  </w:t>
      </w:r>
    </w:p>
    <w:p w:rsidR="0007433E" w:rsidRPr="008314C9" w:rsidRDefault="0007433E" w:rsidP="0007433E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2465A3" w:rsidRPr="00120651" w:rsidRDefault="002465A3" w:rsidP="0007433E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2465A3" w:rsidRPr="00120651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314C9" w:rsidRDefault="008314C9" w:rsidP="008314C9">
      <w:pPr>
        <w:tabs>
          <w:tab w:val="left" w:pos="360"/>
          <w:tab w:val="left" w:pos="6237"/>
        </w:tabs>
        <w:ind w:right="-335"/>
        <w:rPr>
          <w:rFonts w:asciiTheme="minorHAnsi" w:eastAsia="Arial" w:hAnsiTheme="minorHAnsi" w:cstheme="minorHAnsi"/>
          <w:sz w:val="22"/>
          <w:szCs w:val="22"/>
        </w:rPr>
      </w:pPr>
      <w:r w:rsidRPr="008F6E57">
        <w:rPr>
          <w:rFonts w:asciiTheme="minorHAnsi" w:hAnsiTheme="minorHAnsi" w:cstheme="minorHAnsi"/>
          <w:sz w:val="22"/>
          <w:szCs w:val="22"/>
        </w:rPr>
        <w:t xml:space="preserve">      </w:t>
      </w:r>
      <w:r w:rsidRPr="008F6E57">
        <w:rPr>
          <w:rFonts w:asciiTheme="minorHAnsi" w:eastAsia="Arial" w:hAnsiTheme="minorHAnsi" w:cstheme="minorHAnsi"/>
          <w:sz w:val="22"/>
          <w:szCs w:val="22"/>
        </w:rPr>
        <w:t xml:space="preserve">     Ο Πρόεδρος της Δημοτικής  Επιτροπής εισηγούμενος το  </w:t>
      </w:r>
      <w:r>
        <w:rPr>
          <w:rFonts w:asciiTheme="minorHAnsi" w:eastAsia="Arial" w:hAnsiTheme="minorHAnsi" w:cstheme="minorHAnsi"/>
          <w:sz w:val="22"/>
          <w:szCs w:val="22"/>
        </w:rPr>
        <w:t>1</w:t>
      </w:r>
      <w:r w:rsidRPr="008F6E57">
        <w:rPr>
          <w:rFonts w:asciiTheme="minorHAnsi" w:eastAsia="Arial" w:hAnsiTheme="minorHAnsi" w:cstheme="minorHAnsi"/>
          <w:sz w:val="22"/>
          <w:szCs w:val="22"/>
          <w:vertAlign w:val="superscript"/>
        </w:rPr>
        <w:t>ο</w:t>
      </w:r>
      <w:r w:rsidRPr="008F6E57">
        <w:rPr>
          <w:rFonts w:asciiTheme="minorHAnsi" w:eastAsia="Arial" w:hAnsiTheme="minorHAnsi" w:cstheme="minorHAnsi"/>
          <w:sz w:val="22"/>
          <w:szCs w:val="22"/>
        </w:rPr>
        <w:t xml:space="preserve"> θέμα της ημερήσιας διάταξης  έθεσε υπόψη των μελών το   </w:t>
      </w:r>
      <w:proofErr w:type="spellStart"/>
      <w:r w:rsidRPr="008F6E57">
        <w:rPr>
          <w:rFonts w:asciiTheme="minorHAnsi" w:eastAsia="Arial" w:hAnsiTheme="minorHAnsi" w:cstheme="minorHAnsi"/>
          <w:sz w:val="22"/>
          <w:szCs w:val="22"/>
        </w:rPr>
        <w:t>υπ΄αριθμ</w:t>
      </w:r>
      <w:proofErr w:type="spellEnd"/>
      <w:r w:rsidRPr="008F6E57">
        <w:rPr>
          <w:rFonts w:asciiTheme="minorHAnsi" w:eastAsia="Arial" w:hAnsiTheme="minorHAnsi" w:cstheme="minorHAnsi"/>
          <w:sz w:val="22"/>
          <w:szCs w:val="22"/>
        </w:rPr>
        <w:t xml:space="preserve">. </w:t>
      </w:r>
      <w:proofErr w:type="spellStart"/>
      <w:r w:rsidRPr="008F6E57">
        <w:rPr>
          <w:rFonts w:asciiTheme="minorHAnsi" w:eastAsia="Arial" w:hAnsiTheme="minorHAnsi" w:cstheme="minorHAnsi"/>
          <w:sz w:val="22"/>
          <w:szCs w:val="22"/>
        </w:rPr>
        <w:t>πρωτ</w:t>
      </w:r>
      <w:proofErr w:type="spellEnd"/>
      <w:r w:rsidRPr="008F6E57">
        <w:rPr>
          <w:rFonts w:asciiTheme="minorHAnsi" w:eastAsia="Arial" w:hAnsiTheme="minorHAnsi" w:cstheme="minorHAnsi"/>
          <w:sz w:val="22"/>
          <w:szCs w:val="22"/>
        </w:rPr>
        <w:t xml:space="preserve">. </w:t>
      </w:r>
      <w:r>
        <w:rPr>
          <w:rFonts w:asciiTheme="minorHAnsi" w:eastAsia="Arial" w:hAnsiTheme="minorHAnsi" w:cstheme="minorHAnsi"/>
          <w:sz w:val="22"/>
          <w:szCs w:val="22"/>
        </w:rPr>
        <w:t>22183</w:t>
      </w:r>
      <w:r w:rsidRPr="008F6E57">
        <w:rPr>
          <w:rFonts w:asciiTheme="minorHAnsi" w:eastAsia="Arial" w:hAnsiTheme="minorHAnsi" w:cstheme="minorHAnsi"/>
          <w:sz w:val="22"/>
          <w:szCs w:val="22"/>
        </w:rPr>
        <w:t>/</w:t>
      </w:r>
      <w:r>
        <w:rPr>
          <w:rFonts w:asciiTheme="minorHAnsi" w:eastAsia="Arial" w:hAnsiTheme="minorHAnsi" w:cstheme="minorHAnsi"/>
          <w:sz w:val="22"/>
          <w:szCs w:val="22"/>
        </w:rPr>
        <w:t>01</w:t>
      </w:r>
      <w:r w:rsidRPr="008F6E57">
        <w:rPr>
          <w:rFonts w:asciiTheme="minorHAnsi" w:eastAsia="Arial" w:hAnsiTheme="minorHAnsi" w:cstheme="minorHAnsi"/>
          <w:sz w:val="22"/>
          <w:szCs w:val="22"/>
        </w:rPr>
        <w:t>-</w:t>
      </w:r>
      <w:r>
        <w:rPr>
          <w:rFonts w:asciiTheme="minorHAnsi" w:eastAsia="Arial" w:hAnsiTheme="minorHAnsi" w:cstheme="minorHAnsi"/>
          <w:sz w:val="22"/>
          <w:szCs w:val="22"/>
        </w:rPr>
        <w:t>11</w:t>
      </w:r>
      <w:r w:rsidRPr="008F6E57">
        <w:rPr>
          <w:rFonts w:asciiTheme="minorHAnsi" w:eastAsia="Arial" w:hAnsiTheme="minorHAnsi" w:cstheme="minorHAnsi"/>
          <w:sz w:val="22"/>
          <w:szCs w:val="22"/>
        </w:rPr>
        <w:t xml:space="preserve">-2024 του Τμ. Προϋπολογισμού  -Λογιστηρίου &amp; Προμηθειών  του </w:t>
      </w:r>
      <w:r w:rsidRPr="008F6E57">
        <w:rPr>
          <w:rFonts w:asciiTheme="minorHAnsi" w:hAnsiTheme="minorHAnsi" w:cstheme="minorHAnsi"/>
          <w:sz w:val="22"/>
          <w:szCs w:val="22"/>
        </w:rPr>
        <w:t xml:space="preserve">Δήμου </w:t>
      </w:r>
      <w:proofErr w:type="spellStart"/>
      <w:r w:rsidRPr="008F6E57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8F6E57">
        <w:rPr>
          <w:rFonts w:asciiTheme="minorHAnsi" w:hAnsiTheme="minorHAnsi" w:cstheme="minorHAnsi"/>
          <w:sz w:val="22"/>
          <w:szCs w:val="22"/>
        </w:rPr>
        <w:t xml:space="preserve"> , </w:t>
      </w:r>
      <w:r w:rsidRPr="008F6E57">
        <w:rPr>
          <w:rFonts w:asciiTheme="minorHAnsi" w:eastAsia="Arial" w:hAnsiTheme="minorHAnsi" w:cstheme="minorHAnsi"/>
          <w:sz w:val="22"/>
          <w:szCs w:val="22"/>
        </w:rPr>
        <w:t xml:space="preserve">στο  οποίο αναφέρονται τα ακόλουθα : </w:t>
      </w:r>
    </w:p>
    <w:p w:rsidR="00A31091" w:rsidRPr="00A31091" w:rsidRDefault="00A31091" w:rsidP="00A31091">
      <w:pPr>
        <w:spacing w:line="276" w:lineRule="auto"/>
        <w:jc w:val="both"/>
        <w:rPr>
          <w:rFonts w:ascii="Calibri" w:hAnsi="Calibri" w:cs="Calibri"/>
          <w:i/>
          <w:highlight w:val="white"/>
        </w:rPr>
      </w:pPr>
      <w:r w:rsidRPr="00A31091">
        <w:rPr>
          <w:rFonts w:ascii="Calibri" w:hAnsi="Calibri" w:cs="Calibri"/>
          <w:i/>
          <w:highlight w:val="white"/>
        </w:rPr>
        <w:t xml:space="preserve">Με την  ΚΥΑ οικ.63726/28-7-2023 Παροχή οδηγιών για την κατάρτιση του προϋπολογισμού των δήμων, οικονομικού έτους 2024 -μερική τροποποίηση της </w:t>
      </w:r>
      <w:proofErr w:type="spellStart"/>
      <w:r w:rsidRPr="00A31091">
        <w:rPr>
          <w:rFonts w:ascii="Calibri" w:hAnsi="Calibri" w:cs="Calibri"/>
          <w:i/>
          <w:highlight w:val="white"/>
        </w:rPr>
        <w:t>αριθμ</w:t>
      </w:r>
      <w:proofErr w:type="spellEnd"/>
      <w:r w:rsidRPr="00A31091">
        <w:rPr>
          <w:rFonts w:ascii="Calibri" w:hAnsi="Calibri" w:cs="Calibri"/>
          <w:i/>
          <w:highlight w:val="white"/>
        </w:rPr>
        <w:t>. 7028/2004 (Β'253) απόφασης, παρέχονται οδηγίες σχετικά με την αναμόρφωση του προϋπολογισμού, επίσης στο Β.Δ. 17/5-15/6/1959  αναφέρονται οι λόγοι αναμόρφωσης ως εξής:</w:t>
      </w:r>
    </w:p>
    <w:p w:rsidR="00A31091" w:rsidRPr="00A31091" w:rsidRDefault="00A31091" w:rsidP="00A31091">
      <w:pPr>
        <w:spacing w:line="276" w:lineRule="auto"/>
        <w:jc w:val="both"/>
        <w:rPr>
          <w:rFonts w:ascii="Calibri" w:hAnsi="Calibri" w:cs="Calibri"/>
          <w:i/>
          <w:highlight w:val="white"/>
        </w:rPr>
      </w:pPr>
      <w:r w:rsidRPr="00A31091">
        <w:rPr>
          <w:rFonts w:ascii="Calibri" w:hAnsi="Calibri" w:cs="Calibri"/>
          <w:i/>
          <w:highlight w:val="white"/>
        </w:rPr>
        <w:t>- Μεταφορά πίστωσης ως εκπληρωμένου του σκοπού ή ότι κατέστη ανέφικτος προς επαύξηση άλλης πίστωσης που αναγράφεται στον προϋπολογισμό του ίδιου ή άλλου κεφαλαίου ή προς δημιουργία πιστώσεων για έκτακτες και επείγουσες ανάγκες μη προβλεπόμενες στον προϋπολογισμό. (παρ 2 άρθρο 8 Β.Δ. 17-5/15-6-59 (ΦΕΚ 114/59 τεύχος Α').</w:t>
      </w:r>
    </w:p>
    <w:p w:rsidR="00A31091" w:rsidRPr="00A31091" w:rsidRDefault="00A31091" w:rsidP="00A31091">
      <w:pPr>
        <w:spacing w:line="276" w:lineRule="auto"/>
        <w:jc w:val="both"/>
        <w:rPr>
          <w:rFonts w:ascii="Calibri" w:hAnsi="Calibri" w:cs="Calibri"/>
          <w:i/>
          <w:highlight w:val="white"/>
        </w:rPr>
      </w:pPr>
      <w:r w:rsidRPr="00A31091">
        <w:rPr>
          <w:rFonts w:ascii="Calibri" w:hAnsi="Calibri" w:cs="Calibri"/>
          <w:i/>
          <w:highlight w:val="white"/>
        </w:rPr>
        <w:t>- Μεταφορά από το «Αποθεματικό» για αναπλήρωση των πιστώσεων, οι οποίες βρέθηκαν ανεπαρκείς, όπως και για έκτακτες και επείγουσες ανάγκες μη προβλεπόμενες στον προϋπολογισμό. (παρ 4 άρθρο 8 Β.Δ. 17-5/15-6-59 (ΦΕΚ 114/59 τεύχος Α').</w:t>
      </w:r>
    </w:p>
    <w:p w:rsidR="00A31091" w:rsidRPr="00A31091" w:rsidRDefault="00A31091" w:rsidP="00A31091">
      <w:pPr>
        <w:spacing w:line="276" w:lineRule="auto"/>
        <w:jc w:val="both"/>
        <w:rPr>
          <w:rFonts w:ascii="Calibri" w:hAnsi="Calibri" w:cs="Calibri"/>
          <w:i/>
          <w:highlight w:val="white"/>
        </w:rPr>
      </w:pPr>
      <w:r w:rsidRPr="00A31091">
        <w:rPr>
          <w:rFonts w:ascii="Calibri" w:hAnsi="Calibri" w:cs="Calibri"/>
          <w:i/>
          <w:highlight w:val="white"/>
        </w:rPr>
        <w:lastRenderedPageBreak/>
        <w:t xml:space="preserve">Επειδή έχουν προκύψει ανάγκες οι οποίες δεν είχαν προβλεφθεί στον προϋπολογισμό του Δήμου  του τρέχοντος έτους παρίσταται ανάγκη αύξησης των πιστώσεων για την κάλυψη των αναγκών αυτών. </w:t>
      </w:r>
    </w:p>
    <w:p w:rsidR="00A31091" w:rsidRPr="00A31091" w:rsidRDefault="00A31091" w:rsidP="00A31091">
      <w:pPr>
        <w:spacing w:line="276" w:lineRule="auto"/>
        <w:rPr>
          <w:rFonts w:ascii="Calibri" w:hAnsi="Calibri" w:cs="Calibri"/>
          <w:i/>
          <w:highlight w:val="white"/>
        </w:rPr>
      </w:pPr>
    </w:p>
    <w:p w:rsidR="00A31091" w:rsidRPr="00A31091" w:rsidRDefault="00A31091" w:rsidP="00A31091">
      <w:pPr>
        <w:spacing w:line="276" w:lineRule="auto"/>
        <w:ind w:firstLine="720"/>
        <w:jc w:val="center"/>
        <w:rPr>
          <w:i/>
        </w:rPr>
      </w:pPr>
      <w:r w:rsidRPr="00A31091">
        <w:rPr>
          <w:rFonts w:ascii="Calibri" w:hAnsi="Calibri" w:cs="Calibri"/>
          <w:b/>
          <w:bCs/>
          <w:i/>
          <w:iCs/>
          <w:sz w:val="22"/>
          <w:szCs w:val="22"/>
        </w:rPr>
        <w:t>Κατόπιν του ανωτέρω  και  αφού λάβετε υπόψη σας</w:t>
      </w:r>
    </w:p>
    <w:p w:rsidR="00A31091" w:rsidRPr="00A31091" w:rsidRDefault="00A31091" w:rsidP="00A31091">
      <w:pPr>
        <w:spacing w:line="276" w:lineRule="auto"/>
        <w:ind w:firstLine="72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A31091" w:rsidRPr="00A31091" w:rsidRDefault="00A31091" w:rsidP="00A31091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 w:hanging="360"/>
        <w:jc w:val="both"/>
        <w:rPr>
          <w:rFonts w:ascii="Calibri" w:hAnsi="Calibri" w:cs="Calibri"/>
          <w:i/>
          <w:highlight w:val="white"/>
        </w:rPr>
      </w:pPr>
      <w:r w:rsidRPr="00A31091">
        <w:rPr>
          <w:rFonts w:ascii="Calibri" w:hAnsi="Calibri" w:cs="Calibri"/>
          <w:i/>
          <w:highlight w:val="white"/>
        </w:rPr>
        <w:t xml:space="preserve">Το  άρθρο 72 του Ν.3852/2010 όπως αυτό αντικαταστάθηκε με την παρ.1 του άρθρου 40 του Ν.4735/2020 (ΦΕΚ 197/12-10-2020 </w:t>
      </w:r>
      <w:proofErr w:type="spellStart"/>
      <w:r w:rsidRPr="00A31091">
        <w:rPr>
          <w:rFonts w:ascii="Calibri" w:hAnsi="Calibri" w:cs="Calibri"/>
          <w:i/>
          <w:highlight w:val="white"/>
        </w:rPr>
        <w:t>τ.Α΄</w:t>
      </w:r>
      <w:proofErr w:type="spellEnd"/>
      <w:r w:rsidRPr="00A31091">
        <w:rPr>
          <w:rFonts w:ascii="Calibri" w:hAnsi="Calibri" w:cs="Calibri"/>
          <w:i/>
          <w:highlight w:val="white"/>
        </w:rPr>
        <w:t>) και με το άρθρο 31 Ν.5013/2023 (ΦΕΚ Α 12-19.1.2023).</w:t>
      </w:r>
    </w:p>
    <w:p w:rsidR="00A31091" w:rsidRPr="00A31091" w:rsidRDefault="00A31091" w:rsidP="00A31091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pacing w:line="276" w:lineRule="auto"/>
        <w:ind w:left="720" w:hanging="360"/>
        <w:jc w:val="both"/>
        <w:rPr>
          <w:rFonts w:ascii="Calibri" w:hAnsi="Calibri" w:cs="Calibri"/>
          <w:i/>
          <w:highlight w:val="white"/>
        </w:rPr>
      </w:pPr>
      <w:r w:rsidRPr="00A31091">
        <w:rPr>
          <w:rFonts w:ascii="Calibri" w:hAnsi="Calibri" w:cs="Calibri"/>
          <w:i/>
          <w:highlight w:val="white"/>
        </w:rPr>
        <w:t>Όπου οικονομική επιτροπή εφεξής νοείται η δημοτική επιτροπή, η οποία ασκεί τις</w:t>
      </w:r>
      <w:r w:rsidRPr="00A31091">
        <w:rPr>
          <w:rFonts w:ascii="Calibri" w:hAnsi="Calibri" w:cs="Calibri"/>
          <w:i/>
          <w:highlight w:val="white"/>
        </w:rPr>
        <w:br/>
        <w:t>αρμοδιότητες αυτές (άρθρο 74Α παρ.1 ν.3852/10, όπως προστέθηκε από το άρθρο 9</w:t>
      </w:r>
      <w:r w:rsidRPr="00A31091">
        <w:rPr>
          <w:rFonts w:ascii="Calibri" w:hAnsi="Calibri" w:cs="Calibri"/>
          <w:i/>
          <w:highlight w:val="white"/>
        </w:rPr>
        <w:br/>
        <w:t xml:space="preserve">του </w:t>
      </w:r>
      <w:r w:rsidRPr="00A31091">
        <w:rPr>
          <w:rFonts w:ascii="Calibri" w:hAnsi="Calibri" w:cs="Calibri"/>
          <w:i/>
          <w:highlight w:val="white"/>
          <w:lang w:val="en-US"/>
        </w:rPr>
        <w:t>N</w:t>
      </w:r>
      <w:r w:rsidRPr="00A31091">
        <w:rPr>
          <w:rFonts w:ascii="Calibri" w:hAnsi="Calibri" w:cs="Calibri"/>
          <w:i/>
          <w:highlight w:val="white"/>
        </w:rPr>
        <w:t>.5056/23) (ΥΠ.ΕΣ. εγκ.1237/94548/06.11.2023).</w:t>
      </w:r>
    </w:p>
    <w:p w:rsidR="00A31091" w:rsidRPr="00A31091" w:rsidRDefault="00A31091" w:rsidP="00A31091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Calibri" w:hAnsi="Calibri" w:cs="Calibri"/>
          <w:i/>
          <w:sz w:val="22"/>
          <w:szCs w:val="22"/>
          <w:highlight w:val="white"/>
        </w:rPr>
      </w:pPr>
      <w:r w:rsidRPr="00A31091">
        <w:rPr>
          <w:rFonts w:ascii="Calibri" w:hAnsi="Calibri" w:cs="Calibri"/>
          <w:i/>
          <w:highlight w:val="white"/>
        </w:rPr>
        <w:t xml:space="preserve">Την </w:t>
      </w:r>
      <w:proofErr w:type="spellStart"/>
      <w:r w:rsidRPr="00A31091">
        <w:rPr>
          <w:rFonts w:ascii="Calibri" w:hAnsi="Calibri" w:cs="Calibri"/>
          <w:i/>
          <w:highlight w:val="white"/>
        </w:rPr>
        <w:t>αριθμ</w:t>
      </w:r>
      <w:proofErr w:type="spellEnd"/>
      <w:r w:rsidRPr="00A31091">
        <w:rPr>
          <w:rFonts w:ascii="Calibri" w:hAnsi="Calibri" w:cs="Calibri"/>
          <w:i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A31091">
        <w:rPr>
          <w:rFonts w:ascii="Calibri" w:hAnsi="Calibri" w:cs="Calibri"/>
          <w:i/>
          <w:highlight w:val="white"/>
        </w:rPr>
        <w:t>Λεβαδέων</w:t>
      </w:r>
      <w:proofErr w:type="spellEnd"/>
      <w:r w:rsidRPr="00A31091">
        <w:rPr>
          <w:rFonts w:ascii="Calibri" w:hAnsi="Calibri" w:cs="Calibri"/>
          <w:i/>
          <w:highlight w:val="white"/>
        </w:rPr>
        <w:t xml:space="preserve"> και εγκρίθηκε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A31091" w:rsidRPr="00A31091" w:rsidRDefault="00A31091" w:rsidP="00A31091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Calibri" w:hAnsi="Calibri" w:cs="Calibri"/>
          <w:i/>
          <w:highlight w:val="white"/>
        </w:rPr>
      </w:pPr>
      <w:r w:rsidRPr="00A31091">
        <w:rPr>
          <w:rFonts w:ascii="Calibri" w:hAnsi="Calibri" w:cs="Calibri"/>
          <w:i/>
          <w:highlight w:val="white"/>
        </w:rPr>
        <w:t xml:space="preserve">Την αριθμ.73/2024 </w:t>
      </w:r>
      <w:r w:rsidRPr="00A31091">
        <w:rPr>
          <w:rFonts w:ascii="Calibri" w:hAnsi="Calibri" w:cs="Calibri"/>
          <w:i/>
        </w:rPr>
        <w:t>(6ΘΗΕΩΛΗ-ΗΣΝ)</w:t>
      </w:r>
      <w:r w:rsidRPr="00A31091">
        <w:rPr>
          <w:rFonts w:ascii="Calibri" w:hAnsi="Calibri" w:cs="Calibri"/>
          <w:i/>
          <w:highlight w:val="white"/>
        </w:rPr>
        <w:t xml:space="preserve"> Απόφαση Δημοτικού Συμβουλίου με την οποία ψηφίστηκε η Υποχρεωτική Αναμόρφωση προϋπολογισμού 2024 και εγκρίθηκε με την αριθμ.πρωτ.24542/4-4-2024 (ΑΔΑ:ΨΚΙΩΟΡ10-ΣΝ8) Απόφαση του Γραμματέα της   Αποκεντρωμένης Διοίκησης Θεσσαλίας-Στερεάς Ελλάδας.</w:t>
      </w:r>
    </w:p>
    <w:p w:rsidR="00A31091" w:rsidRDefault="00A31091" w:rsidP="00A31091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Calibri" w:hAnsi="Calibri" w:cs="Calibri"/>
          <w:i/>
          <w:highlight w:val="white"/>
        </w:rPr>
      </w:pPr>
      <w:r w:rsidRPr="00A31091">
        <w:rPr>
          <w:rFonts w:ascii="Calibri" w:hAnsi="Calibri" w:cs="Calibri"/>
          <w:i/>
          <w:highlight w:val="white"/>
        </w:rPr>
        <w:t>Τα σχετικά έγγραφα των υπηρεσιών.</w:t>
      </w:r>
    </w:p>
    <w:p w:rsidR="0094023D" w:rsidRPr="00A31091" w:rsidRDefault="0094023D" w:rsidP="0094023D">
      <w:pPr>
        <w:widowControl w:val="0"/>
        <w:ind w:left="720"/>
        <w:jc w:val="both"/>
        <w:rPr>
          <w:rFonts w:ascii="Calibri" w:hAnsi="Calibri" w:cs="Calibri"/>
          <w:i/>
          <w:highlight w:val="white"/>
        </w:rPr>
      </w:pPr>
    </w:p>
    <w:p w:rsidR="00E71F47" w:rsidRPr="00077530" w:rsidRDefault="00E71F47" w:rsidP="00E71F47">
      <w:pPr>
        <w:tabs>
          <w:tab w:val="left" w:pos="4095"/>
        </w:tabs>
        <w:spacing w:line="276" w:lineRule="auto"/>
        <w:ind w:left="720"/>
        <w:rPr>
          <w:rFonts w:ascii="Calibri" w:hAnsi="Calibri" w:cs="Calibri"/>
          <w:b/>
          <w:highlight w:val="white"/>
          <w:u w:val="single"/>
        </w:rPr>
      </w:pPr>
      <w:r>
        <w:rPr>
          <w:rFonts w:ascii="Calibri" w:hAnsi="Calibri" w:cs="Calibri"/>
          <w:b/>
          <w:highlight w:val="white"/>
          <w:u w:val="single"/>
        </w:rPr>
        <w:t>Κ</w:t>
      </w:r>
      <w:r w:rsidRPr="00077530">
        <w:rPr>
          <w:rFonts w:ascii="Calibri" w:hAnsi="Calibri" w:cs="Calibri"/>
          <w:b/>
          <w:highlight w:val="white"/>
          <w:u w:val="single"/>
        </w:rPr>
        <w:t>αλείται η  Δημοτική  Επιτροπή</w:t>
      </w:r>
    </w:p>
    <w:p w:rsidR="00E71F47" w:rsidRDefault="00E71F47" w:rsidP="00E71F47">
      <w:pPr>
        <w:pStyle w:val="af2"/>
        <w:spacing w:line="276" w:lineRule="auto"/>
        <w:ind w:left="786" w:firstLine="0"/>
        <w:jc w:val="center"/>
        <w:rPr>
          <w:rFonts w:ascii="Calibri" w:hAnsi="Calibri" w:cs="Calibri"/>
          <w:b/>
          <w:i/>
          <w:iCs/>
          <w:sz w:val="22"/>
          <w:szCs w:val="22"/>
          <w:u w:val="single"/>
        </w:rPr>
      </w:pPr>
    </w:p>
    <w:p w:rsidR="008314C9" w:rsidRDefault="00E71F47" w:rsidP="00E71F47">
      <w:pPr>
        <w:tabs>
          <w:tab w:val="left" w:pos="360"/>
          <w:tab w:val="left" w:pos="6237"/>
        </w:tabs>
        <w:ind w:right="-335"/>
        <w:rPr>
          <w:rFonts w:asciiTheme="minorHAnsi" w:eastAsia="Arial" w:hAnsiTheme="minorHAnsi" w:cstheme="minorHAnsi"/>
          <w:sz w:val="22"/>
          <w:szCs w:val="22"/>
        </w:rPr>
      </w:pPr>
      <w:r w:rsidRPr="004E5660">
        <w:rPr>
          <w:rFonts w:ascii="Calibri" w:hAnsi="Calibri" w:cs="Calibri"/>
          <w:highlight w:val="white"/>
        </w:rPr>
        <w:t xml:space="preserve">Να προβεί στην </w:t>
      </w:r>
      <w:r w:rsidRPr="00852525">
        <w:rPr>
          <w:rFonts w:ascii="Calibri" w:hAnsi="Calibri" w:cs="Calibri"/>
          <w:highlight w:val="white"/>
        </w:rPr>
        <w:t>9</w:t>
      </w:r>
      <w:r>
        <w:rPr>
          <w:rFonts w:ascii="Calibri" w:hAnsi="Calibri" w:cs="Calibri"/>
          <w:highlight w:val="white"/>
          <w:vertAlign w:val="superscript"/>
        </w:rPr>
        <w:t xml:space="preserve">η </w:t>
      </w:r>
      <w:r w:rsidRPr="004E5660">
        <w:rPr>
          <w:rFonts w:ascii="Calibri" w:hAnsi="Calibri" w:cs="Calibri"/>
          <w:highlight w:val="white"/>
        </w:rPr>
        <w:t>αναμόρφωση του προϋπ</w:t>
      </w:r>
      <w:r>
        <w:rPr>
          <w:rFonts w:ascii="Calibri" w:hAnsi="Calibri" w:cs="Calibri"/>
          <w:highlight w:val="white"/>
        </w:rPr>
        <w:t>ολογισμού οικονομικού έτους 2024</w:t>
      </w:r>
      <w:r>
        <w:rPr>
          <w:rFonts w:ascii="Calibri" w:hAnsi="Calibri" w:cs="Calibri"/>
        </w:rPr>
        <w:t xml:space="preserve"> ως εμφανίζεται στους συνημμένους πίνακες.</w:t>
      </w:r>
    </w:p>
    <w:p w:rsidR="008314C9" w:rsidRPr="008F6E57" w:rsidRDefault="008314C9" w:rsidP="008314C9">
      <w:pPr>
        <w:tabs>
          <w:tab w:val="left" w:pos="360"/>
          <w:tab w:val="left" w:pos="6237"/>
        </w:tabs>
        <w:ind w:right="-335"/>
        <w:rPr>
          <w:rFonts w:asciiTheme="minorHAnsi" w:eastAsia="Arial" w:hAnsiTheme="minorHAnsi" w:cstheme="minorHAnsi"/>
          <w:sz w:val="22"/>
          <w:szCs w:val="22"/>
        </w:rPr>
      </w:pPr>
    </w:p>
    <w:p w:rsidR="006557F3" w:rsidRPr="008314C9" w:rsidRDefault="00152F9C" w:rsidP="008314C9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8314C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CE6511" w:rsidRPr="008314C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486FB6" w:rsidRPr="008314C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6557F3" w:rsidRPr="008314C9">
        <w:rPr>
          <w:rFonts w:asciiTheme="minorHAnsi" w:hAnsiTheme="minorHAnsi" w:cstheme="minorHAnsi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6E1614" w:rsidRPr="00120651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100901" w:rsidRPr="00120651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120651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8314C9" w:rsidRPr="00FE558F" w:rsidRDefault="008314C9" w:rsidP="008314C9">
      <w:pPr>
        <w:pStyle w:val="ad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E558F">
        <w:rPr>
          <w:rFonts w:asciiTheme="minorHAnsi" w:hAnsiTheme="minorHAnsi" w:cstheme="minorHAnsi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8314C9" w:rsidRPr="00FE558F" w:rsidRDefault="008314C9" w:rsidP="008314C9">
      <w:pPr>
        <w:pStyle w:val="ad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E558F">
        <w:rPr>
          <w:rFonts w:asciiTheme="minorHAnsi" w:hAnsiTheme="minorHAnsi" w:cstheme="minorHAnsi"/>
          <w:sz w:val="22"/>
          <w:szCs w:val="22"/>
        </w:rPr>
        <w:t xml:space="preserve"> -Τις διατάξεις του  άρθρου 74</w:t>
      </w:r>
      <w:r w:rsidRPr="00FE558F">
        <w:rPr>
          <w:rFonts w:asciiTheme="minorHAnsi" w:hAnsiTheme="minorHAnsi" w:cstheme="minorHAnsi"/>
          <w:sz w:val="22"/>
          <w:szCs w:val="22"/>
          <w:vertAlign w:val="superscript"/>
        </w:rPr>
        <w:t>Α</w:t>
      </w:r>
      <w:r w:rsidRPr="00FE558F">
        <w:rPr>
          <w:rFonts w:asciiTheme="minorHAnsi" w:hAnsiTheme="minorHAnsi" w:cstheme="minorHAnsi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8314C9" w:rsidRPr="00FE558F" w:rsidRDefault="008314C9" w:rsidP="008314C9">
      <w:pPr>
        <w:widowControl w:val="0"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bidi="hi-IN"/>
        </w:rPr>
      </w:pPr>
      <w:r w:rsidRPr="00FE558F">
        <w:rPr>
          <w:rFonts w:asciiTheme="minorHAnsi" w:hAnsiTheme="minorHAnsi" w:cstheme="minorHAnsi"/>
          <w:color w:val="00000A"/>
          <w:sz w:val="22"/>
          <w:szCs w:val="22"/>
        </w:rPr>
        <w:t>-Το άρθρο 1</w:t>
      </w:r>
      <w:r w:rsidRPr="00FE558F">
        <w:rPr>
          <w:rFonts w:asciiTheme="minorHAnsi" w:hAnsiTheme="minorHAnsi" w:cstheme="minorHAnsi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FE558F">
        <w:rPr>
          <w:rFonts w:asciiTheme="minorHAnsi" w:hAnsiTheme="minorHAnsi" w:cstheme="minorHAnsi"/>
          <w:kern w:val="2"/>
          <w:sz w:val="22"/>
          <w:szCs w:val="22"/>
          <w:highlight w:val="white"/>
          <w:lang w:bidi="hi-IN"/>
        </w:rPr>
        <w:t xml:space="preserve"> παρ.1 </w:t>
      </w:r>
      <w:r w:rsidRPr="00FE558F">
        <w:rPr>
          <w:rFonts w:asciiTheme="minorHAnsi" w:hAnsiTheme="minorHAnsi" w:cstheme="minorHAnsi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8314C9" w:rsidRPr="00FE558F" w:rsidRDefault="008314C9" w:rsidP="008314C9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558F">
        <w:rPr>
          <w:rFonts w:asciiTheme="minorHAnsi" w:hAnsiTheme="minorHAnsi" w:cstheme="minorHAnsi"/>
          <w:sz w:val="22"/>
          <w:szCs w:val="22"/>
          <w:highlight w:val="white"/>
        </w:rPr>
        <w:t xml:space="preserve">- Την </w:t>
      </w:r>
      <w:proofErr w:type="spellStart"/>
      <w:r w:rsidRPr="00FE558F">
        <w:rPr>
          <w:rFonts w:asciiTheme="minorHAnsi" w:hAnsiTheme="minorHAnsi" w:cstheme="minorHAnsi"/>
          <w:sz w:val="22"/>
          <w:szCs w:val="22"/>
          <w:highlight w:val="white"/>
        </w:rPr>
        <w:t>αριθμ</w:t>
      </w:r>
      <w:proofErr w:type="spellEnd"/>
      <w:r w:rsidRPr="00FE558F">
        <w:rPr>
          <w:rFonts w:asciiTheme="minorHAnsi" w:hAnsiTheme="minorHAnsi" w:cstheme="minorHAnsi"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FE558F">
        <w:rPr>
          <w:rFonts w:asciiTheme="minorHAnsi" w:hAnsiTheme="minorHAnsi" w:cstheme="minorHAnsi"/>
          <w:sz w:val="22"/>
          <w:szCs w:val="22"/>
          <w:highlight w:val="white"/>
        </w:rPr>
        <w:t>Λεβαδέων</w:t>
      </w:r>
      <w:proofErr w:type="spellEnd"/>
      <w:r w:rsidRPr="00FE558F">
        <w:rPr>
          <w:rFonts w:asciiTheme="minorHAnsi" w:hAnsiTheme="minorHAnsi" w:cstheme="minorHAnsi"/>
          <w:sz w:val="22"/>
          <w:szCs w:val="22"/>
          <w:highlight w:val="white"/>
        </w:rPr>
        <w:t xml:space="preserve"> και εγκρίθηκε με την </w:t>
      </w:r>
      <w:proofErr w:type="spellStart"/>
      <w:r w:rsidRPr="00FE558F">
        <w:rPr>
          <w:rFonts w:asciiTheme="minorHAnsi" w:hAnsiTheme="minorHAnsi" w:cstheme="minorHAnsi"/>
          <w:sz w:val="22"/>
          <w:szCs w:val="22"/>
          <w:highlight w:val="white"/>
        </w:rPr>
        <w:t>αριθμ.πρωτ</w:t>
      </w:r>
      <w:proofErr w:type="spellEnd"/>
      <w:r w:rsidRPr="00FE558F">
        <w:rPr>
          <w:rFonts w:asciiTheme="minorHAnsi" w:hAnsiTheme="minorHAnsi" w:cstheme="minorHAnsi"/>
          <w:sz w:val="22"/>
          <w:szCs w:val="22"/>
          <w:highlight w:val="white"/>
        </w:rPr>
        <w:t>. 6696/24-1-2024 (ΑΔΑ:ΨΥ4ΧΟΡ10-Σ0Π) Απόφαση του Γραμματέα της   Αποκεντρωμένης Διοίκησης Θεσσαλίας-Στερεάς Ελλάδας.</w:t>
      </w:r>
    </w:p>
    <w:p w:rsidR="008314C9" w:rsidRPr="00FE558F" w:rsidRDefault="008314C9" w:rsidP="008314C9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E558F">
        <w:rPr>
          <w:rFonts w:asciiTheme="minorHAnsi" w:hAnsiTheme="minorHAnsi" w:cstheme="minorHAnsi"/>
          <w:sz w:val="22"/>
          <w:szCs w:val="22"/>
          <w:highlight w:val="white"/>
        </w:rPr>
        <w:t xml:space="preserve">Το </w:t>
      </w:r>
      <w:proofErr w:type="spellStart"/>
      <w:r w:rsidRPr="00FE558F">
        <w:rPr>
          <w:rFonts w:asciiTheme="minorHAnsi" w:hAnsiTheme="minorHAnsi" w:cstheme="minorHAnsi"/>
          <w:sz w:val="22"/>
          <w:szCs w:val="22"/>
          <w:highlight w:val="white"/>
        </w:rPr>
        <w:t>αριθμ</w:t>
      </w:r>
      <w:proofErr w:type="spellEnd"/>
      <w:r w:rsidRPr="00FE558F">
        <w:rPr>
          <w:rFonts w:asciiTheme="minorHAnsi" w:hAnsiTheme="minorHAnsi" w:cstheme="minorHAnsi"/>
          <w:sz w:val="22"/>
          <w:szCs w:val="22"/>
          <w:highlight w:val="white"/>
        </w:rPr>
        <w:t>.</w:t>
      </w:r>
      <w:r w:rsidRPr="00FE558F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FE558F">
        <w:rPr>
          <w:rFonts w:asciiTheme="minorHAnsi" w:eastAsia="Arial" w:hAnsiTheme="minorHAnsi" w:cstheme="minorHAnsi"/>
          <w:sz w:val="22"/>
          <w:szCs w:val="22"/>
        </w:rPr>
        <w:t>πρωτ</w:t>
      </w:r>
      <w:proofErr w:type="spellEnd"/>
      <w:r w:rsidRPr="00FE558F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6014F9">
        <w:rPr>
          <w:rFonts w:asciiTheme="minorHAnsi" w:eastAsia="Arial" w:hAnsiTheme="minorHAnsi" w:cstheme="minorHAnsi"/>
          <w:sz w:val="22"/>
          <w:szCs w:val="22"/>
        </w:rPr>
        <w:t>22183</w:t>
      </w:r>
      <w:r w:rsidRPr="00FE558F">
        <w:rPr>
          <w:rFonts w:asciiTheme="minorHAnsi" w:eastAsia="Arial" w:hAnsiTheme="minorHAnsi" w:cstheme="minorHAnsi"/>
          <w:sz w:val="22"/>
          <w:szCs w:val="22"/>
        </w:rPr>
        <w:t>/</w:t>
      </w:r>
      <w:r w:rsidR="006014F9">
        <w:rPr>
          <w:rFonts w:asciiTheme="minorHAnsi" w:eastAsia="Arial" w:hAnsiTheme="minorHAnsi" w:cstheme="minorHAnsi"/>
          <w:sz w:val="22"/>
          <w:szCs w:val="22"/>
        </w:rPr>
        <w:t>01-11</w:t>
      </w:r>
      <w:r w:rsidRPr="00FE558F">
        <w:rPr>
          <w:rFonts w:asciiTheme="minorHAnsi" w:eastAsia="Arial" w:hAnsiTheme="minorHAnsi" w:cstheme="minorHAnsi"/>
          <w:sz w:val="22"/>
          <w:szCs w:val="22"/>
        </w:rPr>
        <w:t xml:space="preserve">-2024 </w:t>
      </w:r>
      <w:r w:rsidRPr="00FE558F">
        <w:rPr>
          <w:rFonts w:asciiTheme="minorHAnsi" w:hAnsiTheme="minorHAnsi" w:cstheme="minorHAnsi"/>
          <w:sz w:val="22"/>
          <w:szCs w:val="22"/>
          <w:highlight w:val="white"/>
        </w:rPr>
        <w:t>έγγραφο</w:t>
      </w:r>
      <w:r w:rsidRPr="00FE558F">
        <w:rPr>
          <w:rFonts w:asciiTheme="minorHAnsi" w:hAnsiTheme="minorHAnsi" w:cstheme="minorHAnsi"/>
          <w:sz w:val="22"/>
          <w:szCs w:val="22"/>
        </w:rPr>
        <w:t xml:space="preserve"> </w:t>
      </w:r>
      <w:r w:rsidRPr="00FE558F">
        <w:rPr>
          <w:rFonts w:asciiTheme="minorHAnsi" w:hAnsiTheme="minorHAnsi" w:cstheme="minorHAnsi"/>
          <w:sz w:val="22"/>
          <w:szCs w:val="22"/>
          <w:highlight w:val="white"/>
        </w:rPr>
        <w:t xml:space="preserve">του </w:t>
      </w:r>
      <w:r w:rsidRPr="00FE558F">
        <w:rPr>
          <w:rFonts w:asciiTheme="minorHAnsi" w:hAnsiTheme="minorHAnsi" w:cstheme="minorHAnsi"/>
          <w:sz w:val="22"/>
          <w:szCs w:val="22"/>
        </w:rPr>
        <w:t xml:space="preserve">Τμήματος </w:t>
      </w:r>
      <w:r w:rsidRPr="00FE558F">
        <w:rPr>
          <w:rFonts w:asciiTheme="minorHAnsi" w:eastAsia="Arial" w:hAnsiTheme="minorHAnsi" w:cstheme="minorHAnsi"/>
          <w:sz w:val="22"/>
          <w:szCs w:val="22"/>
        </w:rPr>
        <w:t xml:space="preserve">Προϋπολογισμού Λογιστηρίου &amp; Προμηθειών  Δήμου </w:t>
      </w:r>
      <w:proofErr w:type="spellStart"/>
      <w:r w:rsidRPr="00FE558F">
        <w:rPr>
          <w:rFonts w:asciiTheme="minorHAnsi" w:eastAsia="Arial" w:hAnsiTheme="minorHAnsi" w:cstheme="minorHAnsi"/>
          <w:sz w:val="22"/>
          <w:szCs w:val="22"/>
        </w:rPr>
        <w:t>Λεβαδέων</w:t>
      </w:r>
      <w:proofErr w:type="spellEnd"/>
    </w:p>
    <w:p w:rsidR="008314C9" w:rsidRPr="00FE558F" w:rsidRDefault="008314C9" w:rsidP="008314C9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E558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E558F">
        <w:rPr>
          <w:rFonts w:asciiTheme="minorHAnsi" w:hAnsiTheme="minorHAnsi" w:cstheme="minorHAnsi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8314C9" w:rsidRDefault="008314C9" w:rsidP="008314C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E558F">
        <w:rPr>
          <w:rFonts w:asciiTheme="minorHAnsi" w:hAnsiTheme="minorHAnsi" w:cstheme="minorHAnsi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314C9" w:rsidRPr="00FE558F" w:rsidRDefault="008314C9" w:rsidP="008314C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314C9" w:rsidRPr="00F53F14" w:rsidRDefault="008314C9" w:rsidP="008314C9">
      <w:pPr>
        <w:widowControl w:val="0"/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                                                              </w:t>
      </w:r>
      <w:r w:rsidRPr="00F53F14">
        <w:rPr>
          <w:rFonts w:asciiTheme="minorHAnsi" w:hAnsiTheme="minorHAnsi" w:cstheme="minorHAnsi"/>
          <w:b/>
          <w:sz w:val="22"/>
          <w:szCs w:val="22"/>
        </w:rPr>
        <w:t>ΑΠΟΦΑΣΙΖΕΙ  ΟΜΟΦΩΝΑ</w:t>
      </w:r>
    </w:p>
    <w:p w:rsidR="008314C9" w:rsidRPr="00E61C7D" w:rsidRDefault="008314C9" w:rsidP="008314C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314C9" w:rsidRDefault="008314C9" w:rsidP="008314C9">
      <w:pPr>
        <w:pStyle w:val="af2"/>
        <w:rPr>
          <w:rFonts w:asciiTheme="minorHAnsi" w:hAnsiTheme="minorHAnsi" w:cstheme="minorHAnsi"/>
          <w:color w:val="000000"/>
          <w:sz w:val="22"/>
          <w:szCs w:val="22"/>
          <w:lang w:eastAsia="el-GR"/>
        </w:rPr>
      </w:pPr>
      <w:r w:rsidRPr="00F53F14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 xml:space="preserve">Υποβάλει για έγκριση στο Δημοτικό Συμβούλιο την </w:t>
      </w:r>
      <w:r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9</w:t>
      </w:r>
      <w:r w:rsidRPr="00F53F14">
        <w:rPr>
          <w:rFonts w:asciiTheme="minorHAnsi" w:hAnsiTheme="minorHAnsi" w:cstheme="minorHAnsi"/>
          <w:color w:val="000000"/>
          <w:sz w:val="22"/>
          <w:szCs w:val="22"/>
          <w:vertAlign w:val="superscript"/>
          <w:lang w:eastAsia="el-GR"/>
        </w:rPr>
        <w:t>η</w:t>
      </w:r>
      <w:r w:rsidRPr="00F53F14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 xml:space="preserve"> αναμόρφωση του προϋπολογισμού </w:t>
      </w:r>
      <w:r w:rsidRPr="00F53F14">
        <w:rPr>
          <w:rFonts w:asciiTheme="minorHAnsi" w:hAnsiTheme="minorHAnsi" w:cstheme="minorHAnsi"/>
          <w:bCs/>
          <w:sz w:val="22"/>
          <w:szCs w:val="22"/>
        </w:rPr>
        <w:t xml:space="preserve">τρέχουσας χρήσης 2024 </w:t>
      </w:r>
      <w:r w:rsidRPr="00F53F14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η οποία έχει ως κατωτέρω :</w:t>
      </w:r>
    </w:p>
    <w:p w:rsidR="00A31091" w:rsidRPr="00F53F14" w:rsidRDefault="00A31091" w:rsidP="008314C9">
      <w:pPr>
        <w:pStyle w:val="af2"/>
        <w:rPr>
          <w:rFonts w:asciiTheme="minorHAnsi" w:hAnsiTheme="minorHAnsi" w:cstheme="minorHAnsi"/>
          <w:color w:val="000000"/>
          <w:sz w:val="22"/>
          <w:szCs w:val="22"/>
          <w:lang w:eastAsia="el-GR"/>
        </w:rPr>
      </w:pPr>
    </w:p>
    <w:p w:rsidR="00A31091" w:rsidRDefault="00A31091" w:rsidP="00A31091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 w:rsidRPr="00E92443">
        <w:rPr>
          <w:rFonts w:ascii="Calibri" w:hAnsi="Calibri" w:cs="Calibri"/>
          <w:b/>
          <w:highlight w:val="white"/>
        </w:rPr>
        <w:t>Α</w:t>
      </w:r>
      <w:r w:rsidRPr="0025082C">
        <w:rPr>
          <w:rFonts w:ascii="Calibri" w:hAnsi="Calibri" w:cs="Calibri"/>
          <w:b/>
          <w:highlight w:val="white"/>
        </w:rPr>
        <w:t xml:space="preserve">. </w:t>
      </w:r>
      <w:r>
        <w:rPr>
          <w:rFonts w:ascii="Calibri" w:hAnsi="Calibri" w:cs="Calibri"/>
          <w:b/>
          <w:highlight w:val="white"/>
        </w:rPr>
        <w:t>Αύξηση Εσόδων</w:t>
      </w:r>
    </w:p>
    <w:tbl>
      <w:tblPr>
        <w:tblW w:w="104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6"/>
        <w:gridCol w:w="1559"/>
        <w:gridCol w:w="1523"/>
        <w:gridCol w:w="1525"/>
        <w:gridCol w:w="1701"/>
        <w:gridCol w:w="1843"/>
      </w:tblGrid>
      <w:tr w:rsidR="00A31091" w:rsidRPr="00702930" w:rsidTr="000556EE">
        <w:trPr>
          <w:trHeight w:val="600"/>
        </w:trPr>
        <w:tc>
          <w:tcPr>
            <w:tcW w:w="993" w:type="dxa"/>
            <w:shd w:val="clear" w:color="auto" w:fill="FBD4B4" w:themeFill="accent6" w:themeFillTint="66"/>
            <w:vAlign w:val="center"/>
            <w:hideMark/>
          </w:tcPr>
          <w:p w:rsidR="00A31091" w:rsidRPr="00293A9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93A9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  <w:hideMark/>
          </w:tcPr>
          <w:p w:rsidR="00A31091" w:rsidRPr="00293A9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93A9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Κ.Α. ΕΣΟΔΩΝ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A31091" w:rsidRPr="00293A9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93A9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ΠΕΡΙΓΡΑΦΗ </w:t>
            </w:r>
          </w:p>
        </w:tc>
        <w:tc>
          <w:tcPr>
            <w:tcW w:w="1523" w:type="dxa"/>
            <w:shd w:val="clear" w:color="auto" w:fill="FBD4B4" w:themeFill="accent6" w:themeFillTint="66"/>
            <w:vAlign w:val="center"/>
            <w:hideMark/>
          </w:tcPr>
          <w:p w:rsidR="00A31091" w:rsidRPr="00293A9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93A9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ΠΡΟΫΠ/ΘΕΝΤΑ</w:t>
            </w:r>
          </w:p>
        </w:tc>
        <w:tc>
          <w:tcPr>
            <w:tcW w:w="1525" w:type="dxa"/>
            <w:shd w:val="clear" w:color="auto" w:fill="FBD4B4" w:themeFill="accent6" w:themeFillTint="66"/>
            <w:vAlign w:val="center"/>
            <w:hideMark/>
          </w:tcPr>
          <w:p w:rsidR="00A31091" w:rsidRPr="00293A9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93A9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ΠΟΣΟ ΑΝΑΜΟΡΦΩΣΗΣ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  <w:hideMark/>
          </w:tcPr>
          <w:p w:rsidR="00A31091" w:rsidRPr="00293A9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93A9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ΤΕΛΙΚΑ ΔΙΑΜΟΡΦΩΘΕΝΤΑ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  <w:hideMark/>
          </w:tcPr>
          <w:p w:rsidR="00A31091" w:rsidRPr="00293A9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93A9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ΦΟΡΕΑΣ ΧΡΗΜΑΤΟ-ΔΟΤΗΣΗΣ</w:t>
            </w:r>
          </w:p>
        </w:tc>
      </w:tr>
      <w:tr w:rsidR="00A31091" w:rsidRPr="00421663" w:rsidTr="000556E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A31091" w:rsidRPr="008D231E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091" w:rsidRDefault="00A31091" w:rsidP="000C7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0611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1091" w:rsidRDefault="00A31091" w:rsidP="000C7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7736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για την κάλυψη γενικών αναγκών (άρθρο 259 Ν 3852/2010)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A31091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7736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5.591.527,92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A31091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557.711,05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1091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6.149.238,97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31091" w:rsidRDefault="00A31091" w:rsidP="000C7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Συμπληρωματική πίστωση (ΑΔΑ:ΡΟ0946ΜΤΛ6-ΣΚ8)</w:t>
            </w:r>
          </w:p>
        </w:tc>
      </w:tr>
      <w:tr w:rsidR="00A31091" w:rsidRPr="00421663" w:rsidTr="000556E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A31091" w:rsidRPr="008D231E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091" w:rsidRPr="006F47B7" w:rsidRDefault="00A31091" w:rsidP="000C7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Νέος Κ.Α. 1219.014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1091" w:rsidRPr="00421663" w:rsidRDefault="00A31091" w:rsidP="000C7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Ενίσχυση προσβασιμότητας πεζών στο πλαίσιο βιώσιμης αστικής κινητικότητας με αρχές</w:t>
            </w:r>
            <w:r w:rsidRPr="006668F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βιοκλιματικού σχεδιασμού σε πεζοδρόμια του Δήμου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Λεβαδέων</w:t>
            </w:r>
            <w:proofErr w:type="spellEnd"/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A31091" w:rsidRPr="0075679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A31091" w:rsidRPr="005A4F35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1091" w:rsidRPr="006F47B7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31091" w:rsidRPr="004F728B" w:rsidRDefault="00A31091" w:rsidP="000C7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Πράσινο Ταμείο</w:t>
            </w:r>
          </w:p>
        </w:tc>
      </w:tr>
      <w:tr w:rsidR="00A31091" w:rsidRPr="00421663" w:rsidTr="000556E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A31091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091" w:rsidRDefault="00A31091" w:rsidP="000C7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Νέος Κ.Α.</w:t>
            </w:r>
          </w:p>
          <w:p w:rsidR="00A31091" w:rsidRDefault="00A31091" w:rsidP="000C7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1219.015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1091" w:rsidRPr="00E53ECB" w:rsidRDefault="00A31091" w:rsidP="000C7D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Επιχορήγηση από το Υπουργείο Μετανάστευσης και Ασύλου για την υλοποίηση του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Εργου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του προγράμματος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HELIOS</w:t>
            </w:r>
            <w:r w:rsidRPr="00E53E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«Υποστήριξη ένταξης στην Ελλάδα δικαιούχων Διεθνούς προστασίας και προσωρινής προστασίας»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A31091" w:rsidRPr="00756798" w:rsidRDefault="00A31091" w:rsidP="000C7D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A31091" w:rsidRPr="005A4F35" w:rsidRDefault="00A31091" w:rsidP="000C7D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15.854,56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1091" w:rsidRPr="006F47B7" w:rsidRDefault="00A31091" w:rsidP="000C7D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15.854,56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31091" w:rsidRPr="008354C0" w:rsidRDefault="00A31091" w:rsidP="000C7D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Υπ. Μετανάστευσης &amp; Ασύλου – Πρόγραμμα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HELIOS</w:t>
            </w:r>
          </w:p>
        </w:tc>
      </w:tr>
      <w:tr w:rsidR="00A31091" w:rsidRPr="00421663" w:rsidTr="000556E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A31091" w:rsidRPr="008D231E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091" w:rsidRPr="000E4687" w:rsidRDefault="00A31091" w:rsidP="000C7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1322.072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1091" w:rsidRPr="00421663" w:rsidRDefault="00A31091" w:rsidP="000C7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36F6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Επιχορήγηση από ΠΔΕ ΣΑΕ 571 για "Αποκατάστασ</w:t>
            </w:r>
            <w:r w:rsidRPr="00536F6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η οδού πρόσβασης στην Ιερά Μονή Αγίων Θεοδώρων περιοχής οικισμού Παναγίας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A31091" w:rsidRPr="0075679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36F6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268.572,89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A31091" w:rsidRPr="00536F6E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38.068,53€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1091" w:rsidRPr="006F47B7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306.641,42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31091" w:rsidRPr="00EC0D53" w:rsidRDefault="00A31091" w:rsidP="000C7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77195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ΣΑΝΑ471 (ΕΠΑ 2021-2015</w:t>
            </w:r>
          </w:p>
        </w:tc>
      </w:tr>
      <w:tr w:rsidR="00A31091" w:rsidRPr="00421663" w:rsidTr="000556E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A31091" w:rsidRPr="008D231E" w:rsidRDefault="00A31091" w:rsidP="000C7DF2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091" w:rsidRPr="0070788F" w:rsidRDefault="00A31091" w:rsidP="000C7DF2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val="en-US" w:eastAsia="el-GR"/>
              </w:rPr>
            </w:pPr>
            <w:r w:rsidRPr="0070788F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 w:eastAsia="el-GR"/>
              </w:rPr>
              <w:t>1699.009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1091" w:rsidRPr="00D35660" w:rsidRDefault="00A31091" w:rsidP="000C7DF2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D3566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Έσοδα από εξώδικη επίλυση διαφορών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A31091" w:rsidRPr="00D35660" w:rsidRDefault="00A31091" w:rsidP="000C7DF2">
            <w:pPr>
              <w:suppressAutoHyphens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D3566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A31091" w:rsidRPr="00D35660" w:rsidRDefault="00A31091" w:rsidP="000C7DF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D3566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37.000,00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1091" w:rsidRPr="00581425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3B4A3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37.000,00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31091" w:rsidRPr="00D35660" w:rsidRDefault="00A31091" w:rsidP="000C7DF2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D3566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Έκτακτα έσοδα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-Ίδιοι πόροι</w:t>
            </w:r>
          </w:p>
        </w:tc>
      </w:tr>
      <w:tr w:rsidR="00A31091" w:rsidRPr="00421663" w:rsidTr="000556E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A31091" w:rsidRPr="008D231E" w:rsidRDefault="00A31091" w:rsidP="000C7DF2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091" w:rsidRPr="0070788F" w:rsidRDefault="00A31091" w:rsidP="000C7DF2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val="en-US" w:eastAsia="el-GR"/>
              </w:rPr>
            </w:pPr>
            <w:r w:rsidRPr="0070788F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 w:eastAsia="el-GR"/>
              </w:rPr>
              <w:t>1699.010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1091" w:rsidRPr="00D35660" w:rsidRDefault="00A31091" w:rsidP="000C7DF2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D3566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Έσοδα από καταβολή δικαστικών εξόδων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A31091" w:rsidRPr="00D35660" w:rsidRDefault="00A31091" w:rsidP="000C7DF2">
            <w:pPr>
              <w:suppressAutoHyphens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D3566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A31091" w:rsidRPr="00D35660" w:rsidRDefault="00A31091" w:rsidP="000C7DF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D3566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1091" w:rsidRPr="003B4A3F" w:rsidRDefault="00A31091" w:rsidP="000C7DF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3B4A3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500,00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31091" w:rsidRPr="002F3614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l-GR"/>
              </w:rPr>
            </w:pPr>
            <w:r w:rsidRPr="00D3566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Έκτακτα έσοδα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-Ίδιοι πόροι</w:t>
            </w:r>
          </w:p>
        </w:tc>
      </w:tr>
      <w:tr w:rsidR="00A31091" w:rsidRPr="00421663" w:rsidTr="000556EE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A31091" w:rsidRPr="008D231E" w:rsidRDefault="00A31091" w:rsidP="000C7DF2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091" w:rsidRPr="004C0D6A" w:rsidRDefault="00A31091" w:rsidP="000C7DF2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4311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1091" w:rsidRPr="00D35660" w:rsidRDefault="00A31091" w:rsidP="000C7DF2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4C0D6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ΚΑΠ για την κάλυψη των λειτουργικών αναγκών Α/</w:t>
            </w:r>
            <w:proofErr w:type="spellStart"/>
            <w:r w:rsidRPr="004C0D6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  <w:r w:rsidRPr="004C0D6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 xml:space="preserve"> και Β/</w:t>
            </w:r>
            <w:proofErr w:type="spellStart"/>
            <w:r w:rsidRPr="004C0D6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  <w:r w:rsidRPr="004C0D6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 xml:space="preserve"> εκπαίδευσης (άρθρο 55 Ν.1946/1991)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A31091" w:rsidRPr="00D35660" w:rsidRDefault="00A31091" w:rsidP="000C7DF2">
            <w:pPr>
              <w:suppressAutoHyphens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4C0D6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186.560,00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A31091" w:rsidRPr="00D35660" w:rsidRDefault="00A31091" w:rsidP="000C7DF2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4C0D6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186.505,00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31091" w:rsidRPr="00581425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C0D6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373.065,00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31091" w:rsidRPr="00D35660" w:rsidRDefault="00A31091" w:rsidP="000C7DF2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ΚΑΠ Σχολείων</w:t>
            </w:r>
          </w:p>
        </w:tc>
      </w:tr>
      <w:tr w:rsidR="00A31091" w:rsidRPr="00421663" w:rsidTr="000556EE">
        <w:trPr>
          <w:trHeight w:val="300"/>
        </w:trPr>
        <w:tc>
          <w:tcPr>
            <w:tcW w:w="993" w:type="dxa"/>
            <w:shd w:val="clear" w:color="auto" w:fill="FBD4B4" w:themeFill="accent6" w:themeFillTint="66"/>
            <w:vAlign w:val="center"/>
            <w:hideMark/>
          </w:tcPr>
          <w:p w:rsidR="00A31091" w:rsidRPr="00581425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  <w:hideMark/>
          </w:tcPr>
          <w:p w:rsidR="00A31091" w:rsidRPr="00581425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A31091" w:rsidRPr="00581425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Σύνολο αύξησης εσόδων</w:t>
            </w:r>
          </w:p>
        </w:tc>
        <w:tc>
          <w:tcPr>
            <w:tcW w:w="1523" w:type="dxa"/>
            <w:shd w:val="clear" w:color="auto" w:fill="FBD4B4" w:themeFill="accent6" w:themeFillTint="66"/>
            <w:vAlign w:val="center"/>
            <w:hideMark/>
          </w:tcPr>
          <w:p w:rsidR="00A31091" w:rsidRPr="00581425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525" w:type="dxa"/>
            <w:shd w:val="clear" w:color="auto" w:fill="FBD4B4" w:themeFill="accent6" w:themeFillTint="66"/>
            <w:vAlign w:val="center"/>
            <w:hideMark/>
          </w:tcPr>
          <w:p w:rsidR="00A31091" w:rsidRPr="00581425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836.639,14</w:t>
            </w:r>
            <w:r w:rsidRPr="005814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€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  <w:hideMark/>
          </w:tcPr>
          <w:p w:rsidR="00A31091" w:rsidRPr="00581425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shd w:val="clear" w:color="auto" w:fill="FBD4B4" w:themeFill="accent6" w:themeFillTint="66"/>
            <w:vAlign w:val="center"/>
            <w:hideMark/>
          </w:tcPr>
          <w:p w:rsidR="00A31091" w:rsidRPr="00581425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A31091" w:rsidRDefault="00A31091" w:rsidP="00A31091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</w:p>
    <w:p w:rsidR="00A31091" w:rsidRDefault="00A31091" w:rsidP="00A31091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>Β. Μείωση Εσόδων</w:t>
      </w:r>
    </w:p>
    <w:tbl>
      <w:tblPr>
        <w:tblW w:w="10505" w:type="dxa"/>
        <w:tblInd w:w="-550" w:type="dxa"/>
        <w:tblLook w:val="04A0"/>
      </w:tblPr>
      <w:tblGrid>
        <w:gridCol w:w="572"/>
        <w:gridCol w:w="1375"/>
        <w:gridCol w:w="2266"/>
        <w:gridCol w:w="1572"/>
        <w:gridCol w:w="1708"/>
        <w:gridCol w:w="1820"/>
        <w:gridCol w:w="1192"/>
      </w:tblGrid>
      <w:tr w:rsidR="00A31091" w:rsidRPr="00702930" w:rsidTr="000556EE">
        <w:trPr>
          <w:trHeight w:val="6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421663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421663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Κ.Α. ΕΣ</w:t>
            </w:r>
            <w:r w:rsidRPr="004216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ΟΔΩΝ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421663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ΠΕΡΙΓΡΑΦΗ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702930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ΠΡΟΫΠ/ΘΕΝΤΑ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702930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 ΑΝΑΜΟΡΦΩΣΗΣ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702930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ΤΕΛΙΚΑ ΔΙΑΜΟΡΦΩΘΕΝΤΑ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702930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ΦΟΡΕΑΣ ΧΡΗΜΑΤΟ-ΔΟΤΗΣΗΣ</w:t>
            </w:r>
          </w:p>
        </w:tc>
      </w:tr>
      <w:tr w:rsidR="00A31091" w:rsidRPr="00EC0D53" w:rsidTr="000556EE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421663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21663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0E4687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0616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421663" w:rsidRDefault="00A31091" w:rsidP="000C7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C0D6A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ΚΑΠ για την κάλυψη των λειτουργικών αναγκών των σχολείων Α/</w:t>
            </w:r>
            <w:proofErr w:type="spellStart"/>
            <w:r w:rsidRPr="004C0D6A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  <w:r w:rsidRPr="004C0D6A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και Β/</w:t>
            </w:r>
            <w:proofErr w:type="spellStart"/>
            <w:r w:rsidRPr="004C0D6A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θμιας</w:t>
            </w:r>
            <w:proofErr w:type="spellEnd"/>
            <w:r w:rsidRPr="004C0D6A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εκπαίδευσης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75679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C0D6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186.505,00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536F6E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-</w:t>
            </w:r>
            <w:r w:rsidRPr="004C0D6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186.505,00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6F47B7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EC0D53" w:rsidRDefault="00A31091" w:rsidP="000C7DF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ΚΑΠ Σχολείων</w:t>
            </w:r>
          </w:p>
        </w:tc>
      </w:tr>
      <w:tr w:rsidR="00A31091" w:rsidRPr="004F728B" w:rsidTr="000556EE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F70ED2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F70ED2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F70ED2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70E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Σύνολο μείωσης εσόδων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F70ED2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F70ED2" w:rsidRDefault="00A31091" w:rsidP="000C7DF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70E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-186.505,00€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F70ED2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F70ED2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A31091" w:rsidRDefault="00A31091" w:rsidP="00A31091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</w:p>
    <w:p w:rsidR="000556EE" w:rsidRDefault="000556EE" w:rsidP="00A31091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 xml:space="preserve">Γ. </w:t>
      </w:r>
      <w:r w:rsidRPr="0025082C">
        <w:rPr>
          <w:rFonts w:ascii="Calibri" w:hAnsi="Calibri" w:cs="Calibri"/>
          <w:b/>
          <w:highlight w:val="white"/>
        </w:rPr>
        <w:t xml:space="preserve">Μείωση </w:t>
      </w:r>
      <w:r>
        <w:rPr>
          <w:rFonts w:ascii="Calibri" w:hAnsi="Calibri" w:cs="Calibri"/>
          <w:b/>
          <w:highlight w:val="white"/>
        </w:rPr>
        <w:t>Κ.Α Ε</w:t>
      </w:r>
      <w:r w:rsidRPr="0025082C">
        <w:rPr>
          <w:rFonts w:ascii="Calibri" w:hAnsi="Calibri" w:cs="Calibri"/>
          <w:b/>
          <w:highlight w:val="white"/>
        </w:rPr>
        <w:t>ξόδων</w:t>
      </w:r>
    </w:p>
    <w:tbl>
      <w:tblPr>
        <w:tblpPr w:leftFromText="180" w:rightFromText="180" w:vertAnchor="text" w:horzAnchor="margin" w:tblpXSpec="center" w:tblpY="241"/>
        <w:tblW w:w="10363" w:type="dxa"/>
        <w:tblLayout w:type="fixed"/>
        <w:tblLook w:val="04A0"/>
      </w:tblPr>
      <w:tblGrid>
        <w:gridCol w:w="572"/>
        <w:gridCol w:w="1367"/>
        <w:gridCol w:w="2030"/>
        <w:gridCol w:w="1523"/>
        <w:gridCol w:w="1658"/>
        <w:gridCol w:w="1811"/>
        <w:gridCol w:w="1402"/>
      </w:tblGrid>
      <w:tr w:rsidR="000556EE" w:rsidRPr="00421663" w:rsidTr="000556EE">
        <w:trPr>
          <w:trHeight w:val="6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556EE" w:rsidRPr="00421663" w:rsidRDefault="000556EE" w:rsidP="000556E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25" w:name="OLE_LINK1"/>
            <w:r w:rsidRPr="004216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556EE" w:rsidRPr="00421663" w:rsidRDefault="000556EE" w:rsidP="000556E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Κ.Α. ΕΞΟΔΩΝ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556EE" w:rsidRPr="00421663" w:rsidRDefault="000556EE" w:rsidP="000556E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ΠΕΡΙΓΡΑΦΗ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556EE" w:rsidRPr="00702930" w:rsidRDefault="000556EE" w:rsidP="000556E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ΠΡΟΫΠ/ΘΕΝΤΑ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556EE" w:rsidRPr="00702930" w:rsidRDefault="000556EE" w:rsidP="000556E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 ΑΝΑΜΟΡΦΩΣΗΣ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556EE" w:rsidRPr="00702930" w:rsidRDefault="000556EE" w:rsidP="000556E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ΤΕΛΙΚΑ ΔΙΑΜΟΡΦΩΘΕΝΤΑ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556EE" w:rsidRPr="00702930" w:rsidRDefault="000556EE" w:rsidP="000556E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29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ΦΟΡΕΑΣ ΧΡΗΜΑΤΟ-ΔΟΤΗΣΗΣ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8E1239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00/6142.002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AF5104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Δαπάνη για Ηλεκτρο</w:t>
            </w:r>
            <w:r w:rsidRPr="008E123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νικό Διαδικτυακό σύστημα καταγραφής -</w:t>
            </w:r>
            <w:r w:rsidRPr="008E123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 xml:space="preserve">διαχείρισης και παρακολούθησης αιτημάτων δημοτών και </w:t>
            </w:r>
            <w:proofErr w:type="spellStart"/>
            <w:r w:rsidRPr="008E123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διαδραστικής</w:t>
            </w:r>
            <w:proofErr w:type="spellEnd"/>
            <w:r w:rsidRPr="008E123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επικοινωνίας Δήμου-Δημότη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AF5104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8.680,00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8E1239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-8.680,00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8E1239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180925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00/6122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AF5104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18092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και έξοδα κίνησης Δημοτικών Συμβούλων (άρθρο 140 ΔΚΚ)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AF5104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18092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6668F4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-20.000,00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6668F4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10.000,00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C1E1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00/6132.001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C87AF9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B254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Αποζημίωση μελών επιτροπών δημοσίων συμβάσεων (άρθρο 221 παρ. 12 του Ν. 4412/2016)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C1E1C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1.300,00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C1E1C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-1.300,00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BF6D74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1.300,00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CB1F0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C1E1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00/6331.003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C87AF9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B0E4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Φόρος εισοδήματος φορολογικού έτους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C87AF9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B0E4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60.000,00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C1E1C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</w:t>
            </w:r>
            <w:r w:rsidRPr="004B0E45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26.811,92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BF6D74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33.188,08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CB1F0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00/6737.001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4B0E45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A24A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Υλοποίηση προγραμματικής σύμβασης για την πράξη «Συμμετοχή στη διοργάνωση του «</w:t>
            </w:r>
            <w:proofErr w:type="spellStart"/>
            <w:r w:rsidRPr="005A24A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Ράλλυ</w:t>
            </w:r>
            <w:proofErr w:type="spellEnd"/>
            <w:r w:rsidRPr="005A24A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Ακρόπολις»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4B0E45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25.000,00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-25.000,00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C87AF9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CB1F0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00/6721.007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A24A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6744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Ετήσια συνδρομή στο Δίκτυο Ελληνικών Πόλεων  για την Ανάπτυξη (ΔΕΠΑΝ)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-1.000,00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CB1F0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00/6821.009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0110B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74783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Πρόστιμα ΕΦΚΑ λόγω εκπρόθεσμης ή λανθασμένης υποβολής ΑΠΔ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-4.000,00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CB1F0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00/6822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74783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E3B0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Προσαυξήσεις Ασφαλιστικών ταμείων χρήσης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-3.000,00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CB1F0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10/6262.002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2F60CD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60C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Συντήρηση Η/Ζ DATA ROOM παλιού Δημαρχείου</w:t>
            </w:r>
          </w:p>
          <w:p w:rsidR="000556EE" w:rsidRPr="002F60CD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  <w:p w:rsidR="000556EE" w:rsidRPr="00D0110B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-2.000,00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CB1F0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10/6012.003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67442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D0110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Αμοιβή υπαλλήλου που τηρεί τα πρακτικά του Δημοτικού Συμβουλίου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1.500,00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-1.500,00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CB1F0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10/6142.010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67442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06EE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Παροχή υπηρεσιών </w:t>
            </w:r>
            <w:r w:rsidRPr="00406EE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συμβουλευτικής - εκπαιδευτικής υποστήριξης για την διαμόρφωση Συστήματος Εσωτερικού Ελέγχου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06EE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24.800,00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-6.200,00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18.600,00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CB1F0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10/6142.013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67442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06EE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Παροχή υπηρεσιών σύνταξης Επιχειρησιακού Προγράμματος του Δήμου </w:t>
            </w:r>
            <w:proofErr w:type="spellStart"/>
            <w:r w:rsidRPr="00406EE9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Λεβαδέων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-15.000,00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421663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325A7F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325A7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15/6117.016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325A7F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proofErr w:type="spellStart"/>
            <w:r w:rsidRPr="00325A7F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Συντήρηση</w:t>
            </w:r>
            <w:proofErr w:type="spellEnd"/>
            <w:r w:rsidRPr="00325A7F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 xml:space="preserve"> - </w:t>
            </w:r>
            <w:proofErr w:type="spellStart"/>
            <w:r w:rsidRPr="00325A7F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επισκευή</w:t>
            </w:r>
            <w:proofErr w:type="spellEnd"/>
            <w:r w:rsidRPr="00325A7F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325A7F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πολιτιστικών</w:t>
            </w:r>
            <w:proofErr w:type="spellEnd"/>
            <w:r w:rsidRPr="00325A7F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325A7F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εγκαταστάσεων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325A7F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 w:rsidRPr="00325A7F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4.500,00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325A7F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-4.500,00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325A7F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615477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325A7F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15/6471.002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325A7F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325A7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Πολιτιστικές εκδηλώσεις "ΤΡΟΦΩΝΕΙΑ"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EF51BD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325A7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50.000,00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325A7F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-2.728,00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BF6D74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47.272,00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F55807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2F3614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15/6471.005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F20124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361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Επετειακές-εορταστικές εκδηλώσεις και δραστηριότητες όλων των Κοινοτήτων του Δήμου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F361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48.356,40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2F3614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-1.464,00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3B4A3F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46.892,40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BA595F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25/6262.009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50F82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A595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Συντήρηση και επισκευή δικτύων άρδευσης Δ.Ε Χαιρώνειας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50F82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37.200,00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BA595F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-15.000,00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50F82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22.200,00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325A7F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30/6262.007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0B41C1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0B41C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Συντήρηση δικτύων ασθενών ρευμάτων νέου Δημαρχείου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BF6D74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5.000,00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0B41C1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-5.000,00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F55807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7756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30/6263.001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121962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EA0E5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Συντήρηση και επισκευή μεταφορικών μέσων και μηχανημάτων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7756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EA0E5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70.000,00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7756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-15.000,00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BF6D74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55.000,00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C1E1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30/6266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851600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C718F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Συντήρηση Εφαρμογών λογισμικού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AC01C6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C1E1C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-5.000,00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BF6D74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CB1F0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50F82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30/6699.008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F20124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D50F8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αναλωσίμων υλικών και εξαρτημάτων κατασκευών μετάλλου και ξύλου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D50F8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50F82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-</w:t>
            </w:r>
            <w:r>
              <w:t xml:space="preserve"> </w:t>
            </w:r>
            <w:r w:rsidRPr="00D50F82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11.906,60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C1E1C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D50F8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3.093,40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10/7133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406EE9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89401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Έπιπλα σκεύη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-8.000,00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Υπόλοιπο ΚΑΠ (5112)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10/7134.001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89401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E6B26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Μηχανογραφικός εξοπλισμός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10.000,00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-10.000,00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Υπόλοιπο ΚΑΠ (5112)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3161FA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15/7134.012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121962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D40C7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Προμήθεια εκτυπωτών - </w:t>
            </w:r>
            <w:proofErr w:type="spellStart"/>
            <w:r w:rsidRPr="00D40C7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πολυμηχανημάτων</w:t>
            </w:r>
            <w:proofErr w:type="spellEnd"/>
            <w:r w:rsidRPr="00D40C7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για τις ανάγκες των Παιδικών Σταθμών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851600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1.000,000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3161FA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-1.000,00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3161FA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Υπόλοιπο ΚΑΠ (5112)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30/7311.003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F20124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AF510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Ολοκλήρωση παρεμβάσεων κτιριακού αποθέματος αρχιτεκτονικής αξίας για την χρήση δημοτικών υπηρεσιών και πολιτιστικών δραστηριοτήτων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AF5104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91.076,75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BB03F6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-53.876,75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BB03F6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37.200,00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B50EF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Υπόλοιπα ΚΑΠ Επενδύσεων 2022 &amp; 52.335,14 </w:t>
            </w:r>
            <w:r w:rsidRPr="00B4714A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Υπόλοιπο δωρεάς </w:t>
            </w:r>
            <w:proofErr w:type="spellStart"/>
            <w:r w:rsidRPr="00B4714A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Αγλαίας</w:t>
            </w:r>
            <w:proofErr w:type="spellEnd"/>
            <w:r w:rsidRPr="00B4714A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και Κων. </w:t>
            </w:r>
            <w:proofErr w:type="spellStart"/>
            <w:r w:rsidRPr="00B4714A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Παπαπαναγιώτου</w:t>
            </w:r>
            <w:proofErr w:type="spellEnd"/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AD6986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4B15ED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30/7326.002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4B15ED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B15E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Ανακατασκευή τοίχου αντιστήριξης επί της οδού Αγίου Νικολάου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4B15ED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B15E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57.000,00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4B15ED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-19.313,93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4B15ED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37.686,07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Υπόλοιπα </w:t>
            </w:r>
            <w:r w:rsidRPr="004B15E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Κ.Α.Π. επενδύσεων 2023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AD6986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04400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30/7336.003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2B6BBA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proofErr w:type="spellStart"/>
            <w:r w:rsidRPr="002B6BBA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Συντηρήσεις</w:t>
            </w:r>
            <w:proofErr w:type="spellEnd"/>
            <w:r w:rsidRPr="002B6BBA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 xml:space="preserve">- </w:t>
            </w:r>
            <w:proofErr w:type="spellStart"/>
            <w:r w:rsidRPr="002B6BBA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επισκευές</w:t>
            </w:r>
            <w:proofErr w:type="spellEnd"/>
            <w:r w:rsidRPr="002B6BBA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2B6BBA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κοινόχρηστων</w:t>
            </w:r>
            <w:proofErr w:type="spellEnd"/>
            <w:r w:rsidRPr="002B6BBA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2B6BBA"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χώρων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2B6BBA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38.400,00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2B6BBA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-38.400,00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2B6BBA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C1E1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34.400,00€ ΚΑΠ Επενδύσεων  2024 &amp; 4.000,00€ ΑΠΕ 2024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04400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C1E1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30/7412.008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F20124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767C9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Αρχαιολογικές έρευνες και εργασίες για το έργο: Αποκατάσταση οδού πρόσβασης στην Ιερά Μονή Οσίου Σεραφείμ περιοχή οικισμού Παναγίας </w:t>
            </w:r>
            <w:proofErr w:type="spellStart"/>
            <w:r w:rsidRPr="00767C9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Καλαμιώτισσας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EF4924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5.000,00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C1E1C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-5.000,00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3B4A3F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0.00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Υπόλοιπο ΚΑΠ (5112)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04400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40/7134.001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4238E7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EB06C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μηχανογραφικού εξοπλισμού (Εκτυπωτής -</w:t>
            </w:r>
            <w:proofErr w:type="spellStart"/>
            <w:r w:rsidRPr="00EB06C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πολυμηχάνημα</w:t>
            </w:r>
            <w:proofErr w:type="spellEnd"/>
            <w:r w:rsidRPr="00EB06C1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2.500,00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2218A4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-2.500,00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Υπόλοιπο ΚΑΠ (5112)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04400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4238E7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40/7134.002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C5250A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917908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λογισμικού τύπου CAD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4238E7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3.600,00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4238E7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-3.600,00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4238E7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Υπόλοιπο ΚΑΠ (5112)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04400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04400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64/7341.029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F20124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C1E1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Ανάδειξη της Δυτικής Εισόδου της πόλης της Λιβαδειάς (ΣΑΕΠ0561 του Π.Δ.Ε.)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5C1E1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34.226,43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C1E1C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-1.234,58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C1E1C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32.991,85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Υπόλοιπο ΚΑΠ 2019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D04400" w:rsidRDefault="000556EE" w:rsidP="000556E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lastRenderedPageBreak/>
              <w:t>31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5C1E1C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64/7341.044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F20124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C288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Υπηρεσία Συμβούλου για την υλοποίηση της </w:t>
            </w:r>
            <w:proofErr w:type="spellStart"/>
            <w:r w:rsidRPr="004C288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Β΄Φάσης</w:t>
            </w:r>
            <w:proofErr w:type="spellEnd"/>
            <w:r w:rsidRPr="004C288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του Ανοικτού Κέντρου Εμπορίου (ΑΚΕ)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C288E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12.400,00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1A172E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-10.000,00€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Pr="003B4A3F" w:rsidRDefault="000556EE" w:rsidP="000556E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l-GR"/>
              </w:rPr>
              <w:t>2.400,00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EE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0556EE" w:rsidRPr="00421663" w:rsidTr="000556E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0556EE" w:rsidRPr="00421663" w:rsidRDefault="000556EE" w:rsidP="000556E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421663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556EE" w:rsidRPr="00421663" w:rsidRDefault="000556EE" w:rsidP="000556E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556EE" w:rsidRPr="00421663" w:rsidRDefault="000556EE" w:rsidP="000556E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ΣΥΝΟΛΟ ΜΕΙΩΣΗΣ Κ.Α ΕΞΟΔΩΝ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556EE" w:rsidRPr="00421663" w:rsidRDefault="000556EE" w:rsidP="000556E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556EE" w:rsidRPr="000030B4" w:rsidRDefault="000556EE" w:rsidP="000556EE">
            <w:pPr>
              <w:suppressAutoHyphens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</w:p>
          <w:p w:rsidR="000556EE" w:rsidRPr="00956C4A" w:rsidRDefault="000556EE" w:rsidP="000556E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A26B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328.015,78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556EE" w:rsidRPr="000030B4" w:rsidRDefault="000556EE" w:rsidP="000556EE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</w:pPr>
            <w:r w:rsidRPr="000030B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556EE" w:rsidRPr="00421663" w:rsidRDefault="000556EE" w:rsidP="000556E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4216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bookmarkEnd w:id="25"/>
    </w:tbl>
    <w:p w:rsidR="00A31091" w:rsidRPr="000556EE" w:rsidRDefault="00A31091" w:rsidP="00A31091">
      <w:pPr>
        <w:pStyle w:val="af2"/>
        <w:spacing w:line="276" w:lineRule="auto"/>
        <w:ind w:firstLine="0"/>
        <w:rPr>
          <w:rFonts w:ascii="Calibri" w:hAnsi="Calibri" w:cs="Calibri"/>
          <w:highlight w:val="white"/>
        </w:rPr>
      </w:pPr>
    </w:p>
    <w:p w:rsidR="00A31091" w:rsidRPr="00C521F4" w:rsidRDefault="00A31091" w:rsidP="00A31091">
      <w:pPr>
        <w:pStyle w:val="af8"/>
        <w:snapToGrid w:val="0"/>
        <w:jc w:val="both"/>
        <w:rPr>
          <w:rFonts w:ascii="Calibri" w:hAnsi="Calibri" w:cs="Calibri"/>
          <w:highlight w:val="white"/>
        </w:rPr>
      </w:pPr>
    </w:p>
    <w:p w:rsidR="00A31091" w:rsidRDefault="00A31091" w:rsidP="00A31091">
      <w:pPr>
        <w:pStyle w:val="af8"/>
        <w:snapToGrid w:val="0"/>
        <w:jc w:val="both"/>
        <w:rPr>
          <w:rFonts w:ascii="Calibri" w:hAnsi="Calibri" w:cs="Calibri"/>
          <w:highlight w:val="white"/>
        </w:rPr>
      </w:pPr>
      <w:r w:rsidRPr="004E595D">
        <w:rPr>
          <w:rFonts w:ascii="Calibri" w:hAnsi="Calibri" w:cs="Calibri"/>
          <w:highlight w:val="white"/>
        </w:rPr>
        <w:t xml:space="preserve">Το ποσό των </w:t>
      </w:r>
      <w:r>
        <w:rPr>
          <w:rFonts w:ascii="Calibri" w:hAnsi="Calibri" w:cs="Calibri"/>
          <w:b/>
        </w:rPr>
        <w:t>978.149,92</w:t>
      </w:r>
      <w:r w:rsidRPr="00D6040D">
        <w:rPr>
          <w:rFonts w:ascii="Calibri" w:hAnsi="Calibri" w:cs="Calibri"/>
          <w:b/>
        </w:rPr>
        <w:t>€</w:t>
      </w:r>
      <w:r w:rsidRPr="00D6040D">
        <w:rPr>
          <w:rFonts w:ascii="Calibri" w:hAnsi="Calibri" w:cs="Calibri"/>
        </w:rPr>
        <w:t xml:space="preserve"> </w:t>
      </w:r>
      <w:r w:rsidRPr="004E595D">
        <w:rPr>
          <w:rFonts w:ascii="Calibri" w:hAnsi="Calibri" w:cs="Calibri"/>
          <w:highlight w:val="white"/>
        </w:rPr>
        <w:t>μεταφέρεται στο αποθεματικό το οποίο ενισχύεται ισόποσα.</w:t>
      </w:r>
    </w:p>
    <w:p w:rsidR="00E71F47" w:rsidRDefault="00E71F47" w:rsidP="00A31091">
      <w:pPr>
        <w:pStyle w:val="af8"/>
        <w:snapToGrid w:val="0"/>
        <w:jc w:val="both"/>
        <w:rPr>
          <w:rFonts w:ascii="Calibri" w:hAnsi="Calibri" w:cs="Calibri"/>
          <w:highlight w:val="white"/>
        </w:rPr>
      </w:pPr>
    </w:p>
    <w:p w:rsidR="00A31091" w:rsidRPr="004E595D" w:rsidRDefault="00A31091" w:rsidP="00A31091">
      <w:pPr>
        <w:pStyle w:val="af8"/>
        <w:snapToGrid w:val="0"/>
        <w:jc w:val="both"/>
        <w:rPr>
          <w:rFonts w:ascii="Calibri" w:hAnsi="Calibri" w:cs="Calibri"/>
          <w:highlight w:val="white"/>
        </w:rPr>
      </w:pPr>
    </w:p>
    <w:p w:rsidR="000C7DF2" w:rsidRDefault="00A31091" w:rsidP="00A31091">
      <w:pPr>
        <w:rPr>
          <w:rFonts w:ascii="Calibri" w:hAnsi="Calibri" w:cs="Calibri"/>
        </w:rPr>
      </w:pPr>
      <w:r w:rsidRPr="004E595D">
        <w:rPr>
          <w:rFonts w:ascii="Calibri" w:hAnsi="Calibri" w:cs="Calibri"/>
          <w:highlight w:val="white"/>
        </w:rPr>
        <w:t xml:space="preserve">Από την πίστωση του αποθεματικού κεφαλαίου (Κ.Α. 9111) το ποσό των </w:t>
      </w:r>
      <w:bookmarkStart w:id="26" w:name="_GoBack"/>
      <w:bookmarkEnd w:id="26"/>
      <w:r w:rsidRPr="00020057">
        <w:rPr>
          <w:rFonts w:ascii="Calibri" w:hAnsi="Calibri" w:cs="Calibri"/>
          <w:b/>
        </w:rPr>
        <w:t>610.955,39€</w:t>
      </w:r>
      <w:r w:rsidRPr="00720A71">
        <w:rPr>
          <w:rFonts w:ascii="Calibri" w:hAnsi="Calibri" w:cs="Calibri"/>
        </w:rPr>
        <w:t xml:space="preserve"> </w:t>
      </w:r>
      <w:r w:rsidRPr="004E595D">
        <w:rPr>
          <w:rFonts w:ascii="Calibri" w:hAnsi="Calibri" w:cs="Calibri"/>
          <w:highlight w:val="white"/>
        </w:rPr>
        <w:t>να μεταφερθεί στο σκέλος των εξόδων για  ενίσχυση</w:t>
      </w:r>
      <w:r>
        <w:rPr>
          <w:rFonts w:ascii="Calibri" w:hAnsi="Calibri" w:cs="Calibri"/>
          <w:highlight w:val="white"/>
        </w:rPr>
        <w:t xml:space="preserve"> και δημιουργία</w:t>
      </w:r>
      <w:r w:rsidRPr="004E595D">
        <w:rPr>
          <w:rFonts w:ascii="Calibri" w:hAnsi="Calibri" w:cs="Calibri"/>
          <w:highlight w:val="white"/>
        </w:rPr>
        <w:t xml:space="preserve"> Κ.Α. Εξόδων :</w:t>
      </w:r>
    </w:p>
    <w:p w:rsidR="00A31091" w:rsidRDefault="00A31091" w:rsidP="00A31091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</w:p>
    <w:p w:rsidR="00A31091" w:rsidRPr="004E595D" w:rsidRDefault="00A31091" w:rsidP="00A31091">
      <w:pPr>
        <w:pStyle w:val="af2"/>
        <w:spacing w:line="276" w:lineRule="auto"/>
        <w:ind w:firstLine="0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>Δ</w:t>
      </w:r>
      <w:r w:rsidRPr="004E595D">
        <w:rPr>
          <w:rFonts w:ascii="Calibri" w:hAnsi="Calibri" w:cs="Calibri"/>
          <w:b/>
          <w:highlight w:val="white"/>
        </w:rPr>
        <w:t xml:space="preserve">. </w:t>
      </w:r>
      <w:r>
        <w:rPr>
          <w:rFonts w:ascii="Calibri" w:hAnsi="Calibri" w:cs="Calibri"/>
          <w:b/>
          <w:highlight w:val="white"/>
        </w:rPr>
        <w:t xml:space="preserve">Δημιουργία και </w:t>
      </w:r>
      <w:r w:rsidRPr="004E595D">
        <w:rPr>
          <w:rFonts w:ascii="Calibri" w:hAnsi="Calibri" w:cs="Calibri"/>
          <w:b/>
          <w:highlight w:val="white"/>
        </w:rPr>
        <w:t xml:space="preserve">Αύξηση </w:t>
      </w:r>
      <w:r>
        <w:rPr>
          <w:rFonts w:ascii="Calibri" w:hAnsi="Calibri" w:cs="Calibri"/>
          <w:b/>
          <w:highlight w:val="white"/>
        </w:rPr>
        <w:t xml:space="preserve">Κ.Α. </w:t>
      </w:r>
      <w:r w:rsidRPr="004E595D">
        <w:rPr>
          <w:rFonts w:ascii="Calibri" w:hAnsi="Calibri" w:cs="Calibri"/>
          <w:b/>
          <w:highlight w:val="white"/>
        </w:rPr>
        <w:t>Εξόδων</w:t>
      </w:r>
    </w:p>
    <w:tbl>
      <w:tblPr>
        <w:tblW w:w="10632" w:type="dxa"/>
        <w:tblInd w:w="-459" w:type="dxa"/>
        <w:tblLayout w:type="fixed"/>
        <w:tblLook w:val="04A0"/>
      </w:tblPr>
      <w:tblGrid>
        <w:gridCol w:w="851"/>
        <w:gridCol w:w="1276"/>
        <w:gridCol w:w="1984"/>
        <w:gridCol w:w="1701"/>
        <w:gridCol w:w="1701"/>
        <w:gridCol w:w="1843"/>
        <w:gridCol w:w="1276"/>
      </w:tblGrid>
      <w:tr w:rsidR="00A31091" w:rsidRPr="009640F8" w:rsidTr="009640F8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9640F8" w:rsidRDefault="00A31091" w:rsidP="00BF6A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Κ.Α. ΕΞΟΔΩΝ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9640F8" w:rsidRDefault="00A31091" w:rsidP="00BF6A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ΠΕΡΙΓΡΑΦΗ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9640F8" w:rsidRDefault="00A31091" w:rsidP="00BF6A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ΠΡΟΫΠ/ΣΘΕΝΤΑ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9640F8" w:rsidRDefault="00A31091" w:rsidP="00BF6A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ΠΟΣΟ ΑΝΑΜΟΡΦΩΣΗΣ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9640F8" w:rsidRDefault="00A31091" w:rsidP="00BF6A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ΤΕΛΙΚΑ ΔΙΑΜΟΡΦΩΘΕΝΤΑ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9640F8" w:rsidRDefault="00A31091" w:rsidP="00BF6A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ΦΟΡΕΑΣ ΧΡΗΜΑΤΟΔΟΤΗΣΗΣ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BF6A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00/6031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Τακτικές αποδοχές (περιλαμβάνονται βασικός μισθός, δώρα εορτών, γενικά και ειδικά τακτικά επιδόματα)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126.105,00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8.500,00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134.605,00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91" w:rsidRPr="009640F8" w:rsidRDefault="00A31091" w:rsidP="00BF6A3E">
            <w:r w:rsidRPr="009640F8">
              <w:rPr>
                <w:rFonts w:ascii="Calibri" w:hAnsi="Calibri" w:cs="Calibri"/>
                <w:color w:val="000000"/>
                <w:lang w:eastAsia="el-GR"/>
              </w:rPr>
              <w:t>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BF6A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00/6453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Λοιπές συνδρομές των σχολικών μονάδων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BF6A3E">
            <w:r w:rsidRPr="009640F8">
              <w:rPr>
                <w:rFonts w:ascii="Calibri" w:hAnsi="Calibri" w:cs="Calibri"/>
                <w:color w:val="000000"/>
                <w:lang w:eastAsia="el-GR"/>
              </w:rPr>
              <w:t>Υπόλοιπα Σχολείων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BF6A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10/6266.001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Συντήρηση Εφαρμογών λογισμικού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31.000,00€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BF6A3E">
            <w:r w:rsidRPr="009640F8">
              <w:rPr>
                <w:rFonts w:ascii="Calibri" w:hAnsi="Calibri" w:cs="Calibri"/>
                <w:color w:val="000000"/>
                <w:lang w:eastAsia="el-GR"/>
              </w:rPr>
              <w:t>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BF6A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15/6021.002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Τακτικές αποδοχές υπαλλήλων Παιδικών και Βρεφονηπιακών Σταθμών με σύμβαση Αορίστου Χρόνου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144.570,00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1.200,00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145.770,00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91" w:rsidRPr="009640F8" w:rsidRDefault="00A31091" w:rsidP="00BF6A3E">
            <w:r w:rsidRPr="009640F8">
              <w:rPr>
                <w:rFonts w:ascii="Calibri" w:hAnsi="Calibri" w:cs="Calibri"/>
                <w:color w:val="000000"/>
                <w:lang w:eastAsia="el-GR"/>
              </w:rPr>
              <w:t>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BF6A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15/6054.005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Εργοδοτικές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εισφορες</w:t>
            </w:r>
            <w:proofErr w:type="spellEnd"/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  συμβασιούχων αμιγώς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αμοιβομένων</w:t>
            </w:r>
            <w:proofErr w:type="spellEnd"/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 από καταβολή αντιτίμου στο Ωδείο Λιβαδειάς (ΕΦΚΑ)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2.305,00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3.005,00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91" w:rsidRPr="009640F8" w:rsidRDefault="00A31091" w:rsidP="00BF6A3E">
            <w:r w:rsidRPr="009640F8">
              <w:rPr>
                <w:rFonts w:ascii="Calibri" w:hAnsi="Calibri" w:cs="Calibri"/>
                <w:color w:val="000000"/>
                <w:lang w:eastAsia="el-GR"/>
              </w:rPr>
              <w:t>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BF6A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15/6117.016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Εργασίες συντήρησης προτομών- αγαλμάτων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BF6A3E">
            <w:r w:rsidRPr="009640F8">
              <w:rPr>
                <w:rFonts w:ascii="Calibri" w:hAnsi="Calibri" w:cs="Calibri"/>
                <w:color w:val="000000"/>
                <w:lang w:eastAsia="el-GR"/>
              </w:rPr>
              <w:t>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BF6A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15/6261.004 Νέος  Κ.Α.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Εργασίες  επισκευής και συντήρησης για την επαναλειτουργία του Μουσείου Εικονικής  Πραγματικότητας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37.200,00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37.200,00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BF6A3E">
            <w:r w:rsidRPr="009640F8">
              <w:rPr>
                <w:rFonts w:ascii="Calibri" w:hAnsi="Calibri" w:cs="Calibri"/>
                <w:color w:val="000000"/>
                <w:lang w:eastAsia="el-GR"/>
              </w:rPr>
              <w:t>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BF6A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15/6262.007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Συντήρηση-ανανέωση, γόμωση , εργαστηριακός έλεγχος πυροσβεστήρων σχολικών μονάδων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1.600,00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4.600,00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BF6A3E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Υπόλοιπα Σχολείων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BF6A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15/6264.008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BF6A3E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Συντήρηση και επισκευή εγκαταστάσεων κλιματισμού, αερισμού και λοιπών μηχανημάτων σχολικών μονάδων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10.200,00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11.700,00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91" w:rsidRPr="009640F8" w:rsidRDefault="00A31091" w:rsidP="00BF6A3E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15/6422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Οδοιπορικά έξοδα και αποζημίωση μετακινούμενων υπαλλήλων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4.930,00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3.100,00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8.030,00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r w:rsidRPr="009640F8">
              <w:rPr>
                <w:rFonts w:ascii="Calibri" w:hAnsi="Calibri" w:cs="Calibri"/>
                <w:color w:val="000000"/>
                <w:lang w:eastAsia="el-GR"/>
              </w:rPr>
              <w:t>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15/6471.006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Εκδηλώσεις εορτασμού Χριστουγέννων &amp; Πρωτοχρονιάς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4.192,00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44.192,00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r w:rsidRPr="009640F8">
              <w:rPr>
                <w:rFonts w:ascii="Calibri" w:hAnsi="Calibri" w:cs="Calibri"/>
                <w:color w:val="000000"/>
                <w:lang w:eastAsia="el-GR"/>
              </w:rPr>
              <w:t>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15/6474.003</w:t>
            </w:r>
          </w:p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Νέος Κ.Α.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Δαπάνες για την πραγματοποίηση εκδηλώσεων , εορτών των σχολικών μονάδων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r w:rsidRPr="009640F8">
              <w:rPr>
                <w:rFonts w:ascii="Calibri" w:hAnsi="Calibri" w:cs="Calibri"/>
                <w:color w:val="000000"/>
                <w:lang w:eastAsia="el-GR"/>
              </w:rPr>
              <w:t>Υπόλοιπα Σχολείων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Νέος Κ.Α.</w:t>
            </w:r>
          </w:p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15/6615.006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Εργασίες εκτύπωσης φωτοτυπιών για τις ανάγκες των σχολείων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Υπόλοιπα Σχολείων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15/</w:t>
            </w: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 xml:space="preserve">6699.014 </w:t>
            </w:r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Νέος Κ.Α.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Προμήθεια υλικών για τη λειτουργία του Εργαστηριακού Κέντρου Λιβαδειάς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r w:rsidRPr="009640F8">
              <w:rPr>
                <w:rFonts w:ascii="Calibri" w:hAnsi="Calibri" w:cs="Calibri"/>
                <w:color w:val="000000"/>
                <w:lang w:eastAsia="el-GR"/>
              </w:rPr>
              <w:t>Υπόλοιπα Σχολείων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15/6699.015</w:t>
            </w:r>
          </w:p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Νέος Κ.Α.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Προμήθεια υλικών για τη λειτουργία του Ε.Ε.Ε.Ε.Κ. Λιβαδειάς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r w:rsidRPr="009640F8">
              <w:rPr>
                <w:rFonts w:ascii="Calibri" w:hAnsi="Calibri" w:cs="Calibri"/>
                <w:color w:val="000000"/>
                <w:lang w:eastAsia="el-GR"/>
              </w:rPr>
              <w:t>Υπόλοιπα Σχολείων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20/6691.002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Προμήθεια εορταστικού φωτισμού φωτιζόμενου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διάκοσμου</w:t>
            </w:r>
            <w:proofErr w:type="spellEnd"/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 λοιπών Δ.Ε.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Ίδιοι πόροι  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25/6211.001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Αντίτιμο ηλεκτρικού ρεύματος για την κίνηση των αντλιοστασίων άρδευσης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830.000,00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val="en-US" w:eastAsia="el-GR"/>
              </w:rPr>
            </w:pPr>
            <w:r w:rsidRPr="009640F8">
              <w:rPr>
                <w:rFonts w:ascii="Calibri" w:hAnsi="Calibri" w:cs="Calibri"/>
                <w:color w:val="000000"/>
                <w:lang w:val="en-US" w:eastAsia="el-GR"/>
              </w:rPr>
              <w:t>200.000,00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1.030.000,00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142.000 ΚΑΠ-Συμπληρωματική πίστωση &amp; 58.000€ 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25/6262.007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Συντήρηση και επισκευή αντλιοστασίων άρδευσης Δ.Ε. Λιβαδειάς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17.200,00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22.200,00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r w:rsidRPr="009640F8">
              <w:rPr>
                <w:rFonts w:ascii="Calibri" w:hAnsi="Calibri" w:cs="Calibri"/>
                <w:color w:val="000000"/>
                <w:lang w:eastAsia="el-GR"/>
              </w:rPr>
              <w:t>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25/6262.012 Νέος Κ.Α.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Συντήρηση και επισκευή αντλιοστασίων άρδευσης  Δ.Ε.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Δαυλειας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r w:rsidRPr="009640F8">
              <w:rPr>
                <w:rFonts w:ascii="Calibri" w:hAnsi="Calibri" w:cs="Calibri"/>
                <w:color w:val="000000"/>
                <w:lang w:eastAsia="el-GR"/>
              </w:rPr>
              <w:t>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Νέος Κ.Α. 30/6117.025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Μουσειολογική</w:t>
            </w:r>
            <w:proofErr w:type="spellEnd"/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/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Μουσειογραφική</w:t>
            </w:r>
            <w:proofErr w:type="spellEnd"/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 μελέτη έκθεσης αρχαιολογικής Συλλογής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Λάππα</w:t>
            </w:r>
            <w:proofErr w:type="spellEnd"/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 στην αίθουσα συνεδρίων στο Δημαρχείο πλατείας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Λ.Κατσώνη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37.200,00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37.200,00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35.135,14 € Υπόλοιπο δωρεάς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Αγλαίας</w:t>
            </w:r>
            <w:proofErr w:type="spellEnd"/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 και Κων.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Παπαπαναγιώτου</w:t>
            </w:r>
            <w:proofErr w:type="spellEnd"/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 &amp;  2.064,86€ 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35/6233.012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Μίσθωση μηχανημάτων για αποχιονισμό, αντιπλημμυρική προστασία και λοιπές δράσεις πολιτικής προστασίας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Δ.Ε.Λιβαδειάς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91" w:rsidRPr="009640F8" w:rsidRDefault="00A31091" w:rsidP="000C7DF2">
            <w:r w:rsidRPr="009640F8">
              <w:rPr>
                <w:rFonts w:ascii="Calibri" w:hAnsi="Calibri" w:cs="Calibri"/>
                <w:color w:val="000000"/>
                <w:lang w:eastAsia="el-GR"/>
              </w:rPr>
              <w:t>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35/6233.404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Μίσθωση μηχανημάτων για αποχιονισμό, αντιπλημμυρική προστασία και λοιπές δράσεις πολιτικής προστασίας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Δ.Ε.Κορώνειας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11.000,00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91" w:rsidRPr="009640F8" w:rsidRDefault="00A31091" w:rsidP="000C7DF2">
            <w:r w:rsidRPr="009640F8">
              <w:rPr>
                <w:rFonts w:ascii="Calibri" w:hAnsi="Calibri" w:cs="Calibri"/>
                <w:color w:val="000000"/>
                <w:lang w:eastAsia="el-GR"/>
              </w:rPr>
              <w:t>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35/6233.504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Μίσθωση μηχανημάτων για αποχιονισμό, αντιπλημμυρική προστασία και λοιπές δράσεις πολιτικής προστασίας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Δ.Ε.Κυριακίου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11.000,00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91" w:rsidRPr="009640F8" w:rsidRDefault="00A31091" w:rsidP="000C7DF2">
            <w:r w:rsidRPr="009640F8">
              <w:rPr>
                <w:rFonts w:ascii="Calibri" w:hAnsi="Calibri" w:cs="Calibri"/>
                <w:color w:val="000000"/>
                <w:lang w:eastAsia="el-GR"/>
              </w:rPr>
              <w:t>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25/7131.009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Προμήθεια αρδευτικών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αντλητικών</w:t>
            </w:r>
            <w:proofErr w:type="spellEnd"/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  συγκροτημάτων  Δ.Ε ΧΑΙΡΩΝΕΙΑΣ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17.200,00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37.200,00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r w:rsidRPr="009640F8">
              <w:rPr>
                <w:rFonts w:ascii="Calibri" w:hAnsi="Calibri" w:cs="Calibri"/>
                <w:color w:val="000000"/>
                <w:lang w:eastAsia="el-GR"/>
              </w:rPr>
              <w:t>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25/7131.010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Προμήθεια αρδευτικών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αντλητικών</w:t>
            </w:r>
            <w:proofErr w:type="spellEnd"/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  συγκροτημάτων  </w:t>
            </w:r>
            <w:r w:rsidRPr="009640F8">
              <w:rPr>
                <w:rFonts w:ascii="Calibri" w:hAnsi="Calibri" w:cs="Calibri"/>
                <w:color w:val="000000"/>
                <w:lang w:eastAsia="el-GR"/>
              </w:rPr>
              <w:lastRenderedPageBreak/>
              <w:t>Δ.Ε ΛΙΒΑΔΕΙΑΣ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lastRenderedPageBreak/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17.200,00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37.200,00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r w:rsidRPr="009640F8">
              <w:rPr>
                <w:rFonts w:ascii="Calibri" w:hAnsi="Calibri" w:cs="Calibri"/>
                <w:color w:val="000000"/>
                <w:lang w:eastAsia="el-GR"/>
              </w:rPr>
              <w:t>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30/7133.001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Προμήθεια επίπλων για τη λειτουργία  της αίθουσας Συνεδρίων στην πλατεία Λάμπρου Κατσώνη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17.200,00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37.200,00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Υπόλοιπο δωρεάς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Αγλαίας</w:t>
            </w:r>
            <w:proofErr w:type="spellEnd"/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 και Κων.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Παπαπαναγιώτου</w:t>
            </w:r>
            <w:proofErr w:type="spellEnd"/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30/7323.027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Βελτίωση Δημοτικής Οδοποιίας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40.596,90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55.596,90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10.000€ Ίδιοι πόροι &amp; 5.000€ (Υπόλοιπο ΚΑΠ 5112)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30/7324.003 Νέος Κ.Α.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Ενίσχυση προσβασιμότητας πεζών στο πλαίσιο βιώσιμης αστικής κινητικότητας με αρχές βιοκλιματικού σχεδιασμού σε πεζοδρόμια του Δήμου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Λεβαδέων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pPr>
              <w:rPr>
                <w:rFonts w:asciiTheme="minorHAnsi" w:hAnsiTheme="minorHAnsi" w:cstheme="minorHAnsi"/>
              </w:rPr>
            </w:pPr>
            <w:r w:rsidRPr="009640F8">
              <w:rPr>
                <w:rFonts w:asciiTheme="minorHAnsi" w:hAnsiTheme="minorHAnsi" w:cstheme="minorHAnsi"/>
              </w:rPr>
              <w:t>Πράσινο Ταμείο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Νέος Κ.Α. 30/7336.004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Ενίσχυση Γέφυρας Πέρα Χωριού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0,00</w:t>
            </w:r>
          </w:p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r w:rsidRPr="009640F8">
              <w:rPr>
                <w:rFonts w:ascii="Calibri" w:hAnsi="Calibri" w:cs="Calibri"/>
                <w:color w:val="000000"/>
                <w:lang w:eastAsia="el-GR"/>
              </w:rPr>
              <w:t>25.100€</w:t>
            </w:r>
            <w:r w:rsidRPr="009640F8">
              <w:t xml:space="preserve"> </w:t>
            </w:r>
            <w:r w:rsidRPr="009640F8">
              <w:rPr>
                <w:rFonts w:ascii="Calibri" w:hAnsi="Calibri" w:cs="Calibri"/>
                <w:color w:val="000000"/>
                <w:lang w:eastAsia="el-GR"/>
              </w:rPr>
              <w:t>(Υπόλοιπο ΚΑΠ 5112) &amp; 4.900€ ίδιοι πόροι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61/7326.005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Αναβάθμιση υποδομών αθλητικών εγκαταστάσεων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250.381,25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19.313,93€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269.695,86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r w:rsidRPr="009640F8">
              <w:rPr>
                <w:rFonts w:ascii="Calibri" w:hAnsi="Calibri" w:cs="Calibri"/>
                <w:color w:val="000000"/>
                <w:lang w:eastAsia="el-GR"/>
              </w:rPr>
              <w:t>ΚΑΠ 2023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64/7311.101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Παρεμβάσεις εκσυγχρονισμού κτιριακού αποθέματος αρχιτεκτονικής αξίας και περιβάλλοντος χώρου με εφαρμογές </w:t>
            </w:r>
            <w:r w:rsidRPr="009640F8">
              <w:rPr>
                <w:rFonts w:ascii="Calibri" w:hAnsi="Calibri" w:cs="Calibri"/>
                <w:color w:val="000000"/>
                <w:lang w:eastAsia="el-GR"/>
              </w:rPr>
              <w:lastRenderedPageBreak/>
              <w:t>ενεργειακής αναβάθμισης για την χρήση πολιτιστικών δραστηριοτήτων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lastRenderedPageBreak/>
              <w:t>105.807,37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41.176,19€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146.983,56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91" w:rsidRPr="009640F8" w:rsidRDefault="00A31091" w:rsidP="000C7DF2">
            <w:r w:rsidRPr="009640F8">
              <w:rPr>
                <w:rFonts w:ascii="Calibri" w:hAnsi="Calibri" w:cs="Calibri"/>
                <w:color w:val="000000"/>
                <w:lang w:eastAsia="el-GR"/>
              </w:rPr>
              <w:t>34.400€ ΚΑΠ 2024, 4.000€ ΑΠΕ’ 24, 1.234,58€ ΚΑΠ 2019, 1.541,61€ ΚΑΠ 22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64/7323.009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 xml:space="preserve">Αποκατάσταση οδού πρόσβασης στην Ιερά Μονή Αγίων Θεοδώρων περιοχής οικισμού Παναγίας </w:t>
            </w:r>
            <w:proofErr w:type="spellStart"/>
            <w:r w:rsidRPr="009640F8">
              <w:rPr>
                <w:rFonts w:ascii="Calibri" w:hAnsi="Calibri" w:cs="Calibri"/>
                <w:color w:val="000000"/>
                <w:lang w:eastAsia="el-GR"/>
              </w:rPr>
              <w:t>Καλαμιώτισσας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211.093,91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38.068,53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249.162,44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ΣΑΝΑ471 (ΕΠΑ 2021-2015</w:t>
            </w:r>
          </w:p>
        </w:tc>
      </w:tr>
      <w:tr w:rsidR="00A31091" w:rsidRPr="009640F8" w:rsidTr="009640F8">
        <w:trPr>
          <w:trHeight w:val="1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91" w:rsidRPr="009640F8" w:rsidRDefault="00A31091" w:rsidP="000C7D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rPr>
                <w:rFonts w:ascii="Calibri" w:hAnsi="Calibri" w:cs="Calibri"/>
                <w:color w:val="000000"/>
              </w:rPr>
            </w:pPr>
            <w:r w:rsidRPr="009640F8">
              <w:rPr>
                <w:rFonts w:ascii="Calibri" w:hAnsi="Calibri" w:cs="Calibri"/>
                <w:color w:val="000000"/>
                <w:lang w:val="en-US"/>
              </w:rPr>
              <w:t>15</w:t>
            </w:r>
            <w:r w:rsidRPr="009640F8">
              <w:rPr>
                <w:rFonts w:ascii="Calibri" w:hAnsi="Calibri" w:cs="Calibri"/>
                <w:color w:val="000000"/>
              </w:rPr>
              <w:t>/</w:t>
            </w:r>
            <w:r w:rsidRPr="009640F8">
              <w:rPr>
                <w:rFonts w:ascii="Calibri" w:hAnsi="Calibri" w:cs="Calibri"/>
                <w:color w:val="000000"/>
                <w:lang w:val="en-US"/>
              </w:rPr>
              <w:t>8113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rPr>
                <w:rFonts w:ascii="Calibri" w:hAnsi="Calibri" w:cs="Calibri"/>
                <w:color w:val="000000"/>
              </w:rPr>
            </w:pPr>
            <w:r w:rsidRPr="009640F8">
              <w:rPr>
                <w:rFonts w:ascii="Calibri" w:hAnsi="Calibri" w:cs="Calibri"/>
                <w:color w:val="000000"/>
              </w:rPr>
              <w:t>Αμοιβές και έξοδα τρίτων – Παροχές τρίτων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jc w:val="right"/>
              <w:rPr>
                <w:rFonts w:ascii="Calibri" w:hAnsi="Calibri" w:cs="Calibri"/>
                <w:color w:val="000000"/>
              </w:rPr>
            </w:pPr>
            <w:r w:rsidRPr="009640F8">
              <w:rPr>
                <w:rFonts w:ascii="Calibri" w:hAnsi="Calibri" w:cs="Calibri"/>
                <w:color w:val="000000"/>
              </w:rPr>
              <w:t>42.372,31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jc w:val="right"/>
              <w:rPr>
                <w:rFonts w:ascii="Calibri" w:hAnsi="Calibri" w:cs="Calibri"/>
                <w:color w:val="000000"/>
              </w:rPr>
            </w:pPr>
            <w:r w:rsidRPr="009640F8">
              <w:rPr>
                <w:rFonts w:ascii="Calibri" w:hAnsi="Calibri" w:cs="Calibri"/>
                <w:color w:val="000000"/>
              </w:rPr>
              <w:t>16.304,74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091" w:rsidRPr="009640F8" w:rsidRDefault="00A31091" w:rsidP="000C7DF2">
            <w:pPr>
              <w:jc w:val="right"/>
              <w:rPr>
                <w:rFonts w:ascii="Calibri" w:hAnsi="Calibri" w:cs="Calibri"/>
                <w:color w:val="000000"/>
              </w:rPr>
            </w:pPr>
            <w:r w:rsidRPr="009640F8">
              <w:rPr>
                <w:rFonts w:ascii="Calibri" w:hAnsi="Calibri" w:cs="Calibri"/>
                <w:color w:val="000000"/>
              </w:rPr>
              <w:t>58.677,05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91" w:rsidRPr="009640F8" w:rsidRDefault="00A31091" w:rsidP="000C7DF2">
            <w:r w:rsidRPr="009640F8">
              <w:rPr>
                <w:rFonts w:ascii="Calibri" w:hAnsi="Calibri" w:cs="Calibri"/>
                <w:color w:val="000000"/>
              </w:rPr>
              <w:t xml:space="preserve">15.854,56€ Υπ. Μετανάστευσης &amp; Ασύλου – Πρόγραμμα </w:t>
            </w:r>
            <w:r w:rsidRPr="009640F8">
              <w:rPr>
                <w:rFonts w:ascii="Calibri" w:hAnsi="Calibri" w:cs="Calibri"/>
                <w:color w:val="000000"/>
                <w:lang w:val="en-US"/>
              </w:rPr>
              <w:t>HELIOS</w:t>
            </w:r>
            <w:r w:rsidRPr="009640F8">
              <w:rPr>
                <w:rFonts w:ascii="Calibri" w:hAnsi="Calibri" w:cs="Calibri"/>
                <w:color w:val="000000"/>
              </w:rPr>
              <w:t xml:space="preserve"> και 450,18€ </w:t>
            </w:r>
            <w:proofErr w:type="spellStart"/>
            <w:r w:rsidRPr="009640F8">
              <w:rPr>
                <w:rFonts w:ascii="Calibri" w:hAnsi="Calibri" w:cs="Calibri"/>
                <w:color w:val="000000"/>
              </w:rPr>
              <w:t>Ιδιοι</w:t>
            </w:r>
            <w:proofErr w:type="spellEnd"/>
            <w:r w:rsidRPr="009640F8">
              <w:rPr>
                <w:rFonts w:ascii="Calibri" w:hAnsi="Calibri" w:cs="Calibri"/>
                <w:color w:val="000000"/>
              </w:rPr>
              <w:t xml:space="preserve"> Πόροι</w:t>
            </w:r>
          </w:p>
        </w:tc>
      </w:tr>
      <w:tr w:rsidR="00A31091" w:rsidRPr="009640F8" w:rsidTr="009640F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ΣΥΝΟΛΟ ΑΥΞΗΣΗΣ</w:t>
            </w:r>
          </w:p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 xml:space="preserve"> ΚΑ. ΕΞΟΔΩΝ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9640F8" w:rsidRDefault="00A31091" w:rsidP="000C7DF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640F8">
              <w:rPr>
                <w:rFonts w:ascii="Calibri" w:hAnsi="Calibri" w:cs="Calibri"/>
                <w:b/>
                <w:color w:val="000000"/>
              </w:rPr>
              <w:t>651.555,39</w:t>
            </w:r>
            <w:r w:rsidRPr="009640F8">
              <w:rPr>
                <w:rFonts w:ascii="Calibri" w:hAnsi="Calibri"/>
                <w:b/>
                <w:color w:val="000000"/>
              </w:rPr>
              <w:t>€</w:t>
            </w:r>
          </w:p>
          <w:p w:rsidR="00A31091" w:rsidRPr="009640F8" w:rsidRDefault="00A31091" w:rsidP="000C7DF2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b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b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1091" w:rsidRPr="009640F8" w:rsidRDefault="00A31091" w:rsidP="000C7DF2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9640F8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</w:tr>
    </w:tbl>
    <w:p w:rsidR="00A31091" w:rsidRDefault="00A31091" w:rsidP="00A31091">
      <w:pPr>
        <w:pStyle w:val="af2"/>
        <w:ind w:firstLine="0"/>
        <w:jc w:val="left"/>
        <w:rPr>
          <w:rFonts w:ascii="Calibri" w:hAnsi="Calibri" w:cs="Calibri"/>
          <w:b/>
          <w:i/>
          <w:iCs/>
          <w:sz w:val="22"/>
          <w:szCs w:val="22"/>
        </w:rPr>
      </w:pPr>
    </w:p>
    <w:p w:rsidR="00A31091" w:rsidRPr="00F37EE3" w:rsidRDefault="00A31091" w:rsidP="00A31091">
      <w:pPr>
        <w:spacing w:line="276" w:lineRule="auto"/>
        <w:jc w:val="both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 xml:space="preserve">Δ. </w:t>
      </w:r>
      <w:r w:rsidRPr="00F37EE3">
        <w:rPr>
          <w:rFonts w:ascii="Calibri" w:hAnsi="Calibri" w:cs="Calibri"/>
          <w:b/>
          <w:highlight w:val="white"/>
        </w:rPr>
        <w:t>Μετονομασία Κ.Α. Εξόδων</w:t>
      </w:r>
    </w:p>
    <w:tbl>
      <w:tblPr>
        <w:tblStyle w:val="aff"/>
        <w:tblW w:w="0" w:type="auto"/>
        <w:tblLook w:val="04A0"/>
      </w:tblPr>
      <w:tblGrid>
        <w:gridCol w:w="1639"/>
        <w:gridCol w:w="4829"/>
        <w:gridCol w:w="3260"/>
      </w:tblGrid>
      <w:tr w:rsidR="00A31091" w:rsidTr="000C7DF2">
        <w:tc>
          <w:tcPr>
            <w:tcW w:w="1668" w:type="dxa"/>
          </w:tcPr>
          <w:p w:rsidR="00A31091" w:rsidRPr="00C521F4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b/>
                <w:highlight w:val="white"/>
              </w:rPr>
            </w:pPr>
            <w:r w:rsidRPr="00C521F4">
              <w:rPr>
                <w:rFonts w:ascii="Calibri" w:hAnsi="Calibri" w:cs="Calibri"/>
                <w:b/>
                <w:highlight w:val="white"/>
              </w:rPr>
              <w:t>Κ.Α. Εξόδων</w:t>
            </w:r>
          </w:p>
        </w:tc>
        <w:tc>
          <w:tcPr>
            <w:tcW w:w="5327" w:type="dxa"/>
          </w:tcPr>
          <w:p w:rsidR="00A31091" w:rsidRPr="00C521F4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b/>
                <w:highlight w:val="white"/>
              </w:rPr>
            </w:pPr>
            <w:r w:rsidRPr="00C521F4">
              <w:rPr>
                <w:rFonts w:ascii="Calibri" w:hAnsi="Calibri" w:cs="Calibri"/>
                <w:b/>
                <w:highlight w:val="white"/>
              </w:rPr>
              <w:t xml:space="preserve">Υπάρχουσα περιγραφή </w:t>
            </w:r>
          </w:p>
        </w:tc>
        <w:tc>
          <w:tcPr>
            <w:tcW w:w="3498" w:type="dxa"/>
          </w:tcPr>
          <w:p w:rsidR="00A31091" w:rsidRPr="00C521F4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b/>
                <w:highlight w:val="white"/>
              </w:rPr>
            </w:pPr>
            <w:r w:rsidRPr="00C521F4">
              <w:rPr>
                <w:rFonts w:ascii="Calibri" w:hAnsi="Calibri" w:cs="Calibri"/>
                <w:b/>
                <w:highlight w:val="white"/>
              </w:rPr>
              <w:t>Νέα περιγραφή</w:t>
            </w:r>
          </w:p>
        </w:tc>
      </w:tr>
      <w:tr w:rsidR="00A31091" w:rsidRPr="00F37EE3" w:rsidTr="000C7DF2">
        <w:tc>
          <w:tcPr>
            <w:tcW w:w="1668" w:type="dxa"/>
          </w:tcPr>
          <w:p w:rsidR="00A31091" w:rsidRPr="00F37EE3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>15/6117.016</w:t>
            </w:r>
          </w:p>
        </w:tc>
        <w:tc>
          <w:tcPr>
            <w:tcW w:w="5327" w:type="dxa"/>
          </w:tcPr>
          <w:p w:rsidR="00A31091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highlight w:val="white"/>
                <w:lang w:val="en-US"/>
              </w:rPr>
            </w:pPr>
            <w:r w:rsidRPr="002978F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Εργασίες συντήρησης προτομών- αγαλμάτων</w:t>
            </w:r>
          </w:p>
        </w:tc>
        <w:tc>
          <w:tcPr>
            <w:tcW w:w="3498" w:type="dxa"/>
          </w:tcPr>
          <w:p w:rsidR="00A31091" w:rsidRPr="00F37EE3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 w:rsidRPr="002978F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Εργασίες συντήρησης προτομών- αγαλμάτων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-μνημείων και λοιπών μαρμάρινων κατασκευών</w:t>
            </w:r>
          </w:p>
        </w:tc>
      </w:tr>
      <w:tr w:rsidR="00A31091" w:rsidRPr="00F37EE3" w:rsidTr="000C7DF2">
        <w:tc>
          <w:tcPr>
            <w:tcW w:w="1668" w:type="dxa"/>
          </w:tcPr>
          <w:p w:rsidR="00A31091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>15/6691.001</w:t>
            </w:r>
          </w:p>
        </w:tc>
        <w:tc>
          <w:tcPr>
            <w:tcW w:w="5327" w:type="dxa"/>
          </w:tcPr>
          <w:p w:rsidR="00A31091" w:rsidRPr="002978F2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94117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ειδών σημαι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ο</w:t>
            </w:r>
            <w:r w:rsidRPr="0094117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στολισμού και φωταγωγήσεων σχολικών μονάδων</w:t>
            </w:r>
          </w:p>
        </w:tc>
        <w:tc>
          <w:tcPr>
            <w:tcW w:w="3498" w:type="dxa"/>
          </w:tcPr>
          <w:p w:rsidR="00A31091" w:rsidRPr="002978F2" w:rsidRDefault="00A31091" w:rsidP="000C7DF2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94117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Προμήθεια ειδών σημαι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ο</w:t>
            </w:r>
            <w:r w:rsidRPr="0094117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στολισμού και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στεφανιών στα πλαίσια εορταστικών εκδηλώσεων</w:t>
            </w:r>
            <w:r w:rsidRPr="00941172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σχολικών μονάδων</w:t>
            </w:r>
          </w:p>
        </w:tc>
      </w:tr>
    </w:tbl>
    <w:p w:rsidR="00A31091" w:rsidRDefault="00A31091" w:rsidP="00A31091">
      <w:pPr>
        <w:spacing w:line="276" w:lineRule="auto"/>
        <w:jc w:val="both"/>
        <w:rPr>
          <w:rFonts w:ascii="Calibri" w:hAnsi="Calibri" w:cs="Calibri"/>
          <w:highlight w:val="white"/>
        </w:rPr>
      </w:pPr>
    </w:p>
    <w:p w:rsidR="00A31091" w:rsidRDefault="00A31091" w:rsidP="00A31091">
      <w:pPr>
        <w:spacing w:line="276" w:lineRule="auto"/>
        <w:jc w:val="both"/>
        <w:rPr>
          <w:rFonts w:ascii="Calibri" w:hAnsi="Calibri" w:cs="Calibri"/>
          <w:highlight w:val="white"/>
        </w:rPr>
      </w:pPr>
    </w:p>
    <w:p w:rsidR="00A31091" w:rsidRDefault="00A31091" w:rsidP="00A31091">
      <w:pPr>
        <w:spacing w:line="276" w:lineRule="auto"/>
        <w:jc w:val="both"/>
        <w:rPr>
          <w:rFonts w:ascii="Calibri" w:hAnsi="Calibri" w:cs="Calibri"/>
          <w:highlight w:val="white"/>
        </w:rPr>
      </w:pPr>
    </w:p>
    <w:tbl>
      <w:tblPr>
        <w:tblStyle w:val="aff"/>
        <w:tblW w:w="0" w:type="auto"/>
        <w:tblLook w:val="04A0"/>
      </w:tblPr>
      <w:tblGrid>
        <w:gridCol w:w="2526"/>
        <w:gridCol w:w="1962"/>
        <w:gridCol w:w="2810"/>
        <w:gridCol w:w="2430"/>
      </w:tblGrid>
      <w:tr w:rsidR="00A31091" w:rsidTr="000C7DF2">
        <w:tc>
          <w:tcPr>
            <w:tcW w:w="2702" w:type="dxa"/>
          </w:tcPr>
          <w:p w:rsidR="00A31091" w:rsidRPr="00D92EB5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b/>
                <w:highlight w:val="white"/>
              </w:rPr>
            </w:pPr>
            <w:r w:rsidRPr="00D92EB5">
              <w:rPr>
                <w:rFonts w:ascii="Calibri" w:hAnsi="Calibri" w:cs="Calibri"/>
                <w:b/>
                <w:highlight w:val="white"/>
              </w:rPr>
              <w:t>Πλεόνασμα</w:t>
            </w:r>
          </w:p>
        </w:tc>
        <w:tc>
          <w:tcPr>
            <w:tcW w:w="2073" w:type="dxa"/>
          </w:tcPr>
          <w:p w:rsidR="00A31091" w:rsidRPr="00D92EB5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b/>
                <w:highlight w:val="white"/>
              </w:rPr>
            </w:pPr>
            <w:r>
              <w:rPr>
                <w:rFonts w:ascii="Calibri" w:hAnsi="Calibri" w:cs="Calibri"/>
                <w:b/>
                <w:highlight w:val="white"/>
              </w:rPr>
              <w:t xml:space="preserve">Αρχικό </w:t>
            </w:r>
            <w:r w:rsidRPr="00D92EB5">
              <w:rPr>
                <w:rFonts w:ascii="Calibri" w:hAnsi="Calibri" w:cs="Calibri"/>
                <w:b/>
                <w:highlight w:val="white"/>
              </w:rPr>
              <w:t>Ποσό</w:t>
            </w:r>
          </w:p>
        </w:tc>
        <w:tc>
          <w:tcPr>
            <w:tcW w:w="3124" w:type="dxa"/>
          </w:tcPr>
          <w:p w:rsidR="00A31091" w:rsidRPr="00D92EB5" w:rsidRDefault="00A31091" w:rsidP="000C7DF2">
            <w:pPr>
              <w:spacing w:line="276" w:lineRule="auto"/>
              <w:rPr>
                <w:rFonts w:ascii="Calibri" w:hAnsi="Calibri" w:cs="Calibri"/>
                <w:b/>
                <w:highlight w:val="white"/>
              </w:rPr>
            </w:pPr>
            <w:r>
              <w:rPr>
                <w:rFonts w:ascii="Calibri" w:hAnsi="Calibri" w:cs="Calibri"/>
                <w:b/>
                <w:highlight w:val="white"/>
              </w:rPr>
              <w:t xml:space="preserve">Μείωση για ενίσχυση Κ.Α Εξόδων </w:t>
            </w:r>
          </w:p>
        </w:tc>
        <w:tc>
          <w:tcPr>
            <w:tcW w:w="2594" w:type="dxa"/>
          </w:tcPr>
          <w:p w:rsidR="00A31091" w:rsidRDefault="00A31091" w:rsidP="000C7DF2">
            <w:pPr>
              <w:spacing w:line="276" w:lineRule="auto"/>
              <w:rPr>
                <w:rFonts w:ascii="Calibri" w:hAnsi="Calibri" w:cs="Calibri"/>
                <w:b/>
                <w:highlight w:val="white"/>
              </w:rPr>
            </w:pPr>
            <w:r w:rsidRPr="00D92EB5">
              <w:rPr>
                <w:rFonts w:ascii="Calibri" w:hAnsi="Calibri" w:cs="Calibri"/>
                <w:b/>
                <w:highlight w:val="white"/>
              </w:rPr>
              <w:t>Τελικό Διαμορφωθέν πλεόνασμα</w:t>
            </w:r>
          </w:p>
        </w:tc>
      </w:tr>
      <w:tr w:rsidR="00A31091" w:rsidTr="000C7DF2">
        <w:tc>
          <w:tcPr>
            <w:tcW w:w="2702" w:type="dxa"/>
          </w:tcPr>
          <w:p w:rsidR="00A31091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>Χρηματικό υπόλοιπο ΚΕΔΗΛ</w:t>
            </w:r>
          </w:p>
        </w:tc>
        <w:tc>
          <w:tcPr>
            <w:tcW w:w="2073" w:type="dxa"/>
          </w:tcPr>
          <w:p w:rsidR="00A31091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>116.679,29€</w:t>
            </w:r>
          </w:p>
        </w:tc>
        <w:tc>
          <w:tcPr>
            <w:tcW w:w="3124" w:type="dxa"/>
          </w:tcPr>
          <w:p w:rsidR="00A31091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>0,00€</w:t>
            </w:r>
          </w:p>
        </w:tc>
        <w:tc>
          <w:tcPr>
            <w:tcW w:w="2594" w:type="dxa"/>
          </w:tcPr>
          <w:p w:rsidR="00A31091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>116.679,29€</w:t>
            </w:r>
          </w:p>
        </w:tc>
      </w:tr>
      <w:tr w:rsidR="00A31091" w:rsidTr="000C7DF2">
        <w:tc>
          <w:tcPr>
            <w:tcW w:w="2702" w:type="dxa"/>
          </w:tcPr>
          <w:p w:rsidR="00A31091" w:rsidRDefault="00A31091" w:rsidP="000C7DF2">
            <w:pPr>
              <w:spacing w:line="276" w:lineRule="auto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 xml:space="preserve">Έσοδα από </w:t>
            </w:r>
            <w:r>
              <w:rPr>
                <w:rFonts w:ascii="Calibri" w:hAnsi="Calibri" w:cs="Calibri"/>
                <w:highlight w:val="white"/>
              </w:rPr>
              <w:lastRenderedPageBreak/>
              <w:t>καταργηθείσες σχολικές επιτροπές</w:t>
            </w:r>
          </w:p>
        </w:tc>
        <w:tc>
          <w:tcPr>
            <w:tcW w:w="2073" w:type="dxa"/>
          </w:tcPr>
          <w:p w:rsidR="00A31091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lastRenderedPageBreak/>
              <w:t>81.149,37€</w:t>
            </w:r>
          </w:p>
        </w:tc>
        <w:tc>
          <w:tcPr>
            <w:tcW w:w="3124" w:type="dxa"/>
          </w:tcPr>
          <w:p w:rsidR="00A31091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>-40.600,00€</w:t>
            </w:r>
          </w:p>
        </w:tc>
        <w:tc>
          <w:tcPr>
            <w:tcW w:w="2594" w:type="dxa"/>
          </w:tcPr>
          <w:p w:rsidR="00A31091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highlight w:val="white"/>
              </w:rPr>
            </w:pPr>
            <w:r>
              <w:rPr>
                <w:rFonts w:ascii="Calibri" w:hAnsi="Calibri" w:cs="Calibri"/>
                <w:highlight w:val="white"/>
              </w:rPr>
              <w:t>40.549,37€</w:t>
            </w:r>
          </w:p>
        </w:tc>
      </w:tr>
      <w:tr w:rsidR="00A31091" w:rsidTr="000C7DF2">
        <w:tc>
          <w:tcPr>
            <w:tcW w:w="2702" w:type="dxa"/>
          </w:tcPr>
          <w:p w:rsidR="00A31091" w:rsidRPr="00D92EB5" w:rsidRDefault="00A31091" w:rsidP="000C7DF2">
            <w:pPr>
              <w:spacing w:line="276" w:lineRule="auto"/>
              <w:rPr>
                <w:rFonts w:ascii="Calibri" w:hAnsi="Calibri" w:cs="Calibri"/>
                <w:b/>
                <w:highlight w:val="white"/>
              </w:rPr>
            </w:pPr>
            <w:r>
              <w:rPr>
                <w:rFonts w:ascii="Calibri" w:hAnsi="Calibri" w:cs="Calibri"/>
                <w:b/>
                <w:highlight w:val="white"/>
              </w:rPr>
              <w:lastRenderedPageBreak/>
              <w:t>Σύνολο</w:t>
            </w:r>
          </w:p>
        </w:tc>
        <w:tc>
          <w:tcPr>
            <w:tcW w:w="2073" w:type="dxa"/>
          </w:tcPr>
          <w:p w:rsidR="00A31091" w:rsidRPr="00D92EB5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b/>
                <w:highlight w:val="white"/>
              </w:rPr>
            </w:pPr>
            <w:r>
              <w:rPr>
                <w:rFonts w:ascii="Calibri" w:hAnsi="Calibri" w:cs="Calibri"/>
                <w:b/>
                <w:highlight w:val="white"/>
              </w:rPr>
              <w:t>197.828,66</w:t>
            </w:r>
            <w:r w:rsidRPr="00D92EB5">
              <w:rPr>
                <w:rFonts w:ascii="Calibri" w:hAnsi="Calibri" w:cs="Calibri"/>
                <w:b/>
                <w:highlight w:val="white"/>
              </w:rPr>
              <w:t>€</w:t>
            </w:r>
          </w:p>
        </w:tc>
        <w:tc>
          <w:tcPr>
            <w:tcW w:w="3124" w:type="dxa"/>
          </w:tcPr>
          <w:p w:rsidR="00A31091" w:rsidRPr="00D92EB5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b/>
                <w:highlight w:val="white"/>
              </w:rPr>
            </w:pPr>
            <w:r>
              <w:rPr>
                <w:rFonts w:ascii="Calibri" w:hAnsi="Calibri" w:cs="Calibri"/>
                <w:b/>
                <w:highlight w:val="white"/>
              </w:rPr>
              <w:t>-40.600,00€</w:t>
            </w:r>
          </w:p>
        </w:tc>
        <w:tc>
          <w:tcPr>
            <w:tcW w:w="2594" w:type="dxa"/>
          </w:tcPr>
          <w:p w:rsidR="00A31091" w:rsidRDefault="00A31091" w:rsidP="000C7DF2">
            <w:pPr>
              <w:spacing w:line="276" w:lineRule="auto"/>
              <w:jc w:val="both"/>
              <w:rPr>
                <w:rFonts w:ascii="Calibri" w:hAnsi="Calibri" w:cs="Calibri"/>
                <w:b/>
                <w:highlight w:val="white"/>
              </w:rPr>
            </w:pPr>
            <w:r>
              <w:rPr>
                <w:rFonts w:ascii="Calibri" w:hAnsi="Calibri" w:cs="Calibri"/>
                <w:b/>
                <w:highlight w:val="white"/>
              </w:rPr>
              <w:t>157.228,66</w:t>
            </w:r>
            <w:r w:rsidRPr="00D92EB5">
              <w:rPr>
                <w:rFonts w:ascii="Calibri" w:hAnsi="Calibri" w:cs="Calibri"/>
                <w:b/>
                <w:highlight w:val="white"/>
              </w:rPr>
              <w:t>€</w:t>
            </w:r>
          </w:p>
        </w:tc>
      </w:tr>
    </w:tbl>
    <w:p w:rsidR="00A31091" w:rsidRDefault="00A31091" w:rsidP="00A31091">
      <w:pPr>
        <w:spacing w:line="276" w:lineRule="auto"/>
        <w:jc w:val="both"/>
        <w:rPr>
          <w:rFonts w:ascii="Calibri" w:hAnsi="Calibri" w:cs="Calibri"/>
          <w:highlight w:val="white"/>
        </w:rPr>
      </w:pPr>
    </w:p>
    <w:p w:rsidR="00A31091" w:rsidRPr="00F37EE3" w:rsidRDefault="00A31091" w:rsidP="00A31091">
      <w:pPr>
        <w:spacing w:line="276" w:lineRule="auto"/>
        <w:jc w:val="both"/>
        <w:rPr>
          <w:rFonts w:ascii="Calibri" w:hAnsi="Calibri" w:cs="Calibri"/>
          <w:highlight w:val="white"/>
        </w:rPr>
      </w:pPr>
    </w:p>
    <w:p w:rsidR="00A31091" w:rsidRPr="00E82B1A" w:rsidRDefault="00A31091" w:rsidP="00A31091">
      <w:pPr>
        <w:spacing w:line="276" w:lineRule="auto"/>
        <w:jc w:val="both"/>
        <w:rPr>
          <w:rFonts w:ascii="Calibri" w:hAnsi="Calibri" w:cs="Calibri"/>
          <w:b/>
        </w:rPr>
      </w:pPr>
      <w:r w:rsidRPr="004E5660">
        <w:rPr>
          <w:rFonts w:ascii="Calibri" w:hAnsi="Calibri" w:cs="Calibri"/>
          <w:highlight w:val="white"/>
        </w:rPr>
        <w:t xml:space="preserve">Από την παραπάνω αναμόρφωση του προϋπολογισμού το υπάρχον αποθεματικό με Κ.Α. εξόδου 9111 και πίστωση </w:t>
      </w:r>
      <w:r>
        <w:rPr>
          <w:rFonts w:ascii="Calibri" w:hAnsi="Calibri" w:cs="Calibri"/>
          <w:b/>
        </w:rPr>
        <w:t>124.980,00</w:t>
      </w:r>
      <w:r w:rsidRPr="00A12B92">
        <w:rPr>
          <w:rFonts w:ascii="Calibri" w:hAnsi="Calibri" w:cs="Calibri"/>
          <w:b/>
          <w:highlight w:val="white"/>
        </w:rPr>
        <w:t>€</w:t>
      </w:r>
      <w:r>
        <w:rPr>
          <w:rFonts w:ascii="Calibri" w:hAnsi="Calibri" w:cs="Calibri"/>
          <w:b/>
          <w:highlight w:val="white"/>
        </w:rPr>
        <w:t xml:space="preserve"> αυξάνεται</w:t>
      </w:r>
      <w:r w:rsidRPr="004E5660">
        <w:rPr>
          <w:rFonts w:ascii="Calibri" w:hAnsi="Calibri" w:cs="Calibri"/>
          <w:highlight w:val="white"/>
        </w:rPr>
        <w:t xml:space="preserve"> </w:t>
      </w:r>
      <w:r w:rsidRPr="00F10183">
        <w:rPr>
          <w:rFonts w:ascii="Calibri" w:hAnsi="Calibri" w:cs="Calibri"/>
          <w:b/>
          <w:highlight w:val="white"/>
        </w:rPr>
        <w:t xml:space="preserve">κατά </w:t>
      </w:r>
      <w:r>
        <w:rPr>
          <w:rFonts w:ascii="Calibri" w:hAnsi="Calibri" w:cs="Calibri"/>
          <w:b/>
          <w:highlight w:val="white"/>
        </w:rPr>
        <w:t>367.194,53</w:t>
      </w:r>
      <w:r w:rsidRPr="00F10183">
        <w:rPr>
          <w:rFonts w:ascii="Calibri" w:hAnsi="Calibri" w:cs="Calibri"/>
          <w:b/>
          <w:highlight w:val="white"/>
        </w:rPr>
        <w:t>€</w:t>
      </w:r>
      <w:r>
        <w:rPr>
          <w:rFonts w:ascii="Calibri" w:hAnsi="Calibri" w:cs="Calibri"/>
          <w:highlight w:val="white"/>
        </w:rPr>
        <w:t xml:space="preserve"> και διαμορφώνεται στο ποσό των </w:t>
      </w:r>
      <w:r>
        <w:rPr>
          <w:rFonts w:ascii="Calibri" w:hAnsi="Calibri" w:cs="Calibri"/>
          <w:b/>
        </w:rPr>
        <w:t>492.174,53</w:t>
      </w:r>
      <w:r w:rsidRPr="00704468">
        <w:rPr>
          <w:rFonts w:ascii="Calibri" w:hAnsi="Calibri" w:cs="Calibri"/>
          <w:b/>
        </w:rPr>
        <w:t>€.</w:t>
      </w:r>
    </w:p>
    <w:p w:rsidR="00A31091" w:rsidRDefault="00A31091" w:rsidP="00A31091">
      <w:pPr>
        <w:spacing w:line="276" w:lineRule="auto"/>
        <w:jc w:val="both"/>
        <w:rPr>
          <w:rFonts w:ascii="Calibri" w:hAnsi="Calibri" w:cs="Calibri"/>
          <w:highlight w:val="white"/>
        </w:rPr>
      </w:pPr>
    </w:p>
    <w:p w:rsidR="00A31091" w:rsidRDefault="00A31091" w:rsidP="00A31091">
      <w:pPr>
        <w:spacing w:line="276" w:lineRule="auto"/>
        <w:jc w:val="both"/>
        <w:rPr>
          <w:rFonts w:ascii="Calibri" w:hAnsi="Calibri" w:cs="Calibri"/>
          <w:highlight w:val="white"/>
        </w:rPr>
      </w:pPr>
      <w:r w:rsidRPr="004E5660">
        <w:rPr>
          <w:rFonts w:ascii="Calibri" w:hAnsi="Calibri" w:cs="Calibri"/>
          <w:highlight w:val="white"/>
        </w:rPr>
        <w:t xml:space="preserve">Ο προϋπολογισμός 2024, μετά την παραπάνω αναμόρφωση, θα ανέρχεται </w:t>
      </w:r>
      <w:r>
        <w:rPr>
          <w:rFonts w:ascii="Calibri" w:hAnsi="Calibri" w:cs="Calibri"/>
          <w:b/>
          <w:highlight w:val="white"/>
        </w:rPr>
        <w:t xml:space="preserve">Έσοδα </w:t>
      </w:r>
      <w:r w:rsidRPr="004E5660">
        <w:rPr>
          <w:rFonts w:ascii="Calibri" w:hAnsi="Calibri" w:cs="Calibri"/>
          <w:highlight w:val="white"/>
        </w:rPr>
        <w:t xml:space="preserve">  </w:t>
      </w:r>
      <w:r>
        <w:rPr>
          <w:rFonts w:ascii="Calibri" w:hAnsi="Calibri" w:cs="Calibri"/>
          <w:highlight w:val="white"/>
        </w:rPr>
        <w:t>44.360.534,72€ + 157.228,66€ (πλεόνασμα)</w:t>
      </w:r>
      <w:r w:rsidRPr="003615E8">
        <w:rPr>
          <w:rFonts w:ascii="Calibri" w:hAnsi="Calibri" w:cs="Calibri"/>
          <w:highlight w:val="white"/>
        </w:rPr>
        <w:t>=</w:t>
      </w:r>
      <w:r>
        <w:rPr>
          <w:rFonts w:ascii="Calibri" w:hAnsi="Calibri" w:cs="Calibri"/>
          <w:b/>
          <w:highlight w:val="white"/>
        </w:rPr>
        <w:t>44.517.763,38</w:t>
      </w:r>
      <w:r w:rsidRPr="003615E8">
        <w:rPr>
          <w:rFonts w:ascii="Calibri" w:hAnsi="Calibri" w:cs="Calibri"/>
          <w:b/>
          <w:highlight w:val="white"/>
        </w:rPr>
        <w:t>€</w:t>
      </w:r>
      <w:r>
        <w:rPr>
          <w:rFonts w:ascii="Calibri" w:hAnsi="Calibri" w:cs="Calibri"/>
          <w:highlight w:val="white"/>
        </w:rPr>
        <w:t xml:space="preserve"> &amp; </w:t>
      </w:r>
      <w:r w:rsidRPr="003615E8">
        <w:rPr>
          <w:rFonts w:ascii="Calibri" w:hAnsi="Calibri" w:cs="Calibri"/>
          <w:b/>
          <w:highlight w:val="white"/>
        </w:rPr>
        <w:t xml:space="preserve">Έξοδα </w:t>
      </w:r>
      <w:r>
        <w:rPr>
          <w:rFonts w:ascii="Calibri" w:hAnsi="Calibri" w:cs="Calibri"/>
          <w:b/>
          <w:highlight w:val="white"/>
        </w:rPr>
        <w:t>44.517.763,38</w:t>
      </w:r>
      <w:r w:rsidRPr="003615E8">
        <w:rPr>
          <w:rFonts w:ascii="Calibri" w:hAnsi="Calibri" w:cs="Calibri"/>
          <w:b/>
          <w:highlight w:val="white"/>
        </w:rPr>
        <w:t>€</w:t>
      </w:r>
      <w:r>
        <w:rPr>
          <w:rFonts w:ascii="Calibri" w:hAnsi="Calibri" w:cs="Calibri"/>
          <w:highlight w:val="white"/>
        </w:rPr>
        <w:t xml:space="preserve"> π</w:t>
      </w:r>
      <w:r w:rsidRPr="004E5660">
        <w:rPr>
          <w:rFonts w:ascii="Calibri" w:hAnsi="Calibri" w:cs="Calibri"/>
          <w:highlight w:val="white"/>
        </w:rPr>
        <w:t>εριλα</w:t>
      </w:r>
      <w:r>
        <w:rPr>
          <w:rFonts w:ascii="Calibri" w:hAnsi="Calibri" w:cs="Calibri"/>
          <w:highlight w:val="white"/>
        </w:rPr>
        <w:t xml:space="preserve">μβανομένου και του αποθεματικού </w:t>
      </w:r>
      <w:r w:rsidRPr="004E5660">
        <w:rPr>
          <w:rFonts w:ascii="Calibri" w:hAnsi="Calibri" w:cs="Calibri"/>
          <w:highlight w:val="white"/>
        </w:rPr>
        <w:t xml:space="preserve">και παραμένει ισοσκελισμένος σύμφωνα με την ΚΥ.Α. </w:t>
      </w:r>
      <w:r w:rsidRPr="004E5660">
        <w:rPr>
          <w:highlight w:val="white"/>
        </w:rPr>
        <w:t>οικ.</w:t>
      </w:r>
      <w:r w:rsidRPr="004E5660">
        <w:rPr>
          <w:rFonts w:ascii="Calibri" w:hAnsi="Calibri" w:cs="Calibri"/>
          <w:highlight w:val="white"/>
        </w:rPr>
        <w:t xml:space="preserve"> </w:t>
      </w:r>
      <w:r w:rsidRPr="000161A0">
        <w:rPr>
          <w:rFonts w:ascii="Calibri" w:hAnsi="Calibri" w:cs="Calibri"/>
          <w:highlight w:val="white"/>
        </w:rPr>
        <w:t>63726/28-7-2023</w:t>
      </w:r>
      <w:r w:rsidRPr="004E5660">
        <w:rPr>
          <w:rFonts w:ascii="Calibri" w:hAnsi="Calibri" w:cs="Calibri"/>
          <w:highlight w:val="white"/>
        </w:rPr>
        <w:t>.</w:t>
      </w:r>
    </w:p>
    <w:p w:rsidR="00A31091" w:rsidRDefault="00A31091" w:rsidP="00A31091">
      <w:pPr>
        <w:spacing w:line="276" w:lineRule="auto"/>
        <w:jc w:val="both"/>
        <w:rPr>
          <w:rFonts w:ascii="Calibri" w:hAnsi="Calibri" w:cs="Calibri"/>
          <w:highlight w:val="white"/>
        </w:rPr>
      </w:pPr>
    </w:p>
    <w:p w:rsidR="00A31091" w:rsidRPr="004E5660" w:rsidRDefault="00A31091" w:rsidP="00A31091">
      <w:pPr>
        <w:spacing w:line="276" w:lineRule="auto"/>
        <w:jc w:val="both"/>
        <w:rPr>
          <w:rFonts w:ascii="Calibri" w:hAnsi="Calibri" w:cs="Calibri"/>
          <w:highlight w:val="white"/>
        </w:rPr>
      </w:pPr>
      <w:r w:rsidRPr="004E5660">
        <w:rPr>
          <w:rFonts w:ascii="Calibri" w:hAnsi="Calibri" w:cs="Calibri"/>
          <w:highlight w:val="white"/>
        </w:rPr>
        <w:t xml:space="preserve"> Το σύνολο των δαπανών μη συμπεριλαμβανομένων των χρεολυσίων δεν είναι μεγαλύτερο από το σύνολο των εσόδων αφαιρουμένων των εσόδων από δάνεια.</w:t>
      </w:r>
      <w:r w:rsidRPr="004E5660">
        <w:rPr>
          <w:rFonts w:ascii="Calibri" w:hAnsi="Calibri" w:cs="Calibri"/>
          <w:highlight w:val="white"/>
        </w:rPr>
        <w:tab/>
      </w:r>
    </w:p>
    <w:p w:rsidR="00120651" w:rsidRPr="00120651" w:rsidRDefault="00120651" w:rsidP="00121C89">
      <w:pPr>
        <w:pStyle w:val="Web"/>
        <w:spacing w:after="0"/>
        <w:rPr>
          <w:rFonts w:ascii="Arial" w:hAnsi="Arial" w:cs="Arial"/>
          <w:sz w:val="22"/>
          <w:szCs w:val="22"/>
          <w:lang w:eastAsia="el-GR"/>
        </w:rPr>
      </w:pPr>
      <w:r w:rsidRPr="00120651">
        <w:rPr>
          <w:rFonts w:ascii="Arial" w:hAnsi="Arial" w:cs="Arial"/>
          <w:iCs/>
          <w:sz w:val="22"/>
          <w:szCs w:val="22"/>
          <w:lang w:eastAsia="el-GR"/>
        </w:rPr>
        <w:t>.</w:t>
      </w:r>
    </w:p>
    <w:p w:rsidR="00C0380A" w:rsidRPr="00120651" w:rsidRDefault="00C0380A" w:rsidP="004F68B8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120651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D39" w:rsidRPr="008314C9" w:rsidRDefault="00301FFE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>.</w:t>
      </w:r>
      <w:r w:rsidRPr="008314C9">
        <w:rPr>
          <w:rFonts w:asciiTheme="minorHAnsi" w:eastAsia="SimSun" w:hAnsiTheme="minorHAnsi" w:cstheme="minorHAnsi"/>
          <w:color w:val="FF0000"/>
          <w:sz w:val="22"/>
          <w:szCs w:val="22"/>
        </w:rPr>
        <w:t xml:space="preserve">      </w:t>
      </w:r>
      <w:r w:rsidR="00100901" w:rsidRPr="008314C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Η </w:t>
      </w:r>
      <w:r w:rsidR="00100901" w:rsidRPr="008314C9">
        <w:rPr>
          <w:rFonts w:asciiTheme="minorHAnsi" w:hAnsiTheme="minorHAnsi" w:cstheme="minorHAnsi"/>
          <w:b/>
          <w:sz w:val="22"/>
          <w:szCs w:val="22"/>
        </w:rPr>
        <w:t xml:space="preserve">παρούσα απόφαση πήρε αριθμό  </w:t>
      </w:r>
      <w:r w:rsidR="00121C89" w:rsidRPr="008314C9">
        <w:rPr>
          <w:rFonts w:asciiTheme="minorHAnsi" w:hAnsiTheme="minorHAnsi" w:cstheme="minorHAnsi"/>
          <w:b/>
          <w:sz w:val="22"/>
          <w:szCs w:val="22"/>
        </w:rPr>
        <w:t>40</w:t>
      </w:r>
      <w:r w:rsidR="008314C9" w:rsidRPr="008314C9">
        <w:rPr>
          <w:rFonts w:asciiTheme="minorHAnsi" w:hAnsiTheme="minorHAnsi" w:cstheme="minorHAnsi"/>
          <w:b/>
          <w:sz w:val="22"/>
          <w:szCs w:val="22"/>
        </w:rPr>
        <w:t>1</w:t>
      </w:r>
      <w:r w:rsidR="00100901" w:rsidRPr="008314C9">
        <w:rPr>
          <w:rFonts w:asciiTheme="minorHAnsi" w:hAnsiTheme="minorHAnsi" w:cstheme="minorHAnsi"/>
          <w:b/>
          <w:sz w:val="22"/>
          <w:szCs w:val="22"/>
        </w:rPr>
        <w:t xml:space="preserve">/2024.  </w:t>
      </w:r>
    </w:p>
    <w:p w:rsidR="00FE4FFC" w:rsidRPr="008314C9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07433E" w:rsidRPr="008314C9" w:rsidRDefault="0007433E" w:rsidP="0007433E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  <w:r w:rsidRPr="008314C9">
        <w:rPr>
          <w:rFonts w:asciiTheme="minorHAnsi" w:hAnsiTheme="minorHAnsi" w:cstheme="minorHAnsi"/>
          <w:b/>
          <w:sz w:val="22"/>
          <w:szCs w:val="22"/>
        </w:rPr>
        <w:t xml:space="preserve">             Ο </w:t>
      </w:r>
      <w:r w:rsidRPr="008314C9">
        <w:rPr>
          <w:rFonts w:asciiTheme="minorHAnsi" w:eastAsia="Verdana" w:hAnsiTheme="minorHAnsi" w:cstheme="minorHAnsi"/>
          <w:b/>
          <w:kern w:val="1"/>
          <w:sz w:val="22"/>
          <w:szCs w:val="22"/>
          <w:lang w:bidi="hi-IN"/>
        </w:rPr>
        <w:t xml:space="preserve"> </w:t>
      </w:r>
      <w:r w:rsidR="00961815" w:rsidRPr="008314C9">
        <w:rPr>
          <w:rFonts w:asciiTheme="minorHAnsi" w:eastAsia="Verdana" w:hAnsiTheme="minorHAnsi" w:cstheme="minorHAnsi"/>
          <w:b/>
          <w:kern w:val="1"/>
          <w:sz w:val="22"/>
          <w:szCs w:val="22"/>
          <w:lang w:bidi="hi-IN"/>
        </w:rPr>
        <w:t xml:space="preserve"> </w:t>
      </w:r>
      <w:r w:rsidRPr="008314C9">
        <w:rPr>
          <w:rFonts w:asciiTheme="minorHAnsi" w:eastAsia="Verdana" w:hAnsiTheme="minorHAnsi" w:cstheme="minorHAnsi"/>
          <w:b/>
          <w:kern w:val="1"/>
          <w:sz w:val="22"/>
          <w:szCs w:val="22"/>
          <w:lang w:bidi="hi-IN"/>
        </w:rPr>
        <w:t>ΠΡΟΕΔΡΟΣ</w:t>
      </w:r>
    </w:p>
    <w:p w:rsidR="00961815" w:rsidRPr="008314C9" w:rsidRDefault="00961815" w:rsidP="00961815">
      <w:pPr>
        <w:tabs>
          <w:tab w:val="left" w:pos="559"/>
          <w:tab w:val="left" w:pos="1555"/>
        </w:tabs>
        <w:rPr>
          <w:rFonts w:asciiTheme="minorHAnsi" w:hAnsiTheme="minorHAnsi" w:cstheme="minorHAnsi"/>
          <w:b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</w:t>
      </w:r>
      <w:r w:rsidRPr="008314C9">
        <w:rPr>
          <w:rFonts w:asciiTheme="minorHAnsi" w:hAnsiTheme="minorHAnsi" w:cstheme="minorHAnsi"/>
          <w:b/>
          <w:sz w:val="22"/>
          <w:szCs w:val="22"/>
        </w:rPr>
        <w:t>ΔΗΜΗΤΡΙΟΣ Κ. ΚΑΡΑΜΑΝΗΣ</w:t>
      </w:r>
    </w:p>
    <w:p w:rsidR="0007433E" w:rsidRPr="008314C9" w:rsidRDefault="0007433E" w:rsidP="0007433E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</w:p>
    <w:p w:rsidR="0007433E" w:rsidRPr="008314C9" w:rsidRDefault="0007433E" w:rsidP="0007433E">
      <w:pPr>
        <w:tabs>
          <w:tab w:val="left" w:pos="559"/>
          <w:tab w:val="left" w:pos="1555"/>
        </w:tabs>
        <w:rPr>
          <w:rFonts w:asciiTheme="minorHAnsi" w:hAnsiTheme="minorHAnsi" w:cstheme="minorHAnsi"/>
          <w:b/>
          <w:sz w:val="22"/>
          <w:szCs w:val="22"/>
        </w:rPr>
      </w:pPr>
    </w:p>
    <w:p w:rsidR="0007433E" w:rsidRPr="008314C9" w:rsidRDefault="0007433E" w:rsidP="0007433E">
      <w:pPr>
        <w:tabs>
          <w:tab w:val="center" w:pos="1080"/>
          <w:tab w:val="left" w:pos="6120"/>
          <w:tab w:val="center" w:pos="84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314C9">
        <w:rPr>
          <w:rFonts w:asciiTheme="minorHAnsi" w:eastAsia="Arial" w:hAnsiTheme="minorHAnsi" w:cstheme="minorHAnsi"/>
          <w:b/>
          <w:sz w:val="22"/>
          <w:szCs w:val="22"/>
        </w:rPr>
        <w:t xml:space="preserve">                </w:t>
      </w:r>
      <w:r w:rsidRPr="008314C9">
        <w:rPr>
          <w:rFonts w:asciiTheme="minorHAnsi" w:hAnsiTheme="minorHAnsi" w:cstheme="minorHAnsi"/>
          <w:b/>
          <w:sz w:val="22"/>
          <w:szCs w:val="22"/>
        </w:rPr>
        <w:t>ΤΑ ΜΕΛΗ</w:t>
      </w:r>
    </w:p>
    <w:p w:rsidR="0007433E" w:rsidRPr="008314C9" w:rsidRDefault="0007433E" w:rsidP="0007433E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="00A42F40" w:rsidRPr="008314C9">
        <w:rPr>
          <w:rFonts w:asciiTheme="minorHAnsi" w:hAnsiTheme="minorHAnsi" w:cstheme="minorHAnsi"/>
          <w:sz w:val="22"/>
          <w:szCs w:val="22"/>
        </w:rPr>
        <w:t>Τουμαράς</w:t>
      </w:r>
      <w:proofErr w:type="spellEnd"/>
      <w:r w:rsidR="00A42F40" w:rsidRPr="008314C9">
        <w:rPr>
          <w:rFonts w:asciiTheme="minorHAnsi" w:hAnsiTheme="minorHAnsi" w:cstheme="minorHAnsi"/>
          <w:sz w:val="22"/>
          <w:szCs w:val="22"/>
        </w:rPr>
        <w:t xml:space="preserve"> Βασίλειος</w:t>
      </w:r>
      <w:r w:rsidRPr="008314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</w:p>
    <w:p w:rsidR="0007433E" w:rsidRPr="008314C9" w:rsidRDefault="0007433E" w:rsidP="0007433E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2  </w:t>
      </w:r>
      <w:proofErr w:type="spellStart"/>
      <w:r w:rsidR="00A42F40" w:rsidRPr="008314C9">
        <w:rPr>
          <w:rFonts w:asciiTheme="minorHAnsi" w:hAnsiTheme="minorHAnsi" w:cstheme="minorHAnsi"/>
          <w:sz w:val="22"/>
          <w:szCs w:val="22"/>
        </w:rPr>
        <w:t>Αγνιάδης</w:t>
      </w:r>
      <w:proofErr w:type="spellEnd"/>
      <w:r w:rsidR="00A42F40" w:rsidRPr="008314C9">
        <w:rPr>
          <w:rFonts w:asciiTheme="minorHAnsi" w:hAnsiTheme="minorHAnsi" w:cstheme="minorHAnsi"/>
          <w:sz w:val="22"/>
          <w:szCs w:val="22"/>
        </w:rPr>
        <w:t xml:space="preserve"> Παναγιώτης                                                    </w:t>
      </w:r>
    </w:p>
    <w:p w:rsidR="0007433E" w:rsidRPr="008314C9" w:rsidRDefault="0007433E" w:rsidP="0007433E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="00121C89" w:rsidRPr="008314C9">
        <w:rPr>
          <w:rFonts w:asciiTheme="minorHAnsi" w:hAnsiTheme="minorHAnsi" w:cstheme="minorHAnsi"/>
          <w:sz w:val="22"/>
          <w:szCs w:val="22"/>
        </w:rPr>
        <w:t>Καλλιαντάσης</w:t>
      </w:r>
      <w:proofErr w:type="spellEnd"/>
      <w:r w:rsidR="00121C89" w:rsidRPr="008314C9">
        <w:rPr>
          <w:rFonts w:asciiTheme="minorHAnsi" w:hAnsiTheme="minorHAnsi" w:cstheme="minorHAnsi"/>
          <w:sz w:val="22"/>
          <w:szCs w:val="22"/>
        </w:rPr>
        <w:t xml:space="preserve"> Χρήστος</w:t>
      </w:r>
    </w:p>
    <w:p w:rsidR="0007433E" w:rsidRPr="008314C9" w:rsidRDefault="0007433E" w:rsidP="0007433E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4. </w:t>
      </w:r>
      <w:r w:rsidR="00A42F40" w:rsidRPr="008314C9">
        <w:rPr>
          <w:rFonts w:asciiTheme="minorHAnsi" w:hAnsiTheme="minorHAnsi" w:cstheme="minorHAnsi"/>
          <w:sz w:val="22"/>
          <w:szCs w:val="22"/>
        </w:rPr>
        <w:t>Παπαβασιλείου Αικατερίνη</w:t>
      </w:r>
    </w:p>
    <w:p w:rsidR="00A42F40" w:rsidRPr="008314C9" w:rsidRDefault="00A42F40" w:rsidP="0007433E">
      <w:pPr>
        <w:tabs>
          <w:tab w:val="left" w:pos="36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>5.</w:t>
      </w:r>
      <w:r w:rsidR="000A09C3" w:rsidRPr="008314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1C89" w:rsidRPr="008314C9">
        <w:rPr>
          <w:rFonts w:asciiTheme="minorHAnsi" w:hAnsiTheme="minorHAnsi" w:cstheme="minorHAnsi"/>
          <w:sz w:val="22"/>
          <w:szCs w:val="22"/>
        </w:rPr>
        <w:t>Μίχας</w:t>
      </w:r>
      <w:proofErr w:type="spellEnd"/>
      <w:r w:rsidR="00121C89" w:rsidRPr="008314C9">
        <w:rPr>
          <w:rFonts w:asciiTheme="minorHAnsi" w:hAnsiTheme="minorHAnsi" w:cstheme="minorHAnsi"/>
          <w:sz w:val="22"/>
          <w:szCs w:val="22"/>
        </w:rPr>
        <w:t xml:space="preserve"> Δημήτριος</w:t>
      </w:r>
    </w:p>
    <w:p w:rsidR="0007433E" w:rsidRPr="008314C9" w:rsidRDefault="0007433E" w:rsidP="0007433E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eastAsia="Arial" w:hAnsiTheme="minorHAnsi" w:cstheme="minorHAnsi"/>
          <w:sz w:val="22"/>
          <w:szCs w:val="22"/>
        </w:rPr>
        <w:t xml:space="preserve">      </w:t>
      </w:r>
      <w:r w:rsidRPr="008314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433E" w:rsidRPr="008314C9" w:rsidRDefault="0007433E" w:rsidP="0007433E">
      <w:pPr>
        <w:tabs>
          <w:tab w:val="left" w:pos="360"/>
          <w:tab w:val="left" w:pos="6237"/>
        </w:tabs>
        <w:ind w:right="-335"/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</w:t>
      </w:r>
      <w:r w:rsidRPr="008314C9">
        <w:rPr>
          <w:rFonts w:asciiTheme="minorHAnsi" w:eastAsia="Arial" w:hAnsiTheme="minorHAnsi" w:cstheme="minorHAnsi"/>
          <w:sz w:val="22"/>
          <w:szCs w:val="22"/>
        </w:rPr>
        <w:t xml:space="preserve">              </w:t>
      </w:r>
    </w:p>
    <w:p w:rsidR="0007433E" w:rsidRPr="008314C9" w:rsidRDefault="0007433E" w:rsidP="0007433E">
      <w:pPr>
        <w:tabs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8314C9">
        <w:rPr>
          <w:rFonts w:asciiTheme="minorHAnsi" w:eastAsia="Arial" w:hAnsiTheme="minorHAnsi" w:cstheme="minorHAnsi"/>
          <w:sz w:val="22"/>
          <w:szCs w:val="22"/>
        </w:rPr>
        <w:t xml:space="preserve"> .                                                                         </w:t>
      </w:r>
    </w:p>
    <w:p w:rsidR="0007433E" w:rsidRPr="008314C9" w:rsidRDefault="0007433E" w:rsidP="0007433E">
      <w:pPr>
        <w:tabs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</w:p>
    <w:p w:rsidR="0007433E" w:rsidRPr="008314C9" w:rsidRDefault="0007433E" w:rsidP="0007433E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       ΠΙΣΤΟ</w:t>
      </w:r>
      <w:r w:rsidRPr="008314C9">
        <w:rPr>
          <w:rFonts w:asciiTheme="minorHAnsi" w:hAnsiTheme="minorHAnsi" w:cstheme="minorHAnsi"/>
          <w:sz w:val="22"/>
          <w:szCs w:val="22"/>
        </w:rPr>
        <w:t xml:space="preserve"> ΑΠΟΣΠΑΣΜΑ      </w:t>
      </w:r>
    </w:p>
    <w:p w:rsidR="0007433E" w:rsidRPr="008314C9" w:rsidRDefault="0007433E" w:rsidP="0007433E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Λιβαδειά   </w:t>
      </w:r>
      <w:r w:rsidR="004F7DC0" w:rsidRPr="008314C9">
        <w:rPr>
          <w:rFonts w:asciiTheme="minorHAnsi" w:hAnsiTheme="minorHAnsi" w:cstheme="minorHAnsi"/>
          <w:sz w:val="22"/>
          <w:szCs w:val="22"/>
        </w:rPr>
        <w:t>0</w:t>
      </w:r>
      <w:r w:rsidR="00121C89" w:rsidRPr="008314C9">
        <w:rPr>
          <w:rFonts w:asciiTheme="minorHAnsi" w:hAnsiTheme="minorHAnsi" w:cstheme="minorHAnsi"/>
          <w:sz w:val="22"/>
          <w:szCs w:val="22"/>
        </w:rPr>
        <w:t>6</w:t>
      </w:r>
      <w:r w:rsidR="002D6D3C" w:rsidRPr="008314C9">
        <w:rPr>
          <w:rFonts w:asciiTheme="minorHAnsi" w:hAnsiTheme="minorHAnsi" w:cstheme="minorHAnsi"/>
          <w:sz w:val="22"/>
          <w:szCs w:val="22"/>
        </w:rPr>
        <w:t xml:space="preserve"> -</w:t>
      </w:r>
      <w:r w:rsidR="00121C89" w:rsidRPr="008314C9">
        <w:rPr>
          <w:rFonts w:asciiTheme="minorHAnsi" w:hAnsiTheme="minorHAnsi" w:cstheme="minorHAnsi"/>
          <w:sz w:val="22"/>
          <w:szCs w:val="22"/>
        </w:rPr>
        <w:t>11</w:t>
      </w:r>
      <w:r w:rsidRPr="008314C9">
        <w:rPr>
          <w:rFonts w:asciiTheme="minorHAnsi" w:hAnsiTheme="minorHAnsi" w:cstheme="minorHAnsi"/>
          <w:sz w:val="22"/>
          <w:szCs w:val="22"/>
        </w:rPr>
        <w:t>-2024</w:t>
      </w:r>
    </w:p>
    <w:p w:rsidR="0007433E" w:rsidRPr="008314C9" w:rsidRDefault="0007433E" w:rsidP="0007433E">
      <w:pPr>
        <w:tabs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8314C9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Ο ΠΡΟΕΔΡΟΣ</w:t>
      </w:r>
    </w:p>
    <w:p w:rsidR="0007433E" w:rsidRPr="008314C9" w:rsidRDefault="0007433E" w:rsidP="0007433E">
      <w:pPr>
        <w:tabs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</w:p>
    <w:p w:rsidR="0007433E" w:rsidRPr="008314C9" w:rsidRDefault="0007433E" w:rsidP="0007433E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</w:t>
      </w:r>
    </w:p>
    <w:p w:rsidR="0007433E" w:rsidRPr="008314C9" w:rsidRDefault="0007433E" w:rsidP="0007433E">
      <w:pPr>
        <w:tabs>
          <w:tab w:val="left" w:pos="559"/>
          <w:tab w:val="left" w:pos="1555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r w:rsidRPr="008314C9">
        <w:rPr>
          <w:rFonts w:asciiTheme="minorHAnsi" w:hAnsiTheme="minorHAnsi" w:cstheme="minorHAnsi"/>
          <w:sz w:val="22"/>
          <w:szCs w:val="22"/>
        </w:rPr>
        <w:t>ΔΗΜΗΤΡΙΟΣ Κ. ΚΑΡΑΜΑΝΗΣ</w:t>
      </w:r>
    </w:p>
    <w:p w:rsidR="0007433E" w:rsidRPr="008314C9" w:rsidRDefault="0007433E" w:rsidP="0007433E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314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8314C9" w:rsidRDefault="00275E73" w:rsidP="006F1D66">
      <w:pPr>
        <w:tabs>
          <w:tab w:val="left" w:pos="6237"/>
        </w:tabs>
        <w:ind w:left="360"/>
        <w:rPr>
          <w:rFonts w:asciiTheme="minorHAnsi" w:hAnsiTheme="minorHAnsi" w:cstheme="minorHAnsi"/>
          <w:sz w:val="22"/>
          <w:szCs w:val="22"/>
        </w:rPr>
      </w:pPr>
    </w:p>
    <w:sectPr w:rsidR="00275E73" w:rsidRPr="008314C9" w:rsidSect="008C56A4">
      <w:headerReference w:type="default" r:id="rId8"/>
      <w:footerReference w:type="defaul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41" w:rsidRDefault="00095341">
      <w:r>
        <w:separator/>
      </w:r>
    </w:p>
  </w:endnote>
  <w:endnote w:type="continuationSeparator" w:id="0">
    <w:p w:rsidR="00095341" w:rsidRDefault="0009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447080"/>
      <w:docPartObj>
        <w:docPartGallery w:val="Page Numbers (Bottom of Page)"/>
        <w:docPartUnique/>
      </w:docPartObj>
    </w:sdtPr>
    <w:sdtContent>
      <w:p w:rsidR="009640F8" w:rsidRDefault="001A3171">
        <w:pPr>
          <w:pStyle w:val="af3"/>
          <w:jc w:val="center"/>
        </w:pPr>
        <w:fldSimple w:instr=" PAGE   \* MERGEFORMAT ">
          <w:r w:rsidR="002E3255">
            <w:rPr>
              <w:noProof/>
            </w:rPr>
            <w:t>14</w:t>
          </w:r>
        </w:fldSimple>
      </w:p>
    </w:sdtContent>
  </w:sdt>
  <w:p w:rsidR="009640F8" w:rsidRDefault="009640F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41" w:rsidRDefault="00095341">
      <w:r>
        <w:separator/>
      </w:r>
    </w:p>
  </w:footnote>
  <w:footnote w:type="continuationSeparator" w:id="0">
    <w:p w:rsidR="00095341" w:rsidRDefault="00095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2" w:rsidRDefault="000C7DF2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849640C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100A3F"/>
    <w:multiLevelType w:val="hybridMultilevel"/>
    <w:tmpl w:val="B010E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A6EA9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877DD4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3337076E"/>
    <w:multiLevelType w:val="hybridMultilevel"/>
    <w:tmpl w:val="1A9C3C0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41023850"/>
    <w:multiLevelType w:val="hybridMultilevel"/>
    <w:tmpl w:val="EE8AABFC"/>
    <w:lvl w:ilvl="0" w:tplc="0408000B">
      <w:start w:val="2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D6004"/>
    <w:multiLevelType w:val="hybridMultilevel"/>
    <w:tmpl w:val="AEB4CF6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7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5B51BB7"/>
    <w:multiLevelType w:val="hybridMultilevel"/>
    <w:tmpl w:val="C63C923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1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7"/>
  </w:num>
  <w:num w:numId="8">
    <w:abstractNumId w:val="24"/>
  </w:num>
  <w:num w:numId="9">
    <w:abstractNumId w:val="32"/>
  </w:num>
  <w:num w:numId="10">
    <w:abstractNumId w:val="30"/>
  </w:num>
  <w:num w:numId="11">
    <w:abstractNumId w:val="17"/>
  </w:num>
  <w:num w:numId="12">
    <w:abstractNumId w:val="27"/>
  </w:num>
  <w:num w:numId="13">
    <w:abstractNumId w:val="14"/>
  </w:num>
  <w:num w:numId="14">
    <w:abstractNumId w:val="26"/>
  </w:num>
  <w:num w:numId="15">
    <w:abstractNumId w:val="9"/>
  </w:num>
  <w:num w:numId="16">
    <w:abstractNumId w:val="8"/>
  </w:num>
  <w:num w:numId="17">
    <w:abstractNumId w:val="31"/>
  </w:num>
  <w:num w:numId="18">
    <w:abstractNumId w:val="35"/>
  </w:num>
  <w:num w:numId="19">
    <w:abstractNumId w:val="21"/>
  </w:num>
  <w:num w:numId="20">
    <w:abstractNumId w:val="28"/>
  </w:num>
  <w:num w:numId="21">
    <w:abstractNumId w:val="18"/>
  </w:num>
  <w:num w:numId="22">
    <w:abstractNumId w:val="16"/>
  </w:num>
  <w:num w:numId="23">
    <w:abstractNumId w:val="33"/>
  </w:num>
  <w:num w:numId="24">
    <w:abstractNumId w:val="25"/>
  </w:num>
  <w:num w:numId="25">
    <w:abstractNumId w:val="34"/>
  </w:num>
  <w:num w:numId="26">
    <w:abstractNumId w:val="10"/>
  </w:num>
  <w:num w:numId="27">
    <w:abstractNumId w:val="20"/>
  </w:num>
  <w:num w:numId="28">
    <w:abstractNumId w:val="29"/>
  </w:num>
  <w:num w:numId="29">
    <w:abstractNumId w:val="22"/>
  </w:num>
  <w:num w:numId="30">
    <w:abstractNumId w:val="12"/>
  </w:num>
  <w:num w:numId="31">
    <w:abstractNumId w:val="13"/>
  </w:num>
  <w:num w:numId="32">
    <w:abstractNumId w:val="15"/>
  </w:num>
  <w:num w:numId="33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8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461F"/>
    <w:rsid w:val="000162B2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00EB"/>
    <w:rsid w:val="000413CA"/>
    <w:rsid w:val="00041D2A"/>
    <w:rsid w:val="00042132"/>
    <w:rsid w:val="00047131"/>
    <w:rsid w:val="00050311"/>
    <w:rsid w:val="00050E6E"/>
    <w:rsid w:val="0005110F"/>
    <w:rsid w:val="0005139B"/>
    <w:rsid w:val="00052C70"/>
    <w:rsid w:val="0005483D"/>
    <w:rsid w:val="00054930"/>
    <w:rsid w:val="00054BF3"/>
    <w:rsid w:val="00054DED"/>
    <w:rsid w:val="00055514"/>
    <w:rsid w:val="000556EE"/>
    <w:rsid w:val="00060CC3"/>
    <w:rsid w:val="00061197"/>
    <w:rsid w:val="000628FA"/>
    <w:rsid w:val="00066288"/>
    <w:rsid w:val="00071FA5"/>
    <w:rsid w:val="00073F74"/>
    <w:rsid w:val="0007433E"/>
    <w:rsid w:val="00082AFD"/>
    <w:rsid w:val="00095341"/>
    <w:rsid w:val="00096EBA"/>
    <w:rsid w:val="00097687"/>
    <w:rsid w:val="000A09C3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C7DF2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0F2107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651"/>
    <w:rsid w:val="00120C06"/>
    <w:rsid w:val="00121C89"/>
    <w:rsid w:val="0012312B"/>
    <w:rsid w:val="001234D4"/>
    <w:rsid w:val="00123586"/>
    <w:rsid w:val="00132B33"/>
    <w:rsid w:val="0013350E"/>
    <w:rsid w:val="001346AB"/>
    <w:rsid w:val="00135B7B"/>
    <w:rsid w:val="00135C95"/>
    <w:rsid w:val="00136C42"/>
    <w:rsid w:val="00142E99"/>
    <w:rsid w:val="00144399"/>
    <w:rsid w:val="001459CD"/>
    <w:rsid w:val="00145EE5"/>
    <w:rsid w:val="001462E7"/>
    <w:rsid w:val="0014686A"/>
    <w:rsid w:val="00147B2F"/>
    <w:rsid w:val="00152F9C"/>
    <w:rsid w:val="00155779"/>
    <w:rsid w:val="001569C6"/>
    <w:rsid w:val="001574B4"/>
    <w:rsid w:val="001577EF"/>
    <w:rsid w:val="001579DB"/>
    <w:rsid w:val="00157A71"/>
    <w:rsid w:val="00162B2E"/>
    <w:rsid w:val="00162F0F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65B"/>
    <w:rsid w:val="00194FDC"/>
    <w:rsid w:val="00196C95"/>
    <w:rsid w:val="001A0161"/>
    <w:rsid w:val="001A3171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12892"/>
    <w:rsid w:val="00216E15"/>
    <w:rsid w:val="00220033"/>
    <w:rsid w:val="00220115"/>
    <w:rsid w:val="00223218"/>
    <w:rsid w:val="00226747"/>
    <w:rsid w:val="00230681"/>
    <w:rsid w:val="00231876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21D0"/>
    <w:rsid w:val="00293A98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D6C37"/>
    <w:rsid w:val="002D6D3C"/>
    <w:rsid w:val="002E1914"/>
    <w:rsid w:val="002E2279"/>
    <w:rsid w:val="002E3255"/>
    <w:rsid w:val="002E4DA7"/>
    <w:rsid w:val="002E6F06"/>
    <w:rsid w:val="002F2280"/>
    <w:rsid w:val="002F2717"/>
    <w:rsid w:val="002F2D5A"/>
    <w:rsid w:val="002F30A5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17320"/>
    <w:rsid w:val="0032160F"/>
    <w:rsid w:val="003217F0"/>
    <w:rsid w:val="00321BC2"/>
    <w:rsid w:val="0032279B"/>
    <w:rsid w:val="003234B1"/>
    <w:rsid w:val="00323B4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B19"/>
    <w:rsid w:val="003811DD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3A70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1508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210B"/>
    <w:rsid w:val="00453D11"/>
    <w:rsid w:val="004600E1"/>
    <w:rsid w:val="004650CA"/>
    <w:rsid w:val="00475FD3"/>
    <w:rsid w:val="00476DAD"/>
    <w:rsid w:val="004776C1"/>
    <w:rsid w:val="00477A14"/>
    <w:rsid w:val="004812C2"/>
    <w:rsid w:val="00481423"/>
    <w:rsid w:val="004825AE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039F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68B8"/>
    <w:rsid w:val="004F7A8A"/>
    <w:rsid w:val="004F7DC0"/>
    <w:rsid w:val="00505623"/>
    <w:rsid w:val="00507FE0"/>
    <w:rsid w:val="005109CE"/>
    <w:rsid w:val="00512C20"/>
    <w:rsid w:val="005178E5"/>
    <w:rsid w:val="00520FA4"/>
    <w:rsid w:val="00526082"/>
    <w:rsid w:val="0052635A"/>
    <w:rsid w:val="0052681C"/>
    <w:rsid w:val="00526B61"/>
    <w:rsid w:val="00533871"/>
    <w:rsid w:val="00533BF0"/>
    <w:rsid w:val="00534BAD"/>
    <w:rsid w:val="00536464"/>
    <w:rsid w:val="00537494"/>
    <w:rsid w:val="0054173F"/>
    <w:rsid w:val="00542A22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B15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200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14F9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1AA5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28A0"/>
    <w:rsid w:val="00663A0C"/>
    <w:rsid w:val="00667FD1"/>
    <w:rsid w:val="006700E4"/>
    <w:rsid w:val="00673873"/>
    <w:rsid w:val="00676AFC"/>
    <w:rsid w:val="006908AC"/>
    <w:rsid w:val="006931C4"/>
    <w:rsid w:val="006A1821"/>
    <w:rsid w:val="006A654E"/>
    <w:rsid w:val="006B32FA"/>
    <w:rsid w:val="006B65CF"/>
    <w:rsid w:val="006C10D0"/>
    <w:rsid w:val="006C12E9"/>
    <w:rsid w:val="006C1CE4"/>
    <w:rsid w:val="006C20D0"/>
    <w:rsid w:val="006C2C54"/>
    <w:rsid w:val="006D02DA"/>
    <w:rsid w:val="006D4474"/>
    <w:rsid w:val="006D5BCC"/>
    <w:rsid w:val="006E1614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376"/>
    <w:rsid w:val="007B179E"/>
    <w:rsid w:val="007B5474"/>
    <w:rsid w:val="007B5E14"/>
    <w:rsid w:val="007B603B"/>
    <w:rsid w:val="007B7659"/>
    <w:rsid w:val="007C0B18"/>
    <w:rsid w:val="007C1DDB"/>
    <w:rsid w:val="007C3188"/>
    <w:rsid w:val="007C58EA"/>
    <w:rsid w:val="007D04FA"/>
    <w:rsid w:val="007D26EA"/>
    <w:rsid w:val="007D59BD"/>
    <w:rsid w:val="007D679C"/>
    <w:rsid w:val="007D6A04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17BAB"/>
    <w:rsid w:val="0082068C"/>
    <w:rsid w:val="0082269F"/>
    <w:rsid w:val="008233BC"/>
    <w:rsid w:val="008234E5"/>
    <w:rsid w:val="008271CB"/>
    <w:rsid w:val="008314C9"/>
    <w:rsid w:val="0083305C"/>
    <w:rsid w:val="00833173"/>
    <w:rsid w:val="00833B73"/>
    <w:rsid w:val="00833E3A"/>
    <w:rsid w:val="00846B24"/>
    <w:rsid w:val="00847758"/>
    <w:rsid w:val="00850C8A"/>
    <w:rsid w:val="00851763"/>
    <w:rsid w:val="0085192F"/>
    <w:rsid w:val="00853107"/>
    <w:rsid w:val="008624CB"/>
    <w:rsid w:val="00862915"/>
    <w:rsid w:val="0086636B"/>
    <w:rsid w:val="00870484"/>
    <w:rsid w:val="00870E5F"/>
    <w:rsid w:val="008720DE"/>
    <w:rsid w:val="008725B6"/>
    <w:rsid w:val="00875579"/>
    <w:rsid w:val="0087786A"/>
    <w:rsid w:val="00883ABC"/>
    <w:rsid w:val="00890CB8"/>
    <w:rsid w:val="0089305D"/>
    <w:rsid w:val="0089389D"/>
    <w:rsid w:val="00896F0E"/>
    <w:rsid w:val="008A5B7E"/>
    <w:rsid w:val="008A6F34"/>
    <w:rsid w:val="008B0877"/>
    <w:rsid w:val="008B1568"/>
    <w:rsid w:val="008B2FC3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23D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1815"/>
    <w:rsid w:val="0096375C"/>
    <w:rsid w:val="009640F8"/>
    <w:rsid w:val="00964D26"/>
    <w:rsid w:val="009654D4"/>
    <w:rsid w:val="009656A8"/>
    <w:rsid w:val="009678CB"/>
    <w:rsid w:val="0097536D"/>
    <w:rsid w:val="0097567C"/>
    <w:rsid w:val="009777B9"/>
    <w:rsid w:val="00980554"/>
    <w:rsid w:val="00984106"/>
    <w:rsid w:val="00986673"/>
    <w:rsid w:val="00992519"/>
    <w:rsid w:val="009A165E"/>
    <w:rsid w:val="009A2C21"/>
    <w:rsid w:val="009A47BB"/>
    <w:rsid w:val="009A548B"/>
    <w:rsid w:val="009A5687"/>
    <w:rsid w:val="009A7553"/>
    <w:rsid w:val="009B1D77"/>
    <w:rsid w:val="009B5098"/>
    <w:rsid w:val="009C0889"/>
    <w:rsid w:val="009C0FB3"/>
    <w:rsid w:val="009C17DF"/>
    <w:rsid w:val="009C1C62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44D7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2596D"/>
    <w:rsid w:val="00A31091"/>
    <w:rsid w:val="00A33924"/>
    <w:rsid w:val="00A35165"/>
    <w:rsid w:val="00A369E8"/>
    <w:rsid w:val="00A36F5D"/>
    <w:rsid w:val="00A37F05"/>
    <w:rsid w:val="00A40192"/>
    <w:rsid w:val="00A40B9A"/>
    <w:rsid w:val="00A42F40"/>
    <w:rsid w:val="00A42F7C"/>
    <w:rsid w:val="00A435EC"/>
    <w:rsid w:val="00A43805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0B6C"/>
    <w:rsid w:val="00AB25BC"/>
    <w:rsid w:val="00AB3804"/>
    <w:rsid w:val="00AB4155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6ABB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2CAE"/>
    <w:rsid w:val="00B53236"/>
    <w:rsid w:val="00B63B8F"/>
    <w:rsid w:val="00B66A85"/>
    <w:rsid w:val="00B677DD"/>
    <w:rsid w:val="00B73B47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B2B"/>
    <w:rsid w:val="00BB2512"/>
    <w:rsid w:val="00BC102B"/>
    <w:rsid w:val="00BC25AB"/>
    <w:rsid w:val="00BC32A6"/>
    <w:rsid w:val="00BC4511"/>
    <w:rsid w:val="00BD13B7"/>
    <w:rsid w:val="00BD4866"/>
    <w:rsid w:val="00BD7052"/>
    <w:rsid w:val="00BE1DD2"/>
    <w:rsid w:val="00BE3A82"/>
    <w:rsid w:val="00BE3DC9"/>
    <w:rsid w:val="00BE52C6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380A"/>
    <w:rsid w:val="00C054E9"/>
    <w:rsid w:val="00C07101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C2E"/>
    <w:rsid w:val="00C35EE2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3817"/>
    <w:rsid w:val="00C812E2"/>
    <w:rsid w:val="00C81B65"/>
    <w:rsid w:val="00C83BEB"/>
    <w:rsid w:val="00C90CF0"/>
    <w:rsid w:val="00C928B0"/>
    <w:rsid w:val="00C92EB6"/>
    <w:rsid w:val="00C9407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D7C24"/>
    <w:rsid w:val="00CE1A50"/>
    <w:rsid w:val="00CE2BBE"/>
    <w:rsid w:val="00CE5F90"/>
    <w:rsid w:val="00CE6511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198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2730"/>
    <w:rsid w:val="00D327F3"/>
    <w:rsid w:val="00D33641"/>
    <w:rsid w:val="00D37CEF"/>
    <w:rsid w:val="00D41BE9"/>
    <w:rsid w:val="00D47411"/>
    <w:rsid w:val="00D51A9B"/>
    <w:rsid w:val="00D53D34"/>
    <w:rsid w:val="00D5482E"/>
    <w:rsid w:val="00D560EC"/>
    <w:rsid w:val="00D5621A"/>
    <w:rsid w:val="00D576CC"/>
    <w:rsid w:val="00D622AF"/>
    <w:rsid w:val="00D656DE"/>
    <w:rsid w:val="00D6694E"/>
    <w:rsid w:val="00D70808"/>
    <w:rsid w:val="00D7592D"/>
    <w:rsid w:val="00D871EE"/>
    <w:rsid w:val="00D939C3"/>
    <w:rsid w:val="00D9422B"/>
    <w:rsid w:val="00D9532E"/>
    <w:rsid w:val="00D9561C"/>
    <w:rsid w:val="00D95C51"/>
    <w:rsid w:val="00DA047C"/>
    <w:rsid w:val="00DA189B"/>
    <w:rsid w:val="00DA1974"/>
    <w:rsid w:val="00DA21EF"/>
    <w:rsid w:val="00DA3646"/>
    <w:rsid w:val="00DA4C10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EF9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22B7A"/>
    <w:rsid w:val="00E2646B"/>
    <w:rsid w:val="00E270B5"/>
    <w:rsid w:val="00E34D19"/>
    <w:rsid w:val="00E34F58"/>
    <w:rsid w:val="00E35054"/>
    <w:rsid w:val="00E350FF"/>
    <w:rsid w:val="00E36069"/>
    <w:rsid w:val="00E367EE"/>
    <w:rsid w:val="00E43757"/>
    <w:rsid w:val="00E4380B"/>
    <w:rsid w:val="00E441A1"/>
    <w:rsid w:val="00E441D4"/>
    <w:rsid w:val="00E457B0"/>
    <w:rsid w:val="00E46A8D"/>
    <w:rsid w:val="00E46B4A"/>
    <w:rsid w:val="00E63027"/>
    <w:rsid w:val="00E656C8"/>
    <w:rsid w:val="00E66047"/>
    <w:rsid w:val="00E70142"/>
    <w:rsid w:val="00E71863"/>
    <w:rsid w:val="00E71F47"/>
    <w:rsid w:val="00E75068"/>
    <w:rsid w:val="00E75371"/>
    <w:rsid w:val="00E874BB"/>
    <w:rsid w:val="00E87A3F"/>
    <w:rsid w:val="00E907DC"/>
    <w:rsid w:val="00E93B49"/>
    <w:rsid w:val="00EA06E1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BDA"/>
    <w:rsid w:val="00EE0C50"/>
    <w:rsid w:val="00EE5235"/>
    <w:rsid w:val="00EF3352"/>
    <w:rsid w:val="00EF360A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6830"/>
    <w:rsid w:val="00F176AE"/>
    <w:rsid w:val="00F20706"/>
    <w:rsid w:val="00F22B77"/>
    <w:rsid w:val="00F23296"/>
    <w:rsid w:val="00F25DD8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61F7D"/>
    <w:rsid w:val="00F62440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0A1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C61C2"/>
    <w:rsid w:val="00FD112D"/>
    <w:rsid w:val="00FD4164"/>
    <w:rsid w:val="00FD7243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DDF8F-BAE0-422E-B853-46850965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3038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19407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15</cp:revision>
  <cp:lastPrinted>2024-11-06T07:44:00Z</cp:lastPrinted>
  <dcterms:created xsi:type="dcterms:W3CDTF">2024-11-06T07:20:00Z</dcterms:created>
  <dcterms:modified xsi:type="dcterms:W3CDTF">2024-11-06T08:50:00Z</dcterms:modified>
</cp:coreProperties>
</file>