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8D226F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</w:t>
      </w:r>
      <w:r w:rsidRPr="008D226F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8D226F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8D226F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4518A">
        <w:rPr>
          <w:rFonts w:ascii="Arial" w:eastAsia="Arial" w:hAnsi="Arial" w:cs="Arial"/>
          <w:b/>
          <w:bCs/>
          <w:sz w:val="22"/>
          <w:szCs w:val="22"/>
        </w:rPr>
        <w:t>0</w:t>
      </w:r>
      <w:r w:rsidR="005315C6">
        <w:rPr>
          <w:rFonts w:ascii="Arial" w:eastAsia="Arial" w:hAnsi="Arial" w:cs="Arial"/>
          <w:b/>
          <w:bCs/>
          <w:sz w:val="22"/>
          <w:szCs w:val="22"/>
        </w:rPr>
        <w:t>1</w:t>
      </w:r>
      <w:r w:rsidRPr="008D226F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 w:rsidRPr="008D226F">
        <w:rPr>
          <w:rFonts w:ascii="Arial" w:eastAsia="Arial" w:hAnsi="Arial" w:cs="Arial"/>
          <w:b/>
          <w:bCs/>
          <w:sz w:val="22"/>
          <w:szCs w:val="22"/>
        </w:rPr>
        <w:t>1</w:t>
      </w:r>
      <w:r w:rsidR="0044518A">
        <w:rPr>
          <w:rFonts w:ascii="Arial" w:eastAsia="Arial" w:hAnsi="Arial" w:cs="Arial"/>
          <w:b/>
          <w:bCs/>
          <w:sz w:val="22"/>
          <w:szCs w:val="22"/>
        </w:rPr>
        <w:t>1</w:t>
      </w:r>
      <w:r w:rsidRPr="008D226F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8D226F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D226F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8D226F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8D226F">
        <w:rPr>
          <w:rFonts w:ascii="Arial" w:eastAsia="Arial" w:hAnsi="Arial" w:cs="Arial"/>
          <w:b/>
          <w:sz w:val="22"/>
          <w:szCs w:val="22"/>
        </w:rPr>
        <w:t xml:space="preserve">  </w:t>
      </w:r>
      <w:r w:rsidR="0044518A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  <w:r w:rsidR="003D70E2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44518A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44518A">
        <w:rPr>
          <w:rFonts w:ascii="Arial" w:eastAsia="Arial" w:hAnsi="Arial" w:cs="Arial"/>
          <w:b/>
          <w:sz w:val="22"/>
          <w:szCs w:val="22"/>
        </w:rPr>
        <w:t>Αριθμ</w:t>
      </w:r>
      <w:proofErr w:type="spellEnd"/>
      <w:r w:rsidR="0044518A">
        <w:rPr>
          <w:rFonts w:ascii="Arial" w:eastAsia="Arial" w:hAnsi="Arial" w:cs="Arial"/>
          <w:b/>
          <w:sz w:val="22"/>
          <w:szCs w:val="22"/>
        </w:rPr>
        <w:t xml:space="preserve">. </w:t>
      </w:r>
      <w:proofErr w:type="spellStart"/>
      <w:r w:rsidR="0044518A">
        <w:rPr>
          <w:rFonts w:ascii="Arial" w:eastAsia="Arial" w:hAnsi="Arial" w:cs="Arial"/>
          <w:b/>
          <w:sz w:val="22"/>
          <w:szCs w:val="22"/>
        </w:rPr>
        <w:t>πρωτ</w:t>
      </w:r>
      <w:proofErr w:type="spellEnd"/>
      <w:r w:rsidR="0044518A">
        <w:rPr>
          <w:rFonts w:ascii="Arial" w:eastAsia="Arial" w:hAnsi="Arial" w:cs="Arial"/>
          <w:b/>
          <w:sz w:val="22"/>
          <w:szCs w:val="22"/>
        </w:rPr>
        <w:t>.</w:t>
      </w:r>
      <w:r w:rsidR="002C645E" w:rsidRPr="008D226F">
        <w:rPr>
          <w:rFonts w:ascii="Arial" w:eastAsia="Arial" w:hAnsi="Arial" w:cs="Arial"/>
          <w:b/>
          <w:sz w:val="22"/>
          <w:szCs w:val="22"/>
        </w:rPr>
        <w:t xml:space="preserve"> </w:t>
      </w:r>
      <w:r w:rsidR="003D70E2">
        <w:rPr>
          <w:rFonts w:ascii="Arial" w:eastAsia="Arial" w:hAnsi="Arial" w:cs="Arial"/>
          <w:b/>
          <w:sz w:val="22"/>
          <w:szCs w:val="22"/>
        </w:rPr>
        <w:t>22083</w:t>
      </w:r>
      <w:r w:rsidR="002C645E" w:rsidRPr="008D226F">
        <w:rPr>
          <w:rFonts w:ascii="Arial" w:eastAsia="Arial" w:hAnsi="Arial" w:cs="Arial"/>
          <w:b/>
          <w:sz w:val="22"/>
          <w:szCs w:val="22"/>
        </w:rPr>
        <w:t xml:space="preserve">       </w:t>
      </w:r>
      <w:r w:rsidR="00C35157" w:rsidRPr="008D226F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 w:rsidRPr="008D226F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="0054536C">
        <w:rPr>
          <w:rFonts w:ascii="Arial" w:eastAsia="Arial" w:hAnsi="Arial" w:cs="Arial"/>
          <w:b/>
          <w:sz w:val="22"/>
          <w:szCs w:val="22"/>
        </w:rPr>
        <w:t xml:space="preserve"> </w:t>
      </w:r>
      <w:r w:rsidR="004451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</w:t>
      </w:r>
    </w:p>
    <w:p w:rsidR="00DA047C" w:rsidRPr="008D226F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8D226F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D226F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8D226F" w:rsidRDefault="00DA047C" w:rsidP="005E0A3E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D226F">
        <w:rPr>
          <w:rFonts w:ascii="Arial" w:hAnsi="Arial" w:cs="Arial"/>
          <w:sz w:val="22"/>
          <w:szCs w:val="22"/>
        </w:rPr>
        <w:t>αριθμ</w:t>
      </w:r>
      <w:proofErr w:type="spellEnd"/>
      <w:r w:rsidRPr="008D226F">
        <w:rPr>
          <w:rFonts w:ascii="Arial" w:hAnsi="Arial" w:cs="Arial"/>
          <w:sz w:val="22"/>
          <w:szCs w:val="22"/>
        </w:rPr>
        <w:t xml:space="preserve">. </w:t>
      </w:r>
      <w:r w:rsidR="004C3B29" w:rsidRPr="008D226F">
        <w:rPr>
          <w:rFonts w:ascii="Arial" w:hAnsi="Arial" w:cs="Arial"/>
          <w:sz w:val="22"/>
          <w:szCs w:val="22"/>
        </w:rPr>
        <w:t>3</w:t>
      </w:r>
      <w:r w:rsidR="005315C6">
        <w:rPr>
          <w:rFonts w:ascii="Arial" w:hAnsi="Arial" w:cs="Arial"/>
          <w:sz w:val="22"/>
          <w:szCs w:val="22"/>
        </w:rPr>
        <w:t>7</w:t>
      </w:r>
      <w:r w:rsidRPr="008D226F">
        <w:rPr>
          <w:rFonts w:ascii="Arial" w:hAnsi="Arial" w:cs="Arial"/>
          <w:sz w:val="22"/>
          <w:szCs w:val="22"/>
          <w:vertAlign w:val="superscript"/>
        </w:rPr>
        <w:t>ης</w:t>
      </w:r>
      <w:r w:rsidRPr="008D226F">
        <w:rPr>
          <w:rFonts w:ascii="Arial" w:hAnsi="Arial" w:cs="Arial"/>
          <w:sz w:val="22"/>
          <w:szCs w:val="22"/>
        </w:rPr>
        <w:t xml:space="preserve">  /2024</w:t>
      </w:r>
      <w:r w:rsidRPr="008D226F">
        <w:rPr>
          <w:rFonts w:ascii="Arial" w:hAnsi="Arial" w:cs="Arial"/>
          <w:b/>
          <w:sz w:val="22"/>
          <w:szCs w:val="22"/>
        </w:rPr>
        <w:t xml:space="preserve">  </w:t>
      </w:r>
      <w:r w:rsidRPr="008D226F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8D226F">
        <w:rPr>
          <w:rFonts w:ascii="Arial" w:eastAsia="Arial" w:hAnsi="Arial" w:cs="Arial"/>
          <w:sz w:val="22"/>
          <w:szCs w:val="22"/>
        </w:rPr>
        <w:t xml:space="preserve"> </w:t>
      </w:r>
      <w:r w:rsidRPr="008D226F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8D226F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8D226F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8D226F">
        <w:rPr>
          <w:rFonts w:ascii="Arial" w:hAnsi="Arial" w:cs="Arial"/>
          <w:b/>
          <w:sz w:val="22"/>
          <w:szCs w:val="22"/>
        </w:rPr>
        <w:t>Αριθμός απόφασης</w:t>
      </w:r>
      <w:r w:rsidRPr="008D226F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C3B29" w:rsidRPr="008D226F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075B18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="0070446C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Pr="008D226F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624C3E" w:rsidRPr="0070446C" w:rsidRDefault="0070446C" w:rsidP="00624C3E">
      <w:pPr>
        <w:rPr>
          <w:rFonts w:ascii="Arial" w:hAnsi="Arial" w:cs="Arial"/>
          <w:b/>
          <w:sz w:val="22"/>
          <w:szCs w:val="22"/>
        </w:rPr>
      </w:pPr>
      <w:proofErr w:type="spellStart"/>
      <w:r w:rsidRPr="0070446C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70446C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70446C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C35157" w:rsidRPr="0070446C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075B18" w:rsidRPr="00075B18" w:rsidRDefault="00075B18" w:rsidP="00075B18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>Στη Λιβαδειά σήμερα   30</w:t>
      </w:r>
      <w:r w:rsidRPr="00075B18">
        <w:rPr>
          <w:rFonts w:ascii="Arial" w:hAnsi="Arial" w:cs="Arial"/>
          <w:sz w:val="22"/>
          <w:szCs w:val="22"/>
          <w:vertAlign w:val="superscript"/>
        </w:rPr>
        <w:t>η</w:t>
      </w:r>
      <w:r w:rsidRPr="00075B18">
        <w:rPr>
          <w:rFonts w:ascii="Arial" w:hAnsi="Arial" w:cs="Arial"/>
          <w:sz w:val="22"/>
          <w:szCs w:val="22"/>
        </w:rPr>
        <w:t xml:space="preserve">   Οκτωβρίου   2024  ημέρα  Τετάρτη  και, ώρα 13.45  και στην αίθουσα συνεδριάσεων του Δημοτικού Συμβουλίου  </w:t>
      </w:r>
      <w:proofErr w:type="spellStart"/>
      <w:r w:rsidRPr="00075B18">
        <w:rPr>
          <w:rFonts w:ascii="Arial" w:hAnsi="Arial" w:cs="Arial"/>
          <w:sz w:val="22"/>
          <w:szCs w:val="22"/>
        </w:rPr>
        <w:t>Λεβαδέων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75B18">
        <w:rPr>
          <w:rFonts w:ascii="Arial" w:hAnsi="Arial" w:cs="Arial"/>
          <w:sz w:val="22"/>
          <w:szCs w:val="22"/>
        </w:rPr>
        <w:t>Λεβαδέων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μετά την από  21643/25-10-2024 έγγραφη πρόσκληση του  Προέδρου της (Δημάρχου </w:t>
      </w:r>
      <w:proofErr w:type="spellStart"/>
      <w:r w:rsidRPr="00075B18">
        <w:rPr>
          <w:rFonts w:ascii="Arial" w:hAnsi="Arial" w:cs="Arial"/>
          <w:sz w:val="22"/>
          <w:szCs w:val="22"/>
        </w:rPr>
        <w:t>Λεβαδέων</w:t>
      </w:r>
      <w:proofErr w:type="spellEnd"/>
      <w:r w:rsidRPr="00075B18">
        <w:rPr>
          <w:rFonts w:ascii="Arial" w:hAnsi="Arial" w:cs="Arial"/>
          <w:sz w:val="22"/>
          <w:szCs w:val="22"/>
        </w:rPr>
        <w:t>) σε εφαρμογή των διατάξεων     α) Των  διατάξεων του άρθρου 75 του Ν. 3852/2010 όπως αυτό αντικαταστάθηκε από το άρθρο 77 του Ν. 4555/2018 β)Των  διατάξεων του  άρθρου 74</w:t>
      </w:r>
      <w:r w:rsidRPr="00075B18">
        <w:rPr>
          <w:rFonts w:ascii="Arial" w:hAnsi="Arial" w:cs="Arial"/>
          <w:sz w:val="22"/>
          <w:szCs w:val="22"/>
          <w:vertAlign w:val="superscript"/>
        </w:rPr>
        <w:t>Α</w:t>
      </w:r>
      <w:r w:rsidRPr="00075B18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5B18" w:rsidRPr="00075B18" w:rsidRDefault="00075B18" w:rsidP="00075B18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075B1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75B18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παρόντα  7 (επτά)  , ήτοι:</w:t>
      </w:r>
    </w:p>
    <w:p w:rsidR="00075B18" w:rsidRPr="00075B18" w:rsidRDefault="00075B18" w:rsidP="00075B18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75B18" w:rsidRPr="00075B18" w:rsidRDefault="00075B18" w:rsidP="00075B18">
      <w:pPr>
        <w:jc w:val="both"/>
        <w:rPr>
          <w:rFonts w:ascii="Arial" w:hAnsi="Arial" w:cs="Arial"/>
          <w:b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           </w:t>
      </w:r>
      <w:r w:rsidRPr="00075B18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075B18" w:rsidRPr="00075B18" w:rsidRDefault="00075B18" w:rsidP="00075B1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75B18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75B18">
        <w:rPr>
          <w:rFonts w:ascii="Arial" w:hAnsi="Arial" w:cs="Arial"/>
          <w:sz w:val="22"/>
          <w:szCs w:val="22"/>
        </w:rPr>
        <w:t>Καραμάνης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075B18" w:rsidRPr="00075B18" w:rsidRDefault="00075B18" w:rsidP="00075B1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75B18">
        <w:rPr>
          <w:rFonts w:ascii="Arial" w:hAnsi="Arial" w:cs="Arial"/>
          <w:sz w:val="22"/>
          <w:szCs w:val="22"/>
        </w:rPr>
        <w:t>Τουμαράς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 Βασίλειος                                                               </w:t>
      </w:r>
    </w:p>
    <w:p w:rsidR="00075B18" w:rsidRPr="00075B18" w:rsidRDefault="00075B18" w:rsidP="00075B1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075B18">
        <w:rPr>
          <w:rFonts w:ascii="Arial" w:hAnsi="Arial" w:cs="Arial"/>
          <w:sz w:val="22"/>
          <w:szCs w:val="22"/>
        </w:rPr>
        <w:t>Αγνιάδης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 Παναγιώτης                                                           </w:t>
      </w:r>
    </w:p>
    <w:p w:rsidR="00075B18" w:rsidRPr="00075B18" w:rsidRDefault="00075B18" w:rsidP="00075B1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075B18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 Χρήστος </w:t>
      </w:r>
    </w:p>
    <w:p w:rsidR="00075B18" w:rsidRPr="00075B18" w:rsidRDefault="00075B18" w:rsidP="00075B1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Pr="00075B18">
        <w:rPr>
          <w:rFonts w:ascii="Arial" w:hAnsi="Arial" w:cs="Arial"/>
          <w:sz w:val="22"/>
          <w:szCs w:val="22"/>
        </w:rPr>
        <w:t>Τόλιας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Δημήτριος (αν/κό μέλος κ. Παπαβασιλείου Αικατερίνης)</w:t>
      </w:r>
    </w:p>
    <w:p w:rsidR="00075B18" w:rsidRPr="00075B18" w:rsidRDefault="00075B18" w:rsidP="00075B1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075B18">
        <w:rPr>
          <w:rFonts w:ascii="Arial" w:hAnsi="Arial" w:cs="Arial"/>
          <w:sz w:val="22"/>
          <w:szCs w:val="22"/>
        </w:rPr>
        <w:t>Μίχας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Δημήτριος  (αποχώρησε στη διάρκεια  του 1</w:t>
      </w:r>
      <w:r w:rsidRPr="00075B18">
        <w:rPr>
          <w:rFonts w:ascii="Arial" w:hAnsi="Arial" w:cs="Arial"/>
          <w:sz w:val="22"/>
          <w:szCs w:val="22"/>
          <w:vertAlign w:val="superscript"/>
        </w:rPr>
        <w:t>ου</w:t>
      </w:r>
      <w:r w:rsidRPr="00075B18">
        <w:rPr>
          <w:rFonts w:ascii="Arial" w:hAnsi="Arial" w:cs="Arial"/>
          <w:sz w:val="22"/>
          <w:szCs w:val="22"/>
        </w:rPr>
        <w:t xml:space="preserve">  Θ.Η.Δ.)</w:t>
      </w:r>
    </w:p>
    <w:p w:rsidR="00075B18" w:rsidRPr="00075B18" w:rsidRDefault="00075B18" w:rsidP="00075B1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7.Ταγκαλέγκας  Ιωάννης (αποχώρησε στη διάρκεια  του 1</w:t>
      </w:r>
      <w:r w:rsidRPr="00075B18">
        <w:rPr>
          <w:rFonts w:ascii="Arial" w:hAnsi="Arial" w:cs="Arial"/>
          <w:sz w:val="22"/>
          <w:szCs w:val="22"/>
          <w:vertAlign w:val="superscript"/>
        </w:rPr>
        <w:t>ου</w:t>
      </w:r>
      <w:r w:rsidRPr="00075B18">
        <w:rPr>
          <w:rFonts w:ascii="Arial" w:hAnsi="Arial" w:cs="Arial"/>
          <w:sz w:val="22"/>
          <w:szCs w:val="22"/>
        </w:rPr>
        <w:t xml:space="preserve">  Θ.Η.Δ.) </w:t>
      </w:r>
    </w:p>
    <w:p w:rsidR="00E66047" w:rsidRPr="008D226F" w:rsidRDefault="00E66047" w:rsidP="001D3D6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  <w:highlight w:val="yellow"/>
        </w:rPr>
      </w:pPr>
      <w:r w:rsidRPr="008D226F">
        <w:rPr>
          <w:rFonts w:ascii="Arial" w:hAnsi="Arial" w:cs="Arial"/>
          <w:sz w:val="22"/>
          <w:szCs w:val="22"/>
          <w:highlight w:val="yellow"/>
        </w:rPr>
        <w:t xml:space="preserve">           </w:t>
      </w:r>
      <w:r w:rsidRPr="008D226F">
        <w:rPr>
          <w:rFonts w:ascii="Arial" w:eastAsia="Arial" w:hAnsi="Arial" w:cs="Arial"/>
          <w:sz w:val="22"/>
          <w:szCs w:val="22"/>
          <w:highlight w:val="yellow"/>
        </w:rPr>
        <w:t xml:space="preserve">              </w:t>
      </w:r>
    </w:p>
    <w:p w:rsidR="002465A3" w:rsidRPr="008D226F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  <w:highlight w:val="yellow"/>
        </w:rPr>
      </w:pPr>
      <w:r w:rsidRPr="008D226F"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:rsidR="002465A3" w:rsidRPr="008D226F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6708B9" w:rsidRPr="002661F0" w:rsidRDefault="00E10218" w:rsidP="006708B9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8D226F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70446C">
        <w:rPr>
          <w:rFonts w:ascii="Arial" w:eastAsia="Arial" w:hAnsi="Arial" w:cs="Arial"/>
          <w:sz w:val="22"/>
          <w:szCs w:val="22"/>
        </w:rPr>
        <w:t>10</w:t>
      </w:r>
      <w:r w:rsidR="006F6D39" w:rsidRPr="008D226F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8D226F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2FEB">
        <w:rPr>
          <w:rFonts w:ascii="Arial" w:eastAsia="Arial" w:hAnsi="Arial" w:cs="Arial"/>
          <w:sz w:val="22"/>
          <w:szCs w:val="22"/>
        </w:rPr>
        <w:t>ο</w:t>
      </w:r>
      <w:r w:rsidR="00DA047C" w:rsidRPr="008D226F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8D226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8D226F">
        <w:rPr>
          <w:rFonts w:ascii="Arial" w:eastAsia="Arial" w:hAnsi="Arial" w:cs="Arial"/>
          <w:sz w:val="22"/>
          <w:szCs w:val="22"/>
        </w:rPr>
        <w:t>υπ΄</w:t>
      </w:r>
      <w:proofErr w:type="spellEnd"/>
      <w:r w:rsidR="008946B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8D226F">
        <w:rPr>
          <w:rFonts w:ascii="Arial" w:eastAsia="Arial" w:hAnsi="Arial" w:cs="Arial"/>
          <w:sz w:val="22"/>
          <w:szCs w:val="22"/>
        </w:rPr>
        <w:t>αριθμ</w:t>
      </w:r>
      <w:proofErr w:type="spellEnd"/>
      <w:r w:rsidR="006F6D39" w:rsidRPr="008D226F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432FEB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432FEB">
        <w:rPr>
          <w:rFonts w:ascii="Arial" w:eastAsia="Arial" w:hAnsi="Arial" w:cs="Arial"/>
          <w:sz w:val="22"/>
          <w:szCs w:val="22"/>
        </w:rPr>
        <w:t xml:space="preserve">. </w:t>
      </w:r>
      <w:r w:rsidR="003D70E2">
        <w:rPr>
          <w:rFonts w:ascii="Arial" w:eastAsia="Arial" w:hAnsi="Arial" w:cs="Arial"/>
          <w:sz w:val="22"/>
          <w:szCs w:val="22"/>
        </w:rPr>
        <w:t>20883</w:t>
      </w:r>
      <w:r w:rsidR="002465A3" w:rsidRPr="008D226F">
        <w:rPr>
          <w:rFonts w:ascii="Arial" w:eastAsia="Arial" w:hAnsi="Arial" w:cs="Arial"/>
          <w:sz w:val="22"/>
          <w:szCs w:val="22"/>
        </w:rPr>
        <w:t>/</w:t>
      </w:r>
      <w:r w:rsidR="003D70E2">
        <w:rPr>
          <w:rFonts w:ascii="Arial" w:eastAsia="Arial" w:hAnsi="Arial" w:cs="Arial"/>
          <w:sz w:val="22"/>
          <w:szCs w:val="22"/>
        </w:rPr>
        <w:t>17</w:t>
      </w:r>
      <w:r w:rsidR="004C3B29" w:rsidRPr="008D226F">
        <w:rPr>
          <w:rFonts w:ascii="Arial" w:eastAsia="Arial" w:hAnsi="Arial" w:cs="Arial"/>
          <w:sz w:val="22"/>
          <w:szCs w:val="22"/>
        </w:rPr>
        <w:t>-10</w:t>
      </w:r>
      <w:r w:rsidR="00805DCA" w:rsidRPr="008D226F">
        <w:rPr>
          <w:rFonts w:ascii="Arial" w:eastAsia="Arial" w:hAnsi="Arial" w:cs="Arial"/>
          <w:sz w:val="22"/>
          <w:szCs w:val="22"/>
        </w:rPr>
        <w:t xml:space="preserve">-2024 </w:t>
      </w:r>
      <w:r w:rsidR="00432FEB">
        <w:rPr>
          <w:rFonts w:ascii="Arial" w:eastAsia="Arial" w:hAnsi="Arial" w:cs="Arial"/>
          <w:sz w:val="22"/>
          <w:szCs w:val="22"/>
        </w:rPr>
        <w:t>έγγραφο</w:t>
      </w:r>
      <w:r w:rsidR="00805DCA" w:rsidRPr="008D226F">
        <w:rPr>
          <w:rFonts w:ascii="Arial" w:eastAsia="Arial" w:hAnsi="Arial" w:cs="Arial"/>
          <w:sz w:val="22"/>
          <w:szCs w:val="22"/>
        </w:rPr>
        <w:t xml:space="preserve"> </w:t>
      </w:r>
      <w:r w:rsidR="003D70E2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3D70E2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3D70E2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D70E2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6708B9">
        <w:rPr>
          <w:rFonts w:ascii="Arial" w:hAnsi="Arial" w:cs="Arial"/>
          <w:sz w:val="22"/>
          <w:szCs w:val="22"/>
        </w:rPr>
        <w:t xml:space="preserve">  </w:t>
      </w:r>
      <w:r w:rsidR="006708B9" w:rsidRPr="002661F0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="006708B9" w:rsidRPr="002661F0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6708B9" w:rsidRPr="002661F0">
        <w:rPr>
          <w:rFonts w:ascii="Arial" w:hAnsi="Arial" w:cs="Arial"/>
          <w:sz w:val="22"/>
          <w:szCs w:val="22"/>
        </w:rPr>
        <w:t>τα παρακάτω:</w:t>
      </w:r>
      <w:r w:rsidR="006708B9" w:rsidRPr="002661F0">
        <w:rPr>
          <w:rFonts w:ascii="Arial" w:eastAsia="Arial" w:hAnsi="Arial" w:cs="Arial"/>
          <w:sz w:val="22"/>
          <w:szCs w:val="22"/>
        </w:rPr>
        <w:t xml:space="preserve">  </w:t>
      </w:r>
    </w:p>
    <w:p w:rsidR="0070446C" w:rsidRPr="0070446C" w:rsidRDefault="0070446C" w:rsidP="0070446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70446C">
        <w:rPr>
          <w:rFonts w:ascii="Arial" w:eastAsia="Tahoma" w:hAnsi="Arial" w:cs="Arial"/>
          <w:i/>
          <w:spacing w:val="-3"/>
          <w:sz w:val="22"/>
          <w:szCs w:val="22"/>
        </w:rPr>
        <w:t xml:space="preserve">           Σύμφωνα με το </w:t>
      </w:r>
      <w:proofErr w:type="spellStart"/>
      <w:r w:rsidRPr="0070446C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70446C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70446C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70446C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70446C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70446C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70446C" w:rsidRPr="0070446C" w:rsidRDefault="0070446C" w:rsidP="0070446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70446C" w:rsidRPr="0070446C" w:rsidRDefault="0070446C" w:rsidP="0070446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70446C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70446C" w:rsidRPr="0070446C" w:rsidRDefault="0070446C" w:rsidP="0070446C">
      <w:pPr>
        <w:jc w:val="both"/>
        <w:rPr>
          <w:rFonts w:ascii="Arial" w:hAnsi="Arial" w:cs="Arial"/>
          <w:sz w:val="22"/>
          <w:szCs w:val="22"/>
        </w:rPr>
      </w:pPr>
      <w:r w:rsidRPr="0070446C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70446C" w:rsidRPr="0070446C" w:rsidRDefault="0070446C" w:rsidP="0070446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70446C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70446C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70446C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70446C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70446C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70446C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70446C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70446C" w:rsidRPr="0070446C" w:rsidRDefault="0070446C" w:rsidP="0070446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70446C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70446C">
        <w:rPr>
          <w:rFonts w:ascii="Arial" w:hAnsi="Arial" w:cs="Arial"/>
          <w:bCs/>
          <w:i/>
          <w:spacing w:val="-3"/>
          <w:sz w:val="22"/>
          <w:szCs w:val="22"/>
        </w:rPr>
        <w:t>Μεταφορά του ΟΧΗΜΑΤΟΣ ΣΤΗΝ ΛΑΜΙΑ ΓΙΑ ΣΕΡΒΙΣ, την 24/10/2024.</w:t>
      </w:r>
    </w:p>
    <w:p w:rsidR="0070446C" w:rsidRDefault="0070446C" w:rsidP="0070446C">
      <w:pPr>
        <w:jc w:val="both"/>
        <w:rPr>
          <w:rFonts w:ascii="Tahoma" w:hAnsi="Tahoma" w:cs="Tahoma"/>
          <w:i/>
          <w:spacing w:val="-3"/>
          <w:sz w:val="22"/>
          <w:szCs w:val="22"/>
        </w:rPr>
      </w:pPr>
      <w:r>
        <w:rPr>
          <w:rFonts w:ascii="Tahoma" w:hAnsi="Tahoma" w:cs="Tahoma"/>
          <w:b/>
          <w:bCs/>
          <w:i/>
          <w:spacing w:val="-3"/>
          <w:sz w:val="22"/>
          <w:szCs w:val="22"/>
        </w:rPr>
        <w:t xml:space="preserve"> </w:t>
      </w:r>
    </w:p>
    <w:p w:rsidR="00FF29D3" w:rsidRPr="00C8655A" w:rsidRDefault="00C8655A" w:rsidP="00432FEB">
      <w:pPr>
        <w:rPr>
          <w:rFonts w:ascii="Arial" w:hAnsi="Arial" w:cs="Arial"/>
          <w:sz w:val="22"/>
          <w:szCs w:val="22"/>
        </w:rPr>
      </w:pPr>
      <w:r w:rsidRPr="00C8655A">
        <w:rPr>
          <w:rFonts w:ascii="Arial" w:hAnsi="Arial" w:cs="Arial"/>
          <w:sz w:val="22"/>
          <w:szCs w:val="22"/>
        </w:rPr>
        <w:t xml:space="preserve"> </w:t>
      </w:r>
      <w:r w:rsidR="00432FEB" w:rsidRPr="00C8655A">
        <w:rPr>
          <w:rFonts w:ascii="Arial" w:hAnsi="Arial" w:cs="Arial"/>
          <w:sz w:val="22"/>
          <w:szCs w:val="22"/>
        </w:rPr>
        <w:t xml:space="preserve"> </w:t>
      </w:r>
      <w:r w:rsidR="00FF29D3" w:rsidRPr="00C8655A">
        <w:rPr>
          <w:rFonts w:ascii="Arial" w:eastAsia="Calibri Light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6557F3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8655A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3D70E2" w:rsidRDefault="003D70E2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3D70E2" w:rsidRDefault="003D70E2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3D70E2" w:rsidRDefault="003D70E2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3D70E2" w:rsidRDefault="003D70E2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3D70E2" w:rsidRPr="00C8655A" w:rsidRDefault="003D70E2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075B18" w:rsidRDefault="00075B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8D226F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</w:t>
      </w:r>
    </w:p>
    <w:p w:rsidR="00100901" w:rsidRPr="008D226F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  <w:r w:rsidRPr="008D226F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8D226F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3D70E2" w:rsidRPr="009D684B" w:rsidRDefault="003D70E2" w:rsidP="003D70E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3D70E2" w:rsidRPr="009D684B" w:rsidRDefault="003D70E2" w:rsidP="003D70E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D70E2" w:rsidRPr="009D684B" w:rsidRDefault="003D70E2" w:rsidP="003D70E2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20883</w:t>
      </w:r>
      <w:r w:rsidRPr="00EA415E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17</w:t>
      </w:r>
      <w:r w:rsidRPr="00EA415E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10</w:t>
      </w:r>
      <w:r w:rsidRPr="00EA415E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3D70E2" w:rsidRPr="009D684B" w:rsidRDefault="003D70E2" w:rsidP="003D70E2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3D70E2" w:rsidRDefault="003D70E2" w:rsidP="003D70E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845138" w:rsidRPr="009D684B" w:rsidRDefault="00845138" w:rsidP="003D70E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D70E2" w:rsidRPr="009D684B" w:rsidRDefault="003D70E2" w:rsidP="003D70E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D70E2" w:rsidRPr="009D684B" w:rsidRDefault="003D70E2" w:rsidP="003D70E2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D70E2" w:rsidRPr="009D684B" w:rsidRDefault="003D70E2" w:rsidP="003D70E2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D70E2" w:rsidRPr="003D70E2" w:rsidRDefault="003D70E2" w:rsidP="003D70E2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F04CC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F04CC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9F04CC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9F04CC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9F04CC">
        <w:rPr>
          <w:rFonts w:ascii="Arial" w:hAnsi="Arial" w:cs="Arial"/>
          <w:spacing w:val="-3"/>
          <w:sz w:val="22"/>
          <w:szCs w:val="22"/>
        </w:rPr>
        <w:t xml:space="preserve"> </w:t>
      </w:r>
      <w:r w:rsidRPr="009F04CC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9F04CC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9F04C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F04CC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9F04CC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9F04CC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Pr="003D70E2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Pr="003D70E2">
        <w:rPr>
          <w:rFonts w:ascii="Arial" w:hAnsi="Arial" w:cs="Arial"/>
          <w:bCs/>
          <w:spacing w:val="-3"/>
          <w:sz w:val="22"/>
          <w:szCs w:val="22"/>
        </w:rPr>
        <w:t>Μεταφορά του ΟΧΗΜΑΤΟΣ ΣΤΗΝ ΛΑΜΙΑ ΓΙΑ ΣΕΡΒΙΣ, την 24/10/2024.</w:t>
      </w:r>
    </w:p>
    <w:p w:rsidR="003D70E2" w:rsidRPr="009F04CC" w:rsidRDefault="003D70E2" w:rsidP="003D70E2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075B18" w:rsidRPr="0044518A" w:rsidRDefault="00BC6DFC" w:rsidP="00432FEB">
      <w:pPr>
        <w:pStyle w:val="Default"/>
        <w:rPr>
          <w:vanish/>
          <w:sz w:val="22"/>
          <w:szCs w:val="22"/>
          <w:lang w:val="el-GR"/>
        </w:rPr>
      </w:pPr>
      <w:r w:rsidRPr="00BC6DFC">
        <w:rPr>
          <w:rStyle w:val="71"/>
          <w:rFonts w:eastAsia="Arial"/>
          <w:bCs/>
          <w:kern w:val="2"/>
          <w:sz w:val="22"/>
          <w:szCs w:val="22"/>
          <w:highlight w:val="white"/>
          <w:shd w:val="clear" w:color="auto" w:fill="FFFFFF"/>
          <w:lang w:val="el-GR" w:eastAsia="el-GR" w:bidi="hi-IN"/>
        </w:rPr>
        <w:t xml:space="preserve">   </w:t>
      </w:r>
    </w:p>
    <w:p w:rsidR="00432FEB" w:rsidRPr="0044518A" w:rsidRDefault="00432FEB" w:rsidP="00432FEB">
      <w:pPr>
        <w:pStyle w:val="Default"/>
        <w:rPr>
          <w:vanish/>
          <w:sz w:val="22"/>
          <w:szCs w:val="22"/>
          <w:lang w:val="el-GR"/>
        </w:rPr>
      </w:pPr>
    </w:p>
    <w:p w:rsidR="00F61F7D" w:rsidRPr="0044518A" w:rsidRDefault="00F61F7D" w:rsidP="00432FEB">
      <w:pPr>
        <w:pStyle w:val="Default"/>
        <w:rPr>
          <w:vanish/>
          <w:sz w:val="22"/>
          <w:szCs w:val="22"/>
          <w:lang w:val="el-GR"/>
          <w:specVanish/>
        </w:rPr>
      </w:pPr>
    </w:p>
    <w:p w:rsidR="00F61F7D" w:rsidRPr="008D226F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>.</w:t>
      </w:r>
      <w:r w:rsidRPr="008D226F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8D226F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8D226F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C3B29" w:rsidRPr="008D226F">
        <w:rPr>
          <w:rFonts w:ascii="Arial" w:hAnsi="Arial" w:cs="Arial"/>
          <w:b/>
          <w:sz w:val="22"/>
          <w:szCs w:val="22"/>
        </w:rPr>
        <w:t>3</w:t>
      </w:r>
      <w:r w:rsidR="00E11481">
        <w:rPr>
          <w:rFonts w:ascii="Arial" w:hAnsi="Arial" w:cs="Arial"/>
          <w:b/>
          <w:sz w:val="22"/>
          <w:szCs w:val="22"/>
        </w:rPr>
        <w:t>9</w:t>
      </w:r>
      <w:r w:rsidR="003D70E2">
        <w:rPr>
          <w:rFonts w:ascii="Arial" w:hAnsi="Arial" w:cs="Arial"/>
          <w:b/>
          <w:sz w:val="22"/>
          <w:szCs w:val="22"/>
        </w:rPr>
        <w:t>9</w:t>
      </w:r>
      <w:r w:rsidR="00100901" w:rsidRPr="008D226F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8D226F" w:rsidRDefault="00FE4FFC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E11481" w:rsidRPr="00E11481" w:rsidRDefault="005A44FF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8D226F">
        <w:rPr>
          <w:rFonts w:ascii="Arial" w:hAnsi="Arial" w:cs="Arial"/>
          <w:b/>
          <w:sz w:val="22"/>
          <w:szCs w:val="22"/>
        </w:rPr>
        <w:t xml:space="preserve">   </w:t>
      </w:r>
      <w:r w:rsidR="00E11481" w:rsidRPr="00E1148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>ΔΗΜΗΤΡΙΟΣ Κ. ΚΑΡΑΜΑΝΗΣ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                 </w:t>
      </w:r>
    </w:p>
    <w:p w:rsidR="00E11481" w:rsidRPr="00E11481" w:rsidRDefault="00E11481" w:rsidP="00E1148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E11481"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E11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E11481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          </w:t>
      </w:r>
      <w:r w:rsidRPr="00E11481">
        <w:rPr>
          <w:rFonts w:ascii="Arial" w:eastAsia="Arial" w:hAnsi="Arial" w:cs="Arial"/>
          <w:sz w:val="22"/>
          <w:szCs w:val="22"/>
        </w:rPr>
        <w:t xml:space="preserve"> </w:t>
      </w:r>
      <w:r w:rsidRPr="00E11481">
        <w:rPr>
          <w:rFonts w:ascii="Arial" w:hAnsi="Arial" w:cs="Arial"/>
          <w:sz w:val="22"/>
          <w:szCs w:val="22"/>
        </w:rPr>
        <w:t>ΠΙΣΤΟ ΑΠΟΣΠΑΣΜΑ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Λιβαδειά      </w:t>
      </w:r>
      <w:r w:rsidR="0044518A">
        <w:rPr>
          <w:rFonts w:ascii="Arial" w:hAnsi="Arial" w:cs="Arial"/>
          <w:sz w:val="22"/>
          <w:szCs w:val="22"/>
        </w:rPr>
        <w:t>0</w:t>
      </w:r>
      <w:r w:rsidRPr="00E11481">
        <w:rPr>
          <w:rFonts w:ascii="Arial" w:hAnsi="Arial" w:cs="Arial"/>
          <w:sz w:val="22"/>
          <w:szCs w:val="22"/>
        </w:rPr>
        <w:t>1 -1</w:t>
      </w:r>
      <w:r w:rsidR="0044518A">
        <w:rPr>
          <w:rFonts w:ascii="Arial" w:hAnsi="Arial" w:cs="Arial"/>
          <w:sz w:val="22"/>
          <w:szCs w:val="22"/>
        </w:rPr>
        <w:t>1</w:t>
      </w:r>
      <w:r w:rsidRPr="00E11481">
        <w:rPr>
          <w:rFonts w:ascii="Arial" w:hAnsi="Arial" w:cs="Arial"/>
          <w:sz w:val="22"/>
          <w:szCs w:val="22"/>
        </w:rPr>
        <w:t>-2024</w:t>
      </w:r>
      <w:r w:rsidRPr="00E1148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Ο ΠΡΟΕΔΡΟΣ</w:t>
      </w:r>
      <w:r w:rsidRPr="00E11481">
        <w:rPr>
          <w:rFonts w:ascii="Arial" w:hAnsi="Arial" w:cs="Arial"/>
          <w:sz w:val="22"/>
          <w:szCs w:val="22"/>
        </w:rPr>
        <w:t xml:space="preserve">    </w:t>
      </w:r>
    </w:p>
    <w:p w:rsidR="00E11481" w:rsidRPr="00E11481" w:rsidRDefault="00E11481" w:rsidP="00E1148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ab/>
      </w:r>
    </w:p>
    <w:p w:rsidR="00E11481" w:rsidRPr="00E11481" w:rsidRDefault="00E11481" w:rsidP="00E1148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E11481">
        <w:rPr>
          <w:rFonts w:ascii="Arial" w:eastAsia="Arial" w:hAnsi="Arial" w:cs="Arial"/>
          <w:sz w:val="22"/>
          <w:szCs w:val="22"/>
        </w:rPr>
        <w:t xml:space="preserve">                </w:t>
      </w:r>
      <w:r w:rsidRPr="00E1148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E11481" w:rsidRPr="00E11481" w:rsidRDefault="00E11481" w:rsidP="00E1148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E11481">
        <w:rPr>
          <w:rFonts w:ascii="Arial" w:hAnsi="Arial" w:cs="Arial"/>
          <w:sz w:val="22"/>
          <w:szCs w:val="22"/>
        </w:rPr>
        <w:t>Τουμαράς</w:t>
      </w:r>
      <w:proofErr w:type="spellEnd"/>
      <w:r w:rsidRPr="00E11481">
        <w:rPr>
          <w:rFonts w:ascii="Arial" w:hAnsi="Arial" w:cs="Arial"/>
          <w:sz w:val="22"/>
          <w:szCs w:val="22"/>
        </w:rPr>
        <w:t xml:space="preserve"> Βασίλειος</w:t>
      </w:r>
    </w:p>
    <w:p w:rsidR="00E11481" w:rsidRPr="00E11481" w:rsidRDefault="00E11481" w:rsidP="00E1148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E11481">
        <w:rPr>
          <w:rFonts w:ascii="Arial" w:hAnsi="Arial" w:cs="Arial"/>
          <w:sz w:val="22"/>
          <w:szCs w:val="22"/>
        </w:rPr>
        <w:t>Αγνιάδης</w:t>
      </w:r>
      <w:proofErr w:type="spellEnd"/>
      <w:r w:rsidRPr="00E11481">
        <w:rPr>
          <w:rFonts w:ascii="Arial" w:hAnsi="Arial" w:cs="Arial"/>
          <w:sz w:val="22"/>
          <w:szCs w:val="22"/>
        </w:rPr>
        <w:t xml:space="preserve">  Παναγιώτης                                                        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E1148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E11481">
        <w:rPr>
          <w:rFonts w:ascii="Arial" w:hAnsi="Arial" w:cs="Arial"/>
          <w:sz w:val="22"/>
          <w:szCs w:val="22"/>
        </w:rPr>
        <w:t xml:space="preserve"> Χρήστος                                                  ΔΗΜΗΤΡΙΟΣ Κ. ΚΑΡΑΜΑΝΗΣ</w:t>
      </w:r>
    </w:p>
    <w:p w:rsidR="00E11481" w:rsidRPr="00E11481" w:rsidRDefault="00E11481" w:rsidP="00E1148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E11481">
        <w:rPr>
          <w:rFonts w:ascii="Arial" w:hAnsi="Arial" w:cs="Arial"/>
          <w:sz w:val="22"/>
          <w:szCs w:val="22"/>
        </w:rPr>
        <w:t>Τόλιας</w:t>
      </w:r>
      <w:proofErr w:type="spellEnd"/>
      <w:r w:rsidRPr="00E11481">
        <w:rPr>
          <w:rFonts w:ascii="Arial" w:hAnsi="Arial" w:cs="Arial"/>
          <w:sz w:val="22"/>
          <w:szCs w:val="22"/>
        </w:rPr>
        <w:t xml:space="preserve">  Δημήτριος                                                          ΔΗΜΑΡΧΟΣ ΛΕΒΑΔΕΩΝ                                                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75E73" w:rsidRPr="00E11481" w:rsidRDefault="00275E73" w:rsidP="00E11481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sectPr w:rsidR="00275E73" w:rsidRPr="00E1148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B8" w:rsidRDefault="009474B8">
      <w:r>
        <w:separator/>
      </w:r>
    </w:p>
  </w:endnote>
  <w:endnote w:type="continuationSeparator" w:id="0">
    <w:p w:rsidR="009474B8" w:rsidRDefault="0094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B8" w:rsidRDefault="009474B8">
      <w:r>
        <w:separator/>
      </w:r>
    </w:p>
  </w:footnote>
  <w:footnote w:type="continuationSeparator" w:id="0">
    <w:p w:rsidR="009474B8" w:rsidRDefault="0094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754D9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754D9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4513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FBE03D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28574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2CE86AF4"/>
    <w:multiLevelType w:val="hybridMultilevel"/>
    <w:tmpl w:val="B46AC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807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52316F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2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09458B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65C57848"/>
    <w:multiLevelType w:val="hybridMultilevel"/>
    <w:tmpl w:val="8CD08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75A62"/>
    <w:multiLevelType w:val="hybridMultilevel"/>
    <w:tmpl w:val="4064C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6"/>
  </w:num>
  <w:num w:numId="12">
    <w:abstractNumId w:val="9"/>
  </w:num>
  <w:num w:numId="13">
    <w:abstractNumId w:val="15"/>
  </w:num>
  <w:num w:numId="14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75B18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01CC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CC6"/>
    <w:rsid w:val="000E1EDD"/>
    <w:rsid w:val="000E3782"/>
    <w:rsid w:val="000F1501"/>
    <w:rsid w:val="00100901"/>
    <w:rsid w:val="00100EFD"/>
    <w:rsid w:val="00106413"/>
    <w:rsid w:val="001077BE"/>
    <w:rsid w:val="00112888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14DA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D66"/>
    <w:rsid w:val="001D4BBB"/>
    <w:rsid w:val="001D4E03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2D07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86E65"/>
    <w:rsid w:val="00290882"/>
    <w:rsid w:val="002963E1"/>
    <w:rsid w:val="0029648E"/>
    <w:rsid w:val="002A4FD5"/>
    <w:rsid w:val="002A56AE"/>
    <w:rsid w:val="002B291B"/>
    <w:rsid w:val="002B4A81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967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3999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31E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586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0E2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2F5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2FEB"/>
    <w:rsid w:val="00435514"/>
    <w:rsid w:val="00435B19"/>
    <w:rsid w:val="00435BEF"/>
    <w:rsid w:val="00436E0B"/>
    <w:rsid w:val="0044518A"/>
    <w:rsid w:val="0044667E"/>
    <w:rsid w:val="00446B60"/>
    <w:rsid w:val="00453D11"/>
    <w:rsid w:val="004564D5"/>
    <w:rsid w:val="004600E1"/>
    <w:rsid w:val="004650CA"/>
    <w:rsid w:val="00476970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15C6"/>
    <w:rsid w:val="00534BAD"/>
    <w:rsid w:val="00537494"/>
    <w:rsid w:val="0054173F"/>
    <w:rsid w:val="0054536C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08EE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4EDC"/>
    <w:rsid w:val="00596284"/>
    <w:rsid w:val="005A1C17"/>
    <w:rsid w:val="005A1D1E"/>
    <w:rsid w:val="005A2181"/>
    <w:rsid w:val="005A2D19"/>
    <w:rsid w:val="005A44FF"/>
    <w:rsid w:val="005A7C2D"/>
    <w:rsid w:val="005B0A43"/>
    <w:rsid w:val="005B145F"/>
    <w:rsid w:val="005B55CE"/>
    <w:rsid w:val="005C3529"/>
    <w:rsid w:val="005C44F5"/>
    <w:rsid w:val="005C487E"/>
    <w:rsid w:val="005C56F0"/>
    <w:rsid w:val="005C6695"/>
    <w:rsid w:val="005D0E23"/>
    <w:rsid w:val="005D1302"/>
    <w:rsid w:val="005D13B1"/>
    <w:rsid w:val="005D1717"/>
    <w:rsid w:val="005D2212"/>
    <w:rsid w:val="005D264F"/>
    <w:rsid w:val="005E0A3E"/>
    <w:rsid w:val="005E39F4"/>
    <w:rsid w:val="005E6657"/>
    <w:rsid w:val="005E6AD5"/>
    <w:rsid w:val="005E7301"/>
    <w:rsid w:val="005F1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17BD0"/>
    <w:rsid w:val="00620870"/>
    <w:rsid w:val="006243EE"/>
    <w:rsid w:val="00624C3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08B9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700DEE"/>
    <w:rsid w:val="0070446C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1484"/>
    <w:rsid w:val="007516C3"/>
    <w:rsid w:val="007544DE"/>
    <w:rsid w:val="00754D9C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7502C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2B11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17C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41BA"/>
    <w:rsid w:val="00845138"/>
    <w:rsid w:val="00845BD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13B9"/>
    <w:rsid w:val="008720DE"/>
    <w:rsid w:val="00875579"/>
    <w:rsid w:val="00883ABC"/>
    <w:rsid w:val="0089305D"/>
    <w:rsid w:val="0089389D"/>
    <w:rsid w:val="008946BA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226F"/>
    <w:rsid w:val="008D48D0"/>
    <w:rsid w:val="008E0542"/>
    <w:rsid w:val="008E2CBE"/>
    <w:rsid w:val="008E4426"/>
    <w:rsid w:val="008F0782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474B8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6304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9F5018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0A73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4A28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59B8"/>
    <w:rsid w:val="00B16BE3"/>
    <w:rsid w:val="00B16C92"/>
    <w:rsid w:val="00B214AE"/>
    <w:rsid w:val="00B23460"/>
    <w:rsid w:val="00B2563A"/>
    <w:rsid w:val="00B270BD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5299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2CA1"/>
    <w:rsid w:val="00B935DB"/>
    <w:rsid w:val="00B9395A"/>
    <w:rsid w:val="00B95C74"/>
    <w:rsid w:val="00B96057"/>
    <w:rsid w:val="00BA37FD"/>
    <w:rsid w:val="00BA43E7"/>
    <w:rsid w:val="00BA6BE6"/>
    <w:rsid w:val="00BB2512"/>
    <w:rsid w:val="00BC25AB"/>
    <w:rsid w:val="00BC32A6"/>
    <w:rsid w:val="00BC4511"/>
    <w:rsid w:val="00BC6DFC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8655A"/>
    <w:rsid w:val="00C90CF0"/>
    <w:rsid w:val="00C928B0"/>
    <w:rsid w:val="00C940F6"/>
    <w:rsid w:val="00C95187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1E96"/>
    <w:rsid w:val="00D1254C"/>
    <w:rsid w:val="00D13A1C"/>
    <w:rsid w:val="00D13E5C"/>
    <w:rsid w:val="00D141B0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95B1F"/>
    <w:rsid w:val="00D95FB4"/>
    <w:rsid w:val="00DA047C"/>
    <w:rsid w:val="00DA189B"/>
    <w:rsid w:val="00DA21EF"/>
    <w:rsid w:val="00DA3646"/>
    <w:rsid w:val="00DA5817"/>
    <w:rsid w:val="00DA6D14"/>
    <w:rsid w:val="00DA6D37"/>
    <w:rsid w:val="00DB049B"/>
    <w:rsid w:val="00DB28C5"/>
    <w:rsid w:val="00DB4A49"/>
    <w:rsid w:val="00DD0156"/>
    <w:rsid w:val="00DD0523"/>
    <w:rsid w:val="00DD32BB"/>
    <w:rsid w:val="00DD6684"/>
    <w:rsid w:val="00DD75B3"/>
    <w:rsid w:val="00DE0438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1481"/>
    <w:rsid w:val="00E13C00"/>
    <w:rsid w:val="00E14D56"/>
    <w:rsid w:val="00E22959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3083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34CA"/>
    <w:rsid w:val="00FE4E11"/>
    <w:rsid w:val="00FE4FFC"/>
    <w:rsid w:val="00FE770C"/>
    <w:rsid w:val="00FE7A20"/>
    <w:rsid w:val="00FF29D3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70">
    <w:name w:val="Σώμα κείμενου 27"/>
    <w:basedOn w:val="a"/>
    <w:rsid w:val="00FF29D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color w:val="00000A"/>
      <w:kern w:val="2"/>
      <w:sz w:val="20"/>
      <w:szCs w:val="20"/>
      <w:u w:val="single"/>
      <w:lang w:eastAsia="el-GR"/>
    </w:rPr>
  </w:style>
  <w:style w:type="character" w:customStyle="1" w:styleId="71">
    <w:name w:val="Προεπιλεγμένη γραμματοσειρά7"/>
    <w:rsid w:val="00FF29D3"/>
  </w:style>
  <w:style w:type="paragraph" w:customStyle="1" w:styleId="280">
    <w:name w:val="Σώμα κείμενου 28"/>
    <w:basedOn w:val="a"/>
    <w:rsid w:val="00476970"/>
    <w:rPr>
      <w:rFonts w:ascii="Arial" w:hAnsi="Arial" w:cs="Arial"/>
      <w:kern w:val="2"/>
      <w:szCs w:val="20"/>
      <w:lang w:eastAsia="el-GR"/>
    </w:rPr>
  </w:style>
  <w:style w:type="paragraph" w:customStyle="1" w:styleId="36">
    <w:name w:val="Παράγραφος λίστας3"/>
    <w:basedOn w:val="a"/>
    <w:rsid w:val="00476970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26B8-2CCC-48DE-BC92-31C99965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5223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2024-04-17T09:42:00Z</cp:lastPrinted>
  <dcterms:created xsi:type="dcterms:W3CDTF">2024-11-01T06:57:00Z</dcterms:created>
  <dcterms:modified xsi:type="dcterms:W3CDTF">2024-11-01T07:05:00Z</dcterms:modified>
</cp:coreProperties>
</file>