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8D226F" w:rsidRDefault="00DA047C" w:rsidP="00DA047C">
      <w:pPr>
        <w:autoSpaceDE w:val="0"/>
        <w:rPr>
          <w:rFonts w:ascii="Arial" w:eastAsia="Arial" w:hAnsi="Arial" w:cs="Arial"/>
          <w:b/>
          <w:bCs/>
          <w:sz w:val="22"/>
          <w:szCs w:val="22"/>
        </w:rPr>
      </w:pPr>
      <w:r w:rsidRPr="008D226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8D226F">
        <w:rPr>
          <w:rFonts w:ascii="Arial" w:eastAsia="Arial" w:hAnsi="Arial" w:cs="Arial"/>
          <w:b/>
          <w:bCs/>
          <w:sz w:val="22"/>
          <w:szCs w:val="22"/>
        </w:rPr>
        <w:t xml:space="preserve">          </w:t>
      </w:r>
      <w:r w:rsidRPr="008D226F">
        <w:rPr>
          <w:rFonts w:ascii="Arial" w:eastAsia="Arial" w:hAnsi="Arial" w:cs="Arial"/>
          <w:b/>
          <w:bCs/>
          <w:sz w:val="22"/>
          <w:szCs w:val="22"/>
        </w:rPr>
        <w:t>ΑΝΑΡΤΗΤΕΑ ΣΤΗ ΔΙΑΥΓΕΙΑ</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r w:rsidR="00C35157"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               </w:t>
      </w:r>
      <w:r w:rsidR="000333AC"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Λιβαδειά  </w:t>
      </w:r>
      <w:r w:rsidR="0044518A">
        <w:rPr>
          <w:rFonts w:ascii="Arial" w:eastAsia="Arial" w:hAnsi="Arial" w:cs="Arial"/>
          <w:b/>
          <w:bCs/>
          <w:sz w:val="22"/>
          <w:szCs w:val="22"/>
        </w:rPr>
        <w:t>0</w:t>
      </w:r>
      <w:r w:rsidR="005315C6">
        <w:rPr>
          <w:rFonts w:ascii="Arial" w:eastAsia="Arial" w:hAnsi="Arial" w:cs="Arial"/>
          <w:b/>
          <w:bCs/>
          <w:sz w:val="22"/>
          <w:szCs w:val="22"/>
        </w:rPr>
        <w:t>1</w:t>
      </w:r>
      <w:r w:rsidRPr="008D226F">
        <w:rPr>
          <w:rFonts w:ascii="Arial" w:eastAsia="Arial" w:hAnsi="Arial" w:cs="Arial"/>
          <w:b/>
          <w:bCs/>
          <w:sz w:val="22"/>
          <w:szCs w:val="22"/>
        </w:rPr>
        <w:t xml:space="preserve"> /</w:t>
      </w:r>
      <w:r w:rsidR="004C3B29" w:rsidRPr="008D226F">
        <w:rPr>
          <w:rFonts w:ascii="Arial" w:eastAsia="Arial" w:hAnsi="Arial" w:cs="Arial"/>
          <w:b/>
          <w:bCs/>
          <w:sz w:val="22"/>
          <w:szCs w:val="22"/>
        </w:rPr>
        <w:t>1</w:t>
      </w:r>
      <w:r w:rsidR="0044518A">
        <w:rPr>
          <w:rFonts w:ascii="Arial" w:eastAsia="Arial" w:hAnsi="Arial" w:cs="Arial"/>
          <w:b/>
          <w:bCs/>
          <w:sz w:val="22"/>
          <w:szCs w:val="22"/>
        </w:rPr>
        <w:t>1</w:t>
      </w:r>
      <w:r w:rsidRPr="008D226F">
        <w:rPr>
          <w:rFonts w:ascii="Arial" w:eastAsia="Arial" w:hAnsi="Arial" w:cs="Arial"/>
          <w:b/>
          <w:bCs/>
          <w:sz w:val="22"/>
          <w:szCs w:val="22"/>
        </w:rPr>
        <w:t>/2024</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2C645E" w:rsidRPr="008D226F">
        <w:rPr>
          <w:rFonts w:ascii="Arial" w:eastAsia="Arial" w:hAnsi="Arial" w:cs="Arial"/>
          <w:b/>
          <w:sz w:val="22"/>
          <w:szCs w:val="22"/>
        </w:rPr>
        <w:t xml:space="preserve">  </w:t>
      </w:r>
      <w:r w:rsidR="0044518A">
        <w:rPr>
          <w:rFonts w:ascii="Arial" w:eastAsia="Arial" w:hAnsi="Arial" w:cs="Arial"/>
          <w:b/>
          <w:sz w:val="22"/>
          <w:szCs w:val="22"/>
        </w:rPr>
        <w:t xml:space="preserve">                                      </w:t>
      </w:r>
      <w:r w:rsidR="00027F5A">
        <w:rPr>
          <w:rFonts w:ascii="Arial" w:eastAsia="Arial" w:hAnsi="Arial" w:cs="Arial"/>
          <w:b/>
          <w:sz w:val="22"/>
          <w:szCs w:val="22"/>
        </w:rPr>
        <w:t xml:space="preserve">            </w:t>
      </w:r>
      <w:r w:rsidR="0044518A">
        <w:rPr>
          <w:rFonts w:ascii="Arial" w:eastAsia="Arial" w:hAnsi="Arial" w:cs="Arial"/>
          <w:b/>
          <w:sz w:val="22"/>
          <w:szCs w:val="22"/>
        </w:rPr>
        <w:t xml:space="preserve"> </w:t>
      </w:r>
      <w:proofErr w:type="spellStart"/>
      <w:r w:rsidR="0044518A">
        <w:rPr>
          <w:rFonts w:ascii="Arial" w:eastAsia="Arial" w:hAnsi="Arial" w:cs="Arial"/>
          <w:b/>
          <w:sz w:val="22"/>
          <w:szCs w:val="22"/>
        </w:rPr>
        <w:t>Αριθμ</w:t>
      </w:r>
      <w:proofErr w:type="spellEnd"/>
      <w:r w:rsidR="0044518A">
        <w:rPr>
          <w:rFonts w:ascii="Arial" w:eastAsia="Arial" w:hAnsi="Arial" w:cs="Arial"/>
          <w:b/>
          <w:sz w:val="22"/>
          <w:szCs w:val="22"/>
        </w:rPr>
        <w:t xml:space="preserve">. </w:t>
      </w:r>
      <w:proofErr w:type="spellStart"/>
      <w:r w:rsidR="0044518A">
        <w:rPr>
          <w:rFonts w:ascii="Arial" w:eastAsia="Arial" w:hAnsi="Arial" w:cs="Arial"/>
          <w:b/>
          <w:sz w:val="22"/>
          <w:szCs w:val="22"/>
        </w:rPr>
        <w:t>πρωτ</w:t>
      </w:r>
      <w:proofErr w:type="spellEnd"/>
      <w:r w:rsidR="0044518A">
        <w:rPr>
          <w:rFonts w:ascii="Arial" w:eastAsia="Arial" w:hAnsi="Arial" w:cs="Arial"/>
          <w:b/>
          <w:sz w:val="22"/>
          <w:szCs w:val="22"/>
        </w:rPr>
        <w:t>.</w:t>
      </w:r>
      <w:r w:rsidR="002C645E" w:rsidRPr="008D226F">
        <w:rPr>
          <w:rFonts w:ascii="Arial" w:eastAsia="Arial" w:hAnsi="Arial" w:cs="Arial"/>
          <w:b/>
          <w:sz w:val="22"/>
          <w:szCs w:val="22"/>
        </w:rPr>
        <w:t xml:space="preserve"> </w:t>
      </w:r>
      <w:r w:rsidR="00027F5A">
        <w:rPr>
          <w:rFonts w:ascii="Arial" w:eastAsia="Arial" w:hAnsi="Arial" w:cs="Arial"/>
          <w:b/>
          <w:sz w:val="22"/>
          <w:szCs w:val="22"/>
        </w:rPr>
        <w:t>22082</w:t>
      </w:r>
      <w:r w:rsidR="002C645E"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0333AC" w:rsidRPr="008D226F">
        <w:rPr>
          <w:rFonts w:ascii="Arial" w:eastAsia="Arial" w:hAnsi="Arial" w:cs="Arial"/>
          <w:b/>
          <w:sz w:val="22"/>
          <w:szCs w:val="22"/>
        </w:rPr>
        <w:t xml:space="preserve">                            </w:t>
      </w:r>
      <w:r w:rsidR="0054536C">
        <w:rPr>
          <w:rFonts w:ascii="Arial" w:eastAsia="Arial" w:hAnsi="Arial" w:cs="Arial"/>
          <w:b/>
          <w:sz w:val="22"/>
          <w:szCs w:val="22"/>
        </w:rPr>
        <w:t xml:space="preserve"> </w:t>
      </w:r>
      <w:r w:rsidR="0044518A">
        <w:rPr>
          <w:rFonts w:ascii="Arial" w:eastAsia="Arial" w:hAnsi="Arial" w:cs="Arial"/>
          <w:b/>
          <w:sz w:val="22"/>
          <w:szCs w:val="22"/>
        </w:rPr>
        <w:t xml:space="preserve">                                                                                                    </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hAnsi="Arial" w:cs="Arial"/>
          <w:b/>
          <w:sz w:val="22"/>
          <w:szCs w:val="22"/>
        </w:rPr>
        <w:t>ΑΠΟΣΠΑΣΜΑ</w:t>
      </w:r>
    </w:p>
    <w:p w:rsidR="00DA047C" w:rsidRPr="008D226F" w:rsidRDefault="00DA047C" w:rsidP="005E0A3E">
      <w:pPr>
        <w:pStyle w:val="1"/>
        <w:numPr>
          <w:ilvl w:val="0"/>
          <w:numId w:val="4"/>
        </w:numPr>
        <w:jc w:val="center"/>
        <w:rPr>
          <w:rFonts w:ascii="Arial" w:hAnsi="Arial" w:cs="Arial"/>
          <w:sz w:val="22"/>
          <w:szCs w:val="22"/>
        </w:rPr>
      </w:pPr>
      <w:r w:rsidRPr="008D226F">
        <w:rPr>
          <w:rFonts w:ascii="Arial" w:hAnsi="Arial" w:cs="Arial"/>
          <w:sz w:val="22"/>
          <w:szCs w:val="22"/>
        </w:rPr>
        <w:t xml:space="preserve">Από το πρακτικό της </w:t>
      </w:r>
      <w:proofErr w:type="spellStart"/>
      <w:r w:rsidRPr="008D226F">
        <w:rPr>
          <w:rFonts w:ascii="Arial" w:hAnsi="Arial" w:cs="Arial"/>
          <w:sz w:val="22"/>
          <w:szCs w:val="22"/>
        </w:rPr>
        <w:t>αριθμ</w:t>
      </w:r>
      <w:proofErr w:type="spellEnd"/>
      <w:r w:rsidRPr="008D226F">
        <w:rPr>
          <w:rFonts w:ascii="Arial" w:hAnsi="Arial" w:cs="Arial"/>
          <w:sz w:val="22"/>
          <w:szCs w:val="22"/>
        </w:rPr>
        <w:t xml:space="preserve">. </w:t>
      </w:r>
      <w:r w:rsidR="004C3B29" w:rsidRPr="008D226F">
        <w:rPr>
          <w:rFonts w:ascii="Arial" w:hAnsi="Arial" w:cs="Arial"/>
          <w:sz w:val="22"/>
          <w:szCs w:val="22"/>
        </w:rPr>
        <w:t>3</w:t>
      </w:r>
      <w:r w:rsidR="005315C6">
        <w:rPr>
          <w:rFonts w:ascii="Arial" w:hAnsi="Arial" w:cs="Arial"/>
          <w:sz w:val="22"/>
          <w:szCs w:val="22"/>
        </w:rPr>
        <w:t>7</w:t>
      </w:r>
      <w:r w:rsidRPr="008D226F">
        <w:rPr>
          <w:rFonts w:ascii="Arial" w:hAnsi="Arial" w:cs="Arial"/>
          <w:sz w:val="22"/>
          <w:szCs w:val="22"/>
          <w:vertAlign w:val="superscript"/>
        </w:rPr>
        <w:t>ης</w:t>
      </w:r>
      <w:r w:rsidRPr="008D226F">
        <w:rPr>
          <w:rFonts w:ascii="Arial" w:hAnsi="Arial" w:cs="Arial"/>
          <w:sz w:val="22"/>
          <w:szCs w:val="22"/>
        </w:rPr>
        <w:t xml:space="preserve">  /2024</w:t>
      </w:r>
      <w:r w:rsidRPr="008D226F">
        <w:rPr>
          <w:rFonts w:ascii="Arial" w:hAnsi="Arial" w:cs="Arial"/>
          <w:b/>
          <w:sz w:val="22"/>
          <w:szCs w:val="22"/>
        </w:rPr>
        <w:t xml:space="preserve">  </w:t>
      </w:r>
      <w:r w:rsidRPr="008D226F">
        <w:rPr>
          <w:rFonts w:ascii="Arial" w:hAnsi="Arial" w:cs="Arial"/>
          <w:sz w:val="22"/>
          <w:szCs w:val="22"/>
        </w:rPr>
        <w:t xml:space="preserve">ΤΑΚΤΙΚΗΣ Συνεδρίασης </w:t>
      </w:r>
      <w:r w:rsidRPr="008D226F">
        <w:rPr>
          <w:rFonts w:ascii="Arial" w:eastAsia="Arial" w:hAnsi="Arial" w:cs="Arial"/>
          <w:sz w:val="22"/>
          <w:szCs w:val="22"/>
        </w:rPr>
        <w:t xml:space="preserve"> </w:t>
      </w:r>
      <w:r w:rsidRPr="008D226F">
        <w:rPr>
          <w:rFonts w:ascii="Arial" w:hAnsi="Arial" w:cs="Arial"/>
          <w:sz w:val="22"/>
          <w:szCs w:val="22"/>
        </w:rPr>
        <w:t xml:space="preserve">της  Δημοτικής  Επιτροπής  Δήμου </w:t>
      </w:r>
      <w:proofErr w:type="spellStart"/>
      <w:r w:rsidRPr="008D226F">
        <w:rPr>
          <w:rFonts w:ascii="Arial" w:hAnsi="Arial" w:cs="Arial"/>
          <w:sz w:val="22"/>
          <w:szCs w:val="22"/>
        </w:rPr>
        <w:t>Λεβαδέων</w:t>
      </w:r>
      <w:proofErr w:type="spellEnd"/>
    </w:p>
    <w:p w:rsidR="00DA047C" w:rsidRPr="008D226F" w:rsidRDefault="00DA047C" w:rsidP="00DA047C">
      <w:pPr>
        <w:jc w:val="center"/>
        <w:rPr>
          <w:rFonts w:ascii="Arial" w:eastAsia="SimSun" w:hAnsi="Arial" w:cs="Arial"/>
          <w:sz w:val="22"/>
          <w:szCs w:val="22"/>
          <w:highlight w:val="white"/>
        </w:rPr>
      </w:pPr>
      <w:r w:rsidRPr="008D226F">
        <w:rPr>
          <w:rFonts w:ascii="Arial" w:hAnsi="Arial" w:cs="Arial"/>
          <w:b/>
          <w:sz w:val="22"/>
          <w:szCs w:val="22"/>
        </w:rPr>
        <w:t>Αριθμός απόφασης</w:t>
      </w:r>
      <w:r w:rsidRPr="008D226F">
        <w:rPr>
          <w:rFonts w:ascii="Arial" w:eastAsia="SimSun" w:hAnsi="Arial" w:cs="Arial"/>
          <w:sz w:val="22"/>
          <w:szCs w:val="22"/>
          <w:highlight w:val="white"/>
        </w:rPr>
        <w:t xml:space="preserve">  </w:t>
      </w:r>
      <w:r w:rsidR="004C3B29" w:rsidRPr="008D226F">
        <w:rPr>
          <w:rFonts w:ascii="Arial" w:eastAsia="SimSun" w:hAnsi="Arial" w:cs="Arial"/>
          <w:b/>
          <w:sz w:val="22"/>
          <w:szCs w:val="22"/>
          <w:highlight w:val="white"/>
        </w:rPr>
        <w:t>3</w:t>
      </w:r>
      <w:r w:rsidR="00075B18">
        <w:rPr>
          <w:rFonts w:ascii="Arial" w:eastAsia="SimSun" w:hAnsi="Arial" w:cs="Arial"/>
          <w:b/>
          <w:sz w:val="22"/>
          <w:szCs w:val="22"/>
          <w:highlight w:val="white"/>
        </w:rPr>
        <w:t>9</w:t>
      </w:r>
      <w:r w:rsidR="0044518A">
        <w:rPr>
          <w:rFonts w:ascii="Arial" w:eastAsia="SimSun" w:hAnsi="Arial" w:cs="Arial"/>
          <w:b/>
          <w:sz w:val="22"/>
          <w:szCs w:val="22"/>
          <w:highlight w:val="white"/>
        </w:rPr>
        <w:t>7</w:t>
      </w:r>
      <w:r w:rsidRPr="008D226F">
        <w:rPr>
          <w:rFonts w:ascii="Arial" w:eastAsia="SimSun" w:hAnsi="Arial" w:cs="Arial"/>
          <w:sz w:val="22"/>
          <w:szCs w:val="22"/>
          <w:highlight w:val="white"/>
        </w:rPr>
        <w:t xml:space="preserve">    </w:t>
      </w:r>
    </w:p>
    <w:p w:rsidR="0044518A" w:rsidRPr="00C95187" w:rsidRDefault="0044518A" w:rsidP="0044518A">
      <w:pPr>
        <w:jc w:val="both"/>
        <w:rPr>
          <w:rFonts w:ascii="Arial" w:hAnsi="Arial" w:cs="Arial"/>
          <w:b/>
          <w:sz w:val="22"/>
          <w:szCs w:val="22"/>
          <w:lang w:eastAsia="el-GR"/>
        </w:rPr>
      </w:pPr>
      <w:r w:rsidRPr="00C95187">
        <w:rPr>
          <w:rFonts w:ascii="Arial" w:hAnsi="Arial" w:cs="Arial"/>
          <w:b/>
          <w:sz w:val="22"/>
          <w:szCs w:val="22"/>
        </w:rPr>
        <w:t xml:space="preserve">Αποδοχή της </w:t>
      </w:r>
      <w:proofErr w:type="spellStart"/>
      <w:r w:rsidRPr="00C95187">
        <w:rPr>
          <w:rFonts w:ascii="Arial" w:hAnsi="Arial" w:cs="Arial"/>
          <w:b/>
          <w:sz w:val="22"/>
          <w:szCs w:val="22"/>
        </w:rPr>
        <w:t>υπ΄</w:t>
      </w:r>
      <w:proofErr w:type="spellEnd"/>
      <w:r w:rsidRPr="00C95187">
        <w:rPr>
          <w:rFonts w:ascii="Arial" w:hAnsi="Arial" w:cs="Arial"/>
          <w:b/>
          <w:sz w:val="22"/>
          <w:szCs w:val="22"/>
        </w:rPr>
        <w:t xml:space="preserve"> αριθμό 97/21-10-2024 τεχνικής μελέτης με τίτλο  «Α΄ ΦΑΣΗ - </w:t>
      </w:r>
      <w:r w:rsidRPr="00C95187">
        <w:rPr>
          <w:rFonts w:ascii="Arial" w:eastAsia="SimSun" w:hAnsi="Arial" w:cs="Arial"/>
          <w:b/>
          <w:bCs/>
          <w:iCs/>
          <w:sz w:val="22"/>
          <w:szCs w:val="22"/>
        </w:rPr>
        <w:t xml:space="preserve">Διαμόρφωση περιβάλλοντος χώρου Κολυμβητηρίου στον Δήμο </w:t>
      </w:r>
      <w:proofErr w:type="spellStart"/>
      <w:r w:rsidRPr="00C95187">
        <w:rPr>
          <w:rFonts w:ascii="Arial" w:eastAsia="SimSun" w:hAnsi="Arial" w:cs="Arial"/>
          <w:b/>
          <w:bCs/>
          <w:iCs/>
          <w:sz w:val="22"/>
          <w:szCs w:val="22"/>
        </w:rPr>
        <w:t>Λεβαδέων</w:t>
      </w:r>
      <w:proofErr w:type="spellEnd"/>
      <w:r w:rsidRPr="00C95187">
        <w:rPr>
          <w:rFonts w:ascii="Arial" w:eastAsia="SimSun" w:hAnsi="Arial" w:cs="Arial"/>
          <w:b/>
          <w:bCs/>
          <w:iCs/>
          <w:sz w:val="22"/>
          <w:szCs w:val="22"/>
        </w:rPr>
        <w:t>».</w:t>
      </w:r>
    </w:p>
    <w:p w:rsidR="00C35157" w:rsidRPr="00C8655A" w:rsidRDefault="00C35157" w:rsidP="00C35157">
      <w:pPr>
        <w:jc w:val="both"/>
        <w:rPr>
          <w:rFonts w:ascii="Arial" w:eastAsia="SimSun" w:hAnsi="Arial" w:cs="Arial"/>
          <w:b/>
          <w:bCs/>
          <w:iCs/>
          <w:sz w:val="22"/>
          <w:szCs w:val="22"/>
        </w:rPr>
      </w:pPr>
    </w:p>
    <w:p w:rsidR="00075B18" w:rsidRPr="00075B18" w:rsidRDefault="00075B18" w:rsidP="00075B18">
      <w:pPr>
        <w:pStyle w:val="ad"/>
        <w:spacing w:line="288" w:lineRule="auto"/>
        <w:ind w:left="-142"/>
        <w:rPr>
          <w:rFonts w:ascii="Arial" w:hAnsi="Arial" w:cs="Arial"/>
          <w:sz w:val="22"/>
          <w:szCs w:val="22"/>
        </w:rPr>
      </w:pPr>
      <w:r w:rsidRPr="00075B18">
        <w:rPr>
          <w:rFonts w:ascii="Arial" w:hAnsi="Arial" w:cs="Arial"/>
          <w:sz w:val="22"/>
          <w:szCs w:val="22"/>
        </w:rPr>
        <w:t>Στη Λιβαδειά σήμερα   30</w:t>
      </w:r>
      <w:r w:rsidRPr="00075B18">
        <w:rPr>
          <w:rFonts w:ascii="Arial" w:hAnsi="Arial" w:cs="Arial"/>
          <w:sz w:val="22"/>
          <w:szCs w:val="22"/>
          <w:vertAlign w:val="superscript"/>
        </w:rPr>
        <w:t>η</w:t>
      </w:r>
      <w:r w:rsidRPr="00075B18">
        <w:rPr>
          <w:rFonts w:ascii="Arial" w:hAnsi="Arial" w:cs="Arial"/>
          <w:sz w:val="22"/>
          <w:szCs w:val="22"/>
        </w:rPr>
        <w:t xml:space="preserve">   Οκτωβρίου   2024  ημέρα  Τετάρτη  και, ώρα 13.45  και στην αίθουσα συνεδριάσεων του Δημοτικού Συμβουλίου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μετά την από  21643/25-10-2024 έγγραφη πρόσκληση του  Προέδρου της (Δημάρχου </w:t>
      </w:r>
      <w:proofErr w:type="spellStart"/>
      <w:r w:rsidRPr="00075B18">
        <w:rPr>
          <w:rFonts w:ascii="Arial" w:hAnsi="Arial" w:cs="Arial"/>
          <w:sz w:val="22"/>
          <w:szCs w:val="22"/>
        </w:rPr>
        <w:t>Λεβαδέων</w:t>
      </w:r>
      <w:proofErr w:type="spellEnd"/>
      <w:r w:rsidRPr="00075B1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75B18">
        <w:rPr>
          <w:rFonts w:ascii="Arial" w:hAnsi="Arial" w:cs="Arial"/>
          <w:sz w:val="22"/>
          <w:szCs w:val="22"/>
          <w:vertAlign w:val="superscript"/>
        </w:rPr>
        <w:t>Α</w:t>
      </w:r>
      <w:r w:rsidRPr="00075B1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5B18" w:rsidRPr="00075B18" w:rsidRDefault="00075B18" w:rsidP="00075B18">
      <w:pPr>
        <w:pStyle w:val="35"/>
        <w:ind w:left="-142"/>
        <w:jc w:val="both"/>
        <w:rPr>
          <w:rFonts w:ascii="Arial" w:hAnsi="Arial" w:cs="Arial"/>
          <w:sz w:val="22"/>
          <w:szCs w:val="22"/>
        </w:rPr>
      </w:pPr>
      <w:r w:rsidRPr="00075B18">
        <w:rPr>
          <w:rFonts w:ascii="Arial" w:eastAsia="Arial" w:hAnsi="Arial" w:cs="Arial"/>
          <w:b/>
          <w:sz w:val="22"/>
          <w:szCs w:val="22"/>
        </w:rPr>
        <w:t xml:space="preserve">         </w:t>
      </w:r>
      <w:r w:rsidRPr="00075B18">
        <w:rPr>
          <w:rFonts w:ascii="Arial" w:hAnsi="Arial" w:cs="Arial"/>
          <w:sz w:val="22"/>
          <w:szCs w:val="22"/>
        </w:rPr>
        <w:t>Αφού  διαπιστώθηκε ότι υπάρχει νόμιμη απαρτία, επειδή σε σύνολο 7 (επτά)  μελών ήταν παρόντα  7 (επτά)  , ήτοι:</w:t>
      </w:r>
    </w:p>
    <w:p w:rsidR="00075B18" w:rsidRPr="00075B18" w:rsidRDefault="00075B18" w:rsidP="00075B18">
      <w:pPr>
        <w:pStyle w:val="35"/>
        <w:ind w:left="284"/>
        <w:jc w:val="both"/>
        <w:rPr>
          <w:rFonts w:ascii="Arial" w:hAnsi="Arial" w:cs="Arial"/>
          <w:sz w:val="22"/>
          <w:szCs w:val="22"/>
        </w:rPr>
      </w:pPr>
    </w:p>
    <w:p w:rsidR="00075B18" w:rsidRPr="00075B18" w:rsidRDefault="00075B18" w:rsidP="00075B18">
      <w:pPr>
        <w:jc w:val="both"/>
        <w:rPr>
          <w:rFonts w:ascii="Arial" w:hAnsi="Arial" w:cs="Arial"/>
          <w:b/>
          <w:sz w:val="22"/>
          <w:szCs w:val="22"/>
        </w:rPr>
      </w:pPr>
      <w:r w:rsidRPr="00075B18">
        <w:rPr>
          <w:rFonts w:ascii="Arial" w:hAnsi="Arial" w:cs="Arial"/>
          <w:sz w:val="22"/>
          <w:szCs w:val="22"/>
        </w:rPr>
        <w:t xml:space="preserve">                 </w:t>
      </w:r>
      <w:r w:rsidRPr="00075B18">
        <w:rPr>
          <w:rFonts w:ascii="Arial" w:hAnsi="Arial" w:cs="Arial"/>
          <w:b/>
          <w:sz w:val="22"/>
          <w:szCs w:val="22"/>
        </w:rPr>
        <w:t xml:space="preserve"> ΠΑΡΟΝΤΕΣ                                                                                         ΑΠΟΝΤΕΣ</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color w:val="000000"/>
          <w:sz w:val="22"/>
          <w:szCs w:val="22"/>
        </w:rPr>
        <w:t xml:space="preserve">     </w:t>
      </w:r>
      <w:r w:rsidRPr="00075B18">
        <w:rPr>
          <w:rFonts w:ascii="Arial" w:hAnsi="Arial" w:cs="Arial"/>
          <w:sz w:val="22"/>
          <w:szCs w:val="22"/>
        </w:rPr>
        <w:t xml:space="preserve"> 1. </w:t>
      </w:r>
      <w:proofErr w:type="spellStart"/>
      <w:r w:rsidRPr="00075B18">
        <w:rPr>
          <w:rFonts w:ascii="Arial" w:hAnsi="Arial" w:cs="Arial"/>
          <w:sz w:val="22"/>
          <w:szCs w:val="22"/>
        </w:rPr>
        <w:t>Καραμάνης</w:t>
      </w:r>
      <w:proofErr w:type="spellEnd"/>
      <w:r w:rsidRPr="00075B18">
        <w:rPr>
          <w:rFonts w:ascii="Arial" w:hAnsi="Arial" w:cs="Arial"/>
          <w:sz w:val="22"/>
          <w:szCs w:val="22"/>
        </w:rPr>
        <w:t xml:space="preserve">  Δημήτριος-Πρόεδρος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2. </w:t>
      </w:r>
      <w:proofErr w:type="spellStart"/>
      <w:r w:rsidRPr="00075B18">
        <w:rPr>
          <w:rFonts w:ascii="Arial" w:hAnsi="Arial" w:cs="Arial"/>
          <w:sz w:val="22"/>
          <w:szCs w:val="22"/>
        </w:rPr>
        <w:t>Τουμαράς</w:t>
      </w:r>
      <w:proofErr w:type="spellEnd"/>
      <w:r w:rsidRPr="00075B18">
        <w:rPr>
          <w:rFonts w:ascii="Arial" w:hAnsi="Arial" w:cs="Arial"/>
          <w:sz w:val="22"/>
          <w:szCs w:val="22"/>
        </w:rPr>
        <w:t xml:space="preserve">  Βασίλειος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3. </w:t>
      </w:r>
      <w:proofErr w:type="spellStart"/>
      <w:r w:rsidRPr="00075B18">
        <w:rPr>
          <w:rFonts w:ascii="Arial" w:hAnsi="Arial" w:cs="Arial"/>
          <w:sz w:val="22"/>
          <w:szCs w:val="22"/>
        </w:rPr>
        <w:t>Αγνιάδης</w:t>
      </w:r>
      <w:proofErr w:type="spellEnd"/>
      <w:r w:rsidRPr="00075B18">
        <w:rPr>
          <w:rFonts w:ascii="Arial" w:hAnsi="Arial" w:cs="Arial"/>
          <w:sz w:val="22"/>
          <w:szCs w:val="22"/>
        </w:rPr>
        <w:t xml:space="preserve">  Παναγιώτης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4. </w:t>
      </w:r>
      <w:proofErr w:type="spellStart"/>
      <w:r w:rsidRPr="00075B18">
        <w:rPr>
          <w:rFonts w:ascii="Arial" w:hAnsi="Arial" w:cs="Arial"/>
          <w:sz w:val="22"/>
          <w:szCs w:val="22"/>
        </w:rPr>
        <w:t>Καλλιαντάσης</w:t>
      </w:r>
      <w:proofErr w:type="spellEnd"/>
      <w:r w:rsidRPr="00075B18">
        <w:rPr>
          <w:rFonts w:ascii="Arial" w:hAnsi="Arial" w:cs="Arial"/>
          <w:sz w:val="22"/>
          <w:szCs w:val="22"/>
        </w:rPr>
        <w:t xml:space="preserve">  Χρήστος </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5. </w:t>
      </w:r>
      <w:proofErr w:type="spellStart"/>
      <w:r w:rsidRPr="00075B18">
        <w:rPr>
          <w:rFonts w:ascii="Arial" w:hAnsi="Arial" w:cs="Arial"/>
          <w:sz w:val="22"/>
          <w:szCs w:val="22"/>
        </w:rPr>
        <w:t>Τόλιας</w:t>
      </w:r>
      <w:proofErr w:type="spellEnd"/>
      <w:r w:rsidRPr="00075B18">
        <w:rPr>
          <w:rFonts w:ascii="Arial" w:hAnsi="Arial" w:cs="Arial"/>
          <w:sz w:val="22"/>
          <w:szCs w:val="22"/>
        </w:rPr>
        <w:t xml:space="preserve"> Δημήτριος (αν/κό μέλος κ. Παπαβασιλείου Αικατερίνης)</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6. </w:t>
      </w:r>
      <w:proofErr w:type="spellStart"/>
      <w:r w:rsidRPr="00075B18">
        <w:rPr>
          <w:rFonts w:ascii="Arial" w:hAnsi="Arial" w:cs="Arial"/>
          <w:sz w:val="22"/>
          <w:szCs w:val="22"/>
        </w:rPr>
        <w:t>Μίχας</w:t>
      </w:r>
      <w:proofErr w:type="spellEnd"/>
      <w:r w:rsidRPr="00075B18">
        <w:rPr>
          <w:rFonts w:ascii="Arial" w:hAnsi="Arial" w:cs="Arial"/>
          <w:sz w:val="22"/>
          <w:szCs w:val="22"/>
        </w:rPr>
        <w:t xml:space="preserve"> Δημήτριος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7.Ταγκαλέγκας  Ιωάννης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 </w:t>
      </w:r>
    </w:p>
    <w:p w:rsidR="00E66047" w:rsidRPr="008D226F" w:rsidRDefault="00E66047" w:rsidP="001D3D66">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r w:rsidRPr="008D226F">
        <w:rPr>
          <w:rFonts w:ascii="Arial" w:eastAsia="Arial" w:hAnsi="Arial" w:cs="Arial"/>
          <w:sz w:val="22"/>
          <w:szCs w:val="22"/>
          <w:highlight w:val="yellow"/>
        </w:rPr>
        <w:t xml:space="preserve">              </w:t>
      </w:r>
    </w:p>
    <w:p w:rsidR="002465A3" w:rsidRPr="008D226F" w:rsidRDefault="002465A3" w:rsidP="002465A3">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p>
    <w:p w:rsidR="002465A3" w:rsidRPr="008D226F" w:rsidRDefault="002465A3" w:rsidP="002465A3">
      <w:pPr>
        <w:tabs>
          <w:tab w:val="left" w:pos="360"/>
          <w:tab w:val="left" w:pos="6237"/>
        </w:tabs>
        <w:rPr>
          <w:rFonts w:ascii="Arial" w:hAnsi="Arial" w:cs="Arial"/>
          <w:sz w:val="22"/>
          <w:szCs w:val="22"/>
        </w:rPr>
      </w:pPr>
      <w:r w:rsidRPr="008D226F">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8D226F">
        <w:rPr>
          <w:rFonts w:ascii="Arial" w:eastAsia="Arial" w:hAnsi="Arial" w:cs="Arial"/>
          <w:sz w:val="22"/>
          <w:szCs w:val="22"/>
        </w:rPr>
        <w:t xml:space="preserve">      </w:t>
      </w:r>
      <w:r w:rsidR="006F6D39" w:rsidRPr="008D226F">
        <w:rPr>
          <w:rFonts w:ascii="Arial" w:eastAsia="Arial" w:hAnsi="Arial" w:cs="Arial"/>
          <w:sz w:val="22"/>
          <w:szCs w:val="22"/>
        </w:rPr>
        <w:t xml:space="preserve">Ο Πρόεδρος της Δημοτικής  Επιτροπής εισηγούμενος το  </w:t>
      </w:r>
      <w:r w:rsidR="0044518A">
        <w:rPr>
          <w:rFonts w:ascii="Arial" w:eastAsia="Arial" w:hAnsi="Arial" w:cs="Arial"/>
          <w:sz w:val="22"/>
          <w:szCs w:val="22"/>
        </w:rPr>
        <w:t>8</w:t>
      </w:r>
      <w:r w:rsidR="006F6D39" w:rsidRPr="008D226F">
        <w:rPr>
          <w:rFonts w:ascii="Arial" w:eastAsia="Arial" w:hAnsi="Arial" w:cs="Arial"/>
          <w:sz w:val="22"/>
          <w:szCs w:val="22"/>
          <w:vertAlign w:val="superscript"/>
        </w:rPr>
        <w:t>ο</w:t>
      </w:r>
      <w:r w:rsidR="006F6D39" w:rsidRPr="008D226F">
        <w:rPr>
          <w:rFonts w:ascii="Arial" w:eastAsia="Arial" w:hAnsi="Arial" w:cs="Arial"/>
          <w:sz w:val="22"/>
          <w:szCs w:val="22"/>
        </w:rPr>
        <w:t xml:space="preserve"> θέμα της ημερήσιας διάταξης  έθεσε υπόψη των μελών τ</w:t>
      </w:r>
      <w:r w:rsidR="00432FEB">
        <w:rPr>
          <w:rFonts w:ascii="Arial" w:eastAsia="Arial" w:hAnsi="Arial" w:cs="Arial"/>
          <w:sz w:val="22"/>
          <w:szCs w:val="22"/>
        </w:rPr>
        <w:t>ο</w:t>
      </w:r>
      <w:r w:rsidR="00DA047C" w:rsidRPr="008D226F">
        <w:rPr>
          <w:rFonts w:ascii="Arial" w:eastAsia="Arial" w:hAnsi="Arial" w:cs="Arial"/>
          <w:sz w:val="22"/>
          <w:szCs w:val="22"/>
        </w:rPr>
        <w:t xml:space="preserve"> </w:t>
      </w:r>
      <w:r w:rsidR="006F6D39" w:rsidRPr="008D226F">
        <w:rPr>
          <w:rFonts w:ascii="Arial" w:eastAsia="Arial" w:hAnsi="Arial" w:cs="Arial"/>
          <w:sz w:val="22"/>
          <w:szCs w:val="22"/>
        </w:rPr>
        <w:t xml:space="preserve"> </w:t>
      </w:r>
      <w:proofErr w:type="spellStart"/>
      <w:r w:rsidR="006F6D39" w:rsidRPr="008D226F">
        <w:rPr>
          <w:rFonts w:ascii="Arial" w:eastAsia="Arial" w:hAnsi="Arial" w:cs="Arial"/>
          <w:sz w:val="22"/>
          <w:szCs w:val="22"/>
        </w:rPr>
        <w:t>υπ΄</w:t>
      </w:r>
      <w:proofErr w:type="spellEnd"/>
      <w:r w:rsidR="008946BA">
        <w:rPr>
          <w:rFonts w:ascii="Arial" w:eastAsia="Arial" w:hAnsi="Arial" w:cs="Arial"/>
          <w:sz w:val="22"/>
          <w:szCs w:val="22"/>
        </w:rPr>
        <w:t xml:space="preserve"> </w:t>
      </w:r>
      <w:proofErr w:type="spellStart"/>
      <w:r w:rsidR="006F6D39" w:rsidRPr="008D226F">
        <w:rPr>
          <w:rFonts w:ascii="Arial" w:eastAsia="Arial" w:hAnsi="Arial" w:cs="Arial"/>
          <w:sz w:val="22"/>
          <w:szCs w:val="22"/>
        </w:rPr>
        <w:t>αριθμ</w:t>
      </w:r>
      <w:proofErr w:type="spellEnd"/>
      <w:r w:rsidR="006F6D39" w:rsidRPr="008D226F">
        <w:rPr>
          <w:rFonts w:ascii="Arial" w:eastAsia="Arial" w:hAnsi="Arial" w:cs="Arial"/>
          <w:sz w:val="22"/>
          <w:szCs w:val="22"/>
        </w:rPr>
        <w:t xml:space="preserve">. </w:t>
      </w:r>
      <w:proofErr w:type="spellStart"/>
      <w:r w:rsidR="00432FEB">
        <w:rPr>
          <w:rFonts w:ascii="Arial" w:eastAsia="Arial" w:hAnsi="Arial" w:cs="Arial"/>
          <w:sz w:val="22"/>
          <w:szCs w:val="22"/>
        </w:rPr>
        <w:t>πρωτ</w:t>
      </w:r>
      <w:proofErr w:type="spellEnd"/>
      <w:r w:rsidR="00432FEB">
        <w:rPr>
          <w:rFonts w:ascii="Arial" w:eastAsia="Arial" w:hAnsi="Arial" w:cs="Arial"/>
          <w:sz w:val="22"/>
          <w:szCs w:val="22"/>
        </w:rPr>
        <w:t xml:space="preserve">. </w:t>
      </w:r>
      <w:r w:rsidR="004C3B29" w:rsidRPr="008D226F">
        <w:rPr>
          <w:rFonts w:ascii="Arial" w:eastAsia="Arial" w:hAnsi="Arial" w:cs="Arial"/>
          <w:sz w:val="22"/>
          <w:szCs w:val="22"/>
        </w:rPr>
        <w:t>2</w:t>
      </w:r>
      <w:r w:rsidR="00075B18">
        <w:rPr>
          <w:rFonts w:ascii="Arial" w:eastAsia="Arial" w:hAnsi="Arial" w:cs="Arial"/>
          <w:sz w:val="22"/>
          <w:szCs w:val="22"/>
        </w:rPr>
        <w:t>1</w:t>
      </w:r>
      <w:r w:rsidR="0044518A">
        <w:rPr>
          <w:rFonts w:ascii="Arial" w:eastAsia="Arial" w:hAnsi="Arial" w:cs="Arial"/>
          <w:sz w:val="22"/>
          <w:szCs w:val="22"/>
        </w:rPr>
        <w:t>614</w:t>
      </w:r>
      <w:r w:rsidR="002465A3" w:rsidRPr="008D226F">
        <w:rPr>
          <w:rFonts w:ascii="Arial" w:eastAsia="Arial" w:hAnsi="Arial" w:cs="Arial"/>
          <w:sz w:val="22"/>
          <w:szCs w:val="22"/>
        </w:rPr>
        <w:t>/</w:t>
      </w:r>
      <w:r w:rsidR="00075B18">
        <w:rPr>
          <w:rFonts w:ascii="Arial" w:eastAsia="Arial" w:hAnsi="Arial" w:cs="Arial"/>
          <w:sz w:val="22"/>
          <w:szCs w:val="22"/>
        </w:rPr>
        <w:t>2</w:t>
      </w:r>
      <w:r w:rsidR="0044518A">
        <w:rPr>
          <w:rFonts w:ascii="Arial" w:eastAsia="Arial" w:hAnsi="Arial" w:cs="Arial"/>
          <w:sz w:val="22"/>
          <w:szCs w:val="22"/>
        </w:rPr>
        <w:t>5</w:t>
      </w:r>
      <w:r w:rsidR="004C3B29" w:rsidRPr="008D226F">
        <w:rPr>
          <w:rFonts w:ascii="Arial" w:eastAsia="Arial" w:hAnsi="Arial" w:cs="Arial"/>
          <w:sz w:val="22"/>
          <w:szCs w:val="22"/>
        </w:rPr>
        <w:t>-10</w:t>
      </w:r>
      <w:r w:rsidR="00805DCA" w:rsidRPr="008D226F">
        <w:rPr>
          <w:rFonts w:ascii="Arial" w:eastAsia="Arial" w:hAnsi="Arial" w:cs="Arial"/>
          <w:sz w:val="22"/>
          <w:szCs w:val="22"/>
        </w:rPr>
        <w:t xml:space="preserve">-2024 </w:t>
      </w:r>
      <w:r w:rsidR="00432FEB">
        <w:rPr>
          <w:rFonts w:ascii="Arial" w:eastAsia="Arial" w:hAnsi="Arial" w:cs="Arial"/>
          <w:sz w:val="22"/>
          <w:szCs w:val="22"/>
        </w:rPr>
        <w:t>έγγραφο</w:t>
      </w:r>
      <w:r w:rsidR="00805DCA" w:rsidRPr="008D226F">
        <w:rPr>
          <w:rFonts w:ascii="Arial" w:eastAsia="Arial" w:hAnsi="Arial" w:cs="Arial"/>
          <w:sz w:val="22"/>
          <w:szCs w:val="22"/>
        </w:rPr>
        <w:t xml:space="preserve"> </w:t>
      </w:r>
      <w:r w:rsidR="00C95187">
        <w:rPr>
          <w:rFonts w:ascii="Arial" w:eastAsia="Arial" w:hAnsi="Arial" w:cs="Arial"/>
          <w:sz w:val="22"/>
          <w:szCs w:val="22"/>
        </w:rPr>
        <w:t>της Δ/</w:t>
      </w:r>
      <w:proofErr w:type="spellStart"/>
      <w:r w:rsidR="00C95187">
        <w:rPr>
          <w:rFonts w:ascii="Arial" w:eastAsia="Arial" w:hAnsi="Arial" w:cs="Arial"/>
          <w:sz w:val="22"/>
          <w:szCs w:val="22"/>
        </w:rPr>
        <w:t>νσης</w:t>
      </w:r>
      <w:proofErr w:type="spellEnd"/>
      <w:r w:rsidR="00C95187">
        <w:rPr>
          <w:rFonts w:ascii="Arial" w:eastAsia="Arial" w:hAnsi="Arial" w:cs="Arial"/>
          <w:sz w:val="22"/>
          <w:szCs w:val="22"/>
        </w:rPr>
        <w:t xml:space="preserve"> Τεχνικών Υπηρεσιών </w:t>
      </w:r>
      <w:r w:rsidR="00432FEB">
        <w:rPr>
          <w:rFonts w:ascii="Arial" w:eastAsia="Arial" w:hAnsi="Arial" w:cs="Arial"/>
          <w:sz w:val="22"/>
          <w:szCs w:val="22"/>
        </w:rPr>
        <w:t xml:space="preserve"> του </w:t>
      </w:r>
      <w:r w:rsidR="00C35157" w:rsidRPr="008D226F">
        <w:rPr>
          <w:rFonts w:ascii="Arial" w:eastAsia="Arial" w:hAnsi="Arial" w:cs="Arial"/>
          <w:sz w:val="22"/>
          <w:szCs w:val="22"/>
        </w:rPr>
        <w:t xml:space="preserve"> </w:t>
      </w:r>
      <w:r w:rsidR="00805DCA" w:rsidRPr="008D226F">
        <w:rPr>
          <w:rFonts w:ascii="Arial" w:eastAsia="Arial" w:hAnsi="Arial" w:cs="Arial"/>
          <w:sz w:val="22"/>
          <w:szCs w:val="22"/>
        </w:rPr>
        <w:t xml:space="preserve">Δήμου </w:t>
      </w:r>
      <w:proofErr w:type="spellStart"/>
      <w:r w:rsidR="00805DCA" w:rsidRPr="008D226F">
        <w:rPr>
          <w:rFonts w:ascii="Arial" w:eastAsia="Arial" w:hAnsi="Arial" w:cs="Arial"/>
          <w:sz w:val="22"/>
          <w:szCs w:val="22"/>
        </w:rPr>
        <w:t>Λεβαδέων</w:t>
      </w:r>
      <w:proofErr w:type="spellEnd"/>
      <w:r w:rsidR="00805DCA" w:rsidRPr="008D226F">
        <w:rPr>
          <w:rFonts w:ascii="Arial" w:eastAsia="Arial" w:hAnsi="Arial" w:cs="Arial"/>
          <w:sz w:val="22"/>
          <w:szCs w:val="22"/>
        </w:rPr>
        <w:t xml:space="preserve"> στ</w:t>
      </w:r>
      <w:r w:rsidR="00432FEB">
        <w:rPr>
          <w:rFonts w:ascii="Arial" w:eastAsia="Arial" w:hAnsi="Arial" w:cs="Arial"/>
          <w:sz w:val="22"/>
          <w:szCs w:val="22"/>
        </w:rPr>
        <w:t>ο</w:t>
      </w:r>
      <w:r w:rsidR="00805DCA" w:rsidRPr="008D226F">
        <w:rPr>
          <w:rFonts w:ascii="Arial" w:eastAsia="Arial" w:hAnsi="Arial" w:cs="Arial"/>
          <w:sz w:val="22"/>
          <w:szCs w:val="22"/>
        </w:rPr>
        <w:t xml:space="preserve"> οποί</w:t>
      </w:r>
      <w:r w:rsidR="00432FEB">
        <w:rPr>
          <w:rFonts w:ascii="Arial" w:eastAsia="Arial" w:hAnsi="Arial" w:cs="Arial"/>
          <w:sz w:val="22"/>
          <w:szCs w:val="22"/>
        </w:rPr>
        <w:t>ο</w:t>
      </w:r>
      <w:r w:rsidR="00805DCA" w:rsidRPr="008D226F">
        <w:rPr>
          <w:rFonts w:ascii="Arial" w:eastAsia="Arial" w:hAnsi="Arial" w:cs="Arial"/>
          <w:sz w:val="22"/>
          <w:szCs w:val="22"/>
        </w:rPr>
        <w:t xml:space="preserve"> αναφέρονται:</w:t>
      </w:r>
    </w:p>
    <w:p w:rsidR="00476970" w:rsidRPr="008D226F" w:rsidRDefault="00476970" w:rsidP="00805DCA">
      <w:pPr>
        <w:spacing w:line="360" w:lineRule="auto"/>
        <w:jc w:val="both"/>
        <w:rPr>
          <w:rFonts w:ascii="Arial" w:eastAsia="Arial" w:hAnsi="Arial" w:cs="Arial"/>
          <w:sz w:val="22"/>
          <w:szCs w:val="22"/>
        </w:rPr>
      </w:pPr>
    </w:p>
    <w:p w:rsidR="00213CDA" w:rsidRPr="00213CDA" w:rsidRDefault="00213CDA" w:rsidP="00213CDA">
      <w:pPr>
        <w:spacing w:line="276" w:lineRule="auto"/>
        <w:jc w:val="both"/>
        <w:rPr>
          <w:rFonts w:ascii="Arial" w:hAnsi="Arial" w:cs="Arial"/>
          <w:i/>
          <w:sz w:val="22"/>
          <w:szCs w:val="22"/>
        </w:rPr>
      </w:pPr>
      <w:r w:rsidRPr="00213CDA">
        <w:rPr>
          <w:rFonts w:ascii="Arial" w:eastAsia="SimSun" w:hAnsi="Arial" w:cs="Arial"/>
          <w:bCs/>
          <w:i/>
          <w:iCs/>
          <w:sz w:val="22"/>
          <w:szCs w:val="22"/>
        </w:rPr>
        <w:t xml:space="preserve">Η παρούσα μελέτη αφορά στην υλοποίηση έργου στο πλαίσιο της  με αρ. </w:t>
      </w:r>
      <w:proofErr w:type="spellStart"/>
      <w:r w:rsidRPr="00213CDA">
        <w:rPr>
          <w:rFonts w:ascii="Arial" w:eastAsia="SimSun" w:hAnsi="Arial" w:cs="Arial"/>
          <w:bCs/>
          <w:i/>
          <w:iCs/>
          <w:sz w:val="22"/>
          <w:szCs w:val="22"/>
        </w:rPr>
        <w:t>Πρωτ</w:t>
      </w:r>
      <w:proofErr w:type="spellEnd"/>
      <w:r w:rsidRPr="00213CDA">
        <w:rPr>
          <w:rFonts w:ascii="Arial" w:eastAsia="SimSun" w:hAnsi="Arial" w:cs="Arial"/>
          <w:bCs/>
          <w:i/>
          <w:iCs/>
          <w:sz w:val="22"/>
          <w:szCs w:val="22"/>
        </w:rPr>
        <w:t xml:space="preserve">. </w:t>
      </w:r>
      <w:r w:rsidRPr="00213CDA">
        <w:rPr>
          <w:rFonts w:ascii="Arial" w:hAnsi="Arial" w:cs="Arial"/>
          <w:i/>
          <w:sz w:val="22"/>
          <w:szCs w:val="22"/>
        </w:rPr>
        <w:t>14576/24.07.2020 Πρόσκλησης ΑΤ06 (ΑΔΑ: ΨΤΤΡ46ΜΤΛ6) του Υπουργείου Εσωτερικών για την υποβολή αιτήσεων χρηματοδότησης στο Πρόγραμμα Ανάπτυξης και Αλληλεγγύης για την Τοπική Αυτοδιοίκηση «ΑΝΤΩΝΗΣ ΤΡΙΤΣΗΣ».</w:t>
      </w:r>
    </w:p>
    <w:p w:rsidR="00213CDA" w:rsidRPr="00213CDA" w:rsidRDefault="00213CDA" w:rsidP="00213CDA">
      <w:pPr>
        <w:pStyle w:val="44"/>
        <w:spacing w:line="276" w:lineRule="auto"/>
        <w:ind w:left="0"/>
        <w:jc w:val="both"/>
        <w:rPr>
          <w:rFonts w:ascii="Arial" w:eastAsia="SimSun" w:hAnsi="Arial" w:cs="Arial"/>
          <w:bCs/>
          <w:i/>
          <w:iCs/>
          <w:sz w:val="22"/>
          <w:szCs w:val="22"/>
        </w:rPr>
      </w:pPr>
      <w:r w:rsidRPr="00213CDA">
        <w:rPr>
          <w:rFonts w:ascii="Arial" w:eastAsia="SimSun" w:hAnsi="Arial" w:cs="Arial"/>
          <w:bCs/>
          <w:i/>
          <w:iCs/>
          <w:sz w:val="22"/>
          <w:szCs w:val="22"/>
        </w:rPr>
        <w:t xml:space="preserve">Ο Δήμος </w:t>
      </w:r>
      <w:proofErr w:type="spellStart"/>
      <w:r w:rsidRPr="00213CDA">
        <w:rPr>
          <w:rFonts w:ascii="Arial" w:eastAsia="SimSun" w:hAnsi="Arial" w:cs="Arial"/>
          <w:bCs/>
          <w:i/>
          <w:iCs/>
          <w:sz w:val="22"/>
          <w:szCs w:val="22"/>
        </w:rPr>
        <w:t>Λεβαδέων</w:t>
      </w:r>
      <w:proofErr w:type="spellEnd"/>
      <w:r w:rsidRPr="00213CDA">
        <w:rPr>
          <w:rFonts w:ascii="Arial" w:eastAsia="SimSun" w:hAnsi="Arial" w:cs="Arial"/>
          <w:bCs/>
          <w:i/>
          <w:iCs/>
          <w:sz w:val="22"/>
          <w:szCs w:val="22"/>
        </w:rPr>
        <w:t xml:space="preserve"> στην εν λόγω πρόσκληση υπέβαλε με την </w:t>
      </w:r>
      <w:proofErr w:type="spellStart"/>
      <w:r w:rsidRPr="00213CDA">
        <w:rPr>
          <w:rFonts w:ascii="Arial" w:eastAsia="SimSun" w:hAnsi="Arial" w:cs="Arial"/>
          <w:bCs/>
          <w:i/>
          <w:iCs/>
          <w:sz w:val="22"/>
          <w:szCs w:val="22"/>
        </w:rPr>
        <w:t>υπ΄</w:t>
      </w:r>
      <w:proofErr w:type="spellEnd"/>
      <w:r w:rsidRPr="00213CDA">
        <w:rPr>
          <w:rFonts w:ascii="Arial" w:eastAsia="SimSun" w:hAnsi="Arial" w:cs="Arial"/>
          <w:bCs/>
          <w:i/>
          <w:iCs/>
          <w:sz w:val="22"/>
          <w:szCs w:val="22"/>
        </w:rPr>
        <w:t xml:space="preserve"> αριθμό 267/2020 απόφαση της Οικονομικής Επιτροπής αίτηση χρηματοδότησης της πράξης με τίτλο «Παρεμβάσεις βελτίωσης του μικροκλίματος μέσω κατασκευής υποδομών για την  ανάπτυξη αθλητικών δραστηριοτήτων, υπόγειων χώρων στάθμευσης και διαμορφώσεων υπαίθριων  χώρων εκδηλώσεων και αναψυχής».</w:t>
      </w:r>
    </w:p>
    <w:p w:rsidR="00213CDA" w:rsidRPr="00213CDA" w:rsidRDefault="00213CDA" w:rsidP="00213CDA">
      <w:pPr>
        <w:pStyle w:val="44"/>
        <w:spacing w:line="276" w:lineRule="auto"/>
        <w:ind w:left="0"/>
        <w:jc w:val="both"/>
        <w:rPr>
          <w:rFonts w:ascii="Arial" w:eastAsia="SimSun" w:hAnsi="Arial" w:cs="Arial"/>
          <w:bCs/>
          <w:i/>
          <w:iCs/>
          <w:sz w:val="22"/>
          <w:szCs w:val="22"/>
        </w:rPr>
      </w:pPr>
      <w:r w:rsidRPr="00213CDA">
        <w:rPr>
          <w:rFonts w:ascii="Arial" w:eastAsia="SimSun" w:hAnsi="Arial" w:cs="Arial"/>
          <w:bCs/>
          <w:i/>
          <w:iCs/>
          <w:sz w:val="22"/>
          <w:szCs w:val="22"/>
        </w:rPr>
        <w:t xml:space="preserve">Με την </w:t>
      </w:r>
      <w:proofErr w:type="spellStart"/>
      <w:r w:rsidRPr="00213CDA">
        <w:rPr>
          <w:rFonts w:ascii="Arial" w:eastAsia="SimSun" w:hAnsi="Arial" w:cs="Arial"/>
          <w:bCs/>
          <w:i/>
          <w:iCs/>
          <w:sz w:val="22"/>
          <w:szCs w:val="22"/>
        </w:rPr>
        <w:t>υπ΄</w:t>
      </w:r>
      <w:proofErr w:type="spellEnd"/>
      <w:r w:rsidRPr="00213CDA">
        <w:rPr>
          <w:rFonts w:ascii="Arial" w:eastAsia="SimSun" w:hAnsi="Arial" w:cs="Arial"/>
          <w:bCs/>
          <w:i/>
          <w:iCs/>
          <w:sz w:val="22"/>
          <w:szCs w:val="22"/>
        </w:rPr>
        <w:t xml:space="preserve"> αριθμό 197/2024 (ΑΔΑ: ΨΙΠΗΩΛΗ-Ζ24) απόφαση της Δημοτικής Επιτροπής ο Δήμος αιτείται την κατασκευή του υποέργου με τίτλο «Κατασκευή κλειστού Κολυμβητηρίου τύπου Κ1 στον Δήμο </w:t>
      </w:r>
      <w:proofErr w:type="spellStart"/>
      <w:r w:rsidRPr="00213CDA">
        <w:rPr>
          <w:rFonts w:ascii="Arial" w:eastAsia="SimSun" w:hAnsi="Arial" w:cs="Arial"/>
          <w:bCs/>
          <w:i/>
          <w:iCs/>
          <w:sz w:val="22"/>
          <w:szCs w:val="22"/>
        </w:rPr>
        <w:t>Λεβαδέων</w:t>
      </w:r>
      <w:proofErr w:type="spellEnd"/>
      <w:r w:rsidRPr="00213CDA">
        <w:rPr>
          <w:rFonts w:ascii="Arial" w:eastAsia="SimSun" w:hAnsi="Arial" w:cs="Arial"/>
          <w:bCs/>
          <w:i/>
          <w:iCs/>
          <w:sz w:val="22"/>
          <w:szCs w:val="22"/>
        </w:rPr>
        <w:t xml:space="preserve"> και διαμόρφωση περιβάλλοντος χώρου» σε δύο Φάσεις ως κάτωθι:</w:t>
      </w:r>
    </w:p>
    <w:p w:rsidR="00213CDA" w:rsidRPr="00213CDA" w:rsidRDefault="00213CDA" w:rsidP="00213CDA">
      <w:pPr>
        <w:pStyle w:val="44"/>
        <w:spacing w:line="276" w:lineRule="auto"/>
        <w:ind w:left="0"/>
        <w:jc w:val="both"/>
        <w:rPr>
          <w:rFonts w:ascii="Arial" w:eastAsia="SimSun" w:hAnsi="Arial" w:cs="Arial"/>
          <w:bCs/>
          <w:i/>
          <w:iCs/>
          <w:sz w:val="22"/>
          <w:szCs w:val="22"/>
        </w:rPr>
      </w:pPr>
    </w:p>
    <w:p w:rsidR="00213CDA" w:rsidRPr="00213CDA" w:rsidRDefault="00213CDA" w:rsidP="00213CDA">
      <w:pPr>
        <w:pStyle w:val="44"/>
        <w:spacing w:line="276" w:lineRule="auto"/>
        <w:ind w:left="0"/>
        <w:jc w:val="both"/>
        <w:rPr>
          <w:rFonts w:ascii="Arial" w:eastAsia="SimSun" w:hAnsi="Arial" w:cs="Arial"/>
          <w:b/>
          <w:bCs/>
          <w:i/>
          <w:iCs/>
          <w:sz w:val="22"/>
          <w:szCs w:val="22"/>
          <w:u w:val="single"/>
        </w:rPr>
      </w:pPr>
      <w:r w:rsidRPr="00213CDA">
        <w:rPr>
          <w:rFonts w:ascii="Arial" w:hAnsi="Arial" w:cs="Arial"/>
          <w:b/>
          <w:i/>
          <w:sz w:val="22"/>
          <w:szCs w:val="22"/>
          <w:u w:val="single"/>
        </w:rPr>
        <w:lastRenderedPageBreak/>
        <w:t xml:space="preserve">«Α΄ ΦΑΣΗ - </w:t>
      </w:r>
      <w:r w:rsidRPr="00213CDA">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213CDA">
        <w:rPr>
          <w:rFonts w:ascii="Arial" w:eastAsia="SimSun" w:hAnsi="Arial" w:cs="Arial"/>
          <w:b/>
          <w:bCs/>
          <w:i/>
          <w:iCs/>
          <w:sz w:val="22"/>
          <w:szCs w:val="22"/>
          <w:u w:val="single"/>
        </w:rPr>
        <w:t>Λεβαδέων</w:t>
      </w:r>
      <w:proofErr w:type="spellEnd"/>
      <w:r w:rsidRPr="00213CDA">
        <w:rPr>
          <w:rFonts w:ascii="Arial" w:eastAsia="SimSun" w:hAnsi="Arial" w:cs="Arial"/>
          <w:b/>
          <w:bCs/>
          <w:i/>
          <w:iCs/>
          <w:sz w:val="22"/>
          <w:szCs w:val="22"/>
          <w:u w:val="single"/>
        </w:rPr>
        <w:t>»</w:t>
      </w:r>
    </w:p>
    <w:p w:rsidR="00213CDA" w:rsidRPr="00213CDA" w:rsidRDefault="00213CDA" w:rsidP="00213CDA">
      <w:pPr>
        <w:pStyle w:val="44"/>
        <w:spacing w:line="276" w:lineRule="auto"/>
        <w:jc w:val="both"/>
        <w:rPr>
          <w:rFonts w:ascii="Arial" w:eastAsia="SimSun" w:hAnsi="Arial" w:cs="Arial"/>
          <w:bCs/>
          <w:i/>
          <w:iCs/>
          <w:sz w:val="22"/>
          <w:szCs w:val="22"/>
          <w:u w:val="single"/>
        </w:rPr>
      </w:pPr>
      <w:r w:rsidRPr="00213CDA">
        <w:rPr>
          <w:rFonts w:ascii="Arial" w:hAnsi="Arial" w:cs="Arial"/>
          <w:b/>
          <w:i/>
          <w:sz w:val="22"/>
          <w:szCs w:val="22"/>
        </w:rPr>
        <w:t xml:space="preserve">                    </w:t>
      </w:r>
    </w:p>
    <w:p w:rsidR="00213CDA" w:rsidRPr="00213CDA" w:rsidRDefault="00213CDA" w:rsidP="00213CDA">
      <w:pPr>
        <w:pStyle w:val="44"/>
        <w:spacing w:line="276" w:lineRule="auto"/>
        <w:ind w:left="0"/>
        <w:jc w:val="both"/>
        <w:rPr>
          <w:rFonts w:ascii="Arial" w:eastAsia="SimSun" w:hAnsi="Arial" w:cs="Arial"/>
          <w:b/>
          <w:bCs/>
          <w:i/>
          <w:iCs/>
          <w:sz w:val="22"/>
          <w:szCs w:val="22"/>
          <w:u w:val="single"/>
        </w:rPr>
      </w:pPr>
      <w:r w:rsidRPr="00213CDA">
        <w:rPr>
          <w:rFonts w:ascii="Arial" w:hAnsi="Arial" w:cs="Arial"/>
          <w:b/>
          <w:i/>
          <w:sz w:val="22"/>
          <w:szCs w:val="22"/>
          <w:u w:val="single"/>
        </w:rPr>
        <w:t>«Β΄ ΦΑΣΗ -</w:t>
      </w:r>
      <w:r w:rsidRPr="00213CDA">
        <w:rPr>
          <w:rFonts w:ascii="Arial" w:eastAsia="SimSun" w:hAnsi="Arial" w:cs="Arial"/>
          <w:b/>
          <w:bCs/>
          <w:i/>
          <w:iCs/>
          <w:sz w:val="22"/>
          <w:szCs w:val="22"/>
          <w:u w:val="single"/>
        </w:rPr>
        <w:t xml:space="preserve"> Κατασκευή κλειστού Κολυμβητηρίου τύπου Κ1 στον Δήμο </w:t>
      </w:r>
      <w:proofErr w:type="spellStart"/>
      <w:r w:rsidRPr="00213CDA">
        <w:rPr>
          <w:rFonts w:ascii="Arial" w:eastAsia="SimSun" w:hAnsi="Arial" w:cs="Arial"/>
          <w:b/>
          <w:bCs/>
          <w:i/>
          <w:iCs/>
          <w:sz w:val="22"/>
          <w:szCs w:val="22"/>
          <w:u w:val="single"/>
        </w:rPr>
        <w:t>Λεβαδέων</w:t>
      </w:r>
      <w:proofErr w:type="spellEnd"/>
      <w:r w:rsidRPr="00213CDA">
        <w:rPr>
          <w:rFonts w:ascii="Arial" w:eastAsia="SimSun" w:hAnsi="Arial" w:cs="Arial"/>
          <w:b/>
          <w:bCs/>
          <w:i/>
          <w:iCs/>
          <w:sz w:val="22"/>
          <w:szCs w:val="22"/>
          <w:u w:val="single"/>
        </w:rPr>
        <w:t>»</w:t>
      </w:r>
    </w:p>
    <w:p w:rsidR="00213CDA" w:rsidRPr="00213CDA" w:rsidRDefault="00213CDA" w:rsidP="00213CDA">
      <w:pPr>
        <w:pStyle w:val="44"/>
        <w:spacing w:line="276" w:lineRule="auto"/>
        <w:jc w:val="both"/>
        <w:rPr>
          <w:rFonts w:ascii="Arial" w:eastAsia="SimSun" w:hAnsi="Arial" w:cs="Arial"/>
          <w:b/>
          <w:bCs/>
          <w:i/>
          <w:iCs/>
          <w:sz w:val="22"/>
          <w:szCs w:val="22"/>
        </w:rPr>
      </w:pPr>
      <w:r w:rsidRPr="00213CDA">
        <w:rPr>
          <w:rFonts w:ascii="Arial" w:hAnsi="Arial" w:cs="Arial"/>
          <w:b/>
          <w:i/>
          <w:sz w:val="22"/>
          <w:szCs w:val="22"/>
        </w:rPr>
        <w:t xml:space="preserve">                    </w:t>
      </w:r>
    </w:p>
    <w:p w:rsidR="00213CDA" w:rsidRPr="00213CDA" w:rsidRDefault="00213CDA" w:rsidP="00213CDA">
      <w:pPr>
        <w:pStyle w:val="44"/>
        <w:spacing w:line="276" w:lineRule="auto"/>
        <w:ind w:left="0"/>
        <w:jc w:val="both"/>
        <w:rPr>
          <w:rFonts w:ascii="Arial" w:hAnsi="Arial" w:cs="Arial"/>
          <w:i/>
          <w:sz w:val="22"/>
          <w:szCs w:val="22"/>
        </w:rPr>
      </w:pPr>
      <w:r w:rsidRPr="00213CDA">
        <w:rPr>
          <w:rFonts w:ascii="Arial" w:hAnsi="Arial" w:cs="Arial"/>
          <w:i/>
          <w:sz w:val="22"/>
          <w:szCs w:val="22"/>
        </w:rPr>
        <w:t xml:space="preserve">Αντικείμενο της </w:t>
      </w:r>
      <w:proofErr w:type="spellStart"/>
      <w:r w:rsidRPr="00213CDA">
        <w:rPr>
          <w:rFonts w:ascii="Arial" w:hAnsi="Arial" w:cs="Arial"/>
          <w:i/>
          <w:sz w:val="22"/>
          <w:szCs w:val="22"/>
        </w:rPr>
        <w:t>υπ΄</w:t>
      </w:r>
      <w:proofErr w:type="spellEnd"/>
      <w:r w:rsidRPr="00213CDA">
        <w:rPr>
          <w:rFonts w:ascii="Arial" w:hAnsi="Arial" w:cs="Arial"/>
          <w:i/>
          <w:sz w:val="22"/>
          <w:szCs w:val="22"/>
        </w:rPr>
        <w:t xml:space="preserve"> αριθμό 97/21-10-2024  τεχνικής μελέτης με την οποία </w:t>
      </w:r>
      <w:proofErr w:type="spellStart"/>
      <w:r w:rsidRPr="00213CDA">
        <w:rPr>
          <w:rFonts w:ascii="Arial" w:hAnsi="Arial" w:cs="Arial"/>
          <w:i/>
          <w:sz w:val="22"/>
          <w:szCs w:val="22"/>
        </w:rPr>
        <w:t>επικαιροποιείται</w:t>
      </w:r>
      <w:proofErr w:type="spellEnd"/>
      <w:r w:rsidRPr="00213CDA">
        <w:rPr>
          <w:rFonts w:ascii="Arial" w:hAnsi="Arial" w:cs="Arial"/>
          <w:i/>
          <w:sz w:val="22"/>
          <w:szCs w:val="22"/>
        </w:rPr>
        <w:t xml:space="preserve"> η 45/21-05-2024  με τίτλο «</w:t>
      </w:r>
      <w:r w:rsidRPr="00213CDA">
        <w:rPr>
          <w:rFonts w:ascii="Arial" w:hAnsi="Arial" w:cs="Arial"/>
          <w:b/>
          <w:i/>
          <w:sz w:val="22"/>
          <w:szCs w:val="22"/>
          <w:u w:val="single"/>
        </w:rPr>
        <w:t xml:space="preserve">Α΄ ΦΑΣΗ - </w:t>
      </w:r>
      <w:r w:rsidRPr="00213CDA">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213CDA">
        <w:rPr>
          <w:rFonts w:ascii="Arial" w:eastAsia="SimSun" w:hAnsi="Arial" w:cs="Arial"/>
          <w:b/>
          <w:bCs/>
          <w:i/>
          <w:iCs/>
          <w:sz w:val="22"/>
          <w:szCs w:val="22"/>
          <w:u w:val="single"/>
        </w:rPr>
        <w:t>Λεβαδέων</w:t>
      </w:r>
      <w:proofErr w:type="spellEnd"/>
      <w:r w:rsidRPr="00213CDA">
        <w:rPr>
          <w:rFonts w:ascii="Arial" w:eastAsia="SimSun" w:hAnsi="Arial" w:cs="Arial"/>
          <w:b/>
          <w:bCs/>
          <w:i/>
          <w:iCs/>
          <w:sz w:val="22"/>
          <w:szCs w:val="22"/>
          <w:u w:val="single"/>
        </w:rPr>
        <w:t xml:space="preserve">» </w:t>
      </w:r>
      <w:r w:rsidRPr="00213CDA">
        <w:rPr>
          <w:rFonts w:ascii="Arial" w:hAnsi="Arial" w:cs="Arial"/>
          <w:i/>
          <w:sz w:val="22"/>
          <w:szCs w:val="22"/>
        </w:rPr>
        <w:t xml:space="preserve">είναι η αξιοποίηση περιβαλλοντικά και αισθητικά με διαμόρφωση τμήματος (9.086,00τ.μ.) του περιβάλλοντος χώρου κολυμβητηρίου έκτασης 12.993,00 μ2 που βρίσκεται στην περιοχή «Ισώματα» και συνορεύει βόρεια με τον ποταμό </w:t>
      </w:r>
      <w:proofErr w:type="spellStart"/>
      <w:r w:rsidRPr="00213CDA">
        <w:rPr>
          <w:rFonts w:ascii="Arial" w:hAnsi="Arial" w:cs="Arial"/>
          <w:i/>
          <w:sz w:val="22"/>
          <w:szCs w:val="22"/>
        </w:rPr>
        <w:t>Μακρυσαίο</w:t>
      </w:r>
      <w:proofErr w:type="spellEnd"/>
      <w:r w:rsidRPr="00213CDA">
        <w:rPr>
          <w:rFonts w:ascii="Arial" w:hAnsi="Arial" w:cs="Arial"/>
          <w:i/>
          <w:sz w:val="22"/>
          <w:szCs w:val="22"/>
        </w:rPr>
        <w:t xml:space="preserve"> , ανατολικά με το 1</w:t>
      </w:r>
      <w:r w:rsidRPr="00213CDA">
        <w:rPr>
          <w:rFonts w:ascii="Arial" w:hAnsi="Arial" w:cs="Arial"/>
          <w:i/>
          <w:sz w:val="22"/>
          <w:szCs w:val="22"/>
          <w:vertAlign w:val="superscript"/>
        </w:rPr>
        <w:t>ο</w:t>
      </w:r>
      <w:r w:rsidRPr="00213CDA">
        <w:rPr>
          <w:rFonts w:ascii="Arial" w:hAnsi="Arial" w:cs="Arial"/>
          <w:i/>
          <w:sz w:val="22"/>
          <w:szCs w:val="22"/>
        </w:rPr>
        <w:t xml:space="preserve"> Λύκειο της πόλης, δυτικά με αγροτική οδό και νότια με άγνωστη ιδιοκτησία. </w:t>
      </w:r>
    </w:p>
    <w:p w:rsidR="00213CDA" w:rsidRPr="00213CDA" w:rsidRDefault="00213CDA" w:rsidP="00213CDA">
      <w:pPr>
        <w:pStyle w:val="44"/>
        <w:spacing w:line="276" w:lineRule="auto"/>
        <w:ind w:left="0"/>
        <w:jc w:val="both"/>
        <w:rPr>
          <w:rFonts w:ascii="Arial" w:hAnsi="Arial" w:cs="Arial"/>
          <w:i/>
          <w:sz w:val="22"/>
          <w:szCs w:val="22"/>
        </w:rPr>
      </w:pPr>
    </w:p>
    <w:p w:rsidR="00213CDA" w:rsidRPr="00213CDA" w:rsidRDefault="00213CDA" w:rsidP="00213CDA">
      <w:pPr>
        <w:tabs>
          <w:tab w:val="left" w:pos="306"/>
        </w:tabs>
        <w:spacing w:line="216" w:lineRule="auto"/>
        <w:jc w:val="both"/>
        <w:rPr>
          <w:rFonts w:ascii="Arial" w:hAnsi="Arial" w:cs="Arial"/>
          <w:i/>
          <w:sz w:val="22"/>
          <w:szCs w:val="22"/>
        </w:rPr>
      </w:pPr>
      <w:r w:rsidRPr="00213CDA">
        <w:rPr>
          <w:rFonts w:ascii="Arial" w:hAnsi="Arial" w:cs="Arial"/>
          <w:i/>
          <w:sz w:val="22"/>
          <w:szCs w:val="22"/>
        </w:rPr>
        <w:t>Η διαμόρφωση του περιβάλλοντα χώρου του Κολυμβητηρίου περιλαμβάνει:</w:t>
      </w:r>
    </w:p>
    <w:p w:rsidR="00213CDA" w:rsidRPr="00213CDA" w:rsidRDefault="00213CDA" w:rsidP="00213CDA">
      <w:pPr>
        <w:tabs>
          <w:tab w:val="left" w:pos="306"/>
        </w:tabs>
        <w:spacing w:line="216" w:lineRule="auto"/>
        <w:jc w:val="both"/>
        <w:rPr>
          <w:rFonts w:ascii="Arial" w:hAnsi="Arial" w:cs="Arial"/>
          <w:i/>
          <w:sz w:val="22"/>
          <w:szCs w:val="22"/>
        </w:rPr>
      </w:pPr>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Την δημιουργία πάρκου κυκλοφοριακής αγωγής ,</w:t>
      </w:r>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Την δημιουργία χώρου εκγύμνασης ενηλίκων ,</w:t>
      </w:r>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Την δημιουργία χώρου παιδικής χαράς ,</w:t>
      </w:r>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Την διαμόρφωση οργανωμένου χώρου στάθμευσης ,</w:t>
      </w:r>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 xml:space="preserve">Την διαμόρφωση χώρων φύτευσης </w:t>
      </w:r>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 xml:space="preserve">Εργασίες διευθέτησης </w:t>
      </w:r>
      <w:proofErr w:type="spellStart"/>
      <w:r w:rsidRPr="00213CDA">
        <w:rPr>
          <w:rFonts w:ascii="Arial" w:hAnsi="Arial" w:cs="Arial"/>
          <w:i/>
          <w:sz w:val="22"/>
          <w:szCs w:val="22"/>
        </w:rPr>
        <w:t>ομβρίων</w:t>
      </w:r>
      <w:proofErr w:type="spellEnd"/>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Εργασίες υποδομής αρδευτικού δικτύου</w:t>
      </w:r>
    </w:p>
    <w:p w:rsidR="00213CDA" w:rsidRPr="00213CDA" w:rsidRDefault="00213CDA" w:rsidP="00213CDA">
      <w:pPr>
        <w:numPr>
          <w:ilvl w:val="0"/>
          <w:numId w:val="12"/>
        </w:numPr>
        <w:tabs>
          <w:tab w:val="left" w:pos="306"/>
        </w:tabs>
        <w:spacing w:line="216" w:lineRule="auto"/>
        <w:jc w:val="both"/>
        <w:rPr>
          <w:rFonts w:ascii="Arial" w:hAnsi="Arial" w:cs="Arial"/>
          <w:i/>
          <w:sz w:val="22"/>
          <w:szCs w:val="22"/>
        </w:rPr>
      </w:pPr>
      <w:r w:rsidRPr="00213CDA">
        <w:rPr>
          <w:rFonts w:ascii="Arial" w:hAnsi="Arial" w:cs="Arial"/>
          <w:i/>
          <w:sz w:val="22"/>
          <w:szCs w:val="22"/>
        </w:rPr>
        <w:t xml:space="preserve">Εργασίες Η/Μ για φωτισμό περιβάλλοντος χώρου </w:t>
      </w:r>
    </w:p>
    <w:p w:rsidR="00213CDA" w:rsidRPr="00213CDA" w:rsidRDefault="00213CDA" w:rsidP="00213CDA">
      <w:pPr>
        <w:pStyle w:val="44"/>
        <w:spacing w:line="276" w:lineRule="auto"/>
        <w:ind w:left="0"/>
        <w:jc w:val="both"/>
        <w:rPr>
          <w:rFonts w:ascii="Arial" w:eastAsia="SimSun" w:hAnsi="Arial" w:cs="Arial"/>
          <w:bCs/>
          <w:i/>
          <w:iCs/>
          <w:sz w:val="22"/>
          <w:szCs w:val="22"/>
        </w:rPr>
      </w:pPr>
    </w:p>
    <w:p w:rsidR="00213CDA" w:rsidRPr="00213CDA" w:rsidRDefault="00213CDA" w:rsidP="00213CDA">
      <w:pPr>
        <w:pStyle w:val="44"/>
        <w:spacing w:line="276" w:lineRule="auto"/>
        <w:ind w:left="0"/>
        <w:jc w:val="both"/>
        <w:rPr>
          <w:rFonts w:ascii="Arial" w:hAnsi="Arial" w:cs="Arial"/>
          <w:i/>
          <w:sz w:val="22"/>
          <w:szCs w:val="22"/>
        </w:rPr>
      </w:pPr>
      <w:r w:rsidRPr="00213CDA">
        <w:rPr>
          <w:rFonts w:ascii="Arial" w:hAnsi="Arial" w:cs="Arial"/>
          <w:i/>
          <w:sz w:val="22"/>
          <w:szCs w:val="22"/>
        </w:rPr>
        <w:t>Ο προϋπολογισμός του ανωτέρου έργου ανέρχεται στο ποσό των 1.670.000,00€ συμπεριλαμβανομένου  του Φ.Π.Α. 24 %</w:t>
      </w:r>
    </w:p>
    <w:p w:rsidR="00213CDA" w:rsidRPr="00213CDA" w:rsidRDefault="00213CDA" w:rsidP="00213CDA">
      <w:pPr>
        <w:pStyle w:val="44"/>
        <w:spacing w:line="276" w:lineRule="auto"/>
        <w:ind w:left="0"/>
        <w:jc w:val="both"/>
        <w:rPr>
          <w:rFonts w:ascii="Arial" w:eastAsia="SimSun" w:hAnsi="Arial" w:cs="Arial"/>
          <w:bCs/>
          <w:i/>
          <w:iCs/>
          <w:sz w:val="22"/>
          <w:szCs w:val="22"/>
        </w:rPr>
      </w:pPr>
    </w:p>
    <w:p w:rsidR="00213CDA" w:rsidRPr="00213CDA" w:rsidRDefault="00213CDA" w:rsidP="00213CDA">
      <w:pPr>
        <w:pStyle w:val="44"/>
        <w:spacing w:line="276" w:lineRule="auto"/>
        <w:ind w:left="0"/>
        <w:jc w:val="both"/>
        <w:rPr>
          <w:rFonts w:ascii="Arial" w:eastAsia="SimSun" w:hAnsi="Arial" w:cs="Arial"/>
          <w:bCs/>
          <w:i/>
          <w:iCs/>
          <w:sz w:val="22"/>
          <w:szCs w:val="22"/>
        </w:rPr>
      </w:pPr>
      <w:r w:rsidRPr="00213CDA">
        <w:rPr>
          <w:rFonts w:ascii="Arial" w:eastAsia="SimSun" w:hAnsi="Arial" w:cs="Arial"/>
          <w:bCs/>
          <w:i/>
          <w:iCs/>
          <w:sz w:val="22"/>
          <w:szCs w:val="22"/>
        </w:rPr>
        <w:t>‘</w:t>
      </w:r>
      <w:proofErr w:type="spellStart"/>
      <w:r w:rsidRPr="00213CDA">
        <w:rPr>
          <w:rFonts w:ascii="Arial" w:eastAsia="SimSun" w:hAnsi="Arial" w:cs="Arial"/>
          <w:bCs/>
          <w:i/>
          <w:iCs/>
          <w:sz w:val="22"/>
          <w:szCs w:val="22"/>
        </w:rPr>
        <w:t>Εχοντας</w:t>
      </w:r>
      <w:proofErr w:type="spellEnd"/>
      <w:r w:rsidRPr="00213CDA">
        <w:rPr>
          <w:rFonts w:ascii="Arial" w:eastAsia="SimSun" w:hAnsi="Arial" w:cs="Arial"/>
          <w:bCs/>
          <w:i/>
          <w:iCs/>
          <w:sz w:val="22"/>
          <w:szCs w:val="22"/>
        </w:rPr>
        <w:t xml:space="preserve"> υπόψη</w:t>
      </w:r>
    </w:p>
    <w:p w:rsidR="00213CDA" w:rsidRPr="00213CDA" w:rsidRDefault="00213CDA" w:rsidP="00213CDA">
      <w:pPr>
        <w:pStyle w:val="44"/>
        <w:numPr>
          <w:ilvl w:val="0"/>
          <w:numId w:val="14"/>
        </w:numPr>
        <w:spacing w:line="276" w:lineRule="auto"/>
        <w:jc w:val="both"/>
        <w:rPr>
          <w:rFonts w:ascii="Arial" w:eastAsia="SimSun" w:hAnsi="Arial" w:cs="Arial"/>
          <w:bCs/>
          <w:i/>
          <w:iCs/>
          <w:sz w:val="22"/>
          <w:szCs w:val="22"/>
        </w:rPr>
      </w:pPr>
      <w:r w:rsidRPr="00213CDA">
        <w:rPr>
          <w:rFonts w:ascii="Arial" w:eastAsia="SimSun" w:hAnsi="Arial" w:cs="Arial"/>
          <w:bCs/>
          <w:i/>
          <w:iCs/>
          <w:sz w:val="22"/>
          <w:szCs w:val="22"/>
        </w:rPr>
        <w:t xml:space="preserve">Την με αρ. </w:t>
      </w:r>
      <w:proofErr w:type="spellStart"/>
      <w:r w:rsidRPr="00213CDA">
        <w:rPr>
          <w:rFonts w:ascii="Arial" w:eastAsia="SimSun" w:hAnsi="Arial" w:cs="Arial"/>
          <w:bCs/>
          <w:i/>
          <w:iCs/>
          <w:sz w:val="22"/>
          <w:szCs w:val="22"/>
        </w:rPr>
        <w:t>Πρωτ</w:t>
      </w:r>
      <w:proofErr w:type="spellEnd"/>
      <w:r w:rsidRPr="00213CDA">
        <w:rPr>
          <w:rFonts w:ascii="Arial" w:eastAsia="SimSun" w:hAnsi="Arial" w:cs="Arial"/>
          <w:bCs/>
          <w:i/>
          <w:iCs/>
          <w:sz w:val="22"/>
          <w:szCs w:val="22"/>
        </w:rPr>
        <w:t xml:space="preserve">. </w:t>
      </w:r>
      <w:r w:rsidRPr="00213CDA">
        <w:rPr>
          <w:rFonts w:ascii="Arial" w:hAnsi="Arial" w:cs="Arial"/>
          <w:i/>
          <w:sz w:val="22"/>
          <w:szCs w:val="22"/>
        </w:rPr>
        <w:t>14576/24.07.2020 Πρόσκληση ΑΤ06 (ΑΔΑ: ΨΤΤΡ46ΜΤΛ6) του Υπουργείου Εσωτερικών για την υποβολή αιτήσεων χρηματοδότησης στο Πρόγραμμα Ανάπτυξης και Αλληλεγγύης για την Τοπική Αυτοδιοίκηση «ΑΝΤΩΝΗΣ ΤΡΙΤΣΗΣ».</w:t>
      </w:r>
    </w:p>
    <w:p w:rsidR="00213CDA" w:rsidRPr="00213CDA" w:rsidRDefault="00213CDA" w:rsidP="00213CDA">
      <w:pPr>
        <w:numPr>
          <w:ilvl w:val="0"/>
          <w:numId w:val="13"/>
        </w:numPr>
        <w:spacing w:line="276" w:lineRule="auto"/>
        <w:jc w:val="both"/>
        <w:rPr>
          <w:rFonts w:ascii="Arial" w:hAnsi="Arial" w:cs="Arial"/>
          <w:i/>
          <w:sz w:val="22"/>
          <w:szCs w:val="22"/>
        </w:rPr>
      </w:pPr>
      <w:r w:rsidRPr="00213CDA">
        <w:rPr>
          <w:rFonts w:ascii="Arial" w:hAnsi="Arial" w:cs="Arial"/>
          <w:i/>
          <w:color w:val="000000"/>
          <w:sz w:val="22"/>
          <w:szCs w:val="22"/>
        </w:rPr>
        <w:t xml:space="preserve">Την </w:t>
      </w:r>
      <w:proofErr w:type="spellStart"/>
      <w:r w:rsidRPr="00213CDA">
        <w:rPr>
          <w:rFonts w:ascii="Arial" w:hAnsi="Arial" w:cs="Arial"/>
          <w:i/>
          <w:color w:val="000000"/>
          <w:sz w:val="22"/>
          <w:szCs w:val="22"/>
        </w:rPr>
        <w:t>υπ΄</w:t>
      </w:r>
      <w:proofErr w:type="spellEnd"/>
      <w:r w:rsidRPr="00213CDA">
        <w:rPr>
          <w:rFonts w:ascii="Arial" w:hAnsi="Arial" w:cs="Arial"/>
          <w:i/>
          <w:color w:val="000000"/>
          <w:sz w:val="22"/>
          <w:szCs w:val="22"/>
        </w:rPr>
        <w:t xml:space="preserve"> αριθμό </w:t>
      </w:r>
      <w:r w:rsidRPr="00213CDA">
        <w:rPr>
          <w:rFonts w:ascii="Arial" w:eastAsia="SimSun" w:hAnsi="Arial" w:cs="Arial"/>
          <w:bCs/>
          <w:i/>
          <w:iCs/>
          <w:sz w:val="22"/>
          <w:szCs w:val="22"/>
        </w:rPr>
        <w:t>267/2020</w:t>
      </w:r>
      <w:r w:rsidRPr="00213CDA">
        <w:rPr>
          <w:rFonts w:ascii="Arial" w:hAnsi="Arial" w:cs="Arial"/>
          <w:bCs/>
          <w:i/>
          <w:iCs/>
          <w:sz w:val="22"/>
          <w:szCs w:val="22"/>
        </w:rPr>
        <w:t xml:space="preserve"> απόφαση της Οικονομικής Επιτροπής με την οποία ο Δήμος </w:t>
      </w:r>
      <w:proofErr w:type="spellStart"/>
      <w:r w:rsidRPr="00213CDA">
        <w:rPr>
          <w:rFonts w:ascii="Arial" w:hAnsi="Arial" w:cs="Arial"/>
          <w:bCs/>
          <w:i/>
          <w:iCs/>
          <w:sz w:val="22"/>
          <w:szCs w:val="22"/>
        </w:rPr>
        <w:t>Λεβαδέων</w:t>
      </w:r>
      <w:proofErr w:type="spellEnd"/>
      <w:r w:rsidRPr="00213CDA">
        <w:rPr>
          <w:rFonts w:ascii="Arial" w:hAnsi="Arial" w:cs="Arial"/>
          <w:bCs/>
          <w:i/>
          <w:iCs/>
          <w:sz w:val="22"/>
          <w:szCs w:val="22"/>
        </w:rPr>
        <w:t xml:space="preserve"> υπέβαλλε </w:t>
      </w:r>
      <w:r w:rsidRPr="00213CDA">
        <w:rPr>
          <w:rFonts w:ascii="Arial" w:eastAsia="SimSun" w:hAnsi="Arial" w:cs="Arial"/>
          <w:bCs/>
          <w:i/>
          <w:iCs/>
          <w:sz w:val="22"/>
          <w:szCs w:val="22"/>
        </w:rPr>
        <w:t>αίτηση χρηματοδότησης της πράξης με τίτλο «Παρεμβάσεις βελτίωσης του μικροκλίματος μέσω κατασκευής υποδομών για την  ανάπτυξη αθλητικών δραστηριοτήτων, υπόγειων χώρων στάθμευσης και διαμορφώσεων υπαίθριων  χώρων εκδηλώσεων και αναψυχής».</w:t>
      </w:r>
    </w:p>
    <w:p w:rsidR="00213CDA" w:rsidRPr="00213CDA" w:rsidRDefault="00213CDA" w:rsidP="00213CDA">
      <w:pPr>
        <w:pStyle w:val="44"/>
        <w:numPr>
          <w:ilvl w:val="0"/>
          <w:numId w:val="13"/>
        </w:numPr>
        <w:spacing w:line="276" w:lineRule="auto"/>
        <w:jc w:val="both"/>
        <w:rPr>
          <w:rFonts w:ascii="Arial" w:eastAsia="SimSun" w:hAnsi="Arial" w:cs="Arial"/>
          <w:bCs/>
          <w:i/>
          <w:iCs/>
          <w:sz w:val="22"/>
          <w:szCs w:val="22"/>
        </w:rPr>
      </w:pPr>
      <w:r w:rsidRPr="00213CDA">
        <w:rPr>
          <w:rFonts w:ascii="Arial" w:eastAsia="SimSun" w:hAnsi="Arial" w:cs="Arial"/>
          <w:bCs/>
          <w:i/>
          <w:iCs/>
          <w:sz w:val="22"/>
          <w:szCs w:val="22"/>
        </w:rPr>
        <w:t xml:space="preserve">Την </w:t>
      </w:r>
      <w:proofErr w:type="spellStart"/>
      <w:r w:rsidRPr="00213CDA">
        <w:rPr>
          <w:rFonts w:ascii="Arial" w:eastAsia="SimSun" w:hAnsi="Arial" w:cs="Arial"/>
          <w:bCs/>
          <w:i/>
          <w:iCs/>
          <w:sz w:val="22"/>
          <w:szCs w:val="22"/>
        </w:rPr>
        <w:t>υπ΄</w:t>
      </w:r>
      <w:proofErr w:type="spellEnd"/>
      <w:r w:rsidRPr="00213CDA">
        <w:rPr>
          <w:rFonts w:ascii="Arial" w:eastAsia="SimSun" w:hAnsi="Arial" w:cs="Arial"/>
          <w:bCs/>
          <w:i/>
          <w:iCs/>
          <w:sz w:val="22"/>
          <w:szCs w:val="22"/>
        </w:rPr>
        <w:t xml:space="preserve"> αριθμό 197/2024 (ΑΔΑ: ΨΙΠΗΩΛΗ-Ζ24) απόφαση της Δημοτικής Επιτροπής με την οποία ο Δήμος αιτείται την κατασκευή της </w:t>
      </w:r>
      <w:r w:rsidRPr="00213CDA">
        <w:rPr>
          <w:rFonts w:ascii="Arial" w:hAnsi="Arial" w:cs="Arial"/>
          <w:b/>
          <w:i/>
          <w:sz w:val="22"/>
          <w:szCs w:val="22"/>
          <w:u w:val="single"/>
        </w:rPr>
        <w:t xml:space="preserve">«Α΄ ΦΑΣΗ - </w:t>
      </w:r>
      <w:r w:rsidRPr="00213CDA">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213CDA">
        <w:rPr>
          <w:rFonts w:ascii="Arial" w:eastAsia="SimSun" w:hAnsi="Arial" w:cs="Arial"/>
          <w:b/>
          <w:bCs/>
          <w:i/>
          <w:iCs/>
          <w:sz w:val="22"/>
          <w:szCs w:val="22"/>
          <w:u w:val="single"/>
        </w:rPr>
        <w:t>Λεβαδέων</w:t>
      </w:r>
      <w:proofErr w:type="spellEnd"/>
      <w:r w:rsidRPr="00213CDA">
        <w:rPr>
          <w:rFonts w:ascii="Arial" w:eastAsia="SimSun" w:hAnsi="Arial" w:cs="Arial"/>
          <w:b/>
          <w:bCs/>
          <w:i/>
          <w:iCs/>
          <w:sz w:val="22"/>
          <w:szCs w:val="22"/>
          <w:u w:val="single"/>
        </w:rPr>
        <w:t xml:space="preserve">» </w:t>
      </w:r>
      <w:r w:rsidRPr="00213CDA">
        <w:rPr>
          <w:rFonts w:ascii="Arial" w:eastAsia="SimSun" w:hAnsi="Arial" w:cs="Arial"/>
          <w:bCs/>
          <w:i/>
          <w:iCs/>
          <w:sz w:val="22"/>
          <w:szCs w:val="22"/>
        </w:rPr>
        <w:t xml:space="preserve">του υποέργου με τίτλο «Κατασκευή κλειστού Κολυμβητηρίου τύπου Κ1 στον Δήμο </w:t>
      </w:r>
      <w:proofErr w:type="spellStart"/>
      <w:r w:rsidRPr="00213CDA">
        <w:rPr>
          <w:rFonts w:ascii="Arial" w:eastAsia="SimSun" w:hAnsi="Arial" w:cs="Arial"/>
          <w:bCs/>
          <w:i/>
          <w:iCs/>
          <w:sz w:val="22"/>
          <w:szCs w:val="22"/>
        </w:rPr>
        <w:t>Λεβαδέων</w:t>
      </w:r>
      <w:proofErr w:type="spellEnd"/>
      <w:r w:rsidRPr="00213CDA">
        <w:rPr>
          <w:rFonts w:ascii="Arial" w:eastAsia="SimSun" w:hAnsi="Arial" w:cs="Arial"/>
          <w:bCs/>
          <w:i/>
          <w:iCs/>
          <w:sz w:val="22"/>
          <w:szCs w:val="22"/>
        </w:rPr>
        <w:t xml:space="preserve"> και διαμόρφωση περιβάλλοντος χώρου»  </w:t>
      </w:r>
    </w:p>
    <w:p w:rsidR="00213CDA" w:rsidRPr="00213CDA" w:rsidRDefault="00213CDA" w:rsidP="00213CDA">
      <w:pPr>
        <w:pStyle w:val="61"/>
        <w:widowControl/>
        <w:numPr>
          <w:ilvl w:val="0"/>
          <w:numId w:val="11"/>
        </w:numPr>
        <w:spacing w:line="276" w:lineRule="auto"/>
        <w:jc w:val="both"/>
        <w:rPr>
          <w:rFonts w:ascii="Arial" w:hAnsi="Arial" w:cs="Arial"/>
          <w:i/>
          <w:sz w:val="22"/>
          <w:szCs w:val="22"/>
        </w:rPr>
      </w:pPr>
      <w:r w:rsidRPr="00213CDA">
        <w:rPr>
          <w:rFonts w:ascii="Arial" w:hAnsi="Arial" w:cs="Arial"/>
          <w:i/>
          <w:color w:val="000000"/>
          <w:sz w:val="22"/>
          <w:szCs w:val="22"/>
        </w:rPr>
        <w:t>Το Ν. 5013/2023 «</w:t>
      </w:r>
      <w:proofErr w:type="spellStart"/>
      <w:r w:rsidRPr="00213CDA">
        <w:rPr>
          <w:rFonts w:ascii="Arial" w:hAnsi="Arial" w:cs="Arial"/>
          <w:i/>
          <w:color w:val="000000"/>
          <w:sz w:val="22"/>
          <w:szCs w:val="22"/>
        </w:rPr>
        <w:t>Πολυεπίπεδη</w:t>
      </w:r>
      <w:proofErr w:type="spellEnd"/>
      <w:r w:rsidRPr="00213CDA">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213CDA" w:rsidRPr="00213CDA" w:rsidRDefault="00213CDA" w:rsidP="00213CDA">
      <w:pPr>
        <w:pStyle w:val="44"/>
        <w:spacing w:line="276" w:lineRule="auto"/>
        <w:jc w:val="both"/>
        <w:rPr>
          <w:rFonts w:ascii="Arial" w:eastAsia="SimSun" w:hAnsi="Arial" w:cs="Arial"/>
          <w:bCs/>
          <w:i/>
          <w:iCs/>
          <w:sz w:val="22"/>
          <w:szCs w:val="22"/>
        </w:rPr>
      </w:pPr>
    </w:p>
    <w:p w:rsidR="00213CDA" w:rsidRPr="00213CDA" w:rsidRDefault="00213CDA" w:rsidP="00213CDA">
      <w:pPr>
        <w:spacing w:line="276" w:lineRule="auto"/>
        <w:ind w:left="786"/>
        <w:jc w:val="both"/>
        <w:rPr>
          <w:rFonts w:ascii="Arial" w:hAnsi="Arial" w:cs="Arial"/>
          <w:i/>
          <w:sz w:val="22"/>
          <w:szCs w:val="22"/>
        </w:rPr>
      </w:pPr>
    </w:p>
    <w:p w:rsidR="00213CDA" w:rsidRPr="00213CDA" w:rsidRDefault="00213CDA" w:rsidP="00213CDA">
      <w:pPr>
        <w:pStyle w:val="2110"/>
        <w:spacing w:line="276" w:lineRule="auto"/>
        <w:jc w:val="both"/>
        <w:rPr>
          <w:i/>
          <w:sz w:val="22"/>
          <w:szCs w:val="22"/>
        </w:rPr>
      </w:pPr>
      <w:r w:rsidRPr="00213CDA">
        <w:rPr>
          <w:i/>
          <w:sz w:val="22"/>
          <w:szCs w:val="22"/>
        </w:rPr>
        <w:t>ΠΡΟΤΕΙΝΕΤΑΙ:</w:t>
      </w:r>
    </w:p>
    <w:p w:rsidR="00213CDA" w:rsidRPr="00213CDA" w:rsidRDefault="00213CDA" w:rsidP="00213CDA">
      <w:pPr>
        <w:pStyle w:val="2110"/>
        <w:spacing w:line="276" w:lineRule="auto"/>
        <w:ind w:left="720"/>
        <w:jc w:val="both"/>
        <w:rPr>
          <w:i/>
          <w:sz w:val="22"/>
          <w:szCs w:val="22"/>
        </w:rPr>
      </w:pPr>
    </w:p>
    <w:p w:rsidR="00213CDA" w:rsidRPr="00213CDA" w:rsidRDefault="00213CDA" w:rsidP="00213CDA">
      <w:pPr>
        <w:pStyle w:val="44"/>
        <w:spacing w:line="276" w:lineRule="auto"/>
        <w:ind w:left="0"/>
        <w:jc w:val="both"/>
        <w:rPr>
          <w:rFonts w:ascii="Arial" w:hAnsi="Arial" w:cs="Arial"/>
          <w:i/>
          <w:sz w:val="22"/>
          <w:szCs w:val="22"/>
        </w:rPr>
      </w:pPr>
      <w:r w:rsidRPr="00213CDA">
        <w:rPr>
          <w:rFonts w:ascii="Arial" w:hAnsi="Arial" w:cs="Arial"/>
          <w:i/>
          <w:sz w:val="22"/>
          <w:szCs w:val="22"/>
        </w:rPr>
        <w:t xml:space="preserve">Στα μέλη της Δημοτικής Επιτροπής όπως αποδεχθούν την </w:t>
      </w:r>
      <w:proofErr w:type="spellStart"/>
      <w:r w:rsidRPr="00213CDA">
        <w:rPr>
          <w:rFonts w:ascii="Arial" w:hAnsi="Arial" w:cs="Arial"/>
          <w:i/>
          <w:sz w:val="22"/>
          <w:szCs w:val="22"/>
        </w:rPr>
        <w:t>υπ΄</w:t>
      </w:r>
      <w:proofErr w:type="spellEnd"/>
      <w:r w:rsidRPr="00213CDA">
        <w:rPr>
          <w:rFonts w:ascii="Arial" w:hAnsi="Arial" w:cs="Arial"/>
          <w:i/>
          <w:sz w:val="22"/>
          <w:szCs w:val="22"/>
        </w:rPr>
        <w:t xml:space="preserve"> αριθμό: 97/21-10-2024 (</w:t>
      </w:r>
      <w:proofErr w:type="spellStart"/>
      <w:r w:rsidRPr="00213CDA">
        <w:rPr>
          <w:rFonts w:ascii="Arial" w:hAnsi="Arial" w:cs="Arial"/>
          <w:i/>
          <w:sz w:val="22"/>
          <w:szCs w:val="22"/>
        </w:rPr>
        <w:t>επικαιροποίηση</w:t>
      </w:r>
      <w:proofErr w:type="spellEnd"/>
      <w:r w:rsidRPr="00213CDA">
        <w:rPr>
          <w:rFonts w:ascii="Arial" w:hAnsi="Arial" w:cs="Arial"/>
          <w:i/>
          <w:sz w:val="22"/>
          <w:szCs w:val="22"/>
        </w:rPr>
        <w:t xml:space="preserve"> της 45/21-05-2024) τεχνική μελέτη με τίτλο  «</w:t>
      </w:r>
      <w:r w:rsidRPr="00213CDA">
        <w:rPr>
          <w:rFonts w:ascii="Arial" w:hAnsi="Arial" w:cs="Arial"/>
          <w:b/>
          <w:i/>
          <w:sz w:val="22"/>
          <w:szCs w:val="22"/>
          <w:u w:val="single"/>
        </w:rPr>
        <w:t xml:space="preserve">Α΄ ΦΑΣΗ - </w:t>
      </w:r>
      <w:r w:rsidRPr="00213CDA">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213CDA">
        <w:rPr>
          <w:rFonts w:ascii="Arial" w:eastAsia="SimSun" w:hAnsi="Arial" w:cs="Arial"/>
          <w:b/>
          <w:bCs/>
          <w:i/>
          <w:iCs/>
          <w:sz w:val="22"/>
          <w:szCs w:val="22"/>
          <w:u w:val="single"/>
        </w:rPr>
        <w:t>Λεβαδέων</w:t>
      </w:r>
      <w:proofErr w:type="spellEnd"/>
      <w:r w:rsidRPr="00213CDA">
        <w:rPr>
          <w:rFonts w:ascii="Arial" w:eastAsia="SimSun" w:hAnsi="Arial" w:cs="Arial"/>
          <w:b/>
          <w:bCs/>
          <w:i/>
          <w:iCs/>
          <w:sz w:val="22"/>
          <w:szCs w:val="22"/>
          <w:u w:val="single"/>
        </w:rPr>
        <w:t xml:space="preserve">» με προϋπολογισμό 1.670.000,00€ </w:t>
      </w:r>
      <w:r w:rsidRPr="00213CDA">
        <w:rPr>
          <w:rFonts w:ascii="Arial" w:hAnsi="Arial" w:cs="Arial"/>
          <w:i/>
          <w:sz w:val="22"/>
          <w:szCs w:val="22"/>
        </w:rPr>
        <w:t>συμπεριλαμβανομένου  του Φ.Π.Α. 24 %</w:t>
      </w:r>
    </w:p>
    <w:p w:rsidR="00FF29D3" w:rsidRPr="00C8655A" w:rsidRDefault="00C8655A" w:rsidP="00432FEB">
      <w:pPr>
        <w:rPr>
          <w:rFonts w:ascii="Arial" w:hAnsi="Arial" w:cs="Arial"/>
          <w:sz w:val="22"/>
          <w:szCs w:val="22"/>
        </w:rPr>
      </w:pPr>
      <w:r w:rsidRPr="00C8655A">
        <w:rPr>
          <w:rFonts w:ascii="Arial" w:hAnsi="Arial" w:cs="Arial"/>
          <w:sz w:val="22"/>
          <w:szCs w:val="22"/>
        </w:rPr>
        <w:lastRenderedPageBreak/>
        <w:t xml:space="preserve"> </w:t>
      </w:r>
      <w:r w:rsidR="00432FEB" w:rsidRPr="00C8655A">
        <w:rPr>
          <w:rFonts w:ascii="Arial" w:hAnsi="Arial" w:cs="Arial"/>
          <w:sz w:val="22"/>
          <w:szCs w:val="22"/>
        </w:rPr>
        <w:t xml:space="preserve"> </w:t>
      </w:r>
      <w:r w:rsidR="00FF29D3" w:rsidRPr="00C8655A">
        <w:rPr>
          <w:rFonts w:ascii="Arial" w:eastAsia="Calibri Light" w:hAnsi="Arial" w:cs="Arial"/>
          <w:sz w:val="22"/>
          <w:szCs w:val="22"/>
        </w:rPr>
        <w:t xml:space="preserve">                                                                                            </w:t>
      </w:r>
    </w:p>
    <w:p w:rsidR="006557F3" w:rsidRPr="00C8655A"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8655A">
        <w:rPr>
          <w:rFonts w:ascii="Arial" w:hAnsi="Arial" w:cs="Arial"/>
          <w:sz w:val="22"/>
          <w:szCs w:val="22"/>
        </w:rPr>
        <w:t>Στη συνέχεια ο Πρόεδρος κάλεσε τα μέλη να αποφασίσουν σχετικά.</w:t>
      </w:r>
    </w:p>
    <w:p w:rsidR="00075B1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8D226F"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8D226F">
        <w:rPr>
          <w:rFonts w:ascii="Arial" w:hAnsi="Arial" w:cs="Arial"/>
          <w:sz w:val="22"/>
          <w:szCs w:val="22"/>
        </w:rPr>
        <w:t xml:space="preserve">       </w:t>
      </w:r>
    </w:p>
    <w:p w:rsidR="00100901" w:rsidRPr="008D226F" w:rsidRDefault="00100901" w:rsidP="00100901">
      <w:pPr>
        <w:ind w:hanging="432"/>
        <w:rPr>
          <w:rFonts w:ascii="Arial" w:eastAsia="Arial" w:hAnsi="Arial" w:cs="Arial"/>
          <w:b/>
          <w:kern w:val="1"/>
          <w:sz w:val="22"/>
          <w:szCs w:val="22"/>
          <w:lang w:bidi="hi-IN"/>
        </w:rPr>
      </w:pPr>
      <w:r w:rsidRPr="008D226F">
        <w:rPr>
          <w:rFonts w:ascii="Arial" w:eastAsia="Arial" w:hAnsi="Arial" w:cs="Arial"/>
          <w:sz w:val="22"/>
          <w:szCs w:val="22"/>
        </w:rPr>
        <w:t xml:space="preserve">      </w:t>
      </w:r>
      <w:r w:rsidRPr="008D226F">
        <w:rPr>
          <w:rFonts w:ascii="Arial" w:eastAsia="Arial" w:hAnsi="Arial" w:cs="Arial"/>
          <w:b/>
          <w:kern w:val="1"/>
          <w:sz w:val="22"/>
          <w:szCs w:val="22"/>
          <w:lang w:bidi="hi-IN"/>
        </w:rPr>
        <w:t>Η Δημοτική  Επιτροπή  λαμβάνοντας υπόψη:</w:t>
      </w:r>
    </w:p>
    <w:p w:rsidR="00C73577" w:rsidRPr="008D226F" w:rsidRDefault="00C73577" w:rsidP="00100901">
      <w:pPr>
        <w:ind w:hanging="432"/>
        <w:rPr>
          <w:rFonts w:ascii="Arial" w:eastAsia="Arial" w:hAnsi="Arial" w:cs="Arial"/>
          <w:b/>
          <w:kern w:val="1"/>
          <w:sz w:val="22"/>
          <w:szCs w:val="22"/>
          <w:lang w:bidi="hi-IN"/>
        </w:rPr>
      </w:pPr>
    </w:p>
    <w:p w:rsidR="0044518A" w:rsidRPr="00C35157" w:rsidRDefault="0044518A" w:rsidP="0044518A">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4518A" w:rsidRDefault="0044518A" w:rsidP="0044518A">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76970" w:rsidRPr="00D95B1F" w:rsidRDefault="00476970" w:rsidP="0044518A">
      <w:pPr>
        <w:pStyle w:val="ad"/>
        <w:spacing w:line="288" w:lineRule="auto"/>
        <w:rPr>
          <w:rFonts w:ascii="Arial" w:hAnsi="Arial" w:cs="Arial"/>
          <w:sz w:val="22"/>
          <w:szCs w:val="22"/>
        </w:rPr>
      </w:pPr>
      <w:r w:rsidRPr="00476970">
        <w:rPr>
          <w:rFonts w:ascii="Arial" w:hAnsi="Arial" w:cs="Arial"/>
          <w:sz w:val="22"/>
          <w:szCs w:val="22"/>
        </w:rPr>
        <w:t>-</w:t>
      </w:r>
      <w:r w:rsidRPr="00476970">
        <w:rPr>
          <w:rFonts w:ascii="Arial" w:eastAsia="SimSun" w:hAnsi="Arial" w:cs="Arial"/>
          <w:bCs/>
          <w:iCs/>
          <w:sz w:val="22"/>
          <w:szCs w:val="22"/>
        </w:rPr>
        <w:t xml:space="preserve"> Την με αρ. </w:t>
      </w:r>
      <w:proofErr w:type="spellStart"/>
      <w:r w:rsidRPr="00476970">
        <w:rPr>
          <w:rFonts w:ascii="Arial" w:eastAsia="SimSun" w:hAnsi="Arial" w:cs="Arial"/>
          <w:bCs/>
          <w:iCs/>
          <w:sz w:val="22"/>
          <w:szCs w:val="22"/>
        </w:rPr>
        <w:t>Πρωτ</w:t>
      </w:r>
      <w:proofErr w:type="spellEnd"/>
      <w:r w:rsidRPr="00476970">
        <w:rPr>
          <w:rFonts w:ascii="Arial" w:eastAsia="SimSun" w:hAnsi="Arial" w:cs="Arial"/>
          <w:bCs/>
          <w:iCs/>
          <w:sz w:val="22"/>
          <w:szCs w:val="22"/>
        </w:rPr>
        <w:t xml:space="preserve">. </w:t>
      </w:r>
      <w:r w:rsidRPr="00476970">
        <w:rPr>
          <w:rFonts w:ascii="Arial" w:hAnsi="Arial" w:cs="Arial"/>
          <w:sz w:val="22"/>
          <w:szCs w:val="22"/>
        </w:rPr>
        <w:t xml:space="preserve">14576/24.07.2020 Πρόσκληση ΑΤ06 (ΑΔΑ: ΨΤΤΡ46ΜΤΛ6) του Υπουργείου </w:t>
      </w:r>
      <w:r w:rsidRPr="00D95B1F">
        <w:rPr>
          <w:rFonts w:ascii="Arial" w:hAnsi="Arial" w:cs="Arial"/>
          <w:sz w:val="22"/>
          <w:szCs w:val="22"/>
        </w:rPr>
        <w:t>Εσωτερικών</w:t>
      </w:r>
    </w:p>
    <w:p w:rsidR="00D95B1F" w:rsidRPr="00D95B1F" w:rsidRDefault="00D95B1F" w:rsidP="0044518A">
      <w:pPr>
        <w:pStyle w:val="ad"/>
        <w:spacing w:line="288" w:lineRule="auto"/>
        <w:rPr>
          <w:rFonts w:ascii="Arial" w:hAnsi="Arial" w:cs="Arial"/>
          <w:sz w:val="22"/>
          <w:szCs w:val="22"/>
        </w:rPr>
      </w:pPr>
      <w:r w:rsidRPr="00D95B1F">
        <w:rPr>
          <w:rFonts w:ascii="Arial" w:hAnsi="Arial" w:cs="Arial"/>
          <w:sz w:val="22"/>
          <w:szCs w:val="22"/>
        </w:rPr>
        <w:t>-</w:t>
      </w:r>
      <w:r w:rsidRPr="00D95B1F">
        <w:rPr>
          <w:rFonts w:ascii="Arial" w:eastAsia="SimSun" w:hAnsi="Arial" w:cs="Arial"/>
          <w:bCs/>
          <w:iCs/>
          <w:sz w:val="22"/>
          <w:szCs w:val="22"/>
        </w:rPr>
        <w:t xml:space="preserve"> Την </w:t>
      </w:r>
      <w:proofErr w:type="spellStart"/>
      <w:r w:rsidRPr="00D95B1F">
        <w:rPr>
          <w:rFonts w:ascii="Arial" w:eastAsia="SimSun" w:hAnsi="Arial" w:cs="Arial"/>
          <w:bCs/>
          <w:iCs/>
          <w:sz w:val="22"/>
          <w:szCs w:val="22"/>
        </w:rPr>
        <w:t>υπ΄</w:t>
      </w:r>
      <w:proofErr w:type="spellEnd"/>
      <w:r w:rsidRPr="00D95B1F">
        <w:rPr>
          <w:rFonts w:ascii="Arial" w:eastAsia="SimSun" w:hAnsi="Arial" w:cs="Arial"/>
          <w:bCs/>
          <w:iCs/>
          <w:sz w:val="22"/>
          <w:szCs w:val="22"/>
        </w:rPr>
        <w:t xml:space="preserve"> αριθμό 197/2024 (ΑΔΑ: ΨΙΠΗΩΛΗ-Ζ24) απόφασ</w:t>
      </w:r>
      <w:r>
        <w:rPr>
          <w:rFonts w:ascii="Arial" w:eastAsia="SimSun" w:hAnsi="Arial" w:cs="Arial"/>
          <w:bCs/>
          <w:iCs/>
          <w:sz w:val="22"/>
          <w:szCs w:val="22"/>
        </w:rPr>
        <w:t>ή της</w:t>
      </w:r>
    </w:p>
    <w:p w:rsidR="005608EE" w:rsidRPr="005608EE" w:rsidRDefault="0044518A" w:rsidP="005608EE">
      <w:pPr>
        <w:pStyle w:val="36"/>
        <w:spacing w:line="276" w:lineRule="auto"/>
        <w:ind w:left="0"/>
        <w:jc w:val="both"/>
        <w:rPr>
          <w:rFonts w:ascii="Arial" w:hAnsi="Arial" w:cs="Arial"/>
          <w:sz w:val="22"/>
          <w:szCs w:val="22"/>
        </w:rPr>
      </w:pPr>
      <w:r w:rsidRPr="0072476C">
        <w:rPr>
          <w:rFonts w:ascii="Arial" w:eastAsia="SimSun" w:hAnsi="Arial" w:cs="Arial"/>
          <w:bCs/>
          <w:color w:val="000000"/>
          <w:spacing w:val="-2"/>
          <w:sz w:val="22"/>
          <w:szCs w:val="22"/>
        </w:rPr>
        <w:t>-</w:t>
      </w:r>
      <w:r w:rsidR="005608EE" w:rsidRPr="005608EE">
        <w:rPr>
          <w:rFonts w:ascii="Arial" w:eastAsia="SimSun" w:hAnsi="Arial" w:cs="Arial"/>
          <w:bCs/>
          <w:color w:val="000000"/>
          <w:spacing w:val="-2"/>
          <w:sz w:val="22"/>
          <w:szCs w:val="22"/>
        </w:rPr>
        <w:t>Τ</w:t>
      </w:r>
      <w:r w:rsidR="005608EE" w:rsidRPr="005608EE">
        <w:rPr>
          <w:rFonts w:ascii="Arial" w:hAnsi="Arial" w:cs="Arial"/>
          <w:sz w:val="22"/>
          <w:szCs w:val="22"/>
        </w:rPr>
        <w:t xml:space="preserve">ην </w:t>
      </w:r>
      <w:proofErr w:type="spellStart"/>
      <w:r w:rsidR="005608EE" w:rsidRPr="005608EE">
        <w:rPr>
          <w:rFonts w:ascii="Arial" w:hAnsi="Arial" w:cs="Arial"/>
          <w:sz w:val="22"/>
          <w:szCs w:val="22"/>
        </w:rPr>
        <w:t>υπ΄</w:t>
      </w:r>
      <w:proofErr w:type="spellEnd"/>
      <w:r w:rsidR="005608EE" w:rsidRPr="005608EE">
        <w:rPr>
          <w:rFonts w:ascii="Arial" w:hAnsi="Arial" w:cs="Arial"/>
          <w:sz w:val="22"/>
          <w:szCs w:val="22"/>
        </w:rPr>
        <w:t xml:space="preserve"> αριθμό</w:t>
      </w:r>
      <w:r w:rsidR="005608EE">
        <w:rPr>
          <w:rFonts w:ascii="Arial" w:hAnsi="Arial" w:cs="Arial"/>
          <w:sz w:val="22"/>
          <w:szCs w:val="22"/>
        </w:rPr>
        <w:t xml:space="preserve"> </w:t>
      </w:r>
      <w:r w:rsidR="005608EE" w:rsidRPr="005608EE">
        <w:rPr>
          <w:rFonts w:ascii="Arial" w:hAnsi="Arial" w:cs="Arial"/>
          <w:sz w:val="22"/>
          <w:szCs w:val="22"/>
        </w:rPr>
        <w:t xml:space="preserve"> 97/21-10-2024 (</w:t>
      </w:r>
      <w:proofErr w:type="spellStart"/>
      <w:r w:rsidR="005608EE" w:rsidRPr="005608EE">
        <w:rPr>
          <w:rFonts w:ascii="Arial" w:hAnsi="Arial" w:cs="Arial"/>
          <w:sz w:val="22"/>
          <w:szCs w:val="22"/>
        </w:rPr>
        <w:t>επικαιροποίηση</w:t>
      </w:r>
      <w:proofErr w:type="spellEnd"/>
      <w:r w:rsidR="005608EE" w:rsidRPr="005608EE">
        <w:rPr>
          <w:rFonts w:ascii="Arial" w:hAnsi="Arial" w:cs="Arial"/>
          <w:sz w:val="22"/>
          <w:szCs w:val="22"/>
        </w:rPr>
        <w:t xml:space="preserve"> της 45/21-05-2024) τεχνική μελέτη με τίτλο  «Α΄ ΦΑΣΗ - </w:t>
      </w:r>
      <w:r w:rsidR="005608EE" w:rsidRPr="005608EE">
        <w:rPr>
          <w:rFonts w:ascii="Arial" w:eastAsia="SimSun" w:hAnsi="Arial" w:cs="Arial"/>
          <w:bCs/>
          <w:iCs/>
          <w:sz w:val="22"/>
          <w:szCs w:val="22"/>
        </w:rPr>
        <w:t xml:space="preserve">Διαμόρφωση περιβάλλοντος χώρου Κολυμβητηρίου στον Δήμο </w:t>
      </w:r>
      <w:proofErr w:type="spellStart"/>
      <w:r w:rsidR="005608EE" w:rsidRPr="005608EE">
        <w:rPr>
          <w:rFonts w:ascii="Arial" w:eastAsia="SimSun" w:hAnsi="Arial" w:cs="Arial"/>
          <w:bCs/>
          <w:iCs/>
          <w:sz w:val="22"/>
          <w:szCs w:val="22"/>
        </w:rPr>
        <w:t>Λεβαδέων</w:t>
      </w:r>
      <w:proofErr w:type="spellEnd"/>
      <w:r w:rsidR="005608EE" w:rsidRPr="005608EE">
        <w:rPr>
          <w:rFonts w:ascii="Arial" w:eastAsia="SimSun" w:hAnsi="Arial" w:cs="Arial"/>
          <w:bCs/>
          <w:iCs/>
          <w:sz w:val="22"/>
          <w:szCs w:val="22"/>
        </w:rPr>
        <w:t xml:space="preserve">» με προϋπολογισμό 1.670,00€ </w:t>
      </w:r>
      <w:r w:rsidR="005608EE" w:rsidRPr="005608EE">
        <w:rPr>
          <w:rFonts w:ascii="Arial" w:hAnsi="Arial" w:cs="Arial"/>
          <w:sz w:val="22"/>
          <w:szCs w:val="22"/>
        </w:rPr>
        <w:t>συμπεριλαμβανομένου  του Φ.Π.Α. 24 %</w:t>
      </w:r>
    </w:p>
    <w:p w:rsidR="0044518A" w:rsidRDefault="0044518A" w:rsidP="005608EE">
      <w:pPr>
        <w:pStyle w:val="af1"/>
        <w:tabs>
          <w:tab w:val="clear" w:pos="4153"/>
          <w:tab w:val="clear" w:pos="8306"/>
        </w:tabs>
        <w:rPr>
          <w:rFonts w:ascii="Arial" w:eastAsia="SimSun" w:hAnsi="Arial" w:cs="Arial"/>
          <w:bCs/>
          <w:color w:val="1B1B1B"/>
          <w:sz w:val="22"/>
          <w:szCs w:val="22"/>
        </w:rPr>
      </w:pPr>
      <w:r>
        <w:rPr>
          <w:rFonts w:ascii="Arial" w:eastAsia="Verdana" w:hAnsi="Arial" w:cs="Arial"/>
          <w:color w:val="000000"/>
          <w:sz w:val="22"/>
          <w:szCs w:val="22"/>
        </w:rPr>
        <w:t>-</w:t>
      </w:r>
      <w:r w:rsidRPr="00C431A9">
        <w:rPr>
          <w:rFonts w:ascii="Arial" w:eastAsia="Calibri" w:hAnsi="Arial" w:cs="Arial"/>
          <w:color w:val="000000"/>
          <w:kern w:val="1"/>
          <w:sz w:val="22"/>
          <w:szCs w:val="22"/>
          <w:highlight w:val="white"/>
          <w:shd w:val="clear" w:color="auto" w:fill="FFFFFF"/>
        </w:rPr>
        <w:t xml:space="preserve">Την υπ </w:t>
      </w:r>
      <w:proofErr w:type="spellStart"/>
      <w:r w:rsidRPr="00C431A9">
        <w:rPr>
          <w:rFonts w:ascii="Arial" w:eastAsia="Calibri" w:hAnsi="Arial" w:cs="Arial"/>
          <w:color w:val="000000"/>
          <w:kern w:val="1"/>
          <w:sz w:val="22"/>
          <w:szCs w:val="22"/>
          <w:highlight w:val="white"/>
          <w:shd w:val="clear" w:color="auto" w:fill="FFFFFF"/>
        </w:rPr>
        <w:t>αριθμ.</w:t>
      </w:r>
      <w:r>
        <w:rPr>
          <w:rFonts w:ascii="Arial" w:eastAsia="Calibri" w:hAnsi="Arial" w:cs="Arial"/>
          <w:color w:val="000000"/>
          <w:kern w:val="1"/>
          <w:sz w:val="22"/>
          <w:szCs w:val="22"/>
          <w:highlight w:val="white"/>
          <w:shd w:val="clear" w:color="auto" w:fill="FFFFFF"/>
        </w:rPr>
        <w:t>π</w:t>
      </w:r>
      <w:r w:rsidRPr="00C431A9">
        <w:rPr>
          <w:rFonts w:ascii="Arial" w:eastAsia="Calibri" w:hAnsi="Arial" w:cs="Arial"/>
          <w:color w:val="000000"/>
          <w:kern w:val="1"/>
          <w:sz w:val="22"/>
          <w:szCs w:val="22"/>
          <w:highlight w:val="white"/>
          <w:shd w:val="clear" w:color="auto" w:fill="FFFFFF"/>
        </w:rPr>
        <w:t>ρωτ</w:t>
      </w:r>
      <w:proofErr w:type="spellEnd"/>
      <w:r w:rsidRPr="00C431A9">
        <w:rPr>
          <w:rFonts w:ascii="Arial" w:eastAsia="Calibri" w:hAnsi="Arial" w:cs="Arial"/>
          <w:color w:val="000000"/>
          <w:kern w:val="1"/>
          <w:sz w:val="22"/>
          <w:szCs w:val="22"/>
          <w:highlight w:val="white"/>
          <w:shd w:val="clear" w:color="auto" w:fill="FFFFFF"/>
        </w:rPr>
        <w:t xml:space="preserve">. </w:t>
      </w:r>
      <w:r w:rsidRPr="00EA415E">
        <w:rPr>
          <w:rFonts w:ascii="Arial" w:eastAsia="Arial" w:hAnsi="Arial" w:cs="Arial"/>
          <w:sz w:val="22"/>
          <w:szCs w:val="22"/>
        </w:rPr>
        <w:t>1</w:t>
      </w:r>
      <w:r w:rsidR="005608EE">
        <w:rPr>
          <w:rFonts w:ascii="Arial" w:eastAsia="Arial" w:hAnsi="Arial" w:cs="Arial"/>
          <w:sz w:val="22"/>
          <w:szCs w:val="22"/>
        </w:rPr>
        <w:t>21614</w:t>
      </w:r>
      <w:r w:rsidRPr="00EA415E">
        <w:rPr>
          <w:rFonts w:ascii="Arial" w:eastAsia="Arial" w:hAnsi="Arial" w:cs="Arial"/>
          <w:sz w:val="22"/>
          <w:szCs w:val="22"/>
        </w:rPr>
        <w:t>/</w:t>
      </w:r>
      <w:r w:rsidR="005608EE">
        <w:rPr>
          <w:rFonts w:ascii="Arial" w:eastAsia="Arial" w:hAnsi="Arial" w:cs="Arial"/>
          <w:sz w:val="22"/>
          <w:szCs w:val="22"/>
        </w:rPr>
        <w:t>25</w:t>
      </w:r>
      <w:r w:rsidRPr="00EA415E">
        <w:rPr>
          <w:rFonts w:ascii="Arial" w:eastAsia="Arial" w:hAnsi="Arial" w:cs="Arial"/>
          <w:sz w:val="22"/>
          <w:szCs w:val="22"/>
        </w:rPr>
        <w:t>-</w:t>
      </w:r>
      <w:r w:rsidR="005608EE">
        <w:rPr>
          <w:rFonts w:ascii="Arial" w:eastAsia="Arial" w:hAnsi="Arial" w:cs="Arial"/>
          <w:sz w:val="22"/>
          <w:szCs w:val="22"/>
        </w:rPr>
        <w:t>10</w:t>
      </w:r>
      <w:r w:rsidRPr="00EA415E">
        <w:rPr>
          <w:rFonts w:ascii="Arial" w:eastAsia="Arial" w:hAnsi="Arial" w:cs="Arial"/>
          <w:sz w:val="22"/>
          <w:szCs w:val="22"/>
        </w:rPr>
        <w:t xml:space="preserve">-2024 </w:t>
      </w:r>
      <w:r>
        <w:rPr>
          <w:rFonts w:ascii="Arial" w:eastAsia="Calibri" w:hAnsi="Arial" w:cs="Arial"/>
          <w:color w:val="000000"/>
          <w:kern w:val="1"/>
          <w:sz w:val="22"/>
          <w:szCs w:val="22"/>
          <w:highlight w:val="white"/>
          <w:shd w:val="clear" w:color="auto" w:fill="FFFFFF"/>
        </w:rPr>
        <w:t xml:space="preserve">έγγραφη </w:t>
      </w:r>
      <w:r w:rsidRPr="00C431A9">
        <w:rPr>
          <w:rFonts w:ascii="Arial" w:eastAsia="Calibri" w:hAnsi="Arial" w:cs="Arial"/>
          <w:color w:val="000000"/>
          <w:kern w:val="1"/>
          <w:sz w:val="22"/>
          <w:szCs w:val="22"/>
          <w:highlight w:val="white"/>
          <w:shd w:val="clear" w:color="auto" w:fill="FFFFFF"/>
        </w:rPr>
        <w:t xml:space="preserve">εισήγηση της </w:t>
      </w:r>
      <w:r>
        <w:rPr>
          <w:rFonts w:ascii="Arial" w:eastAsia="Arial" w:hAnsi="Arial" w:cs="Arial"/>
          <w:sz w:val="22"/>
          <w:szCs w:val="22"/>
        </w:rPr>
        <w:t>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w:t>
      </w:r>
      <w:r>
        <w:rPr>
          <w:rFonts w:ascii="Arial" w:eastAsia="SimSun" w:hAnsi="Arial" w:cs="Arial"/>
          <w:bCs/>
          <w:color w:val="1B1B1B"/>
          <w:sz w:val="22"/>
          <w:szCs w:val="22"/>
        </w:rPr>
        <w:t>Τεχνικών Υπηρεσιών</w:t>
      </w:r>
    </w:p>
    <w:p w:rsidR="0044518A" w:rsidRPr="002519E0" w:rsidRDefault="0044518A" w:rsidP="0044518A">
      <w:pPr>
        <w:shd w:val="clear" w:color="auto" w:fill="FFFFFF"/>
        <w:tabs>
          <w:tab w:val="center" w:pos="426"/>
        </w:tabs>
        <w:suppressAutoHyphens w:val="0"/>
        <w:jc w:val="both"/>
        <w:rPr>
          <w:rFonts w:ascii="Arial" w:hAnsi="Arial" w:cs="Arial"/>
          <w:sz w:val="22"/>
          <w:szCs w:val="22"/>
        </w:rPr>
      </w:pPr>
      <w:r w:rsidRPr="002519E0">
        <w:rPr>
          <w:rFonts w:ascii="Arial" w:hAnsi="Arial" w:cs="Arial"/>
          <w:sz w:val="22"/>
          <w:szCs w:val="22"/>
        </w:rPr>
        <w:t xml:space="preserve"> -Την μεταξύ των μελών συζήτηση σύμφωνα με τα πρακτικά</w:t>
      </w:r>
    </w:p>
    <w:p w:rsidR="0044518A" w:rsidRPr="009E6595" w:rsidRDefault="0044518A" w:rsidP="0044518A">
      <w:pPr>
        <w:widowControl w:val="0"/>
        <w:suppressAutoHyphens w:val="0"/>
        <w:jc w:val="both"/>
        <w:rPr>
          <w:rFonts w:ascii="Arial" w:hAnsi="Arial" w:cs="Arial"/>
          <w:sz w:val="22"/>
          <w:szCs w:val="22"/>
        </w:rPr>
      </w:pPr>
      <w:r w:rsidRPr="009E6595">
        <w:rPr>
          <w:rFonts w:ascii="Arial" w:hAnsi="Arial" w:cs="Arial"/>
          <w:sz w:val="22"/>
          <w:szCs w:val="22"/>
        </w:rPr>
        <w:t xml:space="preserve">-Την  ψήφο όλων των μελών της </w:t>
      </w:r>
      <w:r>
        <w:rPr>
          <w:rFonts w:ascii="Arial" w:hAnsi="Arial" w:cs="Arial"/>
          <w:sz w:val="22"/>
          <w:szCs w:val="22"/>
        </w:rPr>
        <w:t xml:space="preserve">Δημοτικής </w:t>
      </w:r>
      <w:r w:rsidRPr="009E6595">
        <w:rPr>
          <w:rFonts w:ascii="Arial" w:hAnsi="Arial" w:cs="Arial"/>
          <w:sz w:val="22"/>
          <w:szCs w:val="22"/>
        </w:rPr>
        <w:t xml:space="preserve"> Επιτροπής , όπως αυτή δια</w:t>
      </w:r>
      <w:r>
        <w:rPr>
          <w:rFonts w:ascii="Arial" w:hAnsi="Arial" w:cs="Arial"/>
          <w:sz w:val="22"/>
          <w:szCs w:val="22"/>
        </w:rPr>
        <w:t>τυπώθηκε και δηλώθηκε δια ζώσης στην συνεδρίαση</w:t>
      </w:r>
    </w:p>
    <w:p w:rsidR="0044518A" w:rsidRDefault="0044518A" w:rsidP="0044518A">
      <w:pPr>
        <w:widowControl w:val="0"/>
        <w:suppressAutoHyphens w:val="0"/>
        <w:spacing w:line="276" w:lineRule="auto"/>
        <w:jc w:val="both"/>
        <w:rPr>
          <w:rFonts w:ascii="Arial" w:hAnsi="Arial" w:cs="Arial"/>
          <w:sz w:val="20"/>
          <w:szCs w:val="20"/>
        </w:rPr>
      </w:pPr>
    </w:p>
    <w:p w:rsidR="0044518A" w:rsidRPr="00A35441" w:rsidRDefault="0044518A" w:rsidP="0044518A">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44518A" w:rsidRPr="00A35441" w:rsidRDefault="0044518A" w:rsidP="0044518A">
      <w:pPr>
        <w:tabs>
          <w:tab w:val="left" w:pos="559"/>
          <w:tab w:val="left" w:pos="1555"/>
        </w:tabs>
        <w:jc w:val="center"/>
        <w:rPr>
          <w:rFonts w:ascii="Arial" w:hAnsi="Arial" w:cs="Arial"/>
          <w:b/>
          <w:bCs/>
          <w:sz w:val="22"/>
          <w:szCs w:val="22"/>
        </w:rPr>
      </w:pPr>
    </w:p>
    <w:p w:rsidR="0044518A" w:rsidRPr="00327E6B" w:rsidRDefault="0044518A" w:rsidP="005608EE">
      <w:pPr>
        <w:pStyle w:val="36"/>
        <w:spacing w:line="276" w:lineRule="auto"/>
        <w:ind w:left="0"/>
        <w:jc w:val="both"/>
        <w:rPr>
          <w:rFonts w:ascii="Arial" w:hAnsi="Arial" w:cs="Arial"/>
          <w:sz w:val="22"/>
          <w:szCs w:val="22"/>
        </w:rPr>
      </w:pPr>
      <w:r w:rsidRPr="00327E6B">
        <w:rPr>
          <w:rFonts w:ascii="Arial" w:hAnsi="Arial" w:cs="Arial"/>
          <w:bCs/>
          <w:sz w:val="22"/>
          <w:szCs w:val="22"/>
        </w:rPr>
        <w:t xml:space="preserve">   Εγκρίνει </w:t>
      </w:r>
      <w:r w:rsidRPr="00327E6B">
        <w:rPr>
          <w:rFonts w:ascii="Arial" w:eastAsia="SimSun" w:hAnsi="Arial" w:cs="Arial"/>
          <w:color w:val="000000"/>
          <w:sz w:val="22"/>
          <w:szCs w:val="22"/>
        </w:rPr>
        <w:t xml:space="preserve">την  με </w:t>
      </w:r>
      <w:r w:rsidR="005608EE" w:rsidRPr="005608EE">
        <w:rPr>
          <w:rFonts w:ascii="Arial" w:hAnsi="Arial" w:cs="Arial"/>
          <w:sz w:val="22"/>
          <w:szCs w:val="22"/>
        </w:rPr>
        <w:t>97/21-10-2024 (</w:t>
      </w:r>
      <w:proofErr w:type="spellStart"/>
      <w:r w:rsidR="005608EE" w:rsidRPr="005608EE">
        <w:rPr>
          <w:rFonts w:ascii="Arial" w:hAnsi="Arial" w:cs="Arial"/>
          <w:sz w:val="22"/>
          <w:szCs w:val="22"/>
        </w:rPr>
        <w:t>επικαιροποίηση</w:t>
      </w:r>
      <w:proofErr w:type="spellEnd"/>
      <w:r w:rsidR="005608EE" w:rsidRPr="005608EE">
        <w:rPr>
          <w:rFonts w:ascii="Arial" w:hAnsi="Arial" w:cs="Arial"/>
          <w:sz w:val="22"/>
          <w:szCs w:val="22"/>
        </w:rPr>
        <w:t xml:space="preserve"> της 45/21-05-2024) τεχνική μελέτη με τίτλο  «Α΄ ΦΑΣΗ - </w:t>
      </w:r>
      <w:r w:rsidR="005608EE" w:rsidRPr="005608EE">
        <w:rPr>
          <w:rFonts w:ascii="Arial" w:eastAsia="SimSun" w:hAnsi="Arial" w:cs="Arial"/>
          <w:bCs/>
          <w:iCs/>
          <w:sz w:val="22"/>
          <w:szCs w:val="22"/>
        </w:rPr>
        <w:t xml:space="preserve">Διαμόρφωση περιβάλλοντος χώρου Κολυμβητηρίου στον Δήμο </w:t>
      </w:r>
      <w:proofErr w:type="spellStart"/>
      <w:r w:rsidR="005608EE" w:rsidRPr="005608EE">
        <w:rPr>
          <w:rFonts w:ascii="Arial" w:eastAsia="SimSun" w:hAnsi="Arial" w:cs="Arial"/>
          <w:bCs/>
          <w:iCs/>
          <w:sz w:val="22"/>
          <w:szCs w:val="22"/>
        </w:rPr>
        <w:t>Λεβαδέων</w:t>
      </w:r>
      <w:proofErr w:type="spellEnd"/>
      <w:r w:rsidR="005608EE" w:rsidRPr="005608EE">
        <w:rPr>
          <w:rFonts w:ascii="Arial" w:eastAsia="SimSun" w:hAnsi="Arial" w:cs="Arial"/>
          <w:bCs/>
          <w:iCs/>
          <w:sz w:val="22"/>
          <w:szCs w:val="22"/>
        </w:rPr>
        <w:t>» με προϋπολογισμό 1.670</w:t>
      </w:r>
      <w:r w:rsidR="003365ED">
        <w:rPr>
          <w:rFonts w:ascii="Arial" w:eastAsia="SimSun" w:hAnsi="Arial" w:cs="Arial"/>
          <w:bCs/>
          <w:iCs/>
          <w:sz w:val="22"/>
          <w:szCs w:val="22"/>
        </w:rPr>
        <w:t>.</w:t>
      </w:r>
      <w:r w:rsidR="005608EE" w:rsidRPr="005608EE">
        <w:rPr>
          <w:rFonts w:ascii="Arial" w:eastAsia="SimSun" w:hAnsi="Arial" w:cs="Arial"/>
          <w:bCs/>
          <w:iCs/>
          <w:sz w:val="22"/>
          <w:szCs w:val="22"/>
        </w:rPr>
        <w:t>00</w:t>
      </w:r>
      <w:r w:rsidR="003365ED">
        <w:rPr>
          <w:rFonts w:ascii="Arial" w:eastAsia="SimSun" w:hAnsi="Arial" w:cs="Arial"/>
          <w:bCs/>
          <w:iCs/>
          <w:sz w:val="22"/>
          <w:szCs w:val="22"/>
        </w:rPr>
        <w:t>0,00</w:t>
      </w:r>
      <w:r w:rsidR="005608EE" w:rsidRPr="005608EE">
        <w:rPr>
          <w:rFonts w:ascii="Arial" w:eastAsia="SimSun" w:hAnsi="Arial" w:cs="Arial"/>
          <w:bCs/>
          <w:iCs/>
          <w:sz w:val="22"/>
          <w:szCs w:val="22"/>
        </w:rPr>
        <w:t xml:space="preserve">€ </w:t>
      </w:r>
      <w:r w:rsidR="005608EE" w:rsidRPr="005608EE">
        <w:rPr>
          <w:rFonts w:ascii="Arial" w:hAnsi="Arial" w:cs="Arial"/>
          <w:sz w:val="22"/>
          <w:szCs w:val="22"/>
        </w:rPr>
        <w:t>συμπεριλαμβανομένου  του Φ.Π.Α. 24 %</w:t>
      </w:r>
      <w:r w:rsidR="005608EE">
        <w:rPr>
          <w:rFonts w:ascii="Arial" w:hAnsi="Arial" w:cs="Arial"/>
          <w:sz w:val="22"/>
          <w:szCs w:val="22"/>
        </w:rPr>
        <w:t xml:space="preserve"> , </w:t>
      </w:r>
      <w:r w:rsidRPr="00327E6B">
        <w:rPr>
          <w:rFonts w:ascii="Arial" w:hAnsi="Arial" w:cs="Arial"/>
          <w:sz w:val="22"/>
          <w:szCs w:val="22"/>
        </w:rPr>
        <w:t xml:space="preserve">όπως αυτή συντάχθηκε και εγκρίθηκε από την Τεχνική Υπηρεσία του Δήμου </w:t>
      </w:r>
      <w:proofErr w:type="spellStart"/>
      <w:r w:rsidRPr="00327E6B">
        <w:rPr>
          <w:rFonts w:ascii="Arial" w:hAnsi="Arial" w:cs="Arial"/>
          <w:sz w:val="22"/>
          <w:szCs w:val="22"/>
        </w:rPr>
        <w:t>Λεβαδέων</w:t>
      </w:r>
      <w:proofErr w:type="spellEnd"/>
      <w:r w:rsidRPr="00327E6B">
        <w:rPr>
          <w:rFonts w:ascii="Arial" w:hAnsi="Arial" w:cs="Arial"/>
          <w:sz w:val="22"/>
          <w:szCs w:val="22"/>
        </w:rPr>
        <w:t xml:space="preserve"> ,  η οποία και  αποτελεί συνημμένο  μέρος  της παρούσας.</w:t>
      </w:r>
    </w:p>
    <w:p w:rsidR="00075B18" w:rsidRPr="0044518A" w:rsidRDefault="00BC6DFC" w:rsidP="00432FEB">
      <w:pPr>
        <w:pStyle w:val="Default"/>
        <w:rPr>
          <w:vanish/>
          <w:sz w:val="22"/>
          <w:szCs w:val="22"/>
          <w:lang w:val="el-GR"/>
        </w:rPr>
      </w:pPr>
      <w:r w:rsidRPr="00BC6DFC">
        <w:rPr>
          <w:rStyle w:val="71"/>
          <w:rFonts w:eastAsia="Arial"/>
          <w:bCs/>
          <w:kern w:val="2"/>
          <w:sz w:val="22"/>
          <w:szCs w:val="22"/>
          <w:highlight w:val="white"/>
          <w:shd w:val="clear" w:color="auto" w:fill="FFFFFF"/>
          <w:lang w:val="el-GR" w:eastAsia="el-GR" w:bidi="hi-IN"/>
        </w:rPr>
        <w:t xml:space="preserve">   </w:t>
      </w:r>
    </w:p>
    <w:p w:rsidR="00432FEB" w:rsidRPr="0044518A" w:rsidRDefault="00432FEB" w:rsidP="00432FEB">
      <w:pPr>
        <w:pStyle w:val="Default"/>
        <w:rPr>
          <w:vanish/>
          <w:sz w:val="22"/>
          <w:szCs w:val="22"/>
          <w:lang w:val="el-GR"/>
        </w:rPr>
      </w:pPr>
    </w:p>
    <w:p w:rsidR="00F61F7D" w:rsidRPr="0044518A" w:rsidRDefault="00F61F7D" w:rsidP="00432FEB">
      <w:pPr>
        <w:pStyle w:val="Default"/>
        <w:rPr>
          <w:vanish/>
          <w:sz w:val="22"/>
          <w:szCs w:val="22"/>
          <w:lang w:val="el-GR"/>
          <w:specVanish/>
        </w:rPr>
      </w:pPr>
    </w:p>
    <w:p w:rsidR="00F61F7D" w:rsidRPr="008D226F"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E11481">
        <w:rPr>
          <w:rFonts w:ascii="Arial" w:hAnsi="Arial" w:cs="Arial"/>
          <w:b/>
          <w:sz w:val="22"/>
          <w:szCs w:val="22"/>
        </w:rPr>
        <w:t>9</w:t>
      </w:r>
      <w:r w:rsidR="005608EE">
        <w:rPr>
          <w:rFonts w:ascii="Arial" w:hAnsi="Arial" w:cs="Arial"/>
          <w:b/>
          <w:sz w:val="22"/>
          <w:szCs w:val="22"/>
        </w:rPr>
        <w:t>7</w:t>
      </w:r>
      <w:r w:rsidR="00100901" w:rsidRPr="008D226F">
        <w:rPr>
          <w:rFonts w:ascii="Arial" w:hAnsi="Arial" w:cs="Arial"/>
          <w:b/>
          <w:sz w:val="22"/>
          <w:szCs w:val="22"/>
        </w:rPr>
        <w:t xml:space="preserve">/2024.  </w:t>
      </w:r>
    </w:p>
    <w:p w:rsidR="00FE4FFC" w:rsidRPr="008D226F" w:rsidRDefault="00FE4FFC" w:rsidP="00AF23E4">
      <w:pPr>
        <w:spacing w:line="360" w:lineRule="auto"/>
        <w:ind w:hanging="432"/>
        <w:rPr>
          <w:rFonts w:ascii="Arial" w:hAnsi="Arial" w:cs="Arial"/>
          <w:b/>
          <w:sz w:val="22"/>
          <w:szCs w:val="22"/>
        </w:rPr>
      </w:pPr>
    </w:p>
    <w:p w:rsidR="00E11481" w:rsidRPr="00E11481" w:rsidRDefault="005A44FF" w:rsidP="00E11481">
      <w:pPr>
        <w:tabs>
          <w:tab w:val="left" w:pos="559"/>
          <w:tab w:val="left" w:pos="1555"/>
        </w:tabs>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E11481" w:rsidRPr="00E11481">
        <w:rPr>
          <w:rFonts w:ascii="Arial" w:eastAsia="Verdana" w:hAnsi="Arial" w:cs="Arial"/>
          <w:kern w:val="1"/>
          <w:sz w:val="22"/>
          <w:szCs w:val="22"/>
          <w:lang w:bidi="hi-IN"/>
        </w:rPr>
        <w:t xml:space="preserve">Ο ΠΡΟΕΔΡΟΣ                                                                                </w:t>
      </w:r>
    </w:p>
    <w:p w:rsid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ΔΗΜΗΤΡΙΟΣ Κ. ΚΑΡΑΜΑΝΗΣ</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w:t>
      </w:r>
    </w:p>
    <w:p w:rsidR="00E11481" w:rsidRPr="00E11481" w:rsidRDefault="00E11481" w:rsidP="00E11481">
      <w:pPr>
        <w:tabs>
          <w:tab w:val="center" w:pos="1080"/>
          <w:tab w:val="left" w:pos="6120"/>
          <w:tab w:val="center" w:pos="8460"/>
        </w:tabs>
        <w:jc w:val="both"/>
        <w:rPr>
          <w:rFonts w:ascii="Arial" w:hAnsi="Arial" w:cs="Arial"/>
          <w:sz w:val="22"/>
          <w:szCs w:val="22"/>
        </w:rPr>
      </w:pPr>
      <w:r w:rsidRPr="00E11481">
        <w:rPr>
          <w:rFonts w:ascii="Arial" w:eastAsia="Arial" w:hAnsi="Arial" w:cs="Arial"/>
          <w:b/>
          <w:sz w:val="22"/>
          <w:szCs w:val="22"/>
        </w:rPr>
        <w:t xml:space="preserve">    </w:t>
      </w:r>
      <w:r w:rsidRPr="00E11481">
        <w:rPr>
          <w:rFonts w:ascii="Arial" w:hAnsi="Arial" w:cs="Arial"/>
          <w:sz w:val="22"/>
          <w:szCs w:val="22"/>
        </w:rPr>
        <w:t xml:space="preserve">                                                                                 </w:t>
      </w:r>
      <w:r w:rsidRPr="00E11481">
        <w:rPr>
          <w:rFonts w:ascii="Arial" w:eastAsia="Arial" w:hAnsi="Arial" w:cs="Arial"/>
          <w:sz w:val="22"/>
          <w:szCs w:val="22"/>
        </w:rPr>
        <w:t xml:space="preserve">  </w:t>
      </w:r>
      <w:r>
        <w:rPr>
          <w:rFonts w:ascii="Arial" w:eastAsia="Arial" w:hAnsi="Arial" w:cs="Arial"/>
          <w:sz w:val="22"/>
          <w:szCs w:val="22"/>
        </w:rPr>
        <w:t xml:space="preserve">               </w:t>
      </w:r>
      <w:r w:rsidRPr="00E11481">
        <w:rPr>
          <w:rFonts w:ascii="Arial" w:eastAsia="Arial" w:hAnsi="Arial" w:cs="Arial"/>
          <w:sz w:val="22"/>
          <w:szCs w:val="22"/>
        </w:rPr>
        <w:t xml:space="preserve"> </w:t>
      </w:r>
      <w:r w:rsidRPr="00E11481">
        <w:rPr>
          <w:rFonts w:ascii="Arial" w:hAnsi="Arial" w:cs="Arial"/>
          <w:sz w:val="22"/>
          <w:szCs w:val="22"/>
        </w:rPr>
        <w:t>ΠΙΣΤΟ ΑΠΟΣΠΑΣΜΑ</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Λιβαδειά      </w:t>
      </w:r>
      <w:r w:rsidR="0044518A">
        <w:rPr>
          <w:rFonts w:ascii="Arial" w:hAnsi="Arial" w:cs="Arial"/>
          <w:sz w:val="22"/>
          <w:szCs w:val="22"/>
        </w:rPr>
        <w:t>0</w:t>
      </w:r>
      <w:r w:rsidRPr="00E11481">
        <w:rPr>
          <w:rFonts w:ascii="Arial" w:hAnsi="Arial" w:cs="Arial"/>
          <w:sz w:val="22"/>
          <w:szCs w:val="22"/>
        </w:rPr>
        <w:t>1 -1</w:t>
      </w:r>
      <w:r w:rsidR="0044518A">
        <w:rPr>
          <w:rFonts w:ascii="Arial" w:hAnsi="Arial" w:cs="Arial"/>
          <w:sz w:val="22"/>
          <w:szCs w:val="22"/>
        </w:rPr>
        <w:t>1</w:t>
      </w:r>
      <w:r w:rsidRPr="00E11481">
        <w:rPr>
          <w:rFonts w:ascii="Arial" w:hAnsi="Arial" w:cs="Arial"/>
          <w:sz w:val="22"/>
          <w:szCs w:val="22"/>
        </w:rPr>
        <w:t>-2024</w:t>
      </w:r>
      <w:r w:rsidRPr="00E11481">
        <w:rPr>
          <w:rFonts w:ascii="Arial" w:eastAsia="Verdana" w:hAnsi="Arial" w:cs="Arial"/>
          <w:kern w:val="1"/>
          <w:sz w:val="22"/>
          <w:szCs w:val="22"/>
          <w:lang w:bidi="hi-IN"/>
        </w:rPr>
        <w:t xml:space="preserve">  </w:t>
      </w:r>
    </w:p>
    <w:p w:rsidR="00E11481" w:rsidRPr="00E11481" w:rsidRDefault="00E11481" w:rsidP="00E11481">
      <w:pPr>
        <w:tabs>
          <w:tab w:val="left" w:pos="559"/>
          <w:tab w:val="left" w:pos="1555"/>
        </w:tabs>
        <w:rPr>
          <w:rFonts w:ascii="Arial" w:hAnsi="Arial" w:cs="Arial"/>
          <w:sz w:val="22"/>
          <w:szCs w:val="22"/>
        </w:rPr>
      </w:pPr>
      <w:r w:rsidRPr="00E11481">
        <w:rPr>
          <w:rFonts w:ascii="Arial" w:eastAsia="Arial" w:hAnsi="Arial" w:cs="Arial"/>
          <w:sz w:val="22"/>
          <w:szCs w:val="22"/>
        </w:rPr>
        <w:t xml:space="preserve">                                                                                                               Ο ΠΡΟΕΔΡΟΣ</w:t>
      </w:r>
      <w:r w:rsidRPr="00E11481">
        <w:rPr>
          <w:rFonts w:ascii="Arial" w:hAnsi="Arial" w:cs="Arial"/>
          <w:sz w:val="22"/>
          <w:szCs w:val="22"/>
        </w:rPr>
        <w:t xml:space="preserve">    </w:t>
      </w:r>
    </w:p>
    <w:p w:rsidR="00E11481" w:rsidRPr="00E11481" w:rsidRDefault="00E11481" w:rsidP="00E11481">
      <w:pPr>
        <w:tabs>
          <w:tab w:val="left" w:pos="7485"/>
        </w:tabs>
        <w:rPr>
          <w:rFonts w:ascii="Arial" w:hAnsi="Arial" w:cs="Arial"/>
          <w:sz w:val="22"/>
          <w:szCs w:val="22"/>
        </w:rPr>
      </w:pPr>
      <w:r w:rsidRPr="00E11481">
        <w:rPr>
          <w:rFonts w:ascii="Arial" w:hAnsi="Arial" w:cs="Arial"/>
          <w:sz w:val="22"/>
          <w:szCs w:val="22"/>
        </w:rPr>
        <w:tab/>
      </w:r>
    </w:p>
    <w:p w:rsidR="00E11481" w:rsidRPr="00E11481" w:rsidRDefault="00E11481" w:rsidP="00E11481">
      <w:pPr>
        <w:tabs>
          <w:tab w:val="center" w:pos="1080"/>
          <w:tab w:val="left" w:pos="6120"/>
          <w:tab w:val="center" w:pos="8460"/>
        </w:tabs>
        <w:jc w:val="both"/>
        <w:rPr>
          <w:rFonts w:ascii="Arial" w:hAnsi="Arial" w:cs="Arial"/>
          <w:b/>
          <w:sz w:val="22"/>
          <w:szCs w:val="22"/>
        </w:rPr>
      </w:pPr>
      <w:r w:rsidRPr="00E11481">
        <w:rPr>
          <w:rFonts w:ascii="Arial" w:eastAsia="Arial" w:hAnsi="Arial" w:cs="Arial"/>
          <w:sz w:val="22"/>
          <w:szCs w:val="22"/>
        </w:rPr>
        <w:t xml:space="preserve">                </w:t>
      </w:r>
      <w:r w:rsidRPr="00E11481">
        <w:rPr>
          <w:rFonts w:ascii="Arial" w:hAnsi="Arial" w:cs="Arial"/>
          <w:b/>
          <w:sz w:val="22"/>
          <w:szCs w:val="22"/>
        </w:rPr>
        <w:t xml:space="preserve">ΤΑ ΜΕΛΗ  </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1. </w:t>
      </w:r>
      <w:proofErr w:type="spellStart"/>
      <w:r w:rsidRPr="00E11481">
        <w:rPr>
          <w:rFonts w:ascii="Arial" w:hAnsi="Arial" w:cs="Arial"/>
          <w:sz w:val="22"/>
          <w:szCs w:val="22"/>
        </w:rPr>
        <w:t>Τουμαράς</w:t>
      </w:r>
      <w:proofErr w:type="spellEnd"/>
      <w:r w:rsidRPr="00E11481">
        <w:rPr>
          <w:rFonts w:ascii="Arial" w:hAnsi="Arial" w:cs="Arial"/>
          <w:sz w:val="22"/>
          <w:szCs w:val="22"/>
        </w:rPr>
        <w:t xml:space="preserve"> Βασίλειος</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2. </w:t>
      </w:r>
      <w:proofErr w:type="spellStart"/>
      <w:r w:rsidRPr="00E11481">
        <w:rPr>
          <w:rFonts w:ascii="Arial" w:hAnsi="Arial" w:cs="Arial"/>
          <w:sz w:val="22"/>
          <w:szCs w:val="22"/>
        </w:rPr>
        <w:t>Αγνιάδης</w:t>
      </w:r>
      <w:proofErr w:type="spellEnd"/>
      <w:r w:rsidRPr="00E11481">
        <w:rPr>
          <w:rFonts w:ascii="Arial" w:hAnsi="Arial" w:cs="Arial"/>
          <w:sz w:val="22"/>
          <w:szCs w:val="22"/>
        </w:rPr>
        <w:t xml:space="preserve">  Παναγιώτης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3. </w:t>
      </w:r>
      <w:proofErr w:type="spellStart"/>
      <w:r w:rsidRPr="00E11481">
        <w:rPr>
          <w:rFonts w:ascii="Arial" w:hAnsi="Arial" w:cs="Arial"/>
          <w:sz w:val="22"/>
          <w:szCs w:val="22"/>
        </w:rPr>
        <w:t>Καλλιαντάσης</w:t>
      </w:r>
      <w:proofErr w:type="spellEnd"/>
      <w:r w:rsidRPr="00E11481">
        <w:rPr>
          <w:rFonts w:ascii="Arial" w:hAnsi="Arial" w:cs="Arial"/>
          <w:sz w:val="22"/>
          <w:szCs w:val="22"/>
        </w:rPr>
        <w:t xml:space="preserve"> Χρήστος                                                  ΔΗΜΗΤΡΙΟΣ Κ. ΚΑΡΑΜΑΝΗΣ</w:t>
      </w:r>
    </w:p>
    <w:p w:rsidR="00E11481" w:rsidRPr="00E11481" w:rsidRDefault="00E11481" w:rsidP="00E11481">
      <w:pPr>
        <w:tabs>
          <w:tab w:val="left" w:pos="360"/>
          <w:tab w:val="left" w:pos="6237"/>
        </w:tabs>
        <w:rPr>
          <w:rFonts w:ascii="Arial" w:hAnsi="Arial" w:cs="Arial"/>
          <w:sz w:val="22"/>
          <w:szCs w:val="22"/>
        </w:rPr>
      </w:pPr>
      <w:r w:rsidRPr="00E11481">
        <w:rPr>
          <w:rFonts w:ascii="Arial" w:hAnsi="Arial" w:cs="Arial"/>
          <w:sz w:val="22"/>
          <w:szCs w:val="22"/>
        </w:rPr>
        <w:t xml:space="preserve">      4. </w:t>
      </w:r>
      <w:proofErr w:type="spellStart"/>
      <w:r w:rsidRPr="00E11481">
        <w:rPr>
          <w:rFonts w:ascii="Arial" w:hAnsi="Arial" w:cs="Arial"/>
          <w:sz w:val="22"/>
          <w:szCs w:val="22"/>
        </w:rPr>
        <w:t>Τόλιας</w:t>
      </w:r>
      <w:proofErr w:type="spellEnd"/>
      <w:r w:rsidRPr="00E11481">
        <w:rPr>
          <w:rFonts w:ascii="Arial" w:hAnsi="Arial" w:cs="Arial"/>
          <w:sz w:val="22"/>
          <w:szCs w:val="22"/>
        </w:rPr>
        <w:t xml:space="preserve">  Δημήτριος                                                          ΔΗΜΑΡΧΟΣ ΛΕΒΑΔΕΩΝ                                                </w:t>
      </w: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275E73" w:rsidRPr="00E11481" w:rsidRDefault="00275E73" w:rsidP="00E11481">
      <w:pPr>
        <w:spacing w:line="360" w:lineRule="auto"/>
        <w:ind w:hanging="432"/>
        <w:rPr>
          <w:rFonts w:ascii="Arial" w:hAnsi="Arial" w:cs="Arial"/>
          <w:sz w:val="22"/>
          <w:szCs w:val="22"/>
        </w:rPr>
      </w:pPr>
    </w:p>
    <w:sectPr w:rsidR="00275E73" w:rsidRPr="00E1148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26" w:rsidRDefault="002F1F26">
      <w:r>
        <w:separator/>
      </w:r>
    </w:p>
  </w:endnote>
  <w:endnote w:type="continuationSeparator" w:id="0">
    <w:p w:rsidR="002F1F26" w:rsidRDefault="002F1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26" w:rsidRDefault="002F1F26">
      <w:r>
        <w:separator/>
      </w:r>
    </w:p>
  </w:footnote>
  <w:footnote w:type="continuationSeparator" w:id="0">
    <w:p w:rsidR="002F1F26" w:rsidRDefault="002F1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000A7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000A74">
                <w:pPr>
                  <w:pStyle w:val="af1"/>
                </w:pPr>
                <w:r>
                  <w:rPr>
                    <w:rStyle w:val="a3"/>
                  </w:rPr>
                  <w:fldChar w:fldCharType="begin"/>
                </w:r>
                <w:r w:rsidR="004B46A4">
                  <w:rPr>
                    <w:rStyle w:val="a3"/>
                  </w:rPr>
                  <w:instrText xml:space="preserve"> PAGE </w:instrText>
                </w:r>
                <w:r>
                  <w:rPr>
                    <w:rStyle w:val="a3"/>
                  </w:rPr>
                  <w:fldChar w:fldCharType="separate"/>
                </w:r>
                <w:r w:rsidR="003365ED">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FBE03D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28574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2CE86AF4"/>
    <w:multiLevelType w:val="hybridMultilevel"/>
    <w:tmpl w:val="B46AC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8680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52316F3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609458B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65C57848"/>
    <w:multiLevelType w:val="hybridMultilevel"/>
    <w:tmpl w:val="8CD08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E375A62"/>
    <w:multiLevelType w:val="hybridMultilevel"/>
    <w:tmpl w:val="4064C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7"/>
  </w:num>
  <w:num w:numId="8">
    <w:abstractNumId w:val="10"/>
  </w:num>
  <w:num w:numId="9">
    <w:abstractNumId w:val="13"/>
  </w:num>
  <w:num w:numId="10">
    <w:abstractNumId w:val="8"/>
  </w:num>
  <w:num w:numId="11">
    <w:abstractNumId w:val="16"/>
  </w:num>
  <w:num w:numId="12">
    <w:abstractNumId w:val="9"/>
  </w:num>
  <w:num w:numId="13">
    <w:abstractNumId w:val="15"/>
  </w:num>
  <w:num w:numId="14">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0A74"/>
    <w:rsid w:val="000036AE"/>
    <w:rsid w:val="000043BD"/>
    <w:rsid w:val="000077D7"/>
    <w:rsid w:val="000170D9"/>
    <w:rsid w:val="00017118"/>
    <w:rsid w:val="00017E38"/>
    <w:rsid w:val="00021B29"/>
    <w:rsid w:val="00025B96"/>
    <w:rsid w:val="00027F5A"/>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75B18"/>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2888"/>
    <w:rsid w:val="00113215"/>
    <w:rsid w:val="00113E80"/>
    <w:rsid w:val="00113F70"/>
    <w:rsid w:val="00114546"/>
    <w:rsid w:val="00114830"/>
    <w:rsid w:val="00114DF6"/>
    <w:rsid w:val="00120C06"/>
    <w:rsid w:val="0012312B"/>
    <w:rsid w:val="00132B33"/>
    <w:rsid w:val="001346AB"/>
    <w:rsid w:val="00135B7B"/>
    <w:rsid w:val="00135C95"/>
    <w:rsid w:val="001414DA"/>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2892"/>
    <w:rsid w:val="00213CDA"/>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1688"/>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1F2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365ED"/>
    <w:rsid w:val="00341C67"/>
    <w:rsid w:val="00341EA2"/>
    <w:rsid w:val="00343BC7"/>
    <w:rsid w:val="00345753"/>
    <w:rsid w:val="00350BBC"/>
    <w:rsid w:val="00351625"/>
    <w:rsid w:val="003543D5"/>
    <w:rsid w:val="00354A9F"/>
    <w:rsid w:val="00354BBD"/>
    <w:rsid w:val="0036231E"/>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586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518A"/>
    <w:rsid w:val="0044667E"/>
    <w:rsid w:val="00446B60"/>
    <w:rsid w:val="00453D11"/>
    <w:rsid w:val="004564D5"/>
    <w:rsid w:val="004600E1"/>
    <w:rsid w:val="004650CA"/>
    <w:rsid w:val="00476970"/>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15C6"/>
    <w:rsid w:val="00534BAD"/>
    <w:rsid w:val="00537494"/>
    <w:rsid w:val="0054173F"/>
    <w:rsid w:val="0054536C"/>
    <w:rsid w:val="00547183"/>
    <w:rsid w:val="00547736"/>
    <w:rsid w:val="0055042A"/>
    <w:rsid w:val="00550F64"/>
    <w:rsid w:val="005516FD"/>
    <w:rsid w:val="00553881"/>
    <w:rsid w:val="00553F7E"/>
    <w:rsid w:val="00554F44"/>
    <w:rsid w:val="0056052F"/>
    <w:rsid w:val="005608EE"/>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17BD0"/>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18E"/>
    <w:rsid w:val="00751484"/>
    <w:rsid w:val="007516C3"/>
    <w:rsid w:val="007544DE"/>
    <w:rsid w:val="00756BA5"/>
    <w:rsid w:val="007572BD"/>
    <w:rsid w:val="007578F5"/>
    <w:rsid w:val="00762A5B"/>
    <w:rsid w:val="007638BA"/>
    <w:rsid w:val="007644D4"/>
    <w:rsid w:val="00765350"/>
    <w:rsid w:val="007665E0"/>
    <w:rsid w:val="007705FC"/>
    <w:rsid w:val="00770847"/>
    <w:rsid w:val="00771C24"/>
    <w:rsid w:val="00774867"/>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13B9"/>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06ED9"/>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2C9D"/>
    <w:rsid w:val="00B04804"/>
    <w:rsid w:val="00B04994"/>
    <w:rsid w:val="00B050E7"/>
    <w:rsid w:val="00B136D0"/>
    <w:rsid w:val="00B159B8"/>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8655A"/>
    <w:rsid w:val="00C90CF0"/>
    <w:rsid w:val="00C928B0"/>
    <w:rsid w:val="00C940F6"/>
    <w:rsid w:val="00C95187"/>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1B0"/>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B1F"/>
    <w:rsid w:val="00D95FB4"/>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481"/>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3083"/>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34CA"/>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8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 w:type="paragraph" w:customStyle="1" w:styleId="280">
    <w:name w:val="Σώμα κείμενου 28"/>
    <w:basedOn w:val="a"/>
    <w:rsid w:val="00476970"/>
    <w:rPr>
      <w:rFonts w:ascii="Arial" w:hAnsi="Arial" w:cs="Arial"/>
      <w:kern w:val="2"/>
      <w:szCs w:val="20"/>
      <w:lang w:eastAsia="el-GR"/>
    </w:rPr>
  </w:style>
  <w:style w:type="paragraph" w:customStyle="1" w:styleId="36">
    <w:name w:val="Παράγραφος λίστας3"/>
    <w:basedOn w:val="a"/>
    <w:rsid w:val="00476970"/>
    <w:pPr>
      <w:ind w:left="720"/>
      <w:contextualSpacing/>
    </w:pPr>
    <w:rPr>
      <w:kern w:val="2"/>
      <w:lang w:eastAsia="el-GR"/>
    </w:rPr>
  </w:style>
  <w:style w:type="paragraph" w:customStyle="1" w:styleId="2110">
    <w:name w:val="Σώμα κείμενου 211"/>
    <w:basedOn w:val="a"/>
    <w:rsid w:val="00213CDA"/>
    <w:rPr>
      <w:rFonts w:ascii="Arial" w:hAnsi="Arial" w:cs="Arial"/>
      <w:kern w:val="2"/>
      <w:szCs w:val="20"/>
      <w:lang w:eastAsia="el-GR"/>
    </w:rPr>
  </w:style>
  <w:style w:type="paragraph" w:customStyle="1" w:styleId="44">
    <w:name w:val="Παράγραφος λίστας4"/>
    <w:basedOn w:val="a"/>
    <w:rsid w:val="00213CDA"/>
    <w:pPr>
      <w:ind w:left="720"/>
      <w:contextualSpacing/>
    </w:pPr>
    <w:rPr>
      <w:kern w:val="2"/>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288B-E69E-418F-91E2-4639EF4B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1315</Words>
  <Characters>7102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8401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2024-04-17T09:42:00Z</cp:lastPrinted>
  <dcterms:created xsi:type="dcterms:W3CDTF">2024-11-01T05:56:00Z</dcterms:created>
  <dcterms:modified xsi:type="dcterms:W3CDTF">2024-11-06T06:40:00Z</dcterms:modified>
</cp:coreProperties>
</file>