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8D226F" w:rsidRDefault="00DA047C" w:rsidP="00DA047C">
      <w:pPr>
        <w:autoSpaceDE w:val="0"/>
        <w:rPr>
          <w:rFonts w:ascii="Arial" w:eastAsia="Arial" w:hAnsi="Arial" w:cs="Arial"/>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8D226F">
        <w:rPr>
          <w:rFonts w:ascii="Arial" w:eastAsia="Arial" w:hAnsi="Arial" w:cs="Arial"/>
          <w:b/>
          <w:bCs/>
          <w:sz w:val="22"/>
          <w:szCs w:val="22"/>
        </w:rPr>
        <w:t>ΑΝΑΡΤΗΤΕΑ ΣΤΗ ΔΙΑΥΓΕΙΑ</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r w:rsidR="00C35157"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               </w:t>
      </w:r>
      <w:r w:rsidR="000333AC"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Λιβαδειά  </w:t>
      </w:r>
      <w:r w:rsidR="005315C6">
        <w:rPr>
          <w:rFonts w:ascii="Arial" w:eastAsia="Arial" w:hAnsi="Arial" w:cs="Arial"/>
          <w:b/>
          <w:bCs/>
          <w:sz w:val="22"/>
          <w:szCs w:val="22"/>
        </w:rPr>
        <w:t>31</w:t>
      </w:r>
      <w:r w:rsidRPr="008D226F">
        <w:rPr>
          <w:rFonts w:ascii="Arial" w:eastAsia="Arial" w:hAnsi="Arial" w:cs="Arial"/>
          <w:b/>
          <w:bCs/>
          <w:sz w:val="22"/>
          <w:szCs w:val="22"/>
        </w:rPr>
        <w:t xml:space="preserve"> /</w:t>
      </w:r>
      <w:r w:rsidR="004C3B29" w:rsidRPr="008D226F">
        <w:rPr>
          <w:rFonts w:ascii="Arial" w:eastAsia="Arial" w:hAnsi="Arial" w:cs="Arial"/>
          <w:b/>
          <w:bCs/>
          <w:sz w:val="22"/>
          <w:szCs w:val="22"/>
        </w:rPr>
        <w:t>10</w:t>
      </w:r>
      <w:r w:rsidRPr="008D226F">
        <w:rPr>
          <w:rFonts w:ascii="Arial" w:eastAsia="Arial" w:hAnsi="Arial" w:cs="Arial"/>
          <w:b/>
          <w:bCs/>
          <w:sz w:val="22"/>
          <w:szCs w:val="22"/>
        </w:rPr>
        <w:t>/2024</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2C645E"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0054536C">
        <w:rPr>
          <w:rFonts w:ascii="Arial" w:eastAsia="Arial" w:hAnsi="Arial" w:cs="Arial"/>
          <w:b/>
          <w:sz w:val="22"/>
          <w:szCs w:val="22"/>
        </w:rPr>
        <w:t xml:space="preserve"> </w:t>
      </w:r>
      <w:r w:rsidR="00DA4BCB">
        <w:rPr>
          <w:rFonts w:ascii="Arial" w:eastAsia="Arial" w:hAnsi="Arial" w:cs="Arial"/>
          <w:b/>
          <w:sz w:val="22"/>
          <w:szCs w:val="22"/>
        </w:rPr>
        <w:t xml:space="preserve">    </w:t>
      </w:r>
      <w:r w:rsidRPr="008D226F">
        <w:rPr>
          <w:rFonts w:ascii="Arial" w:eastAsia="Arial" w:hAnsi="Arial" w:cs="Arial"/>
          <w:b/>
          <w:sz w:val="22"/>
          <w:szCs w:val="22"/>
        </w:rPr>
        <w:t>Αριθ</w:t>
      </w:r>
      <w:r w:rsidRPr="008D226F">
        <w:rPr>
          <w:rFonts w:ascii="Arial" w:eastAsia="Calibri" w:hAnsi="Arial" w:cs="Arial"/>
          <w:b/>
          <w:sz w:val="22"/>
          <w:szCs w:val="22"/>
        </w:rPr>
        <w:t xml:space="preserve">. </w:t>
      </w:r>
      <w:proofErr w:type="spellStart"/>
      <w:r w:rsidRPr="008D226F">
        <w:rPr>
          <w:rFonts w:ascii="Arial" w:eastAsia="Calibri" w:hAnsi="Arial" w:cs="Arial"/>
          <w:b/>
          <w:sz w:val="22"/>
          <w:szCs w:val="22"/>
        </w:rPr>
        <w:t>Πρωτ</w:t>
      </w:r>
      <w:proofErr w:type="spellEnd"/>
      <w:r w:rsidRPr="008D226F">
        <w:rPr>
          <w:rFonts w:ascii="Arial" w:eastAsia="Calibri" w:hAnsi="Arial" w:cs="Arial"/>
          <w:b/>
          <w:sz w:val="22"/>
          <w:szCs w:val="22"/>
        </w:rPr>
        <w:t xml:space="preserve">. </w:t>
      </w:r>
      <w:r w:rsidR="00DA4BCB">
        <w:rPr>
          <w:rFonts w:ascii="Arial" w:eastAsia="Calibri" w:hAnsi="Arial" w:cs="Arial"/>
          <w:b/>
          <w:sz w:val="22"/>
          <w:szCs w:val="22"/>
        </w:rPr>
        <w:t>21975</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hAnsi="Arial" w:cs="Arial"/>
          <w:b/>
          <w:sz w:val="22"/>
          <w:szCs w:val="22"/>
        </w:rPr>
        <w:t>ΑΠΟΣΠΑΣΜΑ</w:t>
      </w:r>
    </w:p>
    <w:p w:rsidR="00DA047C" w:rsidRPr="008D226F" w:rsidRDefault="00DA047C" w:rsidP="005E0A3E">
      <w:pPr>
        <w:pStyle w:val="1"/>
        <w:numPr>
          <w:ilvl w:val="0"/>
          <w:numId w:val="4"/>
        </w:numPr>
        <w:jc w:val="center"/>
        <w:rPr>
          <w:rFonts w:ascii="Arial" w:hAnsi="Arial" w:cs="Arial"/>
          <w:sz w:val="22"/>
          <w:szCs w:val="22"/>
        </w:rPr>
      </w:pPr>
      <w:r w:rsidRPr="008D226F">
        <w:rPr>
          <w:rFonts w:ascii="Arial" w:hAnsi="Arial" w:cs="Arial"/>
          <w:sz w:val="22"/>
          <w:szCs w:val="22"/>
        </w:rPr>
        <w:t xml:space="preserve">Από το πρακτικό της </w:t>
      </w:r>
      <w:proofErr w:type="spellStart"/>
      <w:r w:rsidRPr="008D226F">
        <w:rPr>
          <w:rFonts w:ascii="Arial" w:hAnsi="Arial" w:cs="Arial"/>
          <w:sz w:val="22"/>
          <w:szCs w:val="22"/>
        </w:rPr>
        <w:t>αριθμ</w:t>
      </w:r>
      <w:proofErr w:type="spellEnd"/>
      <w:r w:rsidRPr="008D226F">
        <w:rPr>
          <w:rFonts w:ascii="Arial" w:hAnsi="Arial" w:cs="Arial"/>
          <w:sz w:val="22"/>
          <w:szCs w:val="22"/>
        </w:rPr>
        <w:t xml:space="preserve">. </w:t>
      </w:r>
      <w:r w:rsidR="004C3B29" w:rsidRPr="008D226F">
        <w:rPr>
          <w:rFonts w:ascii="Arial" w:hAnsi="Arial" w:cs="Arial"/>
          <w:sz w:val="22"/>
          <w:szCs w:val="22"/>
        </w:rPr>
        <w:t>3</w:t>
      </w:r>
      <w:r w:rsidR="005315C6">
        <w:rPr>
          <w:rFonts w:ascii="Arial" w:hAnsi="Arial" w:cs="Arial"/>
          <w:sz w:val="22"/>
          <w:szCs w:val="22"/>
        </w:rPr>
        <w:t>7</w:t>
      </w:r>
      <w:r w:rsidRPr="008D226F">
        <w:rPr>
          <w:rFonts w:ascii="Arial" w:hAnsi="Arial" w:cs="Arial"/>
          <w:sz w:val="22"/>
          <w:szCs w:val="22"/>
          <w:vertAlign w:val="superscript"/>
        </w:rPr>
        <w:t>ης</w:t>
      </w:r>
      <w:r w:rsidRPr="008D226F">
        <w:rPr>
          <w:rFonts w:ascii="Arial" w:hAnsi="Arial" w:cs="Arial"/>
          <w:sz w:val="22"/>
          <w:szCs w:val="22"/>
        </w:rPr>
        <w:t xml:space="preserve">  /2024</w:t>
      </w:r>
      <w:r w:rsidRPr="008D226F">
        <w:rPr>
          <w:rFonts w:ascii="Arial" w:hAnsi="Arial" w:cs="Arial"/>
          <w:b/>
          <w:sz w:val="22"/>
          <w:szCs w:val="22"/>
        </w:rPr>
        <w:t xml:space="preserve">  </w:t>
      </w:r>
      <w:r w:rsidRPr="008D226F">
        <w:rPr>
          <w:rFonts w:ascii="Arial" w:hAnsi="Arial" w:cs="Arial"/>
          <w:sz w:val="22"/>
          <w:szCs w:val="22"/>
        </w:rPr>
        <w:t xml:space="preserve">ΤΑΚΤΙΚΗΣ Συνεδρίασης </w:t>
      </w:r>
      <w:r w:rsidRPr="008D226F">
        <w:rPr>
          <w:rFonts w:ascii="Arial" w:eastAsia="Arial" w:hAnsi="Arial" w:cs="Arial"/>
          <w:sz w:val="22"/>
          <w:szCs w:val="22"/>
        </w:rPr>
        <w:t xml:space="preserve"> </w:t>
      </w:r>
      <w:r w:rsidRPr="008D226F">
        <w:rPr>
          <w:rFonts w:ascii="Arial" w:hAnsi="Arial" w:cs="Arial"/>
          <w:sz w:val="22"/>
          <w:szCs w:val="22"/>
        </w:rPr>
        <w:t xml:space="preserve">της  Δημοτικής  Επιτροπής  Δήμου </w:t>
      </w:r>
      <w:proofErr w:type="spellStart"/>
      <w:r w:rsidRPr="008D226F">
        <w:rPr>
          <w:rFonts w:ascii="Arial" w:hAnsi="Arial" w:cs="Arial"/>
          <w:sz w:val="22"/>
          <w:szCs w:val="22"/>
        </w:rPr>
        <w:t>Λεβαδέων</w:t>
      </w:r>
      <w:proofErr w:type="spellEnd"/>
    </w:p>
    <w:p w:rsidR="00DA047C" w:rsidRPr="008D226F" w:rsidRDefault="00DA047C" w:rsidP="00DA047C">
      <w:pPr>
        <w:jc w:val="center"/>
        <w:rPr>
          <w:rFonts w:ascii="Arial" w:eastAsia="SimSun" w:hAnsi="Arial" w:cs="Arial"/>
          <w:sz w:val="22"/>
          <w:szCs w:val="22"/>
          <w:highlight w:val="white"/>
        </w:rPr>
      </w:pPr>
      <w:r w:rsidRPr="008D226F">
        <w:rPr>
          <w:rFonts w:ascii="Arial" w:hAnsi="Arial" w:cs="Arial"/>
          <w:b/>
          <w:sz w:val="22"/>
          <w:szCs w:val="22"/>
        </w:rPr>
        <w:t>Αριθμός απόφασης</w:t>
      </w:r>
      <w:r w:rsidRPr="008D226F">
        <w:rPr>
          <w:rFonts w:ascii="Arial" w:eastAsia="SimSun" w:hAnsi="Arial" w:cs="Arial"/>
          <w:sz w:val="22"/>
          <w:szCs w:val="22"/>
          <w:highlight w:val="white"/>
        </w:rPr>
        <w:t xml:space="preserve">  </w:t>
      </w:r>
      <w:r w:rsidR="004C3B29" w:rsidRPr="008D226F">
        <w:rPr>
          <w:rFonts w:ascii="Arial" w:eastAsia="SimSun" w:hAnsi="Arial" w:cs="Arial"/>
          <w:b/>
          <w:sz w:val="22"/>
          <w:szCs w:val="22"/>
          <w:highlight w:val="white"/>
        </w:rPr>
        <w:t>3</w:t>
      </w:r>
      <w:r w:rsidR="00075B18">
        <w:rPr>
          <w:rFonts w:ascii="Arial" w:eastAsia="SimSun" w:hAnsi="Arial" w:cs="Arial"/>
          <w:b/>
          <w:sz w:val="22"/>
          <w:szCs w:val="22"/>
          <w:highlight w:val="white"/>
        </w:rPr>
        <w:t>92</w:t>
      </w:r>
      <w:r w:rsidRPr="008D226F">
        <w:rPr>
          <w:rFonts w:ascii="Arial" w:eastAsia="SimSun" w:hAnsi="Arial" w:cs="Arial"/>
          <w:sz w:val="22"/>
          <w:szCs w:val="22"/>
          <w:highlight w:val="white"/>
        </w:rPr>
        <w:t xml:space="preserve">    </w:t>
      </w:r>
    </w:p>
    <w:p w:rsidR="00075B18" w:rsidRPr="00075B18" w:rsidRDefault="00075B18" w:rsidP="00075B18">
      <w:pPr>
        <w:jc w:val="both"/>
        <w:rPr>
          <w:rFonts w:ascii="Arial" w:hAnsi="Arial" w:cs="Arial"/>
          <w:b/>
          <w:sz w:val="22"/>
          <w:szCs w:val="22"/>
          <w:lang w:eastAsia="el-GR"/>
        </w:rPr>
      </w:pPr>
      <w:r w:rsidRPr="00075B18">
        <w:rPr>
          <w:rFonts w:ascii="Arial" w:hAnsi="Arial" w:cs="Arial"/>
          <w:b/>
          <w:sz w:val="22"/>
          <w:szCs w:val="22"/>
          <w:lang w:eastAsia="el-GR"/>
        </w:rPr>
        <w:t xml:space="preserve">Εξειδίκευση πίστωσης ποσού 496,00 ευρώ για την </w:t>
      </w:r>
      <w:proofErr w:type="spellStart"/>
      <w:r w:rsidRPr="00075B18">
        <w:rPr>
          <w:rFonts w:ascii="Arial" w:hAnsi="Arial" w:cs="Arial"/>
          <w:b/>
          <w:sz w:val="22"/>
          <w:szCs w:val="22"/>
          <w:lang w:eastAsia="el-GR"/>
        </w:rPr>
        <w:t>συνδιοργάνωση</w:t>
      </w:r>
      <w:proofErr w:type="spellEnd"/>
      <w:r w:rsidRPr="00075B18">
        <w:rPr>
          <w:rFonts w:ascii="Arial" w:hAnsi="Arial" w:cs="Arial"/>
          <w:b/>
          <w:sz w:val="22"/>
          <w:szCs w:val="22"/>
          <w:lang w:eastAsia="el-GR"/>
        </w:rPr>
        <w:t xml:space="preserve"> εκδήλωσης με το παράρτημα Λιβαδειάς  της Αντικαρκινικής Εταιρείας.</w:t>
      </w:r>
    </w:p>
    <w:p w:rsidR="00C35157" w:rsidRPr="008D226F" w:rsidRDefault="00C35157" w:rsidP="00C35157">
      <w:pPr>
        <w:jc w:val="both"/>
        <w:rPr>
          <w:rFonts w:ascii="Arial" w:eastAsia="SimSun" w:hAnsi="Arial" w:cs="Arial"/>
          <w:b/>
          <w:bCs/>
          <w:iCs/>
          <w:sz w:val="22"/>
          <w:szCs w:val="22"/>
        </w:rPr>
      </w:pPr>
    </w:p>
    <w:p w:rsidR="00075B18" w:rsidRPr="00075B18" w:rsidRDefault="00075B18" w:rsidP="00075B18">
      <w:pPr>
        <w:pStyle w:val="ad"/>
        <w:spacing w:line="288" w:lineRule="auto"/>
        <w:ind w:left="-142"/>
        <w:rPr>
          <w:rFonts w:ascii="Arial" w:hAnsi="Arial" w:cs="Arial"/>
          <w:sz w:val="22"/>
          <w:szCs w:val="22"/>
        </w:rPr>
      </w:pPr>
      <w:r w:rsidRPr="00075B18">
        <w:rPr>
          <w:rFonts w:ascii="Arial" w:hAnsi="Arial" w:cs="Arial"/>
          <w:sz w:val="22"/>
          <w:szCs w:val="22"/>
        </w:rPr>
        <w:t>Στη Λιβαδειά σήμερα   30</w:t>
      </w:r>
      <w:r w:rsidRPr="00075B18">
        <w:rPr>
          <w:rFonts w:ascii="Arial" w:hAnsi="Arial" w:cs="Arial"/>
          <w:sz w:val="22"/>
          <w:szCs w:val="22"/>
          <w:vertAlign w:val="superscript"/>
        </w:rPr>
        <w:t>η</w:t>
      </w:r>
      <w:r w:rsidRPr="00075B18">
        <w:rPr>
          <w:rFonts w:ascii="Arial" w:hAnsi="Arial" w:cs="Arial"/>
          <w:sz w:val="22"/>
          <w:szCs w:val="22"/>
        </w:rPr>
        <w:t xml:space="preserve">   Οκτωβρίου   2024  ημέρα  Τετάρτη  και, ώρα 13.45  και στην αίθουσα συνεδριάσεων του Δημοτικού Συμβουλίου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μετά την από  21643/25-10-2024 έγγραφη πρόσκληση του  Προέδρου της (Δημάρχου </w:t>
      </w:r>
      <w:proofErr w:type="spellStart"/>
      <w:r w:rsidRPr="00075B18">
        <w:rPr>
          <w:rFonts w:ascii="Arial" w:hAnsi="Arial" w:cs="Arial"/>
          <w:sz w:val="22"/>
          <w:szCs w:val="22"/>
        </w:rPr>
        <w:t>Λεβαδέων</w:t>
      </w:r>
      <w:proofErr w:type="spellEnd"/>
      <w:r w:rsidRPr="00075B1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75B18">
        <w:rPr>
          <w:rFonts w:ascii="Arial" w:hAnsi="Arial" w:cs="Arial"/>
          <w:sz w:val="22"/>
          <w:szCs w:val="22"/>
          <w:vertAlign w:val="superscript"/>
        </w:rPr>
        <w:t>Α</w:t>
      </w:r>
      <w:r w:rsidRPr="00075B1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5B18" w:rsidRPr="00075B18" w:rsidRDefault="00075B18" w:rsidP="00075B18">
      <w:pPr>
        <w:pStyle w:val="35"/>
        <w:ind w:left="-142"/>
        <w:jc w:val="both"/>
        <w:rPr>
          <w:rFonts w:ascii="Arial" w:hAnsi="Arial" w:cs="Arial"/>
          <w:sz w:val="22"/>
          <w:szCs w:val="22"/>
        </w:rPr>
      </w:pPr>
      <w:r w:rsidRPr="00075B18">
        <w:rPr>
          <w:rFonts w:ascii="Arial" w:eastAsia="Arial" w:hAnsi="Arial" w:cs="Arial"/>
          <w:b/>
          <w:sz w:val="22"/>
          <w:szCs w:val="22"/>
        </w:rPr>
        <w:t xml:space="preserve">         </w:t>
      </w:r>
      <w:r w:rsidRPr="00075B18">
        <w:rPr>
          <w:rFonts w:ascii="Arial" w:hAnsi="Arial" w:cs="Arial"/>
          <w:sz w:val="22"/>
          <w:szCs w:val="22"/>
        </w:rPr>
        <w:t>Αφού  διαπιστώθηκε ότι υπάρχει νόμιμη απαρτία, επειδή σε σύνολο 7 (επτά)  μελών ήταν παρόντα  7 (επτά)  , ήτοι:</w:t>
      </w:r>
    </w:p>
    <w:p w:rsidR="00075B18" w:rsidRPr="00075B18" w:rsidRDefault="00075B18" w:rsidP="00075B18">
      <w:pPr>
        <w:pStyle w:val="35"/>
        <w:ind w:left="284"/>
        <w:jc w:val="both"/>
        <w:rPr>
          <w:rFonts w:ascii="Arial" w:hAnsi="Arial" w:cs="Arial"/>
          <w:sz w:val="22"/>
          <w:szCs w:val="22"/>
        </w:rPr>
      </w:pPr>
    </w:p>
    <w:p w:rsidR="00075B18" w:rsidRPr="00075B18" w:rsidRDefault="00075B18" w:rsidP="00075B18">
      <w:pPr>
        <w:jc w:val="both"/>
        <w:rPr>
          <w:rFonts w:ascii="Arial" w:hAnsi="Arial" w:cs="Arial"/>
          <w:b/>
          <w:sz w:val="22"/>
          <w:szCs w:val="22"/>
        </w:rPr>
      </w:pPr>
      <w:r w:rsidRPr="00075B18">
        <w:rPr>
          <w:rFonts w:ascii="Arial" w:hAnsi="Arial" w:cs="Arial"/>
          <w:sz w:val="22"/>
          <w:szCs w:val="22"/>
        </w:rPr>
        <w:t xml:space="preserve">                 </w:t>
      </w:r>
      <w:r w:rsidRPr="00075B18">
        <w:rPr>
          <w:rFonts w:ascii="Arial" w:hAnsi="Arial" w:cs="Arial"/>
          <w:b/>
          <w:sz w:val="22"/>
          <w:szCs w:val="22"/>
        </w:rPr>
        <w:t xml:space="preserve"> ΠΑΡΟΝΤΕΣ                                                                                         ΑΠΟΝΤΕΣ</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color w:val="000000"/>
          <w:sz w:val="22"/>
          <w:szCs w:val="22"/>
        </w:rPr>
        <w:t xml:space="preserve">     </w:t>
      </w:r>
      <w:r w:rsidRPr="00075B18">
        <w:rPr>
          <w:rFonts w:ascii="Arial" w:hAnsi="Arial" w:cs="Arial"/>
          <w:sz w:val="22"/>
          <w:szCs w:val="22"/>
        </w:rPr>
        <w:t xml:space="preserve"> 1. </w:t>
      </w:r>
      <w:proofErr w:type="spellStart"/>
      <w:r w:rsidRPr="00075B18">
        <w:rPr>
          <w:rFonts w:ascii="Arial" w:hAnsi="Arial" w:cs="Arial"/>
          <w:sz w:val="22"/>
          <w:szCs w:val="22"/>
        </w:rPr>
        <w:t>Καραμάνης</w:t>
      </w:r>
      <w:proofErr w:type="spellEnd"/>
      <w:r w:rsidRPr="00075B18">
        <w:rPr>
          <w:rFonts w:ascii="Arial" w:hAnsi="Arial" w:cs="Arial"/>
          <w:sz w:val="22"/>
          <w:szCs w:val="22"/>
        </w:rPr>
        <w:t xml:space="preserve">  Δημήτριος-Πρόεδρος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2. </w:t>
      </w:r>
      <w:proofErr w:type="spellStart"/>
      <w:r w:rsidRPr="00075B18">
        <w:rPr>
          <w:rFonts w:ascii="Arial" w:hAnsi="Arial" w:cs="Arial"/>
          <w:sz w:val="22"/>
          <w:szCs w:val="22"/>
        </w:rPr>
        <w:t>Τουμαράς</w:t>
      </w:r>
      <w:proofErr w:type="spellEnd"/>
      <w:r w:rsidRPr="00075B18">
        <w:rPr>
          <w:rFonts w:ascii="Arial" w:hAnsi="Arial" w:cs="Arial"/>
          <w:sz w:val="22"/>
          <w:szCs w:val="22"/>
        </w:rPr>
        <w:t xml:space="preserve">  Βασίλειος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3. </w:t>
      </w:r>
      <w:proofErr w:type="spellStart"/>
      <w:r w:rsidRPr="00075B18">
        <w:rPr>
          <w:rFonts w:ascii="Arial" w:hAnsi="Arial" w:cs="Arial"/>
          <w:sz w:val="22"/>
          <w:szCs w:val="22"/>
        </w:rPr>
        <w:t>Αγνιάδης</w:t>
      </w:r>
      <w:proofErr w:type="spellEnd"/>
      <w:r w:rsidRPr="00075B18">
        <w:rPr>
          <w:rFonts w:ascii="Arial" w:hAnsi="Arial" w:cs="Arial"/>
          <w:sz w:val="22"/>
          <w:szCs w:val="22"/>
        </w:rPr>
        <w:t xml:space="preserve">  Παναγιώτης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4. </w:t>
      </w:r>
      <w:proofErr w:type="spellStart"/>
      <w:r w:rsidRPr="00075B18">
        <w:rPr>
          <w:rFonts w:ascii="Arial" w:hAnsi="Arial" w:cs="Arial"/>
          <w:sz w:val="22"/>
          <w:szCs w:val="22"/>
        </w:rPr>
        <w:t>Καλλιαντάσης</w:t>
      </w:r>
      <w:proofErr w:type="spellEnd"/>
      <w:r w:rsidRPr="00075B18">
        <w:rPr>
          <w:rFonts w:ascii="Arial" w:hAnsi="Arial" w:cs="Arial"/>
          <w:sz w:val="22"/>
          <w:szCs w:val="22"/>
        </w:rPr>
        <w:t xml:space="preserve">  Χρήστος </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5. </w:t>
      </w:r>
      <w:proofErr w:type="spellStart"/>
      <w:r w:rsidRPr="00075B18">
        <w:rPr>
          <w:rFonts w:ascii="Arial" w:hAnsi="Arial" w:cs="Arial"/>
          <w:sz w:val="22"/>
          <w:szCs w:val="22"/>
        </w:rPr>
        <w:t>Τόλιας</w:t>
      </w:r>
      <w:proofErr w:type="spellEnd"/>
      <w:r w:rsidRPr="00075B18">
        <w:rPr>
          <w:rFonts w:ascii="Arial" w:hAnsi="Arial" w:cs="Arial"/>
          <w:sz w:val="22"/>
          <w:szCs w:val="22"/>
        </w:rPr>
        <w:t xml:space="preserve"> Δημήτριος (αν/κό μέλος κ. Παπαβασιλείου Αικατερίνης)</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6. </w:t>
      </w:r>
      <w:proofErr w:type="spellStart"/>
      <w:r w:rsidRPr="00075B18">
        <w:rPr>
          <w:rFonts w:ascii="Arial" w:hAnsi="Arial" w:cs="Arial"/>
          <w:sz w:val="22"/>
          <w:szCs w:val="22"/>
        </w:rPr>
        <w:t>Μίχας</w:t>
      </w:r>
      <w:proofErr w:type="spellEnd"/>
      <w:r w:rsidRPr="00075B18">
        <w:rPr>
          <w:rFonts w:ascii="Arial" w:hAnsi="Arial" w:cs="Arial"/>
          <w:sz w:val="22"/>
          <w:szCs w:val="22"/>
        </w:rPr>
        <w:t xml:space="preserve"> Δημήτριος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7.Ταγκαλέγκας  Ιωάννης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 </w:t>
      </w:r>
    </w:p>
    <w:p w:rsidR="00E66047" w:rsidRPr="008D226F" w:rsidRDefault="00E66047" w:rsidP="001D3D66">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r w:rsidRPr="008D226F">
        <w:rPr>
          <w:rFonts w:ascii="Arial" w:eastAsia="Arial" w:hAnsi="Arial" w:cs="Arial"/>
          <w:sz w:val="22"/>
          <w:szCs w:val="22"/>
          <w:highlight w:val="yellow"/>
        </w:rPr>
        <w:t xml:space="preserve">              </w:t>
      </w:r>
    </w:p>
    <w:p w:rsidR="002465A3" w:rsidRPr="008D226F" w:rsidRDefault="002465A3" w:rsidP="002465A3">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p>
    <w:p w:rsidR="002465A3" w:rsidRPr="008D226F" w:rsidRDefault="002465A3" w:rsidP="002465A3">
      <w:pPr>
        <w:tabs>
          <w:tab w:val="left" w:pos="360"/>
          <w:tab w:val="left" w:pos="6237"/>
        </w:tabs>
        <w:rPr>
          <w:rFonts w:ascii="Arial" w:hAnsi="Arial" w:cs="Arial"/>
          <w:sz w:val="22"/>
          <w:szCs w:val="22"/>
        </w:rPr>
      </w:pPr>
      <w:r w:rsidRPr="008D226F">
        <w:rPr>
          <w:rFonts w:ascii="Arial" w:hAnsi="Arial" w:cs="Arial"/>
          <w:sz w:val="22"/>
          <w:szCs w:val="22"/>
        </w:rPr>
        <w:t xml:space="preserve">                                       </w:t>
      </w:r>
    </w:p>
    <w:p w:rsidR="00805DCA" w:rsidRPr="008D226F" w:rsidRDefault="00E10218" w:rsidP="00805DCA">
      <w:pPr>
        <w:spacing w:line="360" w:lineRule="auto"/>
        <w:jc w:val="both"/>
        <w:rPr>
          <w:rFonts w:ascii="Arial" w:eastAsia="Arial" w:hAnsi="Arial" w:cs="Arial"/>
          <w:sz w:val="22"/>
          <w:szCs w:val="22"/>
        </w:rPr>
      </w:pPr>
      <w:r w:rsidRPr="008D226F">
        <w:rPr>
          <w:rFonts w:ascii="Arial" w:eastAsia="Arial" w:hAnsi="Arial" w:cs="Arial"/>
          <w:sz w:val="22"/>
          <w:szCs w:val="22"/>
        </w:rPr>
        <w:t xml:space="preserve">      </w:t>
      </w:r>
      <w:r w:rsidR="006F6D39" w:rsidRPr="008D226F">
        <w:rPr>
          <w:rFonts w:ascii="Arial" w:eastAsia="Arial" w:hAnsi="Arial" w:cs="Arial"/>
          <w:sz w:val="22"/>
          <w:szCs w:val="22"/>
        </w:rPr>
        <w:t xml:space="preserve">Ο Πρόεδρος της Δημοτικής  Επιτροπής εισηγούμενος το  </w:t>
      </w:r>
      <w:r w:rsidR="00075B18">
        <w:rPr>
          <w:rFonts w:ascii="Arial" w:eastAsia="Arial" w:hAnsi="Arial" w:cs="Arial"/>
          <w:sz w:val="22"/>
          <w:szCs w:val="22"/>
        </w:rPr>
        <w:t>3</w:t>
      </w:r>
      <w:r w:rsidR="006F6D39" w:rsidRPr="008D226F">
        <w:rPr>
          <w:rFonts w:ascii="Arial" w:eastAsia="Arial" w:hAnsi="Arial" w:cs="Arial"/>
          <w:sz w:val="22"/>
          <w:szCs w:val="22"/>
          <w:vertAlign w:val="superscript"/>
        </w:rPr>
        <w:t>ο</w:t>
      </w:r>
      <w:r w:rsidR="006F6D39" w:rsidRPr="008D226F">
        <w:rPr>
          <w:rFonts w:ascii="Arial" w:eastAsia="Arial" w:hAnsi="Arial" w:cs="Arial"/>
          <w:sz w:val="22"/>
          <w:szCs w:val="22"/>
        </w:rPr>
        <w:t xml:space="preserve"> θέμα της ημερήσιας διάταξης  έθεσε υπόψη των μελών τ</w:t>
      </w:r>
      <w:r w:rsidR="00432FEB">
        <w:rPr>
          <w:rFonts w:ascii="Arial" w:eastAsia="Arial" w:hAnsi="Arial" w:cs="Arial"/>
          <w:sz w:val="22"/>
          <w:szCs w:val="22"/>
        </w:rPr>
        <w:t>ο</w:t>
      </w:r>
      <w:r w:rsidR="00DA047C" w:rsidRPr="008D226F">
        <w:rPr>
          <w:rFonts w:ascii="Arial" w:eastAsia="Arial" w:hAnsi="Arial" w:cs="Arial"/>
          <w:sz w:val="22"/>
          <w:szCs w:val="22"/>
        </w:rPr>
        <w:t xml:space="preserve"> </w:t>
      </w:r>
      <w:r w:rsidR="006F6D39" w:rsidRPr="008D226F">
        <w:rPr>
          <w:rFonts w:ascii="Arial" w:eastAsia="Arial" w:hAnsi="Arial" w:cs="Arial"/>
          <w:sz w:val="22"/>
          <w:szCs w:val="22"/>
        </w:rPr>
        <w:t xml:space="preserve"> </w:t>
      </w:r>
      <w:proofErr w:type="spellStart"/>
      <w:r w:rsidR="006F6D39" w:rsidRPr="008D226F">
        <w:rPr>
          <w:rFonts w:ascii="Arial" w:eastAsia="Arial" w:hAnsi="Arial" w:cs="Arial"/>
          <w:sz w:val="22"/>
          <w:szCs w:val="22"/>
        </w:rPr>
        <w:t>υπ΄</w:t>
      </w:r>
      <w:proofErr w:type="spellEnd"/>
      <w:r w:rsidR="008946BA">
        <w:rPr>
          <w:rFonts w:ascii="Arial" w:eastAsia="Arial" w:hAnsi="Arial" w:cs="Arial"/>
          <w:sz w:val="22"/>
          <w:szCs w:val="22"/>
        </w:rPr>
        <w:t xml:space="preserve"> </w:t>
      </w:r>
      <w:proofErr w:type="spellStart"/>
      <w:r w:rsidR="006F6D39" w:rsidRPr="008D226F">
        <w:rPr>
          <w:rFonts w:ascii="Arial" w:eastAsia="Arial" w:hAnsi="Arial" w:cs="Arial"/>
          <w:sz w:val="22"/>
          <w:szCs w:val="22"/>
        </w:rPr>
        <w:t>αριθμ</w:t>
      </w:r>
      <w:proofErr w:type="spellEnd"/>
      <w:r w:rsidR="006F6D39" w:rsidRPr="008D226F">
        <w:rPr>
          <w:rFonts w:ascii="Arial" w:eastAsia="Arial" w:hAnsi="Arial" w:cs="Arial"/>
          <w:sz w:val="22"/>
          <w:szCs w:val="22"/>
        </w:rPr>
        <w:t xml:space="preserve">. </w:t>
      </w:r>
      <w:proofErr w:type="spellStart"/>
      <w:r w:rsidR="00432FEB">
        <w:rPr>
          <w:rFonts w:ascii="Arial" w:eastAsia="Arial" w:hAnsi="Arial" w:cs="Arial"/>
          <w:sz w:val="22"/>
          <w:szCs w:val="22"/>
        </w:rPr>
        <w:t>πρωτ</w:t>
      </w:r>
      <w:proofErr w:type="spellEnd"/>
      <w:r w:rsidR="00432FEB">
        <w:rPr>
          <w:rFonts w:ascii="Arial" w:eastAsia="Arial" w:hAnsi="Arial" w:cs="Arial"/>
          <w:sz w:val="22"/>
          <w:szCs w:val="22"/>
        </w:rPr>
        <w:t xml:space="preserve">. </w:t>
      </w:r>
      <w:r w:rsidR="004C3B29" w:rsidRPr="008D226F">
        <w:rPr>
          <w:rFonts w:ascii="Arial" w:eastAsia="Arial" w:hAnsi="Arial" w:cs="Arial"/>
          <w:sz w:val="22"/>
          <w:szCs w:val="22"/>
        </w:rPr>
        <w:t>2</w:t>
      </w:r>
      <w:r w:rsidR="00075B18">
        <w:rPr>
          <w:rFonts w:ascii="Arial" w:eastAsia="Arial" w:hAnsi="Arial" w:cs="Arial"/>
          <w:sz w:val="22"/>
          <w:szCs w:val="22"/>
        </w:rPr>
        <w:t>1366</w:t>
      </w:r>
      <w:r w:rsidR="002465A3" w:rsidRPr="008D226F">
        <w:rPr>
          <w:rFonts w:ascii="Arial" w:eastAsia="Arial" w:hAnsi="Arial" w:cs="Arial"/>
          <w:sz w:val="22"/>
          <w:szCs w:val="22"/>
        </w:rPr>
        <w:t>/</w:t>
      </w:r>
      <w:r w:rsidR="00075B18">
        <w:rPr>
          <w:rFonts w:ascii="Arial" w:eastAsia="Arial" w:hAnsi="Arial" w:cs="Arial"/>
          <w:sz w:val="22"/>
          <w:szCs w:val="22"/>
        </w:rPr>
        <w:t>23</w:t>
      </w:r>
      <w:r w:rsidR="004C3B29" w:rsidRPr="008D226F">
        <w:rPr>
          <w:rFonts w:ascii="Arial" w:eastAsia="Arial" w:hAnsi="Arial" w:cs="Arial"/>
          <w:sz w:val="22"/>
          <w:szCs w:val="22"/>
        </w:rPr>
        <w:t>-10</w:t>
      </w:r>
      <w:r w:rsidR="00805DCA" w:rsidRPr="008D226F">
        <w:rPr>
          <w:rFonts w:ascii="Arial" w:eastAsia="Arial" w:hAnsi="Arial" w:cs="Arial"/>
          <w:sz w:val="22"/>
          <w:szCs w:val="22"/>
        </w:rPr>
        <w:t xml:space="preserve">-2024 </w:t>
      </w:r>
      <w:r w:rsidR="00432FEB">
        <w:rPr>
          <w:rFonts w:ascii="Arial" w:eastAsia="Arial" w:hAnsi="Arial" w:cs="Arial"/>
          <w:sz w:val="22"/>
          <w:szCs w:val="22"/>
        </w:rPr>
        <w:t>έγγραφο</w:t>
      </w:r>
      <w:r w:rsidR="00805DCA" w:rsidRPr="008D226F">
        <w:rPr>
          <w:rFonts w:ascii="Arial" w:eastAsia="Arial" w:hAnsi="Arial" w:cs="Arial"/>
          <w:sz w:val="22"/>
          <w:szCs w:val="22"/>
        </w:rPr>
        <w:t xml:space="preserve"> </w:t>
      </w:r>
      <w:r w:rsidR="001D4E03">
        <w:rPr>
          <w:rFonts w:ascii="Arial" w:eastAsia="Arial" w:hAnsi="Arial" w:cs="Arial"/>
          <w:sz w:val="22"/>
          <w:szCs w:val="22"/>
        </w:rPr>
        <w:t xml:space="preserve">του Τμ. </w:t>
      </w:r>
      <w:r w:rsidR="00432FEB">
        <w:rPr>
          <w:rFonts w:ascii="Arial" w:eastAsia="Arial" w:hAnsi="Arial" w:cs="Arial"/>
          <w:sz w:val="22"/>
          <w:szCs w:val="22"/>
        </w:rPr>
        <w:t xml:space="preserve">Προϋπολογισμού Λογιστηρίου </w:t>
      </w:r>
      <w:r w:rsidR="001D4E03">
        <w:rPr>
          <w:rFonts w:ascii="Arial" w:eastAsia="Arial" w:hAnsi="Arial" w:cs="Arial"/>
          <w:sz w:val="22"/>
          <w:szCs w:val="22"/>
        </w:rPr>
        <w:t xml:space="preserve"> &amp; Π</w:t>
      </w:r>
      <w:r w:rsidR="00432FEB">
        <w:rPr>
          <w:rFonts w:ascii="Arial" w:eastAsia="Arial" w:hAnsi="Arial" w:cs="Arial"/>
          <w:sz w:val="22"/>
          <w:szCs w:val="22"/>
        </w:rPr>
        <w:t xml:space="preserve">ρομηθειών  του </w:t>
      </w:r>
      <w:r w:rsidR="00C35157" w:rsidRPr="008D226F">
        <w:rPr>
          <w:rFonts w:ascii="Arial" w:eastAsia="Arial" w:hAnsi="Arial" w:cs="Arial"/>
          <w:sz w:val="22"/>
          <w:szCs w:val="22"/>
        </w:rPr>
        <w:t xml:space="preserve"> </w:t>
      </w:r>
      <w:r w:rsidR="00805DCA" w:rsidRPr="008D226F">
        <w:rPr>
          <w:rFonts w:ascii="Arial" w:eastAsia="Arial" w:hAnsi="Arial" w:cs="Arial"/>
          <w:sz w:val="22"/>
          <w:szCs w:val="22"/>
        </w:rPr>
        <w:t xml:space="preserve">Δήμου </w:t>
      </w:r>
      <w:proofErr w:type="spellStart"/>
      <w:r w:rsidR="00805DCA" w:rsidRPr="008D226F">
        <w:rPr>
          <w:rFonts w:ascii="Arial" w:eastAsia="Arial" w:hAnsi="Arial" w:cs="Arial"/>
          <w:sz w:val="22"/>
          <w:szCs w:val="22"/>
        </w:rPr>
        <w:t>Λεβαδέων</w:t>
      </w:r>
      <w:proofErr w:type="spellEnd"/>
      <w:r w:rsidR="00805DCA" w:rsidRPr="008D226F">
        <w:rPr>
          <w:rFonts w:ascii="Arial" w:eastAsia="Arial" w:hAnsi="Arial" w:cs="Arial"/>
          <w:sz w:val="22"/>
          <w:szCs w:val="22"/>
        </w:rPr>
        <w:t xml:space="preserve"> στ</w:t>
      </w:r>
      <w:r w:rsidR="00432FEB">
        <w:rPr>
          <w:rFonts w:ascii="Arial" w:eastAsia="Arial" w:hAnsi="Arial" w:cs="Arial"/>
          <w:sz w:val="22"/>
          <w:szCs w:val="22"/>
        </w:rPr>
        <w:t>ο</w:t>
      </w:r>
      <w:r w:rsidR="00805DCA" w:rsidRPr="008D226F">
        <w:rPr>
          <w:rFonts w:ascii="Arial" w:eastAsia="Arial" w:hAnsi="Arial" w:cs="Arial"/>
          <w:sz w:val="22"/>
          <w:szCs w:val="22"/>
        </w:rPr>
        <w:t xml:space="preserve"> οποί</w:t>
      </w:r>
      <w:r w:rsidR="00432FEB">
        <w:rPr>
          <w:rFonts w:ascii="Arial" w:eastAsia="Arial" w:hAnsi="Arial" w:cs="Arial"/>
          <w:sz w:val="22"/>
          <w:szCs w:val="22"/>
        </w:rPr>
        <w:t>ο</w:t>
      </w:r>
      <w:r w:rsidR="00805DCA" w:rsidRPr="008D226F">
        <w:rPr>
          <w:rFonts w:ascii="Arial" w:eastAsia="Arial" w:hAnsi="Arial" w:cs="Arial"/>
          <w:sz w:val="22"/>
          <w:szCs w:val="22"/>
        </w:rPr>
        <w:t xml:space="preserve"> αναφέρονται:</w:t>
      </w:r>
    </w:p>
    <w:p w:rsidR="00075B18" w:rsidRPr="00075B18" w:rsidRDefault="00075B18" w:rsidP="00075B18">
      <w:pPr>
        <w:ind w:left="720"/>
        <w:rPr>
          <w:rFonts w:ascii="Arial" w:hAnsi="Arial" w:cs="Arial"/>
          <w:i/>
          <w:sz w:val="22"/>
          <w:szCs w:val="22"/>
        </w:rPr>
      </w:pPr>
      <w:r w:rsidRPr="00075B18">
        <w:rPr>
          <w:rFonts w:ascii="Arial" w:hAnsi="Arial" w:cs="Arial"/>
          <w:i/>
          <w:sz w:val="22"/>
          <w:szCs w:val="22"/>
          <w:highlight w:val="white"/>
        </w:rPr>
        <w:t>Έχοντας υπόψη:</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rPr>
      </w:pPr>
      <w:r w:rsidRPr="00075B18">
        <w:rPr>
          <w:rFonts w:ascii="Arial" w:hAnsi="Arial" w:cs="Arial"/>
          <w:i/>
          <w:sz w:val="22"/>
          <w:szCs w:val="22"/>
        </w:rPr>
        <w:t>Την παρ.1 του άρθρου 14 του Ν.4625/31-8-2019 (ΦΕΚ 139 τ.Α΄/31-8-2019)καθώς και την</w:t>
      </w:r>
      <w:r w:rsidRPr="00075B18">
        <w:rPr>
          <w:rFonts w:ascii="Arial" w:hAnsi="Arial" w:cs="Arial"/>
          <w:i/>
          <w:sz w:val="22"/>
          <w:szCs w:val="22"/>
          <w:highlight w:val="white"/>
        </w:rPr>
        <w:t xml:space="preserve"> παρ.1 του άρθρου 203 του Ν.4555/18 όπου:</w:t>
      </w:r>
    </w:p>
    <w:p w:rsidR="00075B18" w:rsidRPr="00075B18" w:rsidRDefault="00075B18" w:rsidP="00075B18">
      <w:pPr>
        <w:spacing w:line="276" w:lineRule="auto"/>
        <w:ind w:left="720"/>
        <w:jc w:val="both"/>
        <w:rPr>
          <w:rFonts w:ascii="Arial" w:hAnsi="Arial" w:cs="Arial"/>
          <w:i/>
          <w:sz w:val="22"/>
          <w:szCs w:val="22"/>
          <w:highlight w:val="white"/>
        </w:rPr>
      </w:pPr>
      <w:r w:rsidRPr="00075B18">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075B18">
        <w:rPr>
          <w:rFonts w:ascii="Arial" w:hAnsi="Arial" w:cs="Arial"/>
          <w:i/>
          <w:sz w:val="22"/>
          <w:szCs w:val="22"/>
          <w:highlight w:val="white"/>
        </w:rPr>
        <w:t xml:space="preserve">Το  άρθρο 72 του Ν.3852/2010 όπως αυτό αντικαταστάθηκε με την παρ.1 του άρθρου 40 </w:t>
      </w:r>
      <w:r w:rsidRPr="00075B18">
        <w:rPr>
          <w:rFonts w:ascii="Arial" w:hAnsi="Arial" w:cs="Arial"/>
          <w:i/>
          <w:sz w:val="22"/>
          <w:szCs w:val="22"/>
          <w:highlight w:val="white"/>
        </w:rPr>
        <w:lastRenderedPageBreak/>
        <w:t xml:space="preserve">του Ν.4735/2020 (ΦΕΚ 197/12-10-2020 </w:t>
      </w:r>
      <w:proofErr w:type="spellStart"/>
      <w:r w:rsidRPr="00075B18">
        <w:rPr>
          <w:rFonts w:ascii="Arial" w:hAnsi="Arial" w:cs="Arial"/>
          <w:i/>
          <w:sz w:val="22"/>
          <w:szCs w:val="22"/>
          <w:highlight w:val="white"/>
        </w:rPr>
        <w:t>τ.Α΄</w:t>
      </w:r>
      <w:proofErr w:type="spellEnd"/>
      <w:r w:rsidRPr="00075B18">
        <w:rPr>
          <w:rFonts w:ascii="Arial" w:hAnsi="Arial" w:cs="Arial"/>
          <w:i/>
          <w:sz w:val="22"/>
          <w:szCs w:val="22"/>
          <w:highlight w:val="white"/>
        </w:rPr>
        <w:t>) και με το άρθρο 31 Ν.5013/2023 (ΦΕΚ Α 12-19.1.2023).</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075B18">
        <w:rPr>
          <w:rFonts w:ascii="Arial" w:hAnsi="Arial" w:cs="Arial"/>
          <w:i/>
          <w:sz w:val="22"/>
          <w:szCs w:val="22"/>
          <w:highlight w:val="white"/>
        </w:rPr>
        <w:t>Όπου οικονομική επιτροπή εφεξής νοείται η δημοτική επιτροπή, η οποία ασκεί τις</w:t>
      </w:r>
      <w:r w:rsidRPr="00075B18">
        <w:rPr>
          <w:rFonts w:ascii="Arial" w:hAnsi="Arial" w:cs="Arial"/>
          <w:i/>
          <w:sz w:val="22"/>
          <w:szCs w:val="22"/>
          <w:highlight w:val="white"/>
        </w:rPr>
        <w:br/>
        <w:t>αρμοδιότητες αυτές (άρθρο 74Α παρ.1 ν.3852/10, όπως προστέθηκε από το άρθρο 9</w:t>
      </w:r>
      <w:r w:rsidRPr="00075B18">
        <w:rPr>
          <w:rFonts w:ascii="Arial" w:hAnsi="Arial" w:cs="Arial"/>
          <w:i/>
          <w:sz w:val="22"/>
          <w:szCs w:val="22"/>
          <w:highlight w:val="white"/>
        </w:rPr>
        <w:br/>
        <w:t>του ν.5056/23) (ΥΠ.ΕΣ. εγκ.1237/94548/06.11.2023).</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075B18">
        <w:rPr>
          <w:rFonts w:ascii="Arial" w:hAnsi="Arial" w:cs="Arial"/>
          <w:i/>
          <w:sz w:val="22"/>
          <w:szCs w:val="22"/>
          <w:highlight w:val="white"/>
        </w:rPr>
        <w:t xml:space="preserve">Την </w:t>
      </w:r>
      <w:proofErr w:type="spellStart"/>
      <w:r w:rsidRPr="00075B18">
        <w:rPr>
          <w:rFonts w:ascii="Arial" w:hAnsi="Arial" w:cs="Arial"/>
          <w:i/>
          <w:sz w:val="22"/>
          <w:szCs w:val="22"/>
          <w:highlight w:val="white"/>
        </w:rPr>
        <w:t>παρ.Ι.στ΄</w:t>
      </w:r>
      <w:proofErr w:type="spellEnd"/>
      <w:r w:rsidRPr="00075B18">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rPr>
      </w:pPr>
      <w:r w:rsidRPr="00075B18">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την ενημέρωση για τα σύγχρονα προβλήματα, και την προαγωγή των πνευματικών ενδιαφερόντων αυτών.</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rPr>
      </w:pPr>
      <w:r w:rsidRPr="00075B18">
        <w:rPr>
          <w:rFonts w:ascii="Arial" w:hAnsi="Arial" w:cs="Arial"/>
          <w:i/>
          <w:sz w:val="22"/>
          <w:szCs w:val="22"/>
          <w:highlight w:val="white"/>
        </w:rPr>
        <w:t xml:space="preserve"> Την </w:t>
      </w:r>
      <w:proofErr w:type="spellStart"/>
      <w:r w:rsidRPr="00075B18">
        <w:rPr>
          <w:rFonts w:ascii="Arial" w:hAnsi="Arial" w:cs="Arial"/>
          <w:i/>
          <w:sz w:val="22"/>
          <w:szCs w:val="22"/>
          <w:highlight w:val="white"/>
        </w:rPr>
        <w:t>αριθμ</w:t>
      </w:r>
      <w:proofErr w:type="spellEnd"/>
      <w:r w:rsidRPr="00075B18">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075B18">
        <w:rPr>
          <w:rFonts w:ascii="Arial" w:hAnsi="Arial" w:cs="Arial"/>
          <w:i/>
          <w:sz w:val="22"/>
          <w:szCs w:val="22"/>
          <w:highlight w:val="white"/>
        </w:rPr>
        <w:t>Λεβαδέων</w:t>
      </w:r>
      <w:proofErr w:type="spellEnd"/>
      <w:r w:rsidRPr="00075B18">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075B18" w:rsidRPr="00075B18" w:rsidRDefault="00075B18" w:rsidP="00075B18">
      <w:pPr>
        <w:widowControl w:val="0"/>
        <w:numPr>
          <w:ilvl w:val="0"/>
          <w:numId w:val="3"/>
        </w:numPr>
        <w:tabs>
          <w:tab w:val="clear" w:pos="643"/>
          <w:tab w:val="num" w:pos="720"/>
        </w:tabs>
        <w:ind w:left="720"/>
        <w:jc w:val="both"/>
        <w:rPr>
          <w:rFonts w:ascii="Arial" w:hAnsi="Arial" w:cs="Arial"/>
          <w:i/>
          <w:sz w:val="22"/>
          <w:szCs w:val="22"/>
          <w:highlight w:val="white"/>
        </w:rPr>
      </w:pPr>
      <w:r w:rsidRPr="00075B18">
        <w:rPr>
          <w:rFonts w:ascii="Arial" w:hAnsi="Arial" w:cs="Arial"/>
          <w:i/>
          <w:sz w:val="22"/>
          <w:szCs w:val="22"/>
          <w:highlight w:val="white"/>
        </w:rPr>
        <w:t xml:space="preserve">Την αριθμ.73/2024 </w:t>
      </w:r>
      <w:r w:rsidRPr="00075B18">
        <w:rPr>
          <w:rFonts w:ascii="Arial" w:hAnsi="Arial" w:cs="Arial"/>
          <w:i/>
          <w:sz w:val="22"/>
          <w:szCs w:val="22"/>
        </w:rPr>
        <w:t>(6ΘΗΕΩΛΗ-ΗΣΝ)</w:t>
      </w:r>
      <w:r w:rsidRPr="00075B18">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rPr>
      </w:pPr>
      <w:r w:rsidRPr="00075B18">
        <w:rPr>
          <w:rFonts w:ascii="Arial" w:hAnsi="Arial" w:cs="Arial"/>
          <w:i/>
          <w:sz w:val="22"/>
          <w:szCs w:val="22"/>
          <w:highlight w:val="white"/>
        </w:rPr>
        <w:t>Το γεγονός ότι στον προϋπολογισμό χρήσης 2024 και συγκεκριμένα στον Κ.Α.Ε 15/6471.008 με τίτλο “</w:t>
      </w:r>
      <w:r w:rsidRPr="00075B18">
        <w:rPr>
          <w:rFonts w:ascii="Arial" w:hAnsi="Arial" w:cs="Arial"/>
          <w:i/>
          <w:sz w:val="22"/>
          <w:szCs w:val="22"/>
        </w:rPr>
        <w:t xml:space="preserve"> </w:t>
      </w:r>
      <w:proofErr w:type="spellStart"/>
      <w:r w:rsidRPr="00075B18">
        <w:rPr>
          <w:rFonts w:ascii="Arial" w:hAnsi="Arial" w:cs="Arial"/>
          <w:i/>
          <w:sz w:val="22"/>
          <w:szCs w:val="22"/>
        </w:rPr>
        <w:t>Συνδιοργάνωση</w:t>
      </w:r>
      <w:proofErr w:type="spellEnd"/>
      <w:r w:rsidRPr="00075B18">
        <w:rPr>
          <w:rFonts w:ascii="Arial" w:hAnsi="Arial" w:cs="Arial"/>
          <w:i/>
          <w:sz w:val="22"/>
          <w:szCs w:val="22"/>
        </w:rPr>
        <w:t xml:space="preserve"> πολιτιστικών εκδηλώσεων με φορείς της πόλης” </w:t>
      </w:r>
      <w:r w:rsidRPr="00075B18">
        <w:rPr>
          <w:rFonts w:ascii="Arial" w:hAnsi="Arial" w:cs="Arial"/>
          <w:i/>
          <w:sz w:val="22"/>
          <w:szCs w:val="22"/>
          <w:highlight w:val="white"/>
        </w:rPr>
        <w:t xml:space="preserve">υπάρχει </w:t>
      </w:r>
      <w:r w:rsidRPr="00075B18">
        <w:rPr>
          <w:rFonts w:ascii="Arial" w:hAnsi="Arial" w:cs="Arial"/>
          <w:i/>
          <w:sz w:val="22"/>
          <w:szCs w:val="22"/>
        </w:rPr>
        <w:t xml:space="preserve">εναπομένουσα  πίστωση 520,00€.  </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075B18">
        <w:rPr>
          <w:rFonts w:ascii="Arial" w:hAnsi="Arial" w:cs="Arial"/>
          <w:i/>
          <w:sz w:val="22"/>
          <w:szCs w:val="22"/>
          <w:highlight w:val="white"/>
        </w:rPr>
        <w:t xml:space="preserve">Το </w:t>
      </w:r>
      <w:proofErr w:type="spellStart"/>
      <w:r w:rsidRPr="00075B18">
        <w:rPr>
          <w:rFonts w:ascii="Arial" w:hAnsi="Arial" w:cs="Arial"/>
          <w:i/>
          <w:sz w:val="22"/>
          <w:szCs w:val="22"/>
          <w:highlight w:val="white"/>
        </w:rPr>
        <w:t>αριθμ</w:t>
      </w:r>
      <w:proofErr w:type="spellEnd"/>
      <w:r w:rsidRPr="00075B18">
        <w:rPr>
          <w:rFonts w:ascii="Arial" w:hAnsi="Arial" w:cs="Arial"/>
          <w:i/>
          <w:sz w:val="22"/>
          <w:szCs w:val="22"/>
          <w:highlight w:val="white"/>
        </w:rPr>
        <w:t>. πρωτ.20663/16-10-2024 (24</w:t>
      </w:r>
      <w:r w:rsidRPr="00075B18">
        <w:rPr>
          <w:rFonts w:ascii="Arial" w:hAnsi="Arial" w:cs="Arial"/>
          <w:i/>
          <w:sz w:val="22"/>
          <w:szCs w:val="22"/>
          <w:highlight w:val="white"/>
          <w:lang w:val="en-US"/>
        </w:rPr>
        <w:t>REQ</w:t>
      </w:r>
      <w:r w:rsidRPr="00075B18">
        <w:rPr>
          <w:rFonts w:ascii="Arial" w:hAnsi="Arial" w:cs="Arial"/>
          <w:i/>
          <w:sz w:val="22"/>
          <w:szCs w:val="22"/>
          <w:highlight w:val="white"/>
        </w:rPr>
        <w:t xml:space="preserve">015602197 2024-10-16) πρωτογενές αίτημα &amp; το </w:t>
      </w:r>
      <w:proofErr w:type="spellStart"/>
      <w:r w:rsidRPr="00075B18">
        <w:rPr>
          <w:rFonts w:ascii="Arial" w:hAnsi="Arial" w:cs="Arial"/>
          <w:i/>
          <w:sz w:val="22"/>
          <w:szCs w:val="22"/>
          <w:highlight w:val="white"/>
        </w:rPr>
        <w:t>αριθμ.πρωτ</w:t>
      </w:r>
      <w:proofErr w:type="spellEnd"/>
      <w:r w:rsidRPr="00075B18">
        <w:rPr>
          <w:rFonts w:ascii="Arial" w:hAnsi="Arial" w:cs="Arial"/>
          <w:i/>
          <w:sz w:val="22"/>
          <w:szCs w:val="22"/>
          <w:highlight w:val="white"/>
        </w:rPr>
        <w:t xml:space="preserve">. 20668/16-10-2024 τεκμηριωμένο αίτημα ανάληψης υποχρέωσης του </w:t>
      </w:r>
      <w:proofErr w:type="spellStart"/>
      <w:r w:rsidRPr="00075B18">
        <w:rPr>
          <w:rFonts w:ascii="Arial" w:hAnsi="Arial" w:cs="Arial"/>
          <w:i/>
          <w:sz w:val="22"/>
          <w:szCs w:val="22"/>
          <w:highlight w:val="white"/>
        </w:rPr>
        <w:t>Αυτ.Τμ.Πολιτισμού</w:t>
      </w:r>
      <w:proofErr w:type="spellEnd"/>
      <w:r w:rsidRPr="00075B18">
        <w:rPr>
          <w:rFonts w:ascii="Arial" w:hAnsi="Arial" w:cs="Arial"/>
          <w:i/>
          <w:sz w:val="22"/>
          <w:szCs w:val="22"/>
          <w:highlight w:val="white"/>
        </w:rPr>
        <w:t xml:space="preserve">, Αθλητισμού και Τουρισμού  για την </w:t>
      </w:r>
      <w:proofErr w:type="spellStart"/>
      <w:r w:rsidRPr="00075B18">
        <w:rPr>
          <w:rFonts w:ascii="Arial" w:hAnsi="Arial" w:cs="Arial"/>
          <w:i/>
          <w:sz w:val="22"/>
          <w:szCs w:val="22"/>
          <w:highlight w:val="white"/>
        </w:rPr>
        <w:t>συνδιοργάνωση</w:t>
      </w:r>
      <w:proofErr w:type="spellEnd"/>
      <w:r w:rsidRPr="00075B18">
        <w:rPr>
          <w:rFonts w:ascii="Arial" w:hAnsi="Arial" w:cs="Arial"/>
          <w:i/>
          <w:sz w:val="22"/>
          <w:szCs w:val="22"/>
          <w:highlight w:val="white"/>
        </w:rPr>
        <w:t xml:space="preserve"> εκδήλωσης με το παράρτημα Λιβαδειάς της Αντικαρκινικής Εταιρείας. </w:t>
      </w:r>
    </w:p>
    <w:p w:rsidR="00075B18" w:rsidRPr="00075B18" w:rsidRDefault="00075B18" w:rsidP="00075B18">
      <w:pPr>
        <w:widowControl w:val="0"/>
        <w:numPr>
          <w:ilvl w:val="0"/>
          <w:numId w:val="3"/>
        </w:numPr>
        <w:tabs>
          <w:tab w:val="clear" w:pos="643"/>
          <w:tab w:val="num" w:pos="720"/>
        </w:tabs>
        <w:spacing w:line="276" w:lineRule="auto"/>
        <w:ind w:left="720"/>
        <w:jc w:val="both"/>
        <w:rPr>
          <w:rFonts w:ascii="Arial" w:hAnsi="Arial" w:cs="Arial"/>
          <w:i/>
          <w:sz w:val="22"/>
          <w:szCs w:val="22"/>
        </w:rPr>
      </w:pPr>
      <w:r w:rsidRPr="00075B18">
        <w:rPr>
          <w:rFonts w:ascii="Arial" w:hAnsi="Arial" w:cs="Arial"/>
          <w:i/>
          <w:sz w:val="22"/>
          <w:szCs w:val="22"/>
          <w:highlight w:val="white"/>
        </w:rPr>
        <w:t xml:space="preserve">Την αριθμ.103/2024 μελέτη του </w:t>
      </w:r>
      <w:proofErr w:type="spellStart"/>
      <w:r w:rsidRPr="00075B18">
        <w:rPr>
          <w:rFonts w:ascii="Arial" w:hAnsi="Arial" w:cs="Arial"/>
          <w:i/>
          <w:sz w:val="22"/>
          <w:szCs w:val="22"/>
          <w:highlight w:val="white"/>
        </w:rPr>
        <w:t>Αυτ.Τμ</w:t>
      </w:r>
      <w:proofErr w:type="spellEnd"/>
      <w:r w:rsidRPr="00075B18">
        <w:rPr>
          <w:rFonts w:ascii="Arial" w:hAnsi="Arial" w:cs="Arial"/>
          <w:i/>
          <w:sz w:val="22"/>
          <w:szCs w:val="22"/>
          <w:highlight w:val="white"/>
        </w:rPr>
        <w:t xml:space="preserve">. </w:t>
      </w:r>
      <w:r w:rsidRPr="00075B18">
        <w:rPr>
          <w:rFonts w:ascii="Arial" w:hAnsi="Arial" w:cs="Arial"/>
          <w:i/>
          <w:sz w:val="22"/>
          <w:szCs w:val="22"/>
        </w:rPr>
        <w:t xml:space="preserve">Πολιτισμού, Αθλητισμού και Τουρισμού </w:t>
      </w:r>
      <w:r w:rsidRPr="00075B18">
        <w:rPr>
          <w:rFonts w:ascii="Arial" w:hAnsi="Arial" w:cs="Arial"/>
          <w:i/>
          <w:sz w:val="22"/>
          <w:szCs w:val="22"/>
          <w:highlight w:val="white"/>
        </w:rPr>
        <w:t xml:space="preserve">ενδεικτικού προϋπολογισμού 496,00€ συμπεριλαμβανομένου ΦΠΑ, η οποία εγκρίθηκε με την </w:t>
      </w:r>
      <w:proofErr w:type="spellStart"/>
      <w:r w:rsidRPr="00075B18">
        <w:rPr>
          <w:rFonts w:ascii="Arial" w:hAnsi="Arial" w:cs="Arial"/>
          <w:i/>
          <w:sz w:val="22"/>
          <w:szCs w:val="22"/>
          <w:highlight w:val="white"/>
        </w:rPr>
        <w:t>αριθμ.πρωτ</w:t>
      </w:r>
      <w:proofErr w:type="spellEnd"/>
      <w:r w:rsidRPr="00075B18">
        <w:rPr>
          <w:rFonts w:ascii="Arial" w:hAnsi="Arial" w:cs="Arial"/>
          <w:i/>
          <w:sz w:val="22"/>
          <w:szCs w:val="22"/>
          <w:highlight w:val="white"/>
        </w:rPr>
        <w:t>. 20662/16-10-2024 απόφαση Δημάρχου.</w:t>
      </w:r>
    </w:p>
    <w:p w:rsidR="00075B18" w:rsidRPr="00075B18" w:rsidRDefault="00075B18" w:rsidP="00075B18">
      <w:pPr>
        <w:spacing w:line="276" w:lineRule="auto"/>
        <w:ind w:left="720"/>
        <w:jc w:val="both"/>
        <w:rPr>
          <w:rFonts w:ascii="Arial" w:hAnsi="Arial" w:cs="Arial"/>
          <w:i/>
          <w:sz w:val="22"/>
          <w:szCs w:val="22"/>
        </w:rPr>
      </w:pPr>
    </w:p>
    <w:p w:rsidR="00075B18" w:rsidRPr="00075B18" w:rsidRDefault="00075B18" w:rsidP="00075B18">
      <w:pPr>
        <w:tabs>
          <w:tab w:val="left" w:pos="735"/>
        </w:tabs>
        <w:ind w:left="720"/>
        <w:jc w:val="both"/>
        <w:rPr>
          <w:rFonts w:ascii="Arial" w:hAnsi="Arial" w:cs="Arial"/>
          <w:i/>
          <w:sz w:val="22"/>
          <w:szCs w:val="22"/>
        </w:rPr>
      </w:pPr>
    </w:p>
    <w:p w:rsidR="00075B18" w:rsidRPr="00075B18" w:rsidRDefault="00075B18" w:rsidP="00075B18">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075B18">
        <w:rPr>
          <w:rFonts w:ascii="Arial" w:eastAsia="Calibri" w:hAnsi="Arial" w:cs="Arial"/>
          <w:b/>
          <w:bCs/>
          <w:i/>
          <w:sz w:val="22"/>
          <w:szCs w:val="22"/>
        </w:rPr>
        <w:t xml:space="preserve">                   </w:t>
      </w:r>
      <w:r w:rsidRPr="00075B18">
        <w:rPr>
          <w:rFonts w:ascii="Arial" w:hAnsi="Arial" w:cs="Arial"/>
          <w:b/>
          <w:bCs/>
          <w:i/>
          <w:sz w:val="22"/>
          <w:szCs w:val="22"/>
          <w:highlight w:val="white"/>
          <w:u w:val="single"/>
        </w:rPr>
        <w:t>Καλείται η Δημοτική Επιτροπή</w:t>
      </w:r>
    </w:p>
    <w:p w:rsidR="00075B18" w:rsidRPr="00075B18" w:rsidRDefault="00075B18" w:rsidP="00075B18">
      <w:pPr>
        <w:pStyle w:val="ad"/>
        <w:tabs>
          <w:tab w:val="left" w:pos="567"/>
          <w:tab w:val="center" w:pos="1701"/>
          <w:tab w:val="left" w:pos="2552"/>
          <w:tab w:val="left" w:pos="5103"/>
        </w:tabs>
        <w:ind w:left="-341" w:right="1020"/>
        <w:jc w:val="center"/>
        <w:rPr>
          <w:rFonts w:ascii="Arial" w:hAnsi="Arial" w:cs="Arial"/>
          <w:i/>
          <w:sz w:val="22"/>
          <w:szCs w:val="22"/>
        </w:rPr>
      </w:pPr>
    </w:p>
    <w:p w:rsidR="00075B18" w:rsidRPr="00AF2919" w:rsidRDefault="00075B18" w:rsidP="00075B18">
      <w:pPr>
        <w:spacing w:line="276" w:lineRule="auto"/>
        <w:jc w:val="both"/>
        <w:rPr>
          <w:rFonts w:ascii="Calibri" w:hAnsi="Calibri" w:cs="Calibri"/>
          <w:highlight w:val="white"/>
        </w:rPr>
      </w:pPr>
      <w:r w:rsidRPr="00075B18">
        <w:rPr>
          <w:rFonts w:ascii="Arial" w:hAnsi="Arial" w:cs="Arial"/>
          <w:i/>
          <w:sz w:val="22"/>
          <w:szCs w:val="22"/>
          <w:highlight w:val="white"/>
        </w:rPr>
        <w:t xml:space="preserve">Να αποφασίσει την εξειδίκευση πίστωσης ποσού </w:t>
      </w:r>
      <w:r w:rsidRPr="00075B18">
        <w:rPr>
          <w:rFonts w:ascii="Arial" w:hAnsi="Arial" w:cs="Arial"/>
          <w:b/>
          <w:i/>
          <w:sz w:val="22"/>
          <w:szCs w:val="22"/>
          <w:highlight w:val="white"/>
        </w:rPr>
        <w:t>(496,00€</w:t>
      </w:r>
      <w:r w:rsidRPr="00075B18">
        <w:rPr>
          <w:rFonts w:ascii="Arial" w:hAnsi="Arial" w:cs="Arial"/>
          <w:b/>
          <w:bCs/>
          <w:i/>
          <w:sz w:val="22"/>
          <w:szCs w:val="22"/>
          <w:highlight w:val="white"/>
        </w:rPr>
        <w:t>)</w:t>
      </w:r>
      <w:r w:rsidRPr="00075B18">
        <w:rPr>
          <w:rFonts w:ascii="Arial" w:hAnsi="Arial" w:cs="Arial"/>
          <w:i/>
          <w:sz w:val="22"/>
          <w:szCs w:val="22"/>
          <w:highlight w:val="white"/>
        </w:rPr>
        <w:t xml:space="preserve"> </w:t>
      </w:r>
      <w:r w:rsidRPr="00075B18">
        <w:rPr>
          <w:rFonts w:ascii="Arial" w:hAnsi="Arial" w:cs="Arial"/>
          <w:b/>
          <w:i/>
          <w:sz w:val="22"/>
          <w:szCs w:val="22"/>
          <w:highlight w:val="white"/>
        </w:rPr>
        <w:t>#τετρακόσια ενενήντα έξι ευρώ</w:t>
      </w:r>
      <w:r w:rsidRPr="00075B18">
        <w:rPr>
          <w:rFonts w:ascii="Arial" w:hAnsi="Arial" w:cs="Arial"/>
          <w:i/>
          <w:sz w:val="22"/>
          <w:szCs w:val="22"/>
          <w:highlight w:val="white"/>
        </w:rPr>
        <w:t xml:space="preserve">#  </w:t>
      </w:r>
      <w:r w:rsidRPr="00075B18">
        <w:rPr>
          <w:rFonts w:ascii="Arial" w:hAnsi="Arial" w:cs="Arial"/>
          <w:b/>
          <w:bCs/>
          <w:i/>
          <w:sz w:val="22"/>
          <w:szCs w:val="22"/>
          <w:highlight w:val="white"/>
        </w:rPr>
        <w:t xml:space="preserve">στον Κ.Α. εξόδων </w:t>
      </w:r>
      <w:r w:rsidRPr="00075B18">
        <w:rPr>
          <w:rFonts w:ascii="Arial" w:hAnsi="Arial" w:cs="Arial"/>
          <w:b/>
          <w:i/>
          <w:sz w:val="22"/>
          <w:szCs w:val="22"/>
          <w:highlight w:val="white"/>
        </w:rPr>
        <w:t>15/6471.008</w:t>
      </w:r>
      <w:r w:rsidRPr="00075B18">
        <w:rPr>
          <w:rFonts w:ascii="Arial" w:hAnsi="Arial" w:cs="Arial"/>
          <w:i/>
          <w:sz w:val="22"/>
          <w:szCs w:val="22"/>
          <w:highlight w:val="white"/>
        </w:rPr>
        <w:t xml:space="preserve"> με τίτλο </w:t>
      </w:r>
      <w:r w:rsidRPr="00075B18">
        <w:rPr>
          <w:rFonts w:ascii="Arial" w:hAnsi="Arial" w:cs="Arial"/>
          <w:i/>
          <w:sz w:val="22"/>
          <w:szCs w:val="22"/>
        </w:rPr>
        <w:t>«</w:t>
      </w:r>
      <w:proofErr w:type="spellStart"/>
      <w:r w:rsidRPr="00075B18">
        <w:rPr>
          <w:rFonts w:ascii="Arial" w:hAnsi="Arial" w:cs="Arial"/>
          <w:i/>
          <w:sz w:val="22"/>
          <w:szCs w:val="22"/>
        </w:rPr>
        <w:t>Συνδιοργάνωση</w:t>
      </w:r>
      <w:proofErr w:type="spellEnd"/>
      <w:r w:rsidRPr="00075B18">
        <w:rPr>
          <w:rFonts w:ascii="Arial" w:hAnsi="Arial" w:cs="Arial"/>
          <w:i/>
          <w:sz w:val="22"/>
          <w:szCs w:val="22"/>
        </w:rPr>
        <w:t xml:space="preserve"> πολιτιστικών εκδηλώσεις με φορείς της πόλης»</w:t>
      </w:r>
      <w:r w:rsidRPr="00075B18">
        <w:rPr>
          <w:rFonts w:ascii="Arial" w:hAnsi="Arial" w:cs="Arial"/>
          <w:i/>
          <w:sz w:val="22"/>
          <w:szCs w:val="22"/>
          <w:highlight w:val="white"/>
        </w:rPr>
        <w:t xml:space="preserve"> </w:t>
      </w:r>
      <w:r w:rsidRPr="00075B18">
        <w:rPr>
          <w:rFonts w:ascii="Arial" w:hAnsi="Arial" w:cs="Arial"/>
          <w:b/>
          <w:i/>
          <w:sz w:val="22"/>
          <w:szCs w:val="22"/>
          <w:highlight w:val="white"/>
        </w:rPr>
        <w:t xml:space="preserve">για την </w:t>
      </w:r>
      <w:proofErr w:type="spellStart"/>
      <w:r w:rsidRPr="00075B18">
        <w:rPr>
          <w:rFonts w:ascii="Arial" w:hAnsi="Arial" w:cs="Arial"/>
          <w:b/>
          <w:i/>
          <w:sz w:val="22"/>
          <w:szCs w:val="22"/>
          <w:highlight w:val="white"/>
        </w:rPr>
        <w:t>συνδιοργάνωση</w:t>
      </w:r>
      <w:proofErr w:type="spellEnd"/>
      <w:r w:rsidRPr="00075B18">
        <w:rPr>
          <w:rFonts w:ascii="Arial" w:hAnsi="Arial" w:cs="Arial"/>
          <w:b/>
          <w:i/>
          <w:sz w:val="22"/>
          <w:szCs w:val="22"/>
          <w:highlight w:val="white"/>
        </w:rPr>
        <w:t xml:space="preserve"> εκδήλωσης με το παράρτημα Λιβαδειάς με την Αντικαρκινική Εταιρεία  </w:t>
      </w:r>
      <w:r w:rsidRPr="00075B18">
        <w:rPr>
          <w:rFonts w:ascii="Arial" w:hAnsi="Arial" w:cs="Arial"/>
          <w:i/>
          <w:sz w:val="22"/>
          <w:szCs w:val="22"/>
          <w:highlight w:val="white"/>
        </w:rPr>
        <w:t>την Κυριακή 10 Νοεμβρίου 2024 με θέμα «Κλιματική αλλαγή, από τη Λιβαδειά ως τη Μεσόγειο»</w:t>
      </w:r>
      <w:r>
        <w:rPr>
          <w:rFonts w:ascii="Calibri" w:hAnsi="Calibri" w:cs="Calibri"/>
          <w:b/>
          <w:highlight w:val="white"/>
        </w:rPr>
        <w:t>.</w:t>
      </w:r>
    </w:p>
    <w:p w:rsidR="00075B18" w:rsidRDefault="00075B18" w:rsidP="00075B18">
      <w:r>
        <w:t xml:space="preserve"> </w:t>
      </w:r>
    </w:p>
    <w:p w:rsidR="00FF29D3" w:rsidRPr="008D226F" w:rsidRDefault="00432FEB" w:rsidP="00432FEB">
      <w:pPr>
        <w:rPr>
          <w:sz w:val="22"/>
          <w:szCs w:val="22"/>
        </w:rPr>
      </w:pPr>
      <w:r>
        <w:t xml:space="preserve"> </w:t>
      </w:r>
      <w:r w:rsidR="00FF29D3" w:rsidRPr="008D226F">
        <w:rPr>
          <w:rFonts w:eastAsia="Calibri Light"/>
          <w:sz w:val="22"/>
          <w:szCs w:val="22"/>
        </w:rPr>
        <w:t xml:space="preserve">                                                                                            </w:t>
      </w: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B4A28">
        <w:rPr>
          <w:rFonts w:ascii="Arial" w:hAnsi="Arial" w:cs="Arial"/>
          <w:sz w:val="22"/>
          <w:szCs w:val="22"/>
        </w:rPr>
        <w:t>Στη συνέχεια ο Πρόεδρος κάλεσε τα μέλη να αποφασίσουν σχετικά.</w:t>
      </w: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075B18" w:rsidRPr="00AB4A2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AB4A28"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8D226F"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8D226F">
        <w:rPr>
          <w:rFonts w:ascii="Arial" w:hAnsi="Arial" w:cs="Arial"/>
          <w:sz w:val="22"/>
          <w:szCs w:val="22"/>
        </w:rPr>
        <w:t xml:space="preserve">       </w:t>
      </w:r>
    </w:p>
    <w:p w:rsidR="00100901" w:rsidRPr="008D226F" w:rsidRDefault="00100901" w:rsidP="00100901">
      <w:pPr>
        <w:ind w:hanging="432"/>
        <w:rPr>
          <w:rFonts w:ascii="Arial" w:eastAsia="Arial" w:hAnsi="Arial" w:cs="Arial"/>
          <w:b/>
          <w:kern w:val="1"/>
          <w:sz w:val="22"/>
          <w:szCs w:val="22"/>
          <w:lang w:bidi="hi-IN"/>
        </w:rPr>
      </w:pPr>
      <w:r w:rsidRPr="008D226F">
        <w:rPr>
          <w:rFonts w:ascii="Arial" w:eastAsia="Arial" w:hAnsi="Arial" w:cs="Arial"/>
          <w:sz w:val="22"/>
          <w:szCs w:val="22"/>
        </w:rPr>
        <w:t xml:space="preserve">      </w:t>
      </w:r>
      <w:r w:rsidRPr="008D226F">
        <w:rPr>
          <w:rFonts w:ascii="Arial" w:eastAsia="Arial" w:hAnsi="Arial" w:cs="Arial"/>
          <w:b/>
          <w:kern w:val="1"/>
          <w:sz w:val="22"/>
          <w:szCs w:val="22"/>
          <w:lang w:bidi="hi-IN"/>
        </w:rPr>
        <w:t>Η Δημοτική  Επιτροπή  λαμβάνοντας υπόψη:</w:t>
      </w:r>
    </w:p>
    <w:p w:rsidR="00C73577" w:rsidRPr="008D226F" w:rsidRDefault="00C73577" w:rsidP="00100901">
      <w:pPr>
        <w:ind w:hanging="432"/>
        <w:rPr>
          <w:rFonts w:ascii="Arial" w:eastAsia="Arial" w:hAnsi="Arial" w:cs="Arial"/>
          <w:b/>
          <w:kern w:val="1"/>
          <w:sz w:val="22"/>
          <w:szCs w:val="22"/>
          <w:lang w:bidi="hi-IN"/>
        </w:rPr>
      </w:pPr>
    </w:p>
    <w:p w:rsidR="00432FEB" w:rsidRPr="009867AB" w:rsidRDefault="00432FEB" w:rsidP="00432FEB">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2FEB" w:rsidRPr="009867AB" w:rsidRDefault="00432FEB" w:rsidP="00432FEB">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2FEB" w:rsidRPr="009867AB" w:rsidRDefault="00432FEB" w:rsidP="00432FEB">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E11481" w:rsidRPr="00E11481" w:rsidRDefault="00432FEB" w:rsidP="00E11481">
      <w:pPr>
        <w:widowControl w:val="0"/>
        <w:spacing w:line="276" w:lineRule="auto"/>
        <w:jc w:val="both"/>
        <w:rPr>
          <w:rFonts w:ascii="Arial" w:hAnsi="Arial" w:cs="Arial"/>
          <w:sz w:val="22"/>
          <w:szCs w:val="22"/>
          <w:highlight w:val="white"/>
        </w:rPr>
      </w:pPr>
      <w:r w:rsidRPr="00E11481">
        <w:rPr>
          <w:rFonts w:ascii="Arial" w:hAnsi="Arial" w:cs="Arial"/>
          <w:sz w:val="22"/>
          <w:szCs w:val="22"/>
          <w:highlight w:val="white"/>
        </w:rPr>
        <w:t xml:space="preserve">- </w:t>
      </w:r>
      <w:r w:rsidR="00E11481" w:rsidRPr="00E11481">
        <w:rPr>
          <w:rFonts w:ascii="Arial" w:hAnsi="Arial" w:cs="Arial"/>
          <w:sz w:val="22"/>
          <w:szCs w:val="22"/>
          <w:highlight w:val="white"/>
        </w:rPr>
        <w:t xml:space="preserve">Το </w:t>
      </w:r>
      <w:proofErr w:type="spellStart"/>
      <w:r w:rsidR="00E11481" w:rsidRPr="00E11481">
        <w:rPr>
          <w:rFonts w:ascii="Arial" w:hAnsi="Arial" w:cs="Arial"/>
          <w:sz w:val="22"/>
          <w:szCs w:val="22"/>
          <w:highlight w:val="white"/>
        </w:rPr>
        <w:t>αριθμ</w:t>
      </w:r>
      <w:proofErr w:type="spellEnd"/>
      <w:r w:rsidR="00E11481" w:rsidRPr="00E11481">
        <w:rPr>
          <w:rFonts w:ascii="Arial" w:hAnsi="Arial" w:cs="Arial"/>
          <w:sz w:val="22"/>
          <w:szCs w:val="22"/>
          <w:highlight w:val="white"/>
        </w:rPr>
        <w:t>. πρωτ.20663/16-10-2024 (24</w:t>
      </w:r>
      <w:r w:rsidR="00E11481" w:rsidRPr="00E11481">
        <w:rPr>
          <w:rFonts w:ascii="Arial" w:hAnsi="Arial" w:cs="Arial"/>
          <w:sz w:val="22"/>
          <w:szCs w:val="22"/>
          <w:highlight w:val="white"/>
          <w:lang w:val="en-US"/>
        </w:rPr>
        <w:t>REQ</w:t>
      </w:r>
      <w:r w:rsidR="00E11481" w:rsidRPr="00E11481">
        <w:rPr>
          <w:rFonts w:ascii="Arial" w:hAnsi="Arial" w:cs="Arial"/>
          <w:sz w:val="22"/>
          <w:szCs w:val="22"/>
          <w:highlight w:val="white"/>
        </w:rPr>
        <w:t xml:space="preserve">015602197 2024-10-16) πρωτογενές αίτημα &amp; το </w:t>
      </w:r>
      <w:proofErr w:type="spellStart"/>
      <w:r w:rsidR="00E11481" w:rsidRPr="00E11481">
        <w:rPr>
          <w:rFonts w:ascii="Arial" w:hAnsi="Arial" w:cs="Arial"/>
          <w:sz w:val="22"/>
          <w:szCs w:val="22"/>
          <w:highlight w:val="white"/>
        </w:rPr>
        <w:t>αριθμ.πρωτ</w:t>
      </w:r>
      <w:proofErr w:type="spellEnd"/>
      <w:r w:rsidR="00E11481" w:rsidRPr="00E11481">
        <w:rPr>
          <w:rFonts w:ascii="Arial" w:hAnsi="Arial" w:cs="Arial"/>
          <w:sz w:val="22"/>
          <w:szCs w:val="22"/>
          <w:highlight w:val="white"/>
        </w:rPr>
        <w:t xml:space="preserve">. 20668/16-10-2024 τεκμηριωμένο αίτημα ανάληψης υποχρέωσης του </w:t>
      </w:r>
      <w:proofErr w:type="spellStart"/>
      <w:r w:rsidR="00E11481" w:rsidRPr="00E11481">
        <w:rPr>
          <w:rFonts w:ascii="Arial" w:hAnsi="Arial" w:cs="Arial"/>
          <w:sz w:val="22"/>
          <w:szCs w:val="22"/>
          <w:highlight w:val="white"/>
        </w:rPr>
        <w:t>Αυτ.Τμ.Πολιτισμού</w:t>
      </w:r>
      <w:proofErr w:type="spellEnd"/>
      <w:r w:rsidR="00E11481" w:rsidRPr="00E11481">
        <w:rPr>
          <w:rFonts w:ascii="Arial" w:hAnsi="Arial" w:cs="Arial"/>
          <w:sz w:val="22"/>
          <w:szCs w:val="22"/>
          <w:highlight w:val="white"/>
        </w:rPr>
        <w:t xml:space="preserve">, Αθλητισμού και Τουρισμού  για την </w:t>
      </w:r>
      <w:proofErr w:type="spellStart"/>
      <w:r w:rsidR="00E11481" w:rsidRPr="00E11481">
        <w:rPr>
          <w:rFonts w:ascii="Arial" w:hAnsi="Arial" w:cs="Arial"/>
          <w:sz w:val="22"/>
          <w:szCs w:val="22"/>
          <w:highlight w:val="white"/>
        </w:rPr>
        <w:t>συνδιοργάνωση</w:t>
      </w:r>
      <w:proofErr w:type="spellEnd"/>
      <w:r w:rsidR="00E11481" w:rsidRPr="00E11481">
        <w:rPr>
          <w:rFonts w:ascii="Arial" w:hAnsi="Arial" w:cs="Arial"/>
          <w:sz w:val="22"/>
          <w:szCs w:val="22"/>
          <w:highlight w:val="white"/>
        </w:rPr>
        <w:t xml:space="preserve"> εκδήλωσης με το παράρτημα Λιβαδειάς της Αντικαρκινικής Εταιρείας. </w:t>
      </w:r>
    </w:p>
    <w:p w:rsidR="00E11481" w:rsidRPr="00E11481" w:rsidRDefault="00432FEB" w:rsidP="00E11481">
      <w:pPr>
        <w:widowControl w:val="0"/>
        <w:spacing w:line="276" w:lineRule="auto"/>
        <w:jc w:val="both"/>
        <w:rPr>
          <w:rFonts w:ascii="Arial" w:hAnsi="Arial" w:cs="Arial"/>
          <w:sz w:val="22"/>
          <w:szCs w:val="22"/>
        </w:rPr>
      </w:pPr>
      <w:r w:rsidRPr="00E11481">
        <w:rPr>
          <w:rFonts w:ascii="Arial" w:hAnsi="Arial" w:cs="Arial"/>
          <w:sz w:val="22"/>
          <w:szCs w:val="22"/>
          <w:highlight w:val="white"/>
        </w:rPr>
        <w:t xml:space="preserve">- </w:t>
      </w:r>
      <w:r w:rsidR="00E11481" w:rsidRPr="00E11481">
        <w:rPr>
          <w:rFonts w:ascii="Arial" w:hAnsi="Arial" w:cs="Arial"/>
          <w:sz w:val="22"/>
          <w:szCs w:val="22"/>
          <w:highlight w:val="white"/>
        </w:rPr>
        <w:t xml:space="preserve">Την αριθμ.103/2024 μελέτη του </w:t>
      </w:r>
      <w:proofErr w:type="spellStart"/>
      <w:r w:rsidR="00E11481" w:rsidRPr="00E11481">
        <w:rPr>
          <w:rFonts w:ascii="Arial" w:hAnsi="Arial" w:cs="Arial"/>
          <w:sz w:val="22"/>
          <w:szCs w:val="22"/>
          <w:highlight w:val="white"/>
        </w:rPr>
        <w:t>Αυτ.Τμ</w:t>
      </w:r>
      <w:proofErr w:type="spellEnd"/>
      <w:r w:rsidR="00E11481" w:rsidRPr="00E11481">
        <w:rPr>
          <w:rFonts w:ascii="Arial" w:hAnsi="Arial" w:cs="Arial"/>
          <w:sz w:val="22"/>
          <w:szCs w:val="22"/>
          <w:highlight w:val="white"/>
        </w:rPr>
        <w:t xml:space="preserve">. </w:t>
      </w:r>
      <w:r w:rsidR="00E11481" w:rsidRPr="00E11481">
        <w:rPr>
          <w:rFonts w:ascii="Arial" w:hAnsi="Arial" w:cs="Arial"/>
          <w:sz w:val="22"/>
          <w:szCs w:val="22"/>
        </w:rPr>
        <w:t xml:space="preserve">Πολιτισμού, Αθλητισμού και Τουρισμού </w:t>
      </w:r>
      <w:r w:rsidR="00E11481" w:rsidRPr="00E11481">
        <w:rPr>
          <w:rFonts w:ascii="Arial" w:hAnsi="Arial" w:cs="Arial"/>
          <w:sz w:val="22"/>
          <w:szCs w:val="22"/>
          <w:highlight w:val="white"/>
        </w:rPr>
        <w:t xml:space="preserve">ενδεικτικού προϋπολογισμού 496,00€ συμπεριλαμβανομένου ΦΠΑ, η οποία εγκρίθηκε με την </w:t>
      </w:r>
      <w:proofErr w:type="spellStart"/>
      <w:r w:rsidR="00E11481" w:rsidRPr="00E11481">
        <w:rPr>
          <w:rFonts w:ascii="Arial" w:hAnsi="Arial" w:cs="Arial"/>
          <w:sz w:val="22"/>
          <w:szCs w:val="22"/>
          <w:highlight w:val="white"/>
        </w:rPr>
        <w:t>αριθμ.πρωτ</w:t>
      </w:r>
      <w:proofErr w:type="spellEnd"/>
      <w:r w:rsidR="00E11481" w:rsidRPr="00E11481">
        <w:rPr>
          <w:rFonts w:ascii="Arial" w:hAnsi="Arial" w:cs="Arial"/>
          <w:sz w:val="22"/>
          <w:szCs w:val="22"/>
          <w:highlight w:val="white"/>
        </w:rPr>
        <w:t>. 20662/16-10-2024 απόφαση Δημάρχου.</w:t>
      </w:r>
    </w:p>
    <w:p w:rsidR="00E11481" w:rsidRPr="00E11481" w:rsidRDefault="00432FEB" w:rsidP="00E11481">
      <w:pPr>
        <w:widowControl w:val="0"/>
        <w:spacing w:line="276" w:lineRule="auto"/>
        <w:jc w:val="both"/>
        <w:rPr>
          <w:rFonts w:ascii="Arial" w:hAnsi="Arial" w:cs="Arial"/>
          <w:sz w:val="22"/>
          <w:szCs w:val="22"/>
        </w:rPr>
      </w:pPr>
      <w:r w:rsidRPr="00E11481">
        <w:rPr>
          <w:rFonts w:ascii="Arial" w:hAnsi="Arial" w:cs="Arial"/>
          <w:sz w:val="22"/>
          <w:szCs w:val="22"/>
          <w:highlight w:val="white"/>
        </w:rPr>
        <w:t xml:space="preserve">- </w:t>
      </w:r>
      <w:r w:rsidR="00E11481" w:rsidRPr="00E11481">
        <w:rPr>
          <w:rFonts w:ascii="Arial" w:hAnsi="Arial" w:cs="Arial"/>
          <w:sz w:val="22"/>
          <w:szCs w:val="22"/>
          <w:highlight w:val="white"/>
        </w:rPr>
        <w:t>Το γεγονός ότι στον προϋπολογισμό χρήσης 2024 και συγκεκριμένα στον Κ.Α.Ε 15/6471.008 με τίτλο “</w:t>
      </w:r>
      <w:r w:rsidR="00E11481" w:rsidRPr="00E11481">
        <w:rPr>
          <w:rFonts w:ascii="Arial" w:hAnsi="Arial" w:cs="Arial"/>
          <w:sz w:val="22"/>
          <w:szCs w:val="22"/>
        </w:rPr>
        <w:t xml:space="preserve"> </w:t>
      </w:r>
      <w:proofErr w:type="spellStart"/>
      <w:r w:rsidR="00E11481" w:rsidRPr="00E11481">
        <w:rPr>
          <w:rFonts w:ascii="Arial" w:hAnsi="Arial" w:cs="Arial"/>
          <w:sz w:val="22"/>
          <w:szCs w:val="22"/>
        </w:rPr>
        <w:t>Συνδιοργάνωση</w:t>
      </w:r>
      <w:proofErr w:type="spellEnd"/>
      <w:r w:rsidR="00E11481" w:rsidRPr="00E11481">
        <w:rPr>
          <w:rFonts w:ascii="Arial" w:hAnsi="Arial" w:cs="Arial"/>
          <w:sz w:val="22"/>
          <w:szCs w:val="22"/>
        </w:rPr>
        <w:t xml:space="preserve"> πολιτιστικών εκδηλώσεων με φορείς της πόλης” </w:t>
      </w:r>
      <w:r w:rsidR="00E11481" w:rsidRPr="00E11481">
        <w:rPr>
          <w:rFonts w:ascii="Arial" w:hAnsi="Arial" w:cs="Arial"/>
          <w:sz w:val="22"/>
          <w:szCs w:val="22"/>
          <w:highlight w:val="white"/>
        </w:rPr>
        <w:t xml:space="preserve">υπάρχει </w:t>
      </w:r>
      <w:r w:rsidR="00E11481" w:rsidRPr="00E11481">
        <w:rPr>
          <w:rFonts w:ascii="Arial" w:hAnsi="Arial" w:cs="Arial"/>
          <w:sz w:val="22"/>
          <w:szCs w:val="22"/>
        </w:rPr>
        <w:t xml:space="preserve">εναπομένουσα  πίστωση 520,00€.  </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Pr="008D226F">
        <w:rPr>
          <w:rFonts w:ascii="Arial" w:eastAsia="Arial" w:hAnsi="Arial" w:cs="Arial"/>
          <w:sz w:val="22"/>
          <w:szCs w:val="22"/>
        </w:rPr>
        <w:t>2</w:t>
      </w:r>
      <w:r w:rsidR="00E11481">
        <w:rPr>
          <w:rFonts w:ascii="Arial" w:eastAsia="Arial" w:hAnsi="Arial" w:cs="Arial"/>
          <w:sz w:val="22"/>
          <w:szCs w:val="22"/>
        </w:rPr>
        <w:t>1366</w:t>
      </w:r>
      <w:r w:rsidRPr="008D226F">
        <w:rPr>
          <w:rFonts w:ascii="Arial" w:eastAsia="Arial" w:hAnsi="Arial" w:cs="Arial"/>
          <w:sz w:val="22"/>
          <w:szCs w:val="22"/>
        </w:rPr>
        <w:t>/</w:t>
      </w:r>
      <w:r w:rsidR="00E11481">
        <w:rPr>
          <w:rFonts w:ascii="Arial" w:eastAsia="Arial" w:hAnsi="Arial" w:cs="Arial"/>
          <w:sz w:val="22"/>
          <w:szCs w:val="22"/>
        </w:rPr>
        <w:t>23</w:t>
      </w:r>
      <w:r w:rsidRPr="008D226F">
        <w:rPr>
          <w:rFonts w:ascii="Arial" w:eastAsia="Arial" w:hAnsi="Arial" w:cs="Arial"/>
          <w:sz w:val="22"/>
          <w:szCs w:val="22"/>
        </w:rPr>
        <w:t xml:space="preserve">-10-2024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432FEB" w:rsidRDefault="00432FEB" w:rsidP="00432FEB">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432FEB" w:rsidRPr="009867AB" w:rsidRDefault="00432FEB" w:rsidP="00432FEB">
      <w:pPr>
        <w:pStyle w:val="af9"/>
        <w:widowControl w:val="0"/>
        <w:suppressAutoHyphens w:val="0"/>
        <w:spacing w:line="276" w:lineRule="auto"/>
        <w:ind w:left="0"/>
        <w:jc w:val="both"/>
        <w:rPr>
          <w:rFonts w:ascii="Arial" w:hAnsi="Arial" w:cs="Arial"/>
          <w:sz w:val="22"/>
          <w:szCs w:val="22"/>
        </w:rPr>
      </w:pPr>
    </w:p>
    <w:p w:rsidR="00432FEB" w:rsidRDefault="00432FEB" w:rsidP="00432FEB">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32FEB" w:rsidRPr="005F1301" w:rsidRDefault="00432FEB" w:rsidP="00432FEB">
      <w:pPr>
        <w:spacing w:line="276" w:lineRule="auto"/>
        <w:jc w:val="both"/>
        <w:rPr>
          <w:rFonts w:ascii="Arial" w:hAnsi="Arial" w:cs="Arial"/>
          <w:sz w:val="22"/>
          <w:szCs w:val="22"/>
          <w:highlight w:val="white"/>
        </w:rPr>
      </w:pPr>
      <w:r w:rsidRPr="005F1301">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5F130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E11481" w:rsidRPr="005F1301">
        <w:rPr>
          <w:rStyle w:val="-"/>
          <w:rFonts w:ascii="Arial" w:eastAsia="Arial Unicode MS" w:hAnsi="Arial" w:cs="Arial"/>
          <w:color w:val="auto"/>
          <w:kern w:val="2"/>
          <w:sz w:val="22"/>
          <w:szCs w:val="22"/>
          <w:u w:val="none"/>
          <w:shd w:val="clear" w:color="auto" w:fill="FFFFFF"/>
          <w:lang w:bidi="hi-IN"/>
        </w:rPr>
        <w:t>ΤΕΤΡΑΚΟΣΙΩΝ ΕΝΕΝΗΝΤΑ ΕΞΙ</w:t>
      </w:r>
      <w:r w:rsidRPr="005F1301">
        <w:rPr>
          <w:rStyle w:val="-"/>
          <w:rFonts w:ascii="Arial" w:eastAsia="Arial Unicode MS" w:hAnsi="Arial" w:cs="Arial"/>
          <w:color w:val="auto"/>
          <w:kern w:val="2"/>
          <w:sz w:val="22"/>
          <w:szCs w:val="22"/>
          <w:u w:val="none"/>
          <w:shd w:val="clear" w:color="auto" w:fill="FFFFFF"/>
          <w:lang w:bidi="hi-IN"/>
        </w:rPr>
        <w:t xml:space="preserve"> ΕΥΡΩ (</w:t>
      </w:r>
      <w:r w:rsidR="00E11481" w:rsidRPr="005F1301">
        <w:rPr>
          <w:rStyle w:val="-"/>
          <w:rFonts w:ascii="Arial" w:eastAsia="Arial Unicode MS" w:hAnsi="Arial" w:cs="Arial"/>
          <w:color w:val="auto"/>
          <w:kern w:val="2"/>
          <w:sz w:val="22"/>
          <w:szCs w:val="22"/>
          <w:u w:val="none"/>
          <w:shd w:val="clear" w:color="auto" w:fill="FFFFFF"/>
          <w:lang w:bidi="hi-IN"/>
        </w:rPr>
        <w:t>496</w:t>
      </w:r>
      <w:r w:rsidRPr="005F1301">
        <w:rPr>
          <w:rStyle w:val="-"/>
          <w:rFonts w:ascii="Arial" w:eastAsia="Arial Unicode MS" w:hAnsi="Arial" w:cs="Arial"/>
          <w:color w:val="auto"/>
          <w:kern w:val="2"/>
          <w:sz w:val="22"/>
          <w:szCs w:val="22"/>
          <w:u w:val="none"/>
          <w:shd w:val="clear" w:color="auto" w:fill="FFFFFF"/>
          <w:lang w:bidi="hi-IN"/>
        </w:rPr>
        <w:t>,00</w:t>
      </w:r>
      <w:r w:rsidRPr="005F1301">
        <w:rPr>
          <w:rFonts w:ascii="Arial" w:hAnsi="Arial" w:cs="Arial"/>
          <w:sz w:val="22"/>
          <w:szCs w:val="22"/>
        </w:rPr>
        <w:t>€)</w:t>
      </w:r>
      <w:r w:rsidRPr="005F1301">
        <w:rPr>
          <w:rFonts w:ascii="Arial" w:hAnsi="Arial" w:cs="Arial"/>
        </w:rPr>
        <w:t xml:space="preserve"> </w:t>
      </w:r>
      <w:r w:rsidRPr="005F1301">
        <w:rPr>
          <w:rFonts w:ascii="Arial" w:hAnsi="Arial" w:cs="Arial"/>
          <w:bCs/>
          <w:sz w:val="22"/>
          <w:szCs w:val="22"/>
          <w:highlight w:val="white"/>
        </w:rPr>
        <w:t xml:space="preserve">στον Κ.Α. εξόδων </w:t>
      </w:r>
      <w:r w:rsidR="00B270BD" w:rsidRPr="005F1301">
        <w:rPr>
          <w:rFonts w:ascii="Arial" w:hAnsi="Arial" w:cs="Arial"/>
          <w:sz w:val="22"/>
          <w:szCs w:val="22"/>
          <w:highlight w:val="white"/>
        </w:rPr>
        <w:t xml:space="preserve">15/6471.008 </w:t>
      </w:r>
      <w:r w:rsidRPr="005F1301">
        <w:rPr>
          <w:rFonts w:ascii="Arial" w:hAnsi="Arial" w:cs="Arial"/>
          <w:sz w:val="22"/>
          <w:szCs w:val="22"/>
          <w:highlight w:val="white"/>
        </w:rPr>
        <w:t xml:space="preserve"> με τίτλο</w:t>
      </w:r>
      <w:r w:rsidRPr="005F1301">
        <w:rPr>
          <w:rFonts w:ascii="Arial" w:hAnsi="Arial" w:cs="Arial"/>
          <w:sz w:val="22"/>
          <w:szCs w:val="22"/>
        </w:rPr>
        <w:t xml:space="preserve">: </w:t>
      </w:r>
      <w:r w:rsidRPr="005F1301">
        <w:rPr>
          <w:rFonts w:ascii="Arial" w:hAnsi="Arial" w:cs="Arial"/>
          <w:sz w:val="22"/>
          <w:szCs w:val="22"/>
          <w:highlight w:val="white"/>
        </w:rPr>
        <w:t>“</w:t>
      </w:r>
      <w:r w:rsidRPr="005F1301">
        <w:rPr>
          <w:rFonts w:ascii="Arial" w:hAnsi="Arial" w:cs="Arial"/>
          <w:sz w:val="22"/>
          <w:szCs w:val="22"/>
        </w:rPr>
        <w:t xml:space="preserve"> </w:t>
      </w:r>
      <w:proofErr w:type="spellStart"/>
      <w:r w:rsidRPr="005F1301">
        <w:rPr>
          <w:rFonts w:ascii="Arial" w:hAnsi="Arial" w:cs="Arial"/>
          <w:sz w:val="22"/>
          <w:szCs w:val="22"/>
        </w:rPr>
        <w:t>Συνδιοργάνωση</w:t>
      </w:r>
      <w:proofErr w:type="spellEnd"/>
      <w:r w:rsidRPr="005F1301">
        <w:rPr>
          <w:rFonts w:ascii="Arial" w:hAnsi="Arial" w:cs="Arial"/>
          <w:sz w:val="22"/>
          <w:szCs w:val="22"/>
        </w:rPr>
        <w:t xml:space="preserve"> Πολιτιστικών εκδηλώσεων με φορείς της πόλης”</w:t>
      </w:r>
      <w:r w:rsidRPr="005F1301">
        <w:rPr>
          <w:rFonts w:ascii="Arial" w:hAnsi="Arial" w:cs="Arial"/>
          <w:sz w:val="22"/>
          <w:szCs w:val="22"/>
          <w:highlight w:val="white"/>
        </w:rPr>
        <w:t xml:space="preserve">  </w:t>
      </w:r>
      <w:r w:rsidR="005F1301" w:rsidRPr="005F1301">
        <w:rPr>
          <w:rFonts w:ascii="Arial" w:hAnsi="Arial" w:cs="Arial"/>
          <w:sz w:val="22"/>
          <w:szCs w:val="22"/>
          <w:highlight w:val="white"/>
        </w:rPr>
        <w:t xml:space="preserve">για την </w:t>
      </w:r>
      <w:proofErr w:type="spellStart"/>
      <w:r w:rsidR="005F1301" w:rsidRPr="005F1301">
        <w:rPr>
          <w:rFonts w:ascii="Arial" w:hAnsi="Arial" w:cs="Arial"/>
          <w:sz w:val="22"/>
          <w:szCs w:val="22"/>
          <w:highlight w:val="white"/>
        </w:rPr>
        <w:t>συνδιοργάνωση</w:t>
      </w:r>
      <w:proofErr w:type="spellEnd"/>
      <w:r w:rsidR="005F1301" w:rsidRPr="005F1301">
        <w:rPr>
          <w:rFonts w:ascii="Arial" w:hAnsi="Arial" w:cs="Arial"/>
          <w:sz w:val="22"/>
          <w:szCs w:val="22"/>
          <w:highlight w:val="white"/>
        </w:rPr>
        <w:t xml:space="preserve"> εκδήλωσης με το παράρτημα Λιβαδειάς με την Αντικαρκινική Εταιρεία  την Κυριακή 10 Νοεμβρίου 2024 με θέμα «Κλιματική αλλαγή, από τη Λιβαδειά ως τη Μεσόγειο»</w:t>
      </w:r>
      <w:r w:rsidR="005F1301" w:rsidRPr="005F1301">
        <w:rPr>
          <w:rFonts w:ascii="Calibri" w:hAnsi="Calibri" w:cs="Calibri"/>
          <w:highlight w:val="white"/>
        </w:rPr>
        <w:t xml:space="preserve"> </w:t>
      </w:r>
      <w:r w:rsidR="005F1301" w:rsidRPr="005F1301">
        <w:rPr>
          <w:rFonts w:ascii="Arial" w:hAnsi="Arial" w:cs="Arial"/>
          <w:sz w:val="22"/>
          <w:szCs w:val="22"/>
          <w:highlight w:val="white"/>
        </w:rPr>
        <w:t xml:space="preserve"> ,</w:t>
      </w:r>
      <w:r w:rsidR="00E11481" w:rsidRPr="005F1301">
        <w:rPr>
          <w:rFonts w:ascii="Arial" w:hAnsi="Arial" w:cs="Arial"/>
          <w:sz w:val="22"/>
          <w:szCs w:val="22"/>
          <w:highlight w:val="white"/>
        </w:rPr>
        <w:t xml:space="preserve"> </w:t>
      </w:r>
      <w:r w:rsidRPr="005F1301">
        <w:rPr>
          <w:rFonts w:ascii="Arial" w:hAnsi="Arial" w:cs="Arial"/>
          <w:sz w:val="22"/>
          <w:szCs w:val="22"/>
        </w:rPr>
        <w:t xml:space="preserve"> </w:t>
      </w:r>
      <w:r w:rsidRPr="005F1301">
        <w:rPr>
          <w:rFonts w:ascii="Arial" w:hAnsi="Arial" w:cs="Arial"/>
          <w:sz w:val="22"/>
          <w:szCs w:val="22"/>
          <w:highlight w:val="white"/>
        </w:rPr>
        <w:t>ως παρακάτω:</w:t>
      </w:r>
    </w:p>
    <w:p w:rsidR="00075B18" w:rsidRPr="008D226F" w:rsidRDefault="00BC6DFC" w:rsidP="00432FEB">
      <w:pPr>
        <w:pStyle w:val="Default"/>
        <w:rPr>
          <w:vanish/>
          <w:sz w:val="22"/>
          <w:szCs w:val="22"/>
        </w:rPr>
      </w:pPr>
      <w:r w:rsidRPr="00BC6DFC">
        <w:rPr>
          <w:rStyle w:val="71"/>
          <w:rFonts w:eastAsia="Arial"/>
          <w:bCs/>
          <w:kern w:val="2"/>
          <w:sz w:val="22"/>
          <w:szCs w:val="22"/>
          <w:highlight w:val="white"/>
          <w:shd w:val="clear" w:color="auto" w:fill="FFFFFF"/>
          <w:lang w:val="el-GR" w:eastAsia="el-GR" w:bidi="hi-IN"/>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075B18" w:rsidRPr="00E11481" w:rsidTr="001D01B1">
        <w:tc>
          <w:tcPr>
            <w:tcW w:w="960" w:type="dxa"/>
            <w:tcBorders>
              <w:top w:val="single" w:sz="1" w:space="0" w:color="000000"/>
              <w:left w:val="single" w:sz="1" w:space="0" w:color="000000"/>
              <w:bottom w:val="single" w:sz="4" w:space="0" w:color="auto"/>
            </w:tcBorders>
            <w:shd w:val="clear" w:color="auto" w:fill="99CC99"/>
          </w:tcPr>
          <w:p w:rsidR="00075B18" w:rsidRPr="00E11481" w:rsidRDefault="00075B18" w:rsidP="001D01B1">
            <w:pPr>
              <w:pStyle w:val="af8"/>
              <w:jc w:val="center"/>
              <w:rPr>
                <w:rFonts w:ascii="Arial" w:hAnsi="Arial" w:cs="Arial"/>
                <w:sz w:val="22"/>
                <w:szCs w:val="22"/>
              </w:rPr>
            </w:pPr>
            <w:r w:rsidRPr="00E11481">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075B18" w:rsidRPr="00E11481" w:rsidRDefault="00075B18" w:rsidP="001D01B1">
            <w:pPr>
              <w:pStyle w:val="af8"/>
              <w:jc w:val="center"/>
              <w:rPr>
                <w:rFonts w:ascii="Arial" w:hAnsi="Arial" w:cs="Arial"/>
                <w:sz w:val="22"/>
                <w:szCs w:val="22"/>
              </w:rPr>
            </w:pPr>
            <w:r w:rsidRPr="00E11481">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075B18" w:rsidRPr="00E11481" w:rsidRDefault="00075B18" w:rsidP="001D01B1">
            <w:pPr>
              <w:pStyle w:val="af8"/>
              <w:jc w:val="center"/>
              <w:rPr>
                <w:rFonts w:ascii="Arial" w:hAnsi="Arial" w:cs="Arial"/>
                <w:sz w:val="22"/>
                <w:szCs w:val="22"/>
              </w:rPr>
            </w:pPr>
            <w:r w:rsidRPr="00E11481">
              <w:rPr>
                <w:rFonts w:ascii="Arial" w:hAnsi="Arial" w:cs="Arial"/>
                <w:b/>
                <w:bCs/>
                <w:color w:val="000000"/>
                <w:sz w:val="22"/>
                <w:szCs w:val="22"/>
              </w:rPr>
              <w:t>Ποσό συμπεριλαμβανομένου ΦΠΑ</w:t>
            </w:r>
          </w:p>
        </w:tc>
      </w:tr>
      <w:tr w:rsidR="00075B18" w:rsidRPr="00E11481" w:rsidTr="001D01B1">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075B18" w:rsidRPr="00E11481" w:rsidRDefault="00075B18" w:rsidP="001D01B1">
            <w:pPr>
              <w:pStyle w:val="af8"/>
              <w:jc w:val="center"/>
              <w:rPr>
                <w:rFonts w:ascii="Arial" w:hAnsi="Arial" w:cs="Arial"/>
                <w:sz w:val="22"/>
                <w:szCs w:val="22"/>
              </w:rPr>
            </w:pPr>
            <w:r w:rsidRPr="00E11481">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075B18" w:rsidRPr="00E11481" w:rsidRDefault="00075B18" w:rsidP="001D01B1">
            <w:pPr>
              <w:rPr>
                <w:rFonts w:ascii="Arial" w:hAnsi="Arial" w:cs="Arial"/>
                <w:bCs/>
                <w:sz w:val="22"/>
                <w:szCs w:val="22"/>
                <w:highlight w:val="white"/>
              </w:rPr>
            </w:pPr>
            <w:r w:rsidRPr="00E11481">
              <w:rPr>
                <w:rFonts w:ascii="Arial" w:hAnsi="Arial" w:cs="Arial"/>
                <w:bCs/>
                <w:sz w:val="22"/>
                <w:szCs w:val="22"/>
                <w:highlight w:val="white"/>
              </w:rPr>
              <w:t>Φωτιστική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75B18" w:rsidRPr="00E11481" w:rsidRDefault="00075B18" w:rsidP="001D01B1">
            <w:pPr>
              <w:pStyle w:val="af8"/>
              <w:jc w:val="center"/>
              <w:rPr>
                <w:rFonts w:ascii="Arial" w:hAnsi="Arial" w:cs="Arial"/>
                <w:sz w:val="22"/>
                <w:szCs w:val="22"/>
              </w:rPr>
            </w:pPr>
            <w:r w:rsidRPr="00E11481">
              <w:rPr>
                <w:rFonts w:ascii="Arial" w:hAnsi="Arial" w:cs="Arial"/>
                <w:sz w:val="22"/>
                <w:szCs w:val="22"/>
              </w:rPr>
              <w:t>496,00€</w:t>
            </w:r>
          </w:p>
        </w:tc>
      </w:tr>
    </w:tbl>
    <w:p w:rsidR="00432FEB" w:rsidRPr="008D226F" w:rsidRDefault="00432FEB" w:rsidP="00432FEB">
      <w:pPr>
        <w:pStyle w:val="Default"/>
        <w:rPr>
          <w:vanish/>
          <w:sz w:val="22"/>
          <w:szCs w:val="22"/>
        </w:rPr>
      </w:pPr>
    </w:p>
    <w:p w:rsidR="00F61F7D" w:rsidRPr="008D226F" w:rsidRDefault="00F61F7D" w:rsidP="00432FEB">
      <w:pPr>
        <w:pStyle w:val="Default"/>
        <w:rPr>
          <w:vanish/>
          <w:sz w:val="22"/>
          <w:szCs w:val="22"/>
          <w:specVanish/>
        </w:rPr>
      </w:pPr>
    </w:p>
    <w:p w:rsidR="00F61F7D" w:rsidRPr="008D226F"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E11481">
        <w:rPr>
          <w:rFonts w:ascii="Arial" w:hAnsi="Arial" w:cs="Arial"/>
          <w:b/>
          <w:sz w:val="22"/>
          <w:szCs w:val="22"/>
        </w:rPr>
        <w:t>92</w:t>
      </w:r>
      <w:r w:rsidR="00100901" w:rsidRPr="008D226F">
        <w:rPr>
          <w:rFonts w:ascii="Arial" w:hAnsi="Arial" w:cs="Arial"/>
          <w:b/>
          <w:sz w:val="22"/>
          <w:szCs w:val="22"/>
        </w:rPr>
        <w:t xml:space="preserve">/2024.  </w:t>
      </w:r>
    </w:p>
    <w:p w:rsidR="00FE4FFC" w:rsidRPr="008D226F" w:rsidRDefault="00FE4FFC" w:rsidP="00AF23E4">
      <w:pPr>
        <w:spacing w:line="360" w:lineRule="auto"/>
        <w:ind w:hanging="432"/>
        <w:rPr>
          <w:rFonts w:ascii="Arial" w:hAnsi="Arial" w:cs="Arial"/>
          <w:b/>
          <w:sz w:val="22"/>
          <w:szCs w:val="22"/>
        </w:rPr>
      </w:pPr>
    </w:p>
    <w:p w:rsidR="00E11481" w:rsidRPr="00E11481" w:rsidRDefault="005A44FF" w:rsidP="00E11481">
      <w:pPr>
        <w:tabs>
          <w:tab w:val="left" w:pos="559"/>
          <w:tab w:val="left" w:pos="1555"/>
        </w:tabs>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E11481" w:rsidRPr="00E11481">
        <w:rPr>
          <w:rFonts w:ascii="Arial" w:eastAsia="Verdana" w:hAnsi="Arial" w:cs="Arial"/>
          <w:kern w:val="1"/>
          <w:sz w:val="22"/>
          <w:szCs w:val="22"/>
          <w:lang w:bidi="hi-IN"/>
        </w:rPr>
        <w:t xml:space="preserve">Ο ΠΡΟΕΔΡΟΣ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ΔΗΜΗΤΡΙΟΣ Κ. ΚΑΡΑΜΑΝΗΣ</w:t>
      </w: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w:t>
      </w:r>
    </w:p>
    <w:p w:rsidR="00E11481" w:rsidRPr="00E11481" w:rsidRDefault="00E11481" w:rsidP="00E11481">
      <w:pPr>
        <w:tabs>
          <w:tab w:val="center" w:pos="1080"/>
          <w:tab w:val="left" w:pos="6120"/>
          <w:tab w:val="center" w:pos="8460"/>
        </w:tabs>
        <w:jc w:val="both"/>
        <w:rPr>
          <w:rFonts w:ascii="Arial" w:hAnsi="Arial" w:cs="Arial"/>
          <w:sz w:val="22"/>
          <w:szCs w:val="22"/>
        </w:rPr>
      </w:pPr>
      <w:r w:rsidRPr="00E11481">
        <w:rPr>
          <w:rFonts w:ascii="Arial" w:eastAsia="Arial" w:hAnsi="Arial" w:cs="Arial"/>
          <w:b/>
          <w:sz w:val="22"/>
          <w:szCs w:val="22"/>
        </w:rPr>
        <w:t xml:space="preserve">    </w:t>
      </w:r>
      <w:r w:rsidRPr="00E11481">
        <w:rPr>
          <w:rFonts w:ascii="Arial" w:hAnsi="Arial" w:cs="Arial"/>
          <w:sz w:val="22"/>
          <w:szCs w:val="22"/>
        </w:rPr>
        <w:t xml:space="preserve">                                                                                 </w:t>
      </w:r>
      <w:r w:rsidRPr="00E11481">
        <w:rPr>
          <w:rFonts w:ascii="Arial" w:eastAsia="Arial" w:hAnsi="Arial" w:cs="Arial"/>
          <w:sz w:val="22"/>
          <w:szCs w:val="22"/>
        </w:rPr>
        <w:t xml:space="preserve">  </w:t>
      </w:r>
      <w:r>
        <w:rPr>
          <w:rFonts w:ascii="Arial" w:eastAsia="Arial" w:hAnsi="Arial" w:cs="Arial"/>
          <w:sz w:val="22"/>
          <w:szCs w:val="22"/>
        </w:rPr>
        <w:t xml:space="preserve">               </w:t>
      </w:r>
      <w:r w:rsidRPr="00E11481">
        <w:rPr>
          <w:rFonts w:ascii="Arial" w:eastAsia="Arial" w:hAnsi="Arial" w:cs="Arial"/>
          <w:sz w:val="22"/>
          <w:szCs w:val="22"/>
        </w:rPr>
        <w:t xml:space="preserve"> </w:t>
      </w:r>
      <w:r w:rsidRPr="00E11481">
        <w:rPr>
          <w:rFonts w:ascii="Arial" w:hAnsi="Arial" w:cs="Arial"/>
          <w:sz w:val="22"/>
          <w:szCs w:val="22"/>
        </w:rPr>
        <w:t>ΠΙΣΤΟ ΑΠΟΣΠΑΣΜΑ</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Λιβαδειά      31 -10-2024</w:t>
      </w:r>
      <w:r w:rsidRPr="00E11481">
        <w:rPr>
          <w:rFonts w:ascii="Arial" w:eastAsia="Verdana" w:hAnsi="Arial" w:cs="Arial"/>
          <w:kern w:val="1"/>
          <w:sz w:val="22"/>
          <w:szCs w:val="22"/>
          <w:lang w:bidi="hi-IN"/>
        </w:rPr>
        <w:t xml:space="preserve">  </w:t>
      </w:r>
    </w:p>
    <w:p w:rsidR="00E11481" w:rsidRPr="00E11481" w:rsidRDefault="00E11481" w:rsidP="00E11481">
      <w:pPr>
        <w:tabs>
          <w:tab w:val="left" w:pos="559"/>
          <w:tab w:val="left" w:pos="1555"/>
        </w:tabs>
        <w:rPr>
          <w:rFonts w:ascii="Arial" w:hAnsi="Arial" w:cs="Arial"/>
          <w:sz w:val="22"/>
          <w:szCs w:val="22"/>
        </w:rPr>
      </w:pPr>
      <w:r w:rsidRPr="00E11481">
        <w:rPr>
          <w:rFonts w:ascii="Arial" w:eastAsia="Arial" w:hAnsi="Arial" w:cs="Arial"/>
          <w:sz w:val="22"/>
          <w:szCs w:val="22"/>
        </w:rPr>
        <w:t xml:space="preserve">                                                                                                               Ο ΠΡΟΕΔΡΟΣ</w:t>
      </w:r>
      <w:r w:rsidRPr="00E11481">
        <w:rPr>
          <w:rFonts w:ascii="Arial" w:hAnsi="Arial" w:cs="Arial"/>
          <w:sz w:val="22"/>
          <w:szCs w:val="22"/>
        </w:rPr>
        <w:t xml:space="preserve">    </w:t>
      </w:r>
    </w:p>
    <w:p w:rsidR="00E11481" w:rsidRPr="00E11481" w:rsidRDefault="00E11481" w:rsidP="00E11481">
      <w:pPr>
        <w:tabs>
          <w:tab w:val="left" w:pos="7485"/>
        </w:tabs>
        <w:rPr>
          <w:rFonts w:ascii="Arial" w:hAnsi="Arial" w:cs="Arial"/>
          <w:sz w:val="22"/>
          <w:szCs w:val="22"/>
        </w:rPr>
      </w:pPr>
      <w:r w:rsidRPr="00E11481">
        <w:rPr>
          <w:rFonts w:ascii="Arial" w:hAnsi="Arial" w:cs="Arial"/>
          <w:sz w:val="22"/>
          <w:szCs w:val="22"/>
        </w:rPr>
        <w:tab/>
      </w:r>
    </w:p>
    <w:p w:rsidR="00E11481" w:rsidRPr="00E11481" w:rsidRDefault="00E11481" w:rsidP="00E11481">
      <w:pPr>
        <w:tabs>
          <w:tab w:val="center" w:pos="1080"/>
          <w:tab w:val="left" w:pos="6120"/>
          <w:tab w:val="center" w:pos="8460"/>
        </w:tabs>
        <w:jc w:val="both"/>
        <w:rPr>
          <w:rFonts w:ascii="Arial" w:hAnsi="Arial" w:cs="Arial"/>
          <w:b/>
          <w:sz w:val="22"/>
          <w:szCs w:val="22"/>
        </w:rPr>
      </w:pPr>
      <w:r w:rsidRPr="00E11481">
        <w:rPr>
          <w:rFonts w:ascii="Arial" w:eastAsia="Arial" w:hAnsi="Arial" w:cs="Arial"/>
          <w:sz w:val="22"/>
          <w:szCs w:val="22"/>
        </w:rPr>
        <w:t xml:space="preserve">                </w:t>
      </w:r>
      <w:r w:rsidRPr="00E11481">
        <w:rPr>
          <w:rFonts w:ascii="Arial" w:hAnsi="Arial" w:cs="Arial"/>
          <w:b/>
          <w:sz w:val="22"/>
          <w:szCs w:val="22"/>
        </w:rPr>
        <w:t xml:space="preserve">ΤΑ ΜΕΛΗ  </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1. </w:t>
      </w:r>
      <w:proofErr w:type="spellStart"/>
      <w:r w:rsidRPr="00E11481">
        <w:rPr>
          <w:rFonts w:ascii="Arial" w:hAnsi="Arial" w:cs="Arial"/>
          <w:sz w:val="22"/>
          <w:szCs w:val="22"/>
        </w:rPr>
        <w:t>Τουμαράς</w:t>
      </w:r>
      <w:proofErr w:type="spellEnd"/>
      <w:r w:rsidRPr="00E11481">
        <w:rPr>
          <w:rFonts w:ascii="Arial" w:hAnsi="Arial" w:cs="Arial"/>
          <w:sz w:val="22"/>
          <w:szCs w:val="22"/>
        </w:rPr>
        <w:t xml:space="preserve"> Βασίλειος</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2. </w:t>
      </w:r>
      <w:proofErr w:type="spellStart"/>
      <w:r w:rsidRPr="00E11481">
        <w:rPr>
          <w:rFonts w:ascii="Arial" w:hAnsi="Arial" w:cs="Arial"/>
          <w:sz w:val="22"/>
          <w:szCs w:val="22"/>
        </w:rPr>
        <w:t>Αγνιάδης</w:t>
      </w:r>
      <w:proofErr w:type="spellEnd"/>
      <w:r w:rsidRPr="00E11481">
        <w:rPr>
          <w:rFonts w:ascii="Arial" w:hAnsi="Arial" w:cs="Arial"/>
          <w:sz w:val="22"/>
          <w:szCs w:val="22"/>
        </w:rPr>
        <w:t xml:space="preserve">  Παναγιώτης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3. </w:t>
      </w:r>
      <w:proofErr w:type="spellStart"/>
      <w:r w:rsidRPr="00E11481">
        <w:rPr>
          <w:rFonts w:ascii="Arial" w:hAnsi="Arial" w:cs="Arial"/>
          <w:sz w:val="22"/>
          <w:szCs w:val="22"/>
        </w:rPr>
        <w:t>Καλλιαντάσης</w:t>
      </w:r>
      <w:proofErr w:type="spellEnd"/>
      <w:r w:rsidRPr="00E11481">
        <w:rPr>
          <w:rFonts w:ascii="Arial" w:hAnsi="Arial" w:cs="Arial"/>
          <w:sz w:val="22"/>
          <w:szCs w:val="22"/>
        </w:rPr>
        <w:t xml:space="preserve"> Χρήστος                                                  ΔΗΜΗΤΡΙΟΣ Κ. ΚΑΡΑΜΑΝΗΣ</w:t>
      </w:r>
    </w:p>
    <w:p w:rsidR="00E11481" w:rsidRPr="00E11481" w:rsidRDefault="00E11481" w:rsidP="00E11481">
      <w:pPr>
        <w:tabs>
          <w:tab w:val="left" w:pos="360"/>
          <w:tab w:val="left" w:pos="6237"/>
        </w:tabs>
        <w:rPr>
          <w:rFonts w:ascii="Arial" w:hAnsi="Arial" w:cs="Arial"/>
          <w:sz w:val="22"/>
          <w:szCs w:val="22"/>
        </w:rPr>
      </w:pPr>
      <w:r w:rsidRPr="00E11481">
        <w:rPr>
          <w:rFonts w:ascii="Arial" w:hAnsi="Arial" w:cs="Arial"/>
          <w:sz w:val="22"/>
          <w:szCs w:val="22"/>
        </w:rPr>
        <w:t xml:space="preserve">      4. </w:t>
      </w:r>
      <w:proofErr w:type="spellStart"/>
      <w:r w:rsidRPr="00E11481">
        <w:rPr>
          <w:rFonts w:ascii="Arial" w:hAnsi="Arial" w:cs="Arial"/>
          <w:sz w:val="22"/>
          <w:szCs w:val="22"/>
        </w:rPr>
        <w:t>Τόλιας</w:t>
      </w:r>
      <w:proofErr w:type="spellEnd"/>
      <w:r w:rsidRPr="00E11481">
        <w:rPr>
          <w:rFonts w:ascii="Arial" w:hAnsi="Arial" w:cs="Arial"/>
          <w:sz w:val="22"/>
          <w:szCs w:val="22"/>
        </w:rPr>
        <w:t xml:space="preserve">  Δημήτριος                                                          ΔΗΜΑΡΧΟΣ ΛΕΒΑΔΕΩΝ                                                </w:t>
      </w: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275E73" w:rsidRPr="00E11481" w:rsidRDefault="00275E73" w:rsidP="00E11481">
      <w:pPr>
        <w:spacing w:line="360" w:lineRule="auto"/>
        <w:ind w:hanging="432"/>
        <w:rPr>
          <w:rFonts w:ascii="Arial" w:hAnsi="Arial" w:cs="Arial"/>
          <w:sz w:val="22"/>
          <w:szCs w:val="22"/>
        </w:rPr>
      </w:pPr>
    </w:p>
    <w:sectPr w:rsidR="00275E73" w:rsidRPr="00E1148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F1E" w:rsidRDefault="00E77F1E">
      <w:r>
        <w:separator/>
      </w:r>
    </w:p>
  </w:endnote>
  <w:endnote w:type="continuationSeparator" w:id="0">
    <w:p w:rsidR="00E77F1E" w:rsidRDefault="00E77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F1E" w:rsidRDefault="00E77F1E">
      <w:r>
        <w:separator/>
      </w:r>
    </w:p>
  </w:footnote>
  <w:footnote w:type="continuationSeparator" w:id="0">
    <w:p w:rsidR="00E77F1E" w:rsidRDefault="00E77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42C2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42C24">
                <w:pPr>
                  <w:pStyle w:val="af1"/>
                </w:pPr>
                <w:r>
                  <w:rPr>
                    <w:rStyle w:val="a3"/>
                  </w:rPr>
                  <w:fldChar w:fldCharType="begin"/>
                </w:r>
                <w:r w:rsidR="004B46A4">
                  <w:rPr>
                    <w:rStyle w:val="a3"/>
                  </w:rPr>
                  <w:instrText xml:space="preserve"> PAGE </w:instrText>
                </w:r>
                <w:r>
                  <w:rPr>
                    <w:rStyle w:val="a3"/>
                  </w:rPr>
                  <w:fldChar w:fldCharType="separate"/>
                </w:r>
                <w:r w:rsidR="00DA4BCB">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FBE03D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48680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52316F3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75B18"/>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312B"/>
    <w:rsid w:val="00132B33"/>
    <w:rsid w:val="001346AB"/>
    <w:rsid w:val="00135B7B"/>
    <w:rsid w:val="00135C95"/>
    <w:rsid w:val="001414DA"/>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31E"/>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586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15C6"/>
    <w:rsid w:val="00534BAD"/>
    <w:rsid w:val="00537494"/>
    <w:rsid w:val="0054173F"/>
    <w:rsid w:val="0054536C"/>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165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17BD0"/>
    <w:rsid w:val="00620870"/>
    <w:rsid w:val="006243EE"/>
    <w:rsid w:val="00625FF1"/>
    <w:rsid w:val="006265D5"/>
    <w:rsid w:val="0062735D"/>
    <w:rsid w:val="00631478"/>
    <w:rsid w:val="00633DED"/>
    <w:rsid w:val="006348A7"/>
    <w:rsid w:val="00635B28"/>
    <w:rsid w:val="00642C24"/>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BCB"/>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481"/>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77F1E"/>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A7FB-01E5-432E-BBC9-CFE614DC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1459</Words>
  <Characters>7883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9324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2024-04-17T09:42:00Z</cp:lastPrinted>
  <dcterms:created xsi:type="dcterms:W3CDTF">2024-10-31T06:33:00Z</dcterms:created>
  <dcterms:modified xsi:type="dcterms:W3CDTF">2024-10-31T08:26:00Z</dcterms:modified>
</cp:coreProperties>
</file>