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4C3B29">
        <w:rPr>
          <w:rFonts w:ascii="Arial" w:eastAsia="Arial" w:hAnsi="Arial" w:cs="Arial"/>
          <w:b/>
          <w:bCs/>
          <w:sz w:val="22"/>
          <w:szCs w:val="22"/>
        </w:rPr>
        <w:t>2</w:t>
      </w:r>
      <w:r w:rsidR="00A7303A">
        <w:rPr>
          <w:rFonts w:ascii="Arial" w:eastAsia="Arial" w:hAnsi="Arial" w:cs="Arial"/>
          <w:b/>
          <w:bCs/>
          <w:sz w:val="22"/>
          <w:szCs w:val="22"/>
        </w:rPr>
        <w:t>4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4C3B29">
        <w:rPr>
          <w:rFonts w:ascii="Arial" w:eastAsia="Arial" w:hAnsi="Arial" w:cs="Arial"/>
          <w:b/>
          <w:bCs/>
          <w:sz w:val="22"/>
          <w:szCs w:val="22"/>
        </w:rPr>
        <w:t>10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  <w:r w:rsidR="00EA214D">
        <w:rPr>
          <w:rFonts w:ascii="Arial" w:eastAsia="Arial" w:hAnsi="Arial" w:cs="Arial"/>
          <w:b/>
          <w:sz w:val="22"/>
          <w:szCs w:val="22"/>
        </w:rPr>
        <w:t xml:space="preserve">        </w:t>
      </w:r>
      <w:r w:rsidR="00A03320">
        <w:rPr>
          <w:rFonts w:ascii="Arial" w:eastAsia="Arial" w:hAnsi="Arial" w:cs="Arial"/>
          <w:b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EA214D">
        <w:rPr>
          <w:rFonts w:ascii="Arial" w:eastAsia="Calibri" w:hAnsi="Arial" w:cs="Arial"/>
          <w:b/>
          <w:sz w:val="22"/>
          <w:szCs w:val="22"/>
        </w:rPr>
        <w:t>21470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</w:t>
      </w:r>
      <w:r w:rsidR="004C3B29">
        <w:rPr>
          <w:rFonts w:ascii="Arial" w:hAnsi="Arial" w:cs="Arial"/>
          <w:sz w:val="22"/>
          <w:szCs w:val="22"/>
        </w:rPr>
        <w:t>36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4C3B29" w:rsidRPr="004C3B29">
        <w:rPr>
          <w:rFonts w:ascii="Arial" w:eastAsia="SimSun" w:hAnsi="Arial" w:cs="Arial"/>
          <w:b/>
          <w:sz w:val="22"/>
          <w:szCs w:val="22"/>
          <w:highlight w:val="white"/>
        </w:rPr>
        <w:t>38</w:t>
      </w:r>
      <w:r w:rsidR="00A32C47">
        <w:rPr>
          <w:rFonts w:ascii="Arial" w:eastAsia="SimSun" w:hAnsi="Arial" w:cs="Arial"/>
          <w:b/>
          <w:sz w:val="22"/>
          <w:szCs w:val="22"/>
          <w:highlight w:val="white"/>
        </w:rPr>
        <w:t>8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A7303A" w:rsidRPr="00A7303A" w:rsidRDefault="00A7303A" w:rsidP="00A7303A">
      <w:pPr>
        <w:pStyle w:val="af9"/>
        <w:spacing w:line="276" w:lineRule="auto"/>
        <w:contextualSpacing w:val="0"/>
        <w:rPr>
          <w:rFonts w:ascii="Arial" w:hAnsi="Arial" w:cs="Arial"/>
          <w:b/>
          <w:bCs/>
          <w:iCs/>
          <w:sz w:val="22"/>
          <w:szCs w:val="22"/>
        </w:rPr>
      </w:pPr>
      <w:r w:rsidRPr="00A7303A">
        <w:rPr>
          <w:rFonts w:ascii="Arial" w:hAnsi="Arial" w:cs="Arial"/>
          <w:b/>
          <w:sz w:val="22"/>
          <w:szCs w:val="22"/>
        </w:rPr>
        <w:t xml:space="preserve">Έγκριση κίνησης υπηρεσιακού οχήματος εκτός ορίου Δήμου </w:t>
      </w:r>
      <w:proofErr w:type="spellStart"/>
      <w:r w:rsidRPr="00A7303A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A7303A">
        <w:rPr>
          <w:rFonts w:ascii="Arial" w:hAnsi="Arial" w:cs="Arial"/>
          <w:b/>
          <w:sz w:val="22"/>
          <w:szCs w:val="22"/>
        </w:rPr>
        <w:t xml:space="preserve"> .</w:t>
      </w:r>
    </w:p>
    <w:p w:rsidR="00E15731" w:rsidRPr="00E15731" w:rsidRDefault="00E15731" w:rsidP="00E15731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E66047" w:rsidRPr="00023CB9" w:rsidRDefault="00E66047" w:rsidP="00E66047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4C3B2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Pr="00023CB9">
        <w:rPr>
          <w:rFonts w:ascii="Arial" w:hAnsi="Arial" w:cs="Arial"/>
          <w:sz w:val="22"/>
          <w:szCs w:val="22"/>
          <w:vertAlign w:val="superscript"/>
        </w:rPr>
        <w:t>η</w:t>
      </w:r>
      <w:r w:rsidRPr="00023CB9">
        <w:rPr>
          <w:rFonts w:ascii="Arial" w:hAnsi="Arial" w:cs="Arial"/>
          <w:sz w:val="22"/>
          <w:szCs w:val="22"/>
        </w:rPr>
        <w:t xml:space="preserve">   </w:t>
      </w:r>
      <w:r w:rsidR="004C3B29">
        <w:rPr>
          <w:rFonts w:ascii="Arial" w:hAnsi="Arial" w:cs="Arial"/>
          <w:sz w:val="22"/>
          <w:szCs w:val="22"/>
        </w:rPr>
        <w:t>Οκτωβρ</w:t>
      </w:r>
      <w:r>
        <w:rPr>
          <w:rFonts w:ascii="Arial" w:hAnsi="Arial" w:cs="Arial"/>
          <w:sz w:val="22"/>
          <w:szCs w:val="22"/>
        </w:rPr>
        <w:t>ίου</w:t>
      </w:r>
      <w:r w:rsidRPr="00023CB9">
        <w:rPr>
          <w:rFonts w:ascii="Arial" w:hAnsi="Arial" w:cs="Arial"/>
          <w:sz w:val="22"/>
          <w:szCs w:val="22"/>
        </w:rPr>
        <w:t xml:space="preserve">   2024  ημέρα </w:t>
      </w:r>
      <w:r w:rsidR="004C3B29">
        <w:rPr>
          <w:rFonts w:ascii="Arial" w:hAnsi="Arial" w:cs="Arial"/>
          <w:sz w:val="22"/>
          <w:szCs w:val="22"/>
        </w:rPr>
        <w:t>Δευτέρα</w:t>
      </w:r>
      <w:r w:rsidRPr="00023CB9">
        <w:rPr>
          <w:rFonts w:ascii="Arial" w:hAnsi="Arial" w:cs="Arial"/>
          <w:sz w:val="22"/>
          <w:szCs w:val="22"/>
        </w:rPr>
        <w:t xml:space="preserve">  και, ώρα 1</w:t>
      </w:r>
      <w:r w:rsidR="004C3B29">
        <w:rPr>
          <w:rFonts w:ascii="Arial" w:hAnsi="Arial" w:cs="Arial"/>
          <w:sz w:val="22"/>
          <w:szCs w:val="22"/>
        </w:rPr>
        <w:t>0</w:t>
      </w:r>
      <w:r w:rsidRPr="00023CB9">
        <w:rPr>
          <w:rFonts w:ascii="Arial" w:hAnsi="Arial" w:cs="Arial"/>
          <w:sz w:val="22"/>
          <w:szCs w:val="22"/>
        </w:rPr>
        <w:t>.</w:t>
      </w:r>
      <w:r w:rsidR="004C3B29">
        <w:rPr>
          <w:rFonts w:ascii="Arial" w:hAnsi="Arial" w:cs="Arial"/>
          <w:sz w:val="22"/>
          <w:szCs w:val="22"/>
        </w:rPr>
        <w:t>00</w:t>
      </w:r>
      <w:r w:rsidRPr="00023CB9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μετά την από  </w:t>
      </w:r>
      <w:r w:rsidR="004C3B29">
        <w:rPr>
          <w:rFonts w:ascii="Arial" w:hAnsi="Arial" w:cs="Arial"/>
          <w:sz w:val="22"/>
          <w:szCs w:val="22"/>
        </w:rPr>
        <w:t>20905/17-10-2024</w:t>
      </w:r>
      <w:r w:rsidRPr="00023CB9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23CB9">
        <w:rPr>
          <w:rFonts w:ascii="Arial" w:hAnsi="Arial" w:cs="Arial"/>
          <w:sz w:val="22"/>
          <w:szCs w:val="22"/>
          <w:vertAlign w:val="superscript"/>
        </w:rPr>
        <w:t>Α</w:t>
      </w:r>
      <w:r w:rsidRPr="00023CB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A61E6" w:rsidRDefault="00E66047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BA61E6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BA61E6" w:rsidRDefault="00BA61E6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παρόντα  4 (τέσσερα)  , ήτοι:</w:t>
      </w:r>
    </w:p>
    <w:p w:rsidR="00BA61E6" w:rsidRDefault="00BA61E6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A61E6" w:rsidRDefault="00BA61E6" w:rsidP="00BA61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 1.Ταγκαλέγκας Ιωάννης             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2.Μίχας Δημήτριος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              Αν και είχαν νόμιμα προσκληθεί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Παπαβασιλείου Αικατερίνη</w:t>
      </w:r>
    </w:p>
    <w:p w:rsidR="00BA61E6" w:rsidRDefault="00BA61E6" w:rsidP="00BA61E6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2465A3" w:rsidRPr="00023CB9" w:rsidRDefault="002465A3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E15731" w:rsidRPr="00023CB9" w:rsidRDefault="00E10218" w:rsidP="00E1573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</w:p>
    <w:p w:rsidR="00E52913" w:rsidRDefault="00E15731" w:rsidP="00E52913">
      <w:pPr>
        <w:tabs>
          <w:tab w:val="left" w:pos="-720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 w:rsidRPr="00E15731">
        <w:rPr>
          <w:rFonts w:ascii="Arial" w:eastAsia="Arial" w:hAnsi="Arial" w:cs="Arial"/>
          <w:sz w:val="22"/>
          <w:szCs w:val="22"/>
        </w:rPr>
        <w:t xml:space="preserve"> Ο Πρόεδρος της Δημοτικής  Επιτροπής εισηγούμενος το  1</w:t>
      </w:r>
      <w:r w:rsidR="00873CCA">
        <w:rPr>
          <w:rFonts w:ascii="Arial" w:eastAsia="Arial" w:hAnsi="Arial" w:cs="Arial"/>
          <w:sz w:val="22"/>
          <w:szCs w:val="22"/>
        </w:rPr>
        <w:t>4</w:t>
      </w:r>
      <w:r w:rsidRPr="00E15731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E15731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</w:t>
      </w:r>
      <w:r w:rsidR="00E52913">
        <w:rPr>
          <w:rFonts w:ascii="Arial" w:eastAsia="Arial" w:hAnsi="Arial" w:cs="Arial"/>
          <w:sz w:val="22"/>
          <w:szCs w:val="22"/>
        </w:rPr>
        <w:t xml:space="preserve"> το με αριθ. </w:t>
      </w:r>
      <w:proofErr w:type="spellStart"/>
      <w:r w:rsidR="00E52913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E52913">
        <w:rPr>
          <w:rFonts w:ascii="Arial" w:eastAsia="Arial" w:hAnsi="Arial" w:cs="Arial"/>
          <w:sz w:val="22"/>
          <w:szCs w:val="22"/>
        </w:rPr>
        <w:t>. 20</w:t>
      </w:r>
      <w:r w:rsidR="00873CCA">
        <w:rPr>
          <w:rFonts w:ascii="Arial" w:eastAsia="Arial" w:hAnsi="Arial" w:cs="Arial"/>
          <w:sz w:val="22"/>
          <w:szCs w:val="22"/>
        </w:rPr>
        <w:t>485</w:t>
      </w:r>
      <w:r w:rsidR="00E52913">
        <w:rPr>
          <w:rFonts w:ascii="Arial" w:eastAsia="Arial" w:hAnsi="Arial" w:cs="Arial"/>
          <w:sz w:val="22"/>
          <w:szCs w:val="22"/>
        </w:rPr>
        <w:t>/1</w:t>
      </w:r>
      <w:r w:rsidR="00873CCA">
        <w:rPr>
          <w:rFonts w:ascii="Arial" w:eastAsia="Arial" w:hAnsi="Arial" w:cs="Arial"/>
          <w:sz w:val="22"/>
          <w:szCs w:val="22"/>
        </w:rPr>
        <w:t>4</w:t>
      </w:r>
      <w:r w:rsidR="00E52913">
        <w:rPr>
          <w:rFonts w:ascii="Arial" w:eastAsia="Arial" w:hAnsi="Arial" w:cs="Arial"/>
          <w:sz w:val="22"/>
          <w:szCs w:val="22"/>
        </w:rPr>
        <w:t>-1</w:t>
      </w:r>
      <w:r w:rsidR="00C12482">
        <w:rPr>
          <w:rFonts w:ascii="Arial" w:eastAsia="Arial" w:hAnsi="Arial" w:cs="Arial"/>
          <w:sz w:val="22"/>
          <w:szCs w:val="22"/>
        </w:rPr>
        <w:t>0</w:t>
      </w:r>
      <w:r w:rsidR="00E52913">
        <w:rPr>
          <w:rFonts w:ascii="Arial" w:eastAsia="Arial" w:hAnsi="Arial" w:cs="Arial"/>
          <w:sz w:val="22"/>
          <w:szCs w:val="22"/>
        </w:rPr>
        <w:t xml:space="preserve">-2024 έγγραφο </w:t>
      </w:r>
      <w:r w:rsidRPr="00E15731">
        <w:rPr>
          <w:rFonts w:ascii="Arial" w:eastAsia="Arial" w:hAnsi="Arial" w:cs="Arial"/>
          <w:sz w:val="22"/>
          <w:szCs w:val="22"/>
        </w:rPr>
        <w:t xml:space="preserve"> </w:t>
      </w:r>
      <w:r w:rsidR="00E52913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E52913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E52913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E52913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E52913">
        <w:rPr>
          <w:rFonts w:ascii="Arial" w:hAnsi="Arial" w:cs="Arial"/>
          <w:sz w:val="22"/>
          <w:szCs w:val="22"/>
        </w:rPr>
        <w:t xml:space="preserve">, </w:t>
      </w:r>
      <w:r w:rsidR="00E52913">
        <w:rPr>
          <w:rFonts w:ascii="Arial" w:eastAsia="Arial" w:hAnsi="Arial" w:cs="Arial"/>
          <w:sz w:val="22"/>
          <w:szCs w:val="22"/>
        </w:rPr>
        <w:t>στο  οποίο αναφέρονται τα ακόλουθα :</w:t>
      </w:r>
    </w:p>
    <w:p w:rsidR="00873CCA" w:rsidRPr="00D45D4E" w:rsidRDefault="00E52913" w:rsidP="00873CCA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D45D4E">
        <w:rPr>
          <w:rFonts w:ascii="Arial" w:eastAsia="Tahoma" w:hAnsi="Arial" w:cs="Arial"/>
          <w:i/>
          <w:spacing w:val="-3"/>
          <w:sz w:val="22"/>
          <w:szCs w:val="22"/>
        </w:rPr>
        <w:t xml:space="preserve">     </w:t>
      </w:r>
      <w:r w:rsidR="00873CCA" w:rsidRPr="00D45D4E">
        <w:rPr>
          <w:rFonts w:ascii="Arial" w:eastAsia="Tahoma" w:hAnsi="Arial" w:cs="Arial"/>
          <w:i/>
          <w:spacing w:val="-3"/>
          <w:sz w:val="22"/>
          <w:szCs w:val="22"/>
        </w:rPr>
        <w:t xml:space="preserve">           Σύμφωνα με το υπ.</w:t>
      </w:r>
      <w:r w:rsidR="00D45D4E" w:rsidRPr="00D45D4E">
        <w:rPr>
          <w:rFonts w:ascii="Arial" w:eastAsia="Tahoma" w:hAnsi="Arial" w:cs="Arial"/>
          <w:i/>
          <w:spacing w:val="-3"/>
          <w:sz w:val="22"/>
          <w:szCs w:val="22"/>
        </w:rPr>
        <w:t xml:space="preserve"> </w:t>
      </w:r>
      <w:proofErr w:type="spellStart"/>
      <w:r w:rsidR="00873CCA" w:rsidRPr="00D45D4E">
        <w:rPr>
          <w:rFonts w:ascii="Arial" w:eastAsia="Tahoma" w:hAnsi="Arial" w:cs="Arial"/>
          <w:i/>
          <w:spacing w:val="-3"/>
          <w:sz w:val="22"/>
          <w:szCs w:val="22"/>
        </w:rPr>
        <w:t>αρίθμ.πρωτ</w:t>
      </w:r>
      <w:proofErr w:type="spellEnd"/>
      <w:r w:rsidR="00873CCA" w:rsidRPr="00D45D4E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="00873CCA" w:rsidRPr="00D45D4E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="00873CCA" w:rsidRPr="00D45D4E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="00873CCA" w:rsidRPr="00D45D4E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="00873CCA" w:rsidRPr="00D45D4E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873CCA" w:rsidRPr="00D45D4E" w:rsidRDefault="00873CCA" w:rsidP="00873CCA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D45D4E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873CCA" w:rsidRPr="00D45D4E" w:rsidRDefault="00873CCA" w:rsidP="00873CCA">
      <w:pPr>
        <w:jc w:val="both"/>
        <w:rPr>
          <w:rFonts w:ascii="Arial" w:hAnsi="Arial" w:cs="Arial"/>
        </w:rPr>
      </w:pPr>
      <w:r w:rsidRPr="00D45D4E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873CCA" w:rsidRPr="00D45D4E" w:rsidRDefault="00873CCA" w:rsidP="00873CCA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D45D4E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D45D4E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D45D4E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D45D4E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D45D4E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D45D4E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D45D4E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873CCA" w:rsidRPr="00D45D4E" w:rsidRDefault="00873CCA" w:rsidP="00873CCA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D45D4E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D45D4E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873CCA" w:rsidRPr="00D45D4E" w:rsidRDefault="00873CCA" w:rsidP="00873CCA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D45D4E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D45D4E">
        <w:rPr>
          <w:rFonts w:ascii="Arial" w:hAnsi="Arial" w:cs="Arial"/>
          <w:bCs/>
          <w:i/>
          <w:spacing w:val="-3"/>
          <w:sz w:val="22"/>
          <w:szCs w:val="22"/>
        </w:rPr>
        <w:t xml:space="preserve">ΛΑΜΙΑ </w:t>
      </w:r>
      <w:r w:rsidRPr="00D45D4E">
        <w:rPr>
          <w:rFonts w:ascii="Arial" w:hAnsi="Arial" w:cs="Arial"/>
          <w:i/>
          <w:spacing w:val="-3"/>
          <w:sz w:val="22"/>
          <w:szCs w:val="22"/>
        </w:rPr>
        <w:t>,</w:t>
      </w:r>
      <w:r w:rsidRPr="00D45D4E">
        <w:rPr>
          <w:rFonts w:ascii="Arial" w:hAnsi="Arial" w:cs="Arial"/>
          <w:bCs/>
          <w:i/>
          <w:spacing w:val="-3"/>
          <w:sz w:val="22"/>
          <w:szCs w:val="22"/>
        </w:rPr>
        <w:t xml:space="preserve">σε συνεδρίαση της </w:t>
      </w:r>
      <w:proofErr w:type="spellStart"/>
      <w:r w:rsidRPr="00D45D4E">
        <w:rPr>
          <w:rFonts w:ascii="Arial" w:hAnsi="Arial" w:cs="Arial"/>
          <w:bCs/>
          <w:i/>
          <w:spacing w:val="-3"/>
          <w:sz w:val="22"/>
          <w:szCs w:val="22"/>
        </w:rPr>
        <w:t>Φο.Δ.Σ.Α</w:t>
      </w:r>
      <w:proofErr w:type="spellEnd"/>
      <w:r w:rsidRPr="00D45D4E">
        <w:rPr>
          <w:rFonts w:ascii="Arial" w:hAnsi="Arial" w:cs="Arial"/>
          <w:bCs/>
          <w:i/>
          <w:spacing w:val="-3"/>
          <w:sz w:val="22"/>
          <w:szCs w:val="22"/>
        </w:rPr>
        <w:t>. Στερεάς Ελλάδας Α.Ε., την 15/10/2024,</w:t>
      </w:r>
    </w:p>
    <w:p w:rsidR="00873CCA" w:rsidRPr="00D45D4E" w:rsidRDefault="00873CCA" w:rsidP="00873CCA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D45D4E">
        <w:rPr>
          <w:rFonts w:ascii="Arial" w:hAnsi="Arial" w:cs="Arial"/>
          <w:bCs/>
          <w:i/>
          <w:spacing w:val="-3"/>
          <w:sz w:val="22"/>
          <w:szCs w:val="22"/>
        </w:rPr>
        <w:t xml:space="preserve">μετά από πρόσκληση. </w:t>
      </w:r>
    </w:p>
    <w:p w:rsidR="00873CCA" w:rsidRPr="00873CCA" w:rsidRDefault="00873CCA" w:rsidP="00873CCA">
      <w:pPr>
        <w:jc w:val="both"/>
        <w:rPr>
          <w:rFonts w:ascii="Arial" w:hAnsi="Arial" w:cs="Arial"/>
          <w:i/>
          <w:spacing w:val="-3"/>
          <w:sz w:val="22"/>
          <w:szCs w:val="22"/>
        </w:rPr>
      </w:pPr>
    </w:p>
    <w:p w:rsidR="00E52913" w:rsidRDefault="00E52913" w:rsidP="00E52913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E52913" w:rsidRDefault="00E52913" w:rsidP="00E52913">
      <w:pPr>
        <w:rPr>
          <w:rFonts w:ascii="Arial" w:hAnsi="Arial" w:cs="Arial"/>
          <w:sz w:val="22"/>
          <w:szCs w:val="22"/>
        </w:rPr>
      </w:pPr>
    </w:p>
    <w:p w:rsidR="00E52913" w:rsidRDefault="00E52913" w:rsidP="00E52913">
      <w:pPr>
        <w:rPr>
          <w:rFonts w:ascii="Arial" w:hAnsi="Arial" w:cs="Arial"/>
          <w:sz w:val="22"/>
          <w:szCs w:val="22"/>
        </w:rPr>
      </w:pPr>
    </w:p>
    <w:p w:rsidR="00E52913" w:rsidRPr="00C35157" w:rsidRDefault="00E52913" w:rsidP="00E52913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E52913" w:rsidRPr="00C35157" w:rsidRDefault="00E52913" w:rsidP="00E52913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E52913" w:rsidRPr="009D684B" w:rsidRDefault="00E52913" w:rsidP="00E5291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E52913" w:rsidRPr="009D684B" w:rsidRDefault="00E52913" w:rsidP="00E5291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lastRenderedPageBreak/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52913" w:rsidRPr="009D684B" w:rsidRDefault="00E52913" w:rsidP="00E52913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 w:rsidR="00E005E6">
        <w:rPr>
          <w:rFonts w:ascii="Arial" w:eastAsia="Arial" w:hAnsi="Arial" w:cs="Arial"/>
          <w:sz w:val="22"/>
          <w:szCs w:val="22"/>
        </w:rPr>
        <w:t>20</w:t>
      </w:r>
      <w:r w:rsidR="00873CCA">
        <w:rPr>
          <w:rFonts w:ascii="Arial" w:eastAsia="Arial" w:hAnsi="Arial" w:cs="Arial"/>
          <w:sz w:val="22"/>
          <w:szCs w:val="22"/>
        </w:rPr>
        <w:t>485</w:t>
      </w:r>
      <w:r w:rsidR="00E005E6">
        <w:rPr>
          <w:rFonts w:ascii="Arial" w:eastAsia="Arial" w:hAnsi="Arial" w:cs="Arial"/>
          <w:sz w:val="22"/>
          <w:szCs w:val="22"/>
        </w:rPr>
        <w:t>/1</w:t>
      </w:r>
      <w:r w:rsidR="00873CCA">
        <w:rPr>
          <w:rFonts w:ascii="Arial" w:eastAsia="Arial" w:hAnsi="Arial" w:cs="Arial"/>
          <w:sz w:val="22"/>
          <w:szCs w:val="22"/>
        </w:rPr>
        <w:t>4</w:t>
      </w:r>
      <w:r w:rsidR="00E005E6">
        <w:rPr>
          <w:rFonts w:ascii="Arial" w:eastAsia="Arial" w:hAnsi="Arial" w:cs="Arial"/>
          <w:sz w:val="22"/>
          <w:szCs w:val="22"/>
        </w:rPr>
        <w:t xml:space="preserve">-10-2024 </w:t>
      </w:r>
      <w:r w:rsidRPr="009D684B">
        <w:rPr>
          <w:rFonts w:ascii="Arial" w:eastAsia="Arial" w:hAnsi="Arial" w:cs="Arial"/>
          <w:sz w:val="22"/>
          <w:szCs w:val="22"/>
        </w:rPr>
        <w:t xml:space="preserve">έγγραφο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E52913" w:rsidRPr="009D684B" w:rsidRDefault="00E52913" w:rsidP="00E52913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E52913" w:rsidRPr="009D684B" w:rsidRDefault="00E52913" w:rsidP="00E52913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E52913" w:rsidRPr="009D684B" w:rsidRDefault="00E52913" w:rsidP="00E52913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E52913" w:rsidRPr="009D684B" w:rsidRDefault="00E52913" w:rsidP="00E52913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E52913" w:rsidRPr="009D684B" w:rsidRDefault="00E52913" w:rsidP="00E52913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E52913" w:rsidRPr="009D684B" w:rsidRDefault="00E52913" w:rsidP="00E52913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C12482" w:rsidRPr="00C12482" w:rsidRDefault="00E52913" w:rsidP="00C12482">
      <w:pPr>
        <w:jc w:val="both"/>
        <w:rPr>
          <w:rFonts w:ascii="Arial" w:hAnsi="Arial" w:cs="Arial"/>
          <w:spacing w:val="-3"/>
          <w:sz w:val="22"/>
          <w:szCs w:val="22"/>
        </w:rPr>
      </w:pPr>
      <w:r w:rsidRPr="00873CCA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  </w:t>
      </w:r>
      <w:r w:rsidRPr="00873CCA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873CCA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873CCA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873CCA">
        <w:rPr>
          <w:rFonts w:ascii="Arial" w:hAnsi="Arial" w:cs="Arial"/>
          <w:spacing w:val="-3"/>
          <w:sz w:val="22"/>
          <w:szCs w:val="22"/>
        </w:rPr>
        <w:t xml:space="preserve"> </w:t>
      </w:r>
      <w:r w:rsidRPr="00873CCA">
        <w:rPr>
          <w:rFonts w:ascii="Arial" w:hAnsi="Arial" w:cs="Arial"/>
          <w:bCs/>
          <w:spacing w:val="-3"/>
          <w:sz w:val="22"/>
          <w:szCs w:val="22"/>
        </w:rPr>
        <w:t xml:space="preserve"> ΚΗΗ 9112  κυβισμού 999 </w:t>
      </w:r>
      <w:proofErr w:type="spellStart"/>
      <w:r w:rsidRPr="00873CCA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873CC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73CCA">
        <w:rPr>
          <w:rFonts w:ascii="Arial" w:hAnsi="Arial" w:cs="Arial"/>
          <w:spacing w:val="-3"/>
          <w:sz w:val="22"/>
          <w:szCs w:val="22"/>
        </w:rPr>
        <w:t xml:space="preserve">και  οδηγό τον κ. </w:t>
      </w:r>
      <w:r w:rsidRPr="00873CCA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  </w:t>
      </w:r>
      <w:r w:rsidRPr="00873CCA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="00873CCA" w:rsidRPr="00873CCA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="00873CCA" w:rsidRPr="00873CCA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 </w:t>
      </w:r>
      <w:r w:rsidR="00873CCA" w:rsidRPr="00873CCA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873CCA" w:rsidRPr="00873CCA">
        <w:rPr>
          <w:rFonts w:ascii="Arial" w:hAnsi="Arial" w:cs="Arial"/>
          <w:bCs/>
          <w:spacing w:val="-3"/>
          <w:sz w:val="22"/>
          <w:szCs w:val="22"/>
        </w:rPr>
        <w:t xml:space="preserve">ΛΑΜΙΑ </w:t>
      </w:r>
      <w:r w:rsidR="00873CCA" w:rsidRPr="00873CCA">
        <w:rPr>
          <w:rFonts w:ascii="Arial" w:hAnsi="Arial" w:cs="Arial"/>
          <w:spacing w:val="-3"/>
          <w:sz w:val="22"/>
          <w:szCs w:val="22"/>
        </w:rPr>
        <w:t>,</w:t>
      </w:r>
      <w:r w:rsidR="00873CCA" w:rsidRPr="00873CCA">
        <w:rPr>
          <w:rFonts w:ascii="Arial" w:hAnsi="Arial" w:cs="Arial"/>
          <w:bCs/>
          <w:spacing w:val="-3"/>
          <w:sz w:val="22"/>
          <w:szCs w:val="22"/>
        </w:rPr>
        <w:t xml:space="preserve">σε συνεδρίαση της </w:t>
      </w:r>
      <w:proofErr w:type="spellStart"/>
      <w:r w:rsidR="00873CCA" w:rsidRPr="00873CCA">
        <w:rPr>
          <w:rFonts w:ascii="Arial" w:hAnsi="Arial" w:cs="Arial"/>
          <w:bCs/>
          <w:spacing w:val="-3"/>
          <w:sz w:val="22"/>
          <w:szCs w:val="22"/>
        </w:rPr>
        <w:t>Φο.Δ.Σ.Α</w:t>
      </w:r>
      <w:proofErr w:type="spellEnd"/>
      <w:r w:rsidR="00873CCA" w:rsidRPr="00873CCA">
        <w:rPr>
          <w:rFonts w:ascii="Arial" w:hAnsi="Arial" w:cs="Arial"/>
          <w:bCs/>
          <w:spacing w:val="-3"/>
          <w:sz w:val="22"/>
          <w:szCs w:val="22"/>
        </w:rPr>
        <w:t>. Στερεάς Ελλάδας Α.Ε.</w:t>
      </w:r>
      <w:r w:rsidR="00D45D4E">
        <w:rPr>
          <w:rFonts w:ascii="Arial" w:hAnsi="Arial" w:cs="Arial"/>
          <w:bCs/>
          <w:spacing w:val="-3"/>
          <w:sz w:val="22"/>
          <w:szCs w:val="22"/>
        </w:rPr>
        <w:t xml:space="preserve">   </w:t>
      </w:r>
      <w:r w:rsidR="00873CCA" w:rsidRPr="00873CCA">
        <w:rPr>
          <w:rFonts w:ascii="Arial" w:hAnsi="Arial" w:cs="Arial"/>
          <w:bCs/>
          <w:spacing w:val="-3"/>
          <w:sz w:val="22"/>
          <w:szCs w:val="22"/>
        </w:rPr>
        <w:t>την 15/10/2024,</w:t>
      </w:r>
      <w:r w:rsidR="00D45D4E">
        <w:rPr>
          <w:rFonts w:ascii="Arial" w:hAnsi="Arial" w:cs="Arial"/>
          <w:bCs/>
          <w:spacing w:val="-3"/>
          <w:sz w:val="22"/>
          <w:szCs w:val="22"/>
        </w:rPr>
        <w:t xml:space="preserve">  </w:t>
      </w:r>
      <w:r w:rsidR="00873CCA" w:rsidRPr="00873CCA">
        <w:rPr>
          <w:rFonts w:ascii="Arial" w:hAnsi="Arial" w:cs="Arial"/>
          <w:bCs/>
          <w:spacing w:val="-3"/>
          <w:sz w:val="22"/>
          <w:szCs w:val="22"/>
        </w:rPr>
        <w:t xml:space="preserve">μετά από πρόσκληση. </w:t>
      </w:r>
    </w:p>
    <w:p w:rsidR="00E52913" w:rsidRPr="00312075" w:rsidRDefault="00E52913" w:rsidP="00E52913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BF19E0" w:rsidRPr="00BF19E0" w:rsidRDefault="00BF19E0" w:rsidP="00E52913">
      <w:pPr>
        <w:ind w:left="-109"/>
        <w:jc w:val="both"/>
        <w:rPr>
          <w:rFonts w:ascii="Arial" w:hAnsi="Arial" w:cs="Arial"/>
          <w:spacing w:val="-3"/>
          <w:sz w:val="22"/>
          <w:szCs w:val="22"/>
        </w:rPr>
      </w:pPr>
      <w:r w:rsidRPr="00BF19E0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F61F7D" w:rsidRPr="00BF19E0" w:rsidRDefault="007A5B01" w:rsidP="007A5B01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  <w:r w:rsidRPr="00BF19E0">
        <w:rPr>
          <w:rFonts w:ascii="Arial" w:hAnsi="Arial" w:cs="Arial"/>
          <w:b/>
          <w:sz w:val="22"/>
          <w:szCs w:val="22"/>
        </w:rPr>
        <w:t xml:space="preserve">  </w:t>
      </w:r>
    </w:p>
    <w:p w:rsidR="00F61F7D" w:rsidRPr="00BF19E0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4C3B29">
        <w:rPr>
          <w:rFonts w:ascii="Arial" w:hAnsi="Arial" w:cs="Arial"/>
          <w:b/>
          <w:sz w:val="22"/>
          <w:szCs w:val="22"/>
        </w:rPr>
        <w:t>38</w:t>
      </w:r>
      <w:r w:rsidR="00A32C47">
        <w:rPr>
          <w:rFonts w:ascii="Arial" w:hAnsi="Arial" w:cs="Arial"/>
          <w:b/>
          <w:sz w:val="22"/>
          <w:szCs w:val="22"/>
        </w:rPr>
        <w:t>8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AF23E4" w:rsidRPr="00C35157" w:rsidRDefault="005A44FF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</w:p>
    <w:p w:rsidR="004E2FC3" w:rsidRPr="008D226F" w:rsidRDefault="00AF23E4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4E2FC3" w:rsidRPr="008D226F">
        <w:rPr>
          <w:rFonts w:ascii="Arial" w:hAnsi="Arial" w:cs="Arial"/>
          <w:sz w:val="22"/>
          <w:szCs w:val="22"/>
        </w:rPr>
        <w:t>Ο</w:t>
      </w:r>
      <w:r w:rsidR="004E2FC3" w:rsidRPr="008D226F">
        <w:rPr>
          <w:rFonts w:ascii="Arial" w:hAnsi="Arial" w:cs="Arial"/>
          <w:b/>
          <w:sz w:val="22"/>
          <w:szCs w:val="22"/>
        </w:rPr>
        <w:t xml:space="preserve"> </w:t>
      </w:r>
      <w:r w:rsidR="004E2FC3" w:rsidRPr="008D226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</w:t>
      </w:r>
      <w:r w:rsidRPr="001D3D66">
        <w:rPr>
          <w:rFonts w:ascii="Arial" w:hAnsi="Arial" w:cs="Arial"/>
          <w:sz w:val="22"/>
          <w:szCs w:val="22"/>
        </w:rPr>
        <w:t xml:space="preserve">ΤΑ ΜΕΛΗ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1D3D66">
        <w:rPr>
          <w:rFonts w:ascii="Arial" w:hAnsi="Arial" w:cs="Arial"/>
          <w:sz w:val="22"/>
          <w:szCs w:val="22"/>
        </w:rPr>
        <w:t>Αγνιάδης</w:t>
      </w:r>
      <w:proofErr w:type="spellEnd"/>
      <w:r w:rsidRPr="001D3D66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1D3D66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1D3D66">
        <w:rPr>
          <w:rFonts w:ascii="Arial" w:hAnsi="Arial" w:cs="Arial"/>
          <w:sz w:val="22"/>
          <w:szCs w:val="22"/>
        </w:rPr>
        <w:t xml:space="preserve"> Χρήστος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>3. Παπαβασιλείου Αικατερίνη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.                                                                         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4E2FC3" w:rsidRPr="008D226F" w:rsidRDefault="004E2FC3" w:rsidP="004E2FC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8D226F">
        <w:rPr>
          <w:rFonts w:ascii="Arial" w:hAnsi="Arial" w:cs="Arial"/>
          <w:sz w:val="22"/>
          <w:szCs w:val="22"/>
        </w:rPr>
        <w:t xml:space="preserve"> ΑΠΟΣΠΑΣΜΑ      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2</w:t>
      </w:r>
      <w:r w:rsidR="00873CCA">
        <w:rPr>
          <w:rFonts w:ascii="Arial" w:hAnsi="Arial" w:cs="Arial"/>
          <w:sz w:val="22"/>
          <w:szCs w:val="22"/>
        </w:rPr>
        <w:t>4</w:t>
      </w:r>
      <w:r w:rsidRPr="008D226F">
        <w:rPr>
          <w:rFonts w:ascii="Arial" w:hAnsi="Arial" w:cs="Arial"/>
          <w:sz w:val="22"/>
          <w:szCs w:val="22"/>
        </w:rPr>
        <w:t xml:space="preserve"> -10-2024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8D226F">
        <w:rPr>
          <w:rFonts w:ascii="Arial" w:hAnsi="Arial" w:cs="Arial"/>
          <w:sz w:val="22"/>
          <w:szCs w:val="22"/>
        </w:rPr>
        <w:t>ΔΗΜΗΤΡΙΟΣ Κ. ΚΑΡΑΜΑΝΗΣ</w:t>
      </w:r>
    </w:p>
    <w:p w:rsidR="00275E73" w:rsidRPr="00C35157" w:rsidRDefault="004E2FC3" w:rsidP="00BF19E0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ΔΗΜΑΡΧΟΣ ΛΕΒΑΔΕΩΝ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BDB" w:rsidRDefault="005F4BDB">
      <w:r>
        <w:separator/>
      </w:r>
    </w:p>
  </w:endnote>
  <w:endnote w:type="continuationSeparator" w:id="0">
    <w:p w:rsidR="005F4BDB" w:rsidRDefault="005F4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BDB" w:rsidRDefault="005F4BDB">
      <w:r>
        <w:separator/>
      </w:r>
    </w:p>
  </w:footnote>
  <w:footnote w:type="continuationSeparator" w:id="0">
    <w:p w:rsidR="005F4BDB" w:rsidRDefault="005F4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B14DB1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B14DB1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32C47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0415203"/>
    <w:multiLevelType w:val="hybridMultilevel"/>
    <w:tmpl w:val="66880E82"/>
    <w:lvl w:ilvl="0" w:tplc="6A7A4A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1DFC7DB4"/>
    <w:multiLevelType w:val="hybridMultilevel"/>
    <w:tmpl w:val="0B40C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71FD2"/>
    <w:multiLevelType w:val="hybridMultilevel"/>
    <w:tmpl w:val="BE683420"/>
    <w:lvl w:ilvl="0" w:tplc="1AE89E4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8E347A3"/>
    <w:multiLevelType w:val="hybridMultilevel"/>
    <w:tmpl w:val="E82A21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2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6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>
    <w:nsid w:val="4741542D"/>
    <w:multiLevelType w:val="hybridMultilevel"/>
    <w:tmpl w:val="0D526880"/>
    <w:lvl w:ilvl="0" w:tplc="0408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28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0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2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53491"/>
    <w:multiLevelType w:val="hybridMultilevel"/>
    <w:tmpl w:val="D1123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6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7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9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0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74D4B7F"/>
    <w:multiLevelType w:val="hybridMultilevel"/>
    <w:tmpl w:val="018231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4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6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5A1AC6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2"/>
  </w:num>
  <w:num w:numId="4">
    <w:abstractNumId w:val="40"/>
  </w:num>
  <w:num w:numId="5">
    <w:abstractNumId w:val="11"/>
  </w:num>
  <w:num w:numId="6">
    <w:abstractNumId w:val="23"/>
  </w:num>
  <w:num w:numId="7">
    <w:abstractNumId w:val="50"/>
  </w:num>
  <w:num w:numId="8">
    <w:abstractNumId w:val="13"/>
  </w:num>
  <w:num w:numId="9">
    <w:abstractNumId w:val="16"/>
  </w:num>
  <w:num w:numId="10">
    <w:abstractNumId w:val="32"/>
  </w:num>
  <w:num w:numId="11">
    <w:abstractNumId w:val="2"/>
  </w:num>
  <w:num w:numId="12">
    <w:abstractNumId w:val="25"/>
  </w:num>
  <w:num w:numId="13">
    <w:abstractNumId w:val="34"/>
  </w:num>
  <w:num w:numId="14">
    <w:abstractNumId w:val="9"/>
  </w:num>
  <w:num w:numId="15">
    <w:abstractNumId w:val="45"/>
  </w:num>
  <w:num w:numId="16">
    <w:abstractNumId w:val="31"/>
  </w:num>
  <w:num w:numId="17">
    <w:abstractNumId w:val="21"/>
  </w:num>
  <w:num w:numId="18">
    <w:abstractNumId w:val="36"/>
  </w:num>
  <w:num w:numId="19">
    <w:abstractNumId w:val="43"/>
  </w:num>
  <w:num w:numId="20">
    <w:abstractNumId w:val="29"/>
  </w:num>
  <w:num w:numId="21">
    <w:abstractNumId w:val="7"/>
  </w:num>
  <w:num w:numId="22">
    <w:abstractNumId w:val="38"/>
  </w:num>
  <w:num w:numId="23">
    <w:abstractNumId w:val="17"/>
  </w:num>
  <w:num w:numId="24">
    <w:abstractNumId w:val="44"/>
  </w:num>
  <w:num w:numId="25">
    <w:abstractNumId w:val="28"/>
  </w:num>
  <w:num w:numId="26">
    <w:abstractNumId w:val="48"/>
  </w:num>
  <w:num w:numId="27">
    <w:abstractNumId w:val="24"/>
  </w:num>
  <w:num w:numId="28">
    <w:abstractNumId w:val="39"/>
  </w:num>
  <w:num w:numId="29">
    <w:abstractNumId w:val="8"/>
  </w:num>
  <w:num w:numId="30">
    <w:abstractNumId w:val="2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5"/>
  </w:num>
  <w:num w:numId="34">
    <w:abstractNumId w:val="18"/>
  </w:num>
  <w:num w:numId="35">
    <w:abstractNumId w:val="37"/>
  </w:num>
  <w:num w:numId="36">
    <w:abstractNumId w:val="30"/>
  </w:num>
  <w:num w:numId="37">
    <w:abstractNumId w:val="19"/>
  </w:num>
  <w:num w:numId="38">
    <w:abstractNumId w:val="46"/>
  </w:num>
  <w:num w:numId="39">
    <w:abstractNumId w:val="49"/>
  </w:num>
  <w:num w:numId="40">
    <w:abstractNumId w:val="12"/>
  </w:num>
  <w:num w:numId="41">
    <w:abstractNumId w:val="20"/>
  </w:num>
  <w:num w:numId="42">
    <w:abstractNumId w:val="14"/>
  </w:num>
  <w:num w:numId="43">
    <w:abstractNumId w:val="15"/>
  </w:num>
  <w:num w:numId="44">
    <w:abstractNumId w:val="10"/>
  </w:num>
  <w:num w:numId="45">
    <w:abstractNumId w:val="41"/>
  </w:num>
  <w:num w:numId="46">
    <w:abstractNumId w:val="47"/>
  </w:num>
  <w:num w:numId="47">
    <w:abstractNumId w:val="33"/>
  </w:num>
  <w:num w:numId="48">
    <w:abstractNumId w:val="2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070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6BA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0F74"/>
    <w:rsid w:val="00071FA5"/>
    <w:rsid w:val="00073F74"/>
    <w:rsid w:val="0008521A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605"/>
    <w:rsid w:val="00181704"/>
    <w:rsid w:val="001862CB"/>
    <w:rsid w:val="00190EE2"/>
    <w:rsid w:val="001921AE"/>
    <w:rsid w:val="00194BEF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0470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1076"/>
    <w:rsid w:val="0027238F"/>
    <w:rsid w:val="00274B78"/>
    <w:rsid w:val="00274BA0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2F5439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12EF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6720D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1519"/>
    <w:rsid w:val="0043551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3B29"/>
    <w:rsid w:val="004C78AF"/>
    <w:rsid w:val="004D22B1"/>
    <w:rsid w:val="004E1DDF"/>
    <w:rsid w:val="004E1F9F"/>
    <w:rsid w:val="004E2FC3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3FD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3D46"/>
    <w:rsid w:val="005F4BDB"/>
    <w:rsid w:val="005F565C"/>
    <w:rsid w:val="005F579A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205C"/>
    <w:rsid w:val="00663A0C"/>
    <w:rsid w:val="00667FD1"/>
    <w:rsid w:val="00673873"/>
    <w:rsid w:val="006908AC"/>
    <w:rsid w:val="006A39C1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E5B34"/>
    <w:rsid w:val="006F1D66"/>
    <w:rsid w:val="006F53B6"/>
    <w:rsid w:val="006F6673"/>
    <w:rsid w:val="006F6D39"/>
    <w:rsid w:val="006F79BC"/>
    <w:rsid w:val="00700DEE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4E7"/>
    <w:rsid w:val="007748BA"/>
    <w:rsid w:val="00774BE0"/>
    <w:rsid w:val="00780967"/>
    <w:rsid w:val="00781989"/>
    <w:rsid w:val="00781AF3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5B01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C644D"/>
    <w:rsid w:val="007D04FA"/>
    <w:rsid w:val="007D26EA"/>
    <w:rsid w:val="007D679C"/>
    <w:rsid w:val="007D6A04"/>
    <w:rsid w:val="007E0C09"/>
    <w:rsid w:val="007E622E"/>
    <w:rsid w:val="007E6F5B"/>
    <w:rsid w:val="00802A86"/>
    <w:rsid w:val="008030A1"/>
    <w:rsid w:val="008039F8"/>
    <w:rsid w:val="00805DCA"/>
    <w:rsid w:val="00807006"/>
    <w:rsid w:val="0080716F"/>
    <w:rsid w:val="00807EAE"/>
    <w:rsid w:val="00810BA4"/>
    <w:rsid w:val="00816643"/>
    <w:rsid w:val="0082068C"/>
    <w:rsid w:val="0082269F"/>
    <w:rsid w:val="008233BC"/>
    <w:rsid w:val="008234E5"/>
    <w:rsid w:val="008271CB"/>
    <w:rsid w:val="0083180E"/>
    <w:rsid w:val="0083305C"/>
    <w:rsid w:val="00833173"/>
    <w:rsid w:val="00833B73"/>
    <w:rsid w:val="008430C1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3CCA"/>
    <w:rsid w:val="00875579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2018"/>
    <w:rsid w:val="00A03320"/>
    <w:rsid w:val="00A05488"/>
    <w:rsid w:val="00A1563F"/>
    <w:rsid w:val="00A16427"/>
    <w:rsid w:val="00A16A2B"/>
    <w:rsid w:val="00A25074"/>
    <w:rsid w:val="00A32C47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59D4"/>
    <w:rsid w:val="00A568A4"/>
    <w:rsid w:val="00A626DD"/>
    <w:rsid w:val="00A67893"/>
    <w:rsid w:val="00A7303A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0A61"/>
    <w:rsid w:val="00AE14E6"/>
    <w:rsid w:val="00AF23E4"/>
    <w:rsid w:val="00AF7C0E"/>
    <w:rsid w:val="00B0133E"/>
    <w:rsid w:val="00B04804"/>
    <w:rsid w:val="00B04994"/>
    <w:rsid w:val="00B050E7"/>
    <w:rsid w:val="00B136D0"/>
    <w:rsid w:val="00B14DB1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63B8F"/>
    <w:rsid w:val="00B66A85"/>
    <w:rsid w:val="00B677DD"/>
    <w:rsid w:val="00B81CB6"/>
    <w:rsid w:val="00B81F5F"/>
    <w:rsid w:val="00B831F3"/>
    <w:rsid w:val="00B83547"/>
    <w:rsid w:val="00B845AB"/>
    <w:rsid w:val="00B84CB7"/>
    <w:rsid w:val="00B85114"/>
    <w:rsid w:val="00B863CD"/>
    <w:rsid w:val="00B87DFD"/>
    <w:rsid w:val="00B92CA1"/>
    <w:rsid w:val="00B935DB"/>
    <w:rsid w:val="00B9395A"/>
    <w:rsid w:val="00B95C74"/>
    <w:rsid w:val="00BA37FD"/>
    <w:rsid w:val="00BA43E7"/>
    <w:rsid w:val="00BA61E6"/>
    <w:rsid w:val="00BA6BE6"/>
    <w:rsid w:val="00BB2512"/>
    <w:rsid w:val="00BB56C0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19E0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2482"/>
    <w:rsid w:val="00C1449D"/>
    <w:rsid w:val="00C15949"/>
    <w:rsid w:val="00C15F9A"/>
    <w:rsid w:val="00C16B68"/>
    <w:rsid w:val="00C20E42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51414"/>
    <w:rsid w:val="00C563B9"/>
    <w:rsid w:val="00C57643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245B"/>
    <w:rsid w:val="00CC32C3"/>
    <w:rsid w:val="00CC615D"/>
    <w:rsid w:val="00CC6E18"/>
    <w:rsid w:val="00CC77E2"/>
    <w:rsid w:val="00CC7F23"/>
    <w:rsid w:val="00CD06E0"/>
    <w:rsid w:val="00CD0B73"/>
    <w:rsid w:val="00CD2DC2"/>
    <w:rsid w:val="00CD3402"/>
    <w:rsid w:val="00CD60B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5D4E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05E6"/>
    <w:rsid w:val="00E0792A"/>
    <w:rsid w:val="00E10218"/>
    <w:rsid w:val="00E13C00"/>
    <w:rsid w:val="00E14D56"/>
    <w:rsid w:val="00E15731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4AEF"/>
    <w:rsid w:val="00E457B0"/>
    <w:rsid w:val="00E46A8D"/>
    <w:rsid w:val="00E52913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214D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30C9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40A0"/>
    <w:rsid w:val="00F278FF"/>
    <w:rsid w:val="00F307B9"/>
    <w:rsid w:val="00F33402"/>
    <w:rsid w:val="00F3385F"/>
    <w:rsid w:val="00F36FB6"/>
    <w:rsid w:val="00F4178B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D6C8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paragraph" w:customStyle="1" w:styleId="44">
    <w:name w:val="Παράγραφος λίστας4"/>
    <w:basedOn w:val="a"/>
    <w:rsid w:val="00E15731"/>
    <w:pPr>
      <w:ind w:left="720"/>
      <w:contextualSpacing/>
    </w:pPr>
    <w:rPr>
      <w:color w:val="00000A"/>
      <w:kern w:val="1"/>
      <w:lang w:eastAsia="el-GR"/>
    </w:rPr>
  </w:style>
  <w:style w:type="character" w:customStyle="1" w:styleId="71">
    <w:name w:val="Προεπιλεγμένη γραμματοσειρά7"/>
    <w:rsid w:val="00E52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AE11-B46A-43B6-AC79-C093EEE0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5233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2024-04-17T09:42:00Z</cp:lastPrinted>
  <dcterms:created xsi:type="dcterms:W3CDTF">2024-10-24T05:44:00Z</dcterms:created>
  <dcterms:modified xsi:type="dcterms:W3CDTF">2024-10-24T05:50:00Z</dcterms:modified>
</cp:coreProperties>
</file>