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A7303A">
        <w:rPr>
          <w:rFonts w:ascii="Arial" w:eastAsia="Arial" w:hAnsi="Arial" w:cs="Arial"/>
          <w:b/>
          <w:bCs/>
          <w:sz w:val="22"/>
          <w:szCs w:val="22"/>
        </w:rPr>
        <w:t>4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A03320">
        <w:rPr>
          <w:rFonts w:ascii="Arial" w:eastAsia="Arial" w:hAnsi="Arial" w:cs="Arial"/>
          <w:b/>
          <w:sz w:val="22"/>
          <w:szCs w:val="22"/>
        </w:rPr>
        <w:t xml:space="preserve"> </w:t>
      </w:r>
      <w:r w:rsidR="00705637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705637">
        <w:rPr>
          <w:rFonts w:ascii="Arial" w:eastAsia="Calibri" w:hAnsi="Arial" w:cs="Arial"/>
          <w:b/>
          <w:sz w:val="22"/>
          <w:szCs w:val="22"/>
        </w:rPr>
        <w:t>21469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36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4C3B29">
        <w:rPr>
          <w:rFonts w:ascii="Arial" w:eastAsia="SimSun" w:hAnsi="Arial" w:cs="Arial"/>
          <w:b/>
          <w:sz w:val="22"/>
          <w:szCs w:val="22"/>
          <w:highlight w:val="white"/>
        </w:rPr>
        <w:t>38</w:t>
      </w:r>
      <w:r w:rsidR="00A7303A">
        <w:rPr>
          <w:rFonts w:ascii="Arial" w:eastAsia="SimSun" w:hAnsi="Arial" w:cs="Arial"/>
          <w:b/>
          <w:sz w:val="22"/>
          <w:szCs w:val="22"/>
          <w:highlight w:val="white"/>
        </w:rPr>
        <w:t>7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A7303A" w:rsidRPr="00A7303A" w:rsidRDefault="00A7303A" w:rsidP="00A7303A">
      <w:pPr>
        <w:pStyle w:val="af9"/>
        <w:spacing w:line="276" w:lineRule="auto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A7303A">
        <w:rPr>
          <w:rFonts w:ascii="Arial" w:hAnsi="Arial" w:cs="Arial"/>
          <w:b/>
          <w:sz w:val="22"/>
          <w:szCs w:val="22"/>
        </w:rPr>
        <w:t xml:space="preserve">Έγκριση κίνησης υπηρεσιακού οχήματος εκτός ορίου Δήμου </w:t>
      </w:r>
      <w:proofErr w:type="spellStart"/>
      <w:r w:rsidRPr="00A7303A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A7303A">
        <w:rPr>
          <w:rFonts w:ascii="Arial" w:hAnsi="Arial" w:cs="Arial"/>
          <w:b/>
          <w:sz w:val="22"/>
          <w:szCs w:val="22"/>
        </w:rPr>
        <w:t xml:space="preserve"> .</w:t>
      </w:r>
    </w:p>
    <w:p w:rsidR="00E15731" w:rsidRPr="00E15731" w:rsidRDefault="00E15731" w:rsidP="00E15731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4C3B29">
        <w:rPr>
          <w:rFonts w:ascii="Arial" w:hAnsi="Arial" w:cs="Arial"/>
          <w:sz w:val="22"/>
          <w:szCs w:val="22"/>
        </w:rPr>
        <w:t>Οκτωβρ</w:t>
      </w:r>
      <w:r>
        <w:rPr>
          <w:rFonts w:ascii="Arial" w:hAnsi="Arial" w:cs="Arial"/>
          <w:sz w:val="22"/>
          <w:szCs w:val="22"/>
        </w:rPr>
        <w:t>ίου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4C3B29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.</w:t>
      </w:r>
      <w:r w:rsidR="004C3B29">
        <w:rPr>
          <w:rFonts w:ascii="Arial" w:hAnsi="Arial" w:cs="Arial"/>
          <w:sz w:val="22"/>
          <w:szCs w:val="22"/>
        </w:rPr>
        <w:t>00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20905/17-10-2024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4 (τέσσερα)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2.Μίχας Δημήτριος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15731" w:rsidRPr="00023CB9" w:rsidRDefault="00E10218" w:rsidP="00E1573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</w:p>
    <w:p w:rsidR="00E52913" w:rsidRDefault="00E15731" w:rsidP="00E52913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E15731">
        <w:rPr>
          <w:rFonts w:ascii="Arial" w:eastAsia="Arial" w:hAnsi="Arial" w:cs="Arial"/>
          <w:sz w:val="22"/>
          <w:szCs w:val="22"/>
        </w:rPr>
        <w:t xml:space="preserve"> Ο Πρόεδρος της Δημοτικής  Επιτροπής εισηγούμενος το  1</w:t>
      </w:r>
      <w:r w:rsidR="00A7303A">
        <w:rPr>
          <w:rFonts w:ascii="Arial" w:eastAsia="Arial" w:hAnsi="Arial" w:cs="Arial"/>
          <w:sz w:val="22"/>
          <w:szCs w:val="22"/>
        </w:rPr>
        <w:t>3</w:t>
      </w:r>
      <w:r w:rsidRPr="00E1573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15731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</w:t>
      </w:r>
      <w:r w:rsidR="00E52913">
        <w:rPr>
          <w:rFonts w:ascii="Arial" w:eastAsia="Arial" w:hAnsi="Arial" w:cs="Arial"/>
          <w:sz w:val="22"/>
          <w:szCs w:val="22"/>
        </w:rPr>
        <w:t xml:space="preserve"> το με αριθ. </w:t>
      </w:r>
      <w:proofErr w:type="spellStart"/>
      <w:r w:rsidR="00E52913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E52913">
        <w:rPr>
          <w:rFonts w:ascii="Arial" w:eastAsia="Arial" w:hAnsi="Arial" w:cs="Arial"/>
          <w:sz w:val="22"/>
          <w:szCs w:val="22"/>
        </w:rPr>
        <w:t>. 20269/11-1</w:t>
      </w:r>
      <w:r w:rsidR="00C12482">
        <w:rPr>
          <w:rFonts w:ascii="Arial" w:eastAsia="Arial" w:hAnsi="Arial" w:cs="Arial"/>
          <w:sz w:val="22"/>
          <w:szCs w:val="22"/>
        </w:rPr>
        <w:t>0</w:t>
      </w:r>
      <w:r w:rsidR="00E52913">
        <w:rPr>
          <w:rFonts w:ascii="Arial" w:eastAsia="Arial" w:hAnsi="Arial" w:cs="Arial"/>
          <w:sz w:val="22"/>
          <w:szCs w:val="22"/>
        </w:rPr>
        <w:t xml:space="preserve">-2024 έγγραφο </w:t>
      </w:r>
      <w:r w:rsidRPr="00E15731">
        <w:rPr>
          <w:rFonts w:ascii="Arial" w:eastAsia="Arial" w:hAnsi="Arial" w:cs="Arial"/>
          <w:sz w:val="22"/>
          <w:szCs w:val="22"/>
        </w:rPr>
        <w:t xml:space="preserve"> </w:t>
      </w:r>
      <w:r w:rsidR="00E52913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E52913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E52913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52913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E52913">
        <w:rPr>
          <w:rFonts w:ascii="Arial" w:hAnsi="Arial" w:cs="Arial"/>
          <w:sz w:val="22"/>
          <w:szCs w:val="22"/>
        </w:rPr>
        <w:t xml:space="preserve">, </w:t>
      </w:r>
      <w:r w:rsidR="00E52913">
        <w:rPr>
          <w:rFonts w:ascii="Arial" w:eastAsia="Arial" w:hAnsi="Arial" w:cs="Arial"/>
          <w:sz w:val="22"/>
          <w:szCs w:val="22"/>
        </w:rPr>
        <w:t>στο  οποίο αναφέρονται τα ακόλουθα :</w:t>
      </w:r>
    </w:p>
    <w:p w:rsidR="00C12482" w:rsidRPr="00C12482" w:rsidRDefault="00E52913" w:rsidP="00C1248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704EE">
        <w:rPr>
          <w:rFonts w:ascii="Arial" w:eastAsia="Tahoma" w:hAnsi="Arial" w:cs="Arial"/>
          <w:i/>
          <w:spacing w:val="-3"/>
          <w:sz w:val="22"/>
          <w:szCs w:val="22"/>
        </w:rPr>
        <w:t xml:space="preserve">     </w:t>
      </w:r>
      <w:r w:rsidR="00C12482" w:rsidRPr="00C12482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C12482" w:rsidRPr="00C12482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C12482" w:rsidRPr="00C12482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C12482" w:rsidRPr="00C12482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C12482" w:rsidRPr="00C12482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C12482" w:rsidRPr="00C12482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C12482" w:rsidRPr="00C12482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C12482" w:rsidRPr="00C12482" w:rsidRDefault="00C12482" w:rsidP="00C1248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12482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C12482" w:rsidRPr="00C12482" w:rsidRDefault="00C12482" w:rsidP="00C12482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12482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C12482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C1248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C12482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C12482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C12482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C12482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C12482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C12482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και του </w:t>
      </w:r>
      <w:proofErr w:type="spellStart"/>
      <w:r w:rsidRPr="00C12482">
        <w:rPr>
          <w:rFonts w:ascii="Arial" w:hAnsi="Arial" w:cs="Arial"/>
          <w:bCs/>
          <w:i/>
          <w:spacing w:val="-3"/>
          <w:sz w:val="22"/>
          <w:szCs w:val="22"/>
        </w:rPr>
        <w:t>Αντ</w:t>
      </w:r>
      <w:proofErr w:type="spellEnd"/>
      <w:r w:rsidRPr="00C12482">
        <w:rPr>
          <w:rFonts w:ascii="Arial" w:hAnsi="Arial" w:cs="Arial"/>
          <w:bCs/>
          <w:i/>
          <w:spacing w:val="-3"/>
          <w:sz w:val="22"/>
          <w:szCs w:val="22"/>
        </w:rPr>
        <w:t>/</w:t>
      </w:r>
      <w:proofErr w:type="spellStart"/>
      <w:r w:rsidRPr="00C12482">
        <w:rPr>
          <w:rFonts w:ascii="Arial" w:hAnsi="Arial" w:cs="Arial"/>
          <w:bCs/>
          <w:i/>
          <w:spacing w:val="-3"/>
          <w:sz w:val="22"/>
          <w:szCs w:val="22"/>
        </w:rPr>
        <w:t>ρχου</w:t>
      </w:r>
      <w:proofErr w:type="spellEnd"/>
      <w:r w:rsidRPr="00C12482">
        <w:rPr>
          <w:rFonts w:ascii="Arial" w:hAnsi="Arial" w:cs="Arial"/>
          <w:bCs/>
          <w:i/>
          <w:spacing w:val="-3"/>
          <w:sz w:val="22"/>
          <w:szCs w:val="22"/>
        </w:rPr>
        <w:t xml:space="preserve"> Λιανού Γεώργιου,</w:t>
      </w:r>
    </w:p>
    <w:p w:rsidR="00C12482" w:rsidRPr="00C12482" w:rsidRDefault="00C12482" w:rsidP="00C12482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12482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C12482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C12482">
        <w:rPr>
          <w:rFonts w:ascii="Arial" w:hAnsi="Arial" w:cs="Arial"/>
          <w:i/>
          <w:spacing w:val="-3"/>
          <w:sz w:val="22"/>
          <w:szCs w:val="22"/>
        </w:rPr>
        <w:t>,</w:t>
      </w:r>
      <w:r w:rsidRPr="00C12482">
        <w:rPr>
          <w:rFonts w:ascii="Arial" w:hAnsi="Arial" w:cs="Arial"/>
          <w:bCs/>
          <w:i/>
          <w:spacing w:val="-3"/>
          <w:sz w:val="22"/>
          <w:szCs w:val="22"/>
        </w:rPr>
        <w:t>σε συνεδρίαση του ΠΕΡΙΦΕΡΙΑΚΟΥ ΣΥΜΒΟΥΛΙΟΥ,</w:t>
      </w:r>
      <w:r w:rsidR="008430C1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C12482">
        <w:rPr>
          <w:rFonts w:ascii="Arial" w:hAnsi="Arial" w:cs="Arial"/>
          <w:bCs/>
          <w:i/>
          <w:spacing w:val="-3"/>
          <w:sz w:val="22"/>
          <w:szCs w:val="22"/>
        </w:rPr>
        <w:t>την 14/10/2024,</w:t>
      </w:r>
    </w:p>
    <w:p w:rsidR="00C12482" w:rsidRPr="00C12482" w:rsidRDefault="00C12482" w:rsidP="00C12482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C12482">
        <w:rPr>
          <w:rFonts w:ascii="Arial" w:hAnsi="Arial" w:cs="Arial"/>
          <w:bCs/>
          <w:i/>
          <w:spacing w:val="-3"/>
          <w:sz w:val="22"/>
          <w:szCs w:val="22"/>
        </w:rPr>
        <w:t>μετά ιδία συνε</w:t>
      </w:r>
      <w:r w:rsidR="008430C1">
        <w:rPr>
          <w:rFonts w:ascii="Arial" w:hAnsi="Arial" w:cs="Arial"/>
          <w:bCs/>
          <w:i/>
          <w:spacing w:val="-3"/>
          <w:sz w:val="22"/>
          <w:szCs w:val="22"/>
        </w:rPr>
        <w:t>ν</w:t>
      </w:r>
      <w:r w:rsidRPr="00C12482">
        <w:rPr>
          <w:rFonts w:ascii="Arial" w:hAnsi="Arial" w:cs="Arial"/>
          <w:bCs/>
          <w:i/>
          <w:spacing w:val="-3"/>
          <w:sz w:val="22"/>
          <w:szCs w:val="22"/>
        </w:rPr>
        <w:t xml:space="preserve">νόηση. </w:t>
      </w:r>
    </w:p>
    <w:p w:rsidR="00E52913" w:rsidRDefault="00E52913" w:rsidP="00C12482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</w:p>
    <w:p w:rsidR="00E52913" w:rsidRDefault="00E52913" w:rsidP="00E52913">
      <w:pPr>
        <w:rPr>
          <w:rFonts w:ascii="Arial" w:hAnsi="Arial" w:cs="Arial"/>
          <w:sz w:val="22"/>
          <w:szCs w:val="22"/>
        </w:rPr>
      </w:pPr>
    </w:p>
    <w:p w:rsidR="00E52913" w:rsidRPr="00C35157" w:rsidRDefault="00E52913" w:rsidP="00E5291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52913" w:rsidRPr="00C35157" w:rsidRDefault="00E52913" w:rsidP="00E52913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E52913" w:rsidRPr="009D684B" w:rsidRDefault="00E52913" w:rsidP="00E5291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E52913" w:rsidRPr="009D684B" w:rsidRDefault="00E52913" w:rsidP="00E52913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52913" w:rsidRPr="009D684B" w:rsidRDefault="00E52913" w:rsidP="00E52913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E005E6">
        <w:rPr>
          <w:rFonts w:ascii="Arial" w:eastAsia="Arial" w:hAnsi="Arial" w:cs="Arial"/>
          <w:sz w:val="22"/>
          <w:szCs w:val="22"/>
        </w:rPr>
        <w:t xml:space="preserve">20269/11-10-2024 </w:t>
      </w:r>
      <w:r w:rsidRPr="009D684B"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E52913" w:rsidRPr="009D684B" w:rsidRDefault="00E52913" w:rsidP="00E52913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52913" w:rsidRPr="009D684B" w:rsidRDefault="00E52913" w:rsidP="00E529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52913" w:rsidRPr="009D684B" w:rsidRDefault="00E52913" w:rsidP="00E529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E52913" w:rsidRPr="009D684B" w:rsidRDefault="00E52913" w:rsidP="00E529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12482" w:rsidRPr="00C12482" w:rsidRDefault="00E52913" w:rsidP="00C12482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12482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C12482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C12482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C12482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C12482">
        <w:rPr>
          <w:rFonts w:ascii="Arial" w:hAnsi="Arial" w:cs="Arial"/>
          <w:spacing w:val="-3"/>
          <w:sz w:val="22"/>
          <w:szCs w:val="22"/>
        </w:rPr>
        <w:t xml:space="preserve"> </w:t>
      </w:r>
      <w:r w:rsidRPr="00C12482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C12482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C124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12482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C12482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C12482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C12482" w:rsidRPr="00C12482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C12482" w:rsidRPr="00C12482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και του </w:t>
      </w:r>
      <w:proofErr w:type="spellStart"/>
      <w:r w:rsidR="00C12482" w:rsidRPr="00C12482">
        <w:rPr>
          <w:rFonts w:ascii="Arial" w:hAnsi="Arial" w:cs="Arial"/>
          <w:bCs/>
          <w:spacing w:val="-3"/>
          <w:sz w:val="22"/>
          <w:szCs w:val="22"/>
        </w:rPr>
        <w:t>Αντ</w:t>
      </w:r>
      <w:proofErr w:type="spellEnd"/>
      <w:r w:rsidR="00C12482" w:rsidRPr="00C12482">
        <w:rPr>
          <w:rFonts w:ascii="Arial" w:hAnsi="Arial" w:cs="Arial"/>
          <w:bCs/>
          <w:spacing w:val="-3"/>
          <w:sz w:val="22"/>
          <w:szCs w:val="22"/>
        </w:rPr>
        <w:t>/</w:t>
      </w:r>
      <w:proofErr w:type="spellStart"/>
      <w:r w:rsidR="00C12482" w:rsidRPr="00C12482">
        <w:rPr>
          <w:rFonts w:ascii="Arial" w:hAnsi="Arial" w:cs="Arial"/>
          <w:bCs/>
          <w:spacing w:val="-3"/>
          <w:sz w:val="22"/>
          <w:szCs w:val="22"/>
        </w:rPr>
        <w:t>ρχου</w:t>
      </w:r>
      <w:proofErr w:type="spellEnd"/>
      <w:r w:rsidR="00C12482" w:rsidRPr="00C12482">
        <w:rPr>
          <w:rFonts w:ascii="Arial" w:hAnsi="Arial" w:cs="Arial"/>
          <w:bCs/>
          <w:spacing w:val="-3"/>
          <w:sz w:val="22"/>
          <w:szCs w:val="22"/>
        </w:rPr>
        <w:t xml:space="preserve"> Λιανού Γεώργιου,</w:t>
      </w:r>
      <w:r w:rsidR="00C124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12482" w:rsidRPr="00C12482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C12482" w:rsidRPr="00C12482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="00C12482" w:rsidRPr="00C12482">
        <w:rPr>
          <w:rFonts w:ascii="Arial" w:hAnsi="Arial" w:cs="Arial"/>
          <w:spacing w:val="-3"/>
          <w:sz w:val="22"/>
          <w:szCs w:val="22"/>
        </w:rPr>
        <w:t>,</w:t>
      </w:r>
      <w:r w:rsidR="00C12482" w:rsidRPr="00C12482">
        <w:rPr>
          <w:rFonts w:ascii="Arial" w:hAnsi="Arial" w:cs="Arial"/>
          <w:bCs/>
          <w:spacing w:val="-3"/>
          <w:sz w:val="22"/>
          <w:szCs w:val="22"/>
        </w:rPr>
        <w:t>σε συνεδρίαση του ΠΕΡΙΦΕΡΙΑΚΟΥ ΣΥΜΒΟΥΛΙΟΥ,</w:t>
      </w:r>
      <w:r w:rsidR="00C1248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12482" w:rsidRPr="00C12482">
        <w:rPr>
          <w:rFonts w:ascii="Arial" w:hAnsi="Arial" w:cs="Arial"/>
          <w:bCs/>
          <w:spacing w:val="-3"/>
          <w:sz w:val="22"/>
          <w:szCs w:val="22"/>
        </w:rPr>
        <w:t>την 14/10/2024,μετά ιδία συνε</w:t>
      </w:r>
      <w:r w:rsidR="00274B78">
        <w:rPr>
          <w:rFonts w:ascii="Arial" w:hAnsi="Arial" w:cs="Arial"/>
          <w:bCs/>
          <w:spacing w:val="-3"/>
          <w:sz w:val="22"/>
          <w:szCs w:val="22"/>
        </w:rPr>
        <w:t>ν</w:t>
      </w:r>
      <w:r w:rsidR="00C12482" w:rsidRPr="00C12482">
        <w:rPr>
          <w:rFonts w:ascii="Arial" w:hAnsi="Arial" w:cs="Arial"/>
          <w:bCs/>
          <w:spacing w:val="-3"/>
          <w:sz w:val="22"/>
          <w:szCs w:val="22"/>
        </w:rPr>
        <w:t xml:space="preserve">νόηση. </w:t>
      </w:r>
    </w:p>
    <w:p w:rsidR="00E52913" w:rsidRPr="00312075" w:rsidRDefault="00E52913" w:rsidP="00E52913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E52913" w:rsidRPr="00312075" w:rsidRDefault="00E52913" w:rsidP="00E52913">
      <w:pPr>
        <w:jc w:val="both"/>
        <w:rPr>
          <w:rFonts w:ascii="Tahoma" w:hAnsi="Tahoma" w:cs="Tahoma"/>
          <w:spacing w:val="-3"/>
          <w:sz w:val="22"/>
          <w:szCs w:val="22"/>
        </w:rPr>
      </w:pPr>
    </w:p>
    <w:p w:rsidR="00BF19E0" w:rsidRPr="00BF19E0" w:rsidRDefault="00BF19E0" w:rsidP="00E52913">
      <w:pPr>
        <w:ind w:left="-109"/>
        <w:jc w:val="both"/>
        <w:rPr>
          <w:rFonts w:ascii="Arial" w:hAnsi="Arial" w:cs="Arial"/>
          <w:spacing w:val="-3"/>
          <w:sz w:val="22"/>
          <w:szCs w:val="22"/>
        </w:rPr>
      </w:pPr>
      <w:r w:rsidRPr="00BF19E0"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F61F7D" w:rsidRPr="00BF19E0" w:rsidRDefault="007A5B01" w:rsidP="007A5B01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BF19E0">
        <w:rPr>
          <w:rFonts w:ascii="Arial" w:hAnsi="Arial" w:cs="Arial"/>
          <w:b/>
          <w:sz w:val="22"/>
          <w:szCs w:val="22"/>
        </w:rPr>
        <w:t xml:space="preserve">  </w:t>
      </w:r>
    </w:p>
    <w:p w:rsidR="00F61F7D" w:rsidRPr="00BF19E0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>
        <w:rPr>
          <w:rFonts w:ascii="Arial" w:hAnsi="Arial" w:cs="Arial"/>
          <w:b/>
          <w:sz w:val="22"/>
          <w:szCs w:val="22"/>
        </w:rPr>
        <w:t>38</w:t>
      </w:r>
      <w:r w:rsidR="00A7303A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D3D66">
        <w:rPr>
          <w:rFonts w:ascii="Arial" w:hAnsi="Arial" w:cs="Arial"/>
          <w:sz w:val="22"/>
          <w:szCs w:val="22"/>
        </w:rPr>
        <w:t>Αγνιάδης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D3D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Χρήστος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>3. Παπαβασιλείου Αικατερίνη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.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705637">
        <w:rPr>
          <w:rFonts w:ascii="Arial" w:hAnsi="Arial" w:cs="Arial"/>
          <w:sz w:val="22"/>
          <w:szCs w:val="22"/>
        </w:rPr>
        <w:t>4</w:t>
      </w:r>
      <w:r w:rsidRPr="008D226F">
        <w:rPr>
          <w:rFonts w:ascii="Arial" w:hAnsi="Arial" w:cs="Arial"/>
          <w:sz w:val="22"/>
          <w:szCs w:val="22"/>
        </w:rPr>
        <w:t xml:space="preserve"> -10-2024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BF19E0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BC" w:rsidRDefault="00C63EBC">
      <w:r>
        <w:separator/>
      </w:r>
    </w:p>
  </w:endnote>
  <w:endnote w:type="continuationSeparator" w:id="0">
    <w:p w:rsidR="00C63EBC" w:rsidRDefault="00C6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BC" w:rsidRDefault="00C63EBC">
      <w:r>
        <w:separator/>
      </w:r>
    </w:p>
  </w:footnote>
  <w:footnote w:type="continuationSeparator" w:id="0">
    <w:p w:rsidR="00C63EBC" w:rsidRDefault="00C63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6347B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6347B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0563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741542D"/>
    <w:multiLevelType w:val="hybridMultilevel"/>
    <w:tmpl w:val="0D526880"/>
    <w:lvl w:ilvl="0" w:tplc="0408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8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53491"/>
    <w:multiLevelType w:val="hybridMultilevel"/>
    <w:tmpl w:val="D112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4D4B7F"/>
    <w:multiLevelType w:val="hybridMultilevel"/>
    <w:tmpl w:val="01823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A1AC6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0"/>
  </w:num>
  <w:num w:numId="5">
    <w:abstractNumId w:val="11"/>
  </w:num>
  <w:num w:numId="6">
    <w:abstractNumId w:val="23"/>
  </w:num>
  <w:num w:numId="7">
    <w:abstractNumId w:val="50"/>
  </w:num>
  <w:num w:numId="8">
    <w:abstractNumId w:val="13"/>
  </w:num>
  <w:num w:numId="9">
    <w:abstractNumId w:val="16"/>
  </w:num>
  <w:num w:numId="10">
    <w:abstractNumId w:val="32"/>
  </w:num>
  <w:num w:numId="11">
    <w:abstractNumId w:val="2"/>
  </w:num>
  <w:num w:numId="12">
    <w:abstractNumId w:val="25"/>
  </w:num>
  <w:num w:numId="13">
    <w:abstractNumId w:val="34"/>
  </w:num>
  <w:num w:numId="14">
    <w:abstractNumId w:val="9"/>
  </w:num>
  <w:num w:numId="15">
    <w:abstractNumId w:val="45"/>
  </w:num>
  <w:num w:numId="16">
    <w:abstractNumId w:val="31"/>
  </w:num>
  <w:num w:numId="17">
    <w:abstractNumId w:val="21"/>
  </w:num>
  <w:num w:numId="18">
    <w:abstractNumId w:val="36"/>
  </w:num>
  <w:num w:numId="19">
    <w:abstractNumId w:val="43"/>
  </w:num>
  <w:num w:numId="20">
    <w:abstractNumId w:val="29"/>
  </w:num>
  <w:num w:numId="21">
    <w:abstractNumId w:val="7"/>
  </w:num>
  <w:num w:numId="22">
    <w:abstractNumId w:val="38"/>
  </w:num>
  <w:num w:numId="23">
    <w:abstractNumId w:val="17"/>
  </w:num>
  <w:num w:numId="24">
    <w:abstractNumId w:val="44"/>
  </w:num>
  <w:num w:numId="25">
    <w:abstractNumId w:val="28"/>
  </w:num>
  <w:num w:numId="26">
    <w:abstractNumId w:val="48"/>
  </w:num>
  <w:num w:numId="27">
    <w:abstractNumId w:val="24"/>
  </w:num>
  <w:num w:numId="28">
    <w:abstractNumId w:val="39"/>
  </w:num>
  <w:num w:numId="29">
    <w:abstractNumId w:val="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5"/>
  </w:num>
  <w:num w:numId="34">
    <w:abstractNumId w:val="18"/>
  </w:num>
  <w:num w:numId="35">
    <w:abstractNumId w:val="37"/>
  </w:num>
  <w:num w:numId="36">
    <w:abstractNumId w:val="30"/>
  </w:num>
  <w:num w:numId="37">
    <w:abstractNumId w:val="19"/>
  </w:num>
  <w:num w:numId="38">
    <w:abstractNumId w:val="46"/>
  </w:num>
  <w:num w:numId="39">
    <w:abstractNumId w:val="49"/>
  </w:num>
  <w:num w:numId="40">
    <w:abstractNumId w:val="12"/>
  </w:num>
  <w:num w:numId="41">
    <w:abstractNumId w:val="20"/>
  </w:num>
  <w:num w:numId="42">
    <w:abstractNumId w:val="14"/>
  </w:num>
  <w:num w:numId="43">
    <w:abstractNumId w:val="15"/>
  </w:num>
  <w:num w:numId="44">
    <w:abstractNumId w:val="10"/>
  </w:num>
  <w:num w:numId="45">
    <w:abstractNumId w:val="41"/>
  </w:num>
  <w:num w:numId="46">
    <w:abstractNumId w:val="47"/>
  </w:num>
  <w:num w:numId="47">
    <w:abstractNumId w:val="33"/>
  </w:num>
  <w:num w:numId="4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6BA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8521A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605"/>
    <w:rsid w:val="00181704"/>
    <w:rsid w:val="001862CB"/>
    <w:rsid w:val="00190EE2"/>
    <w:rsid w:val="001921AE"/>
    <w:rsid w:val="00194BEF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0470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4B78"/>
    <w:rsid w:val="00274BA0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543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12EF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6720D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1519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3FD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579A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7B0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6F79BC"/>
    <w:rsid w:val="00700DEE"/>
    <w:rsid w:val="00705637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4E7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5B01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07EAE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30C1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2018"/>
    <w:rsid w:val="00A03320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03A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0A61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5AB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56C0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9E0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2482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57643"/>
    <w:rsid w:val="00C63EB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45B"/>
    <w:rsid w:val="00CC32C3"/>
    <w:rsid w:val="00CC615D"/>
    <w:rsid w:val="00CC6E18"/>
    <w:rsid w:val="00CC77E2"/>
    <w:rsid w:val="00CC7F23"/>
    <w:rsid w:val="00CD06E0"/>
    <w:rsid w:val="00CD0B73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05E6"/>
    <w:rsid w:val="00E0792A"/>
    <w:rsid w:val="00E10218"/>
    <w:rsid w:val="00E13C00"/>
    <w:rsid w:val="00E14D56"/>
    <w:rsid w:val="00E15731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4AEF"/>
    <w:rsid w:val="00E457B0"/>
    <w:rsid w:val="00E46A8D"/>
    <w:rsid w:val="00E52913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30C9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178B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44">
    <w:name w:val="Παράγραφος λίστας4"/>
    <w:basedOn w:val="a"/>
    <w:rsid w:val="00E15731"/>
    <w:pPr>
      <w:ind w:left="720"/>
      <w:contextualSpacing/>
    </w:pPr>
    <w:rPr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E5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237A-A2EA-43B8-9BDA-3E22DAD0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5276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2024-04-17T09:42:00Z</cp:lastPrinted>
  <dcterms:created xsi:type="dcterms:W3CDTF">2024-10-23T10:24:00Z</dcterms:created>
  <dcterms:modified xsi:type="dcterms:W3CDTF">2024-10-24T05:49:00Z</dcterms:modified>
</cp:coreProperties>
</file>