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E15731">
        <w:rPr>
          <w:rFonts w:ascii="Arial" w:eastAsia="Arial" w:hAnsi="Arial" w:cs="Arial"/>
          <w:b/>
          <w:bCs/>
          <w:sz w:val="22"/>
          <w:szCs w:val="22"/>
        </w:rPr>
        <w:t>3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="00DD6BD3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DD6BD3">
        <w:rPr>
          <w:rFonts w:ascii="Arial" w:eastAsia="Calibri" w:hAnsi="Arial" w:cs="Arial"/>
          <w:b/>
          <w:sz w:val="22"/>
          <w:szCs w:val="22"/>
        </w:rPr>
        <w:t>21441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4C3B29">
        <w:rPr>
          <w:rFonts w:ascii="Arial" w:hAnsi="Arial" w:cs="Arial"/>
          <w:sz w:val="22"/>
          <w:szCs w:val="22"/>
        </w:rPr>
        <w:t>36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4C3B29" w:rsidRPr="004C3B29">
        <w:rPr>
          <w:rFonts w:ascii="Arial" w:eastAsia="SimSun" w:hAnsi="Arial" w:cs="Arial"/>
          <w:b/>
          <w:sz w:val="22"/>
          <w:szCs w:val="22"/>
          <w:highlight w:val="white"/>
        </w:rPr>
        <w:t>38</w:t>
      </w:r>
      <w:r w:rsidR="00EE30C9">
        <w:rPr>
          <w:rFonts w:ascii="Arial" w:eastAsia="SimSun" w:hAnsi="Arial" w:cs="Arial"/>
          <w:b/>
          <w:sz w:val="22"/>
          <w:szCs w:val="22"/>
          <w:highlight w:val="white"/>
        </w:rPr>
        <w:t>5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7A5B01" w:rsidRPr="007A5B01" w:rsidRDefault="007A5B01" w:rsidP="007A5B01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7A5B01">
        <w:rPr>
          <w:rFonts w:ascii="Arial" w:hAnsi="Arial" w:cs="Arial"/>
          <w:b/>
          <w:sz w:val="22"/>
          <w:szCs w:val="22"/>
        </w:rPr>
        <w:t>Λήψη απόφασης επί αιτήματος του Τμήματος Αδειών Διαμονής Ν. Βοιωτίας για παραχώρηση δύο (2) θέσεων  στάσης στάθμευσης  οχημάτων  επί της οδού Δωδεκανήσου  (67-2024 Απόφαση Κοινότητας Λιβαδειάς) .</w:t>
      </w:r>
    </w:p>
    <w:p w:rsidR="00E15731" w:rsidRPr="00E15731" w:rsidRDefault="00E15731" w:rsidP="00E15731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4C3B29">
        <w:rPr>
          <w:rFonts w:ascii="Arial" w:hAnsi="Arial" w:cs="Arial"/>
          <w:sz w:val="22"/>
          <w:szCs w:val="22"/>
        </w:rPr>
        <w:t>Οκτωβρ</w:t>
      </w:r>
      <w:r>
        <w:rPr>
          <w:rFonts w:ascii="Arial" w:hAnsi="Arial" w:cs="Arial"/>
          <w:sz w:val="22"/>
          <w:szCs w:val="22"/>
        </w:rPr>
        <w:t>ίου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4C3B29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.</w:t>
      </w:r>
      <w:r w:rsidR="004C3B29">
        <w:rPr>
          <w:rFonts w:ascii="Arial" w:hAnsi="Arial" w:cs="Arial"/>
          <w:sz w:val="22"/>
          <w:szCs w:val="22"/>
        </w:rPr>
        <w:t>00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20905/17-10-2024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4 (τέσσερα)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1.Ταγκαλέγκας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2.Μίχας Δημήτριος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       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15731" w:rsidRPr="00023CB9" w:rsidRDefault="00E10218" w:rsidP="00E1573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</w:p>
    <w:p w:rsidR="007A5B01" w:rsidRPr="007A5B01" w:rsidRDefault="00E15731" w:rsidP="007A5B01">
      <w:pPr>
        <w:ind w:left="-109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E15731">
        <w:rPr>
          <w:rFonts w:ascii="Arial" w:eastAsia="Arial" w:hAnsi="Arial" w:cs="Arial"/>
          <w:sz w:val="22"/>
          <w:szCs w:val="22"/>
        </w:rPr>
        <w:t xml:space="preserve"> Ο Πρόεδρος της Δημοτικής  Επιτροπής εισηγούμενος το  1</w:t>
      </w:r>
      <w:r w:rsidR="007A5B01">
        <w:rPr>
          <w:rFonts w:ascii="Arial" w:eastAsia="Arial" w:hAnsi="Arial" w:cs="Arial"/>
          <w:sz w:val="22"/>
          <w:szCs w:val="22"/>
        </w:rPr>
        <w:t>1</w:t>
      </w:r>
      <w:r w:rsidRPr="00E1573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15731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eastAsia="Arial" w:hAnsi="Arial" w:cs="Arial"/>
          <w:sz w:val="22"/>
          <w:szCs w:val="22"/>
        </w:rPr>
        <w:t>. 6</w:t>
      </w:r>
      <w:r w:rsidR="007A5B01">
        <w:rPr>
          <w:rFonts w:ascii="Arial" w:eastAsia="Arial" w:hAnsi="Arial" w:cs="Arial"/>
          <w:sz w:val="22"/>
          <w:szCs w:val="22"/>
        </w:rPr>
        <w:t>7</w:t>
      </w:r>
      <w:r w:rsidRPr="00E15731">
        <w:rPr>
          <w:rFonts w:ascii="Arial" w:eastAsia="Arial" w:hAnsi="Arial" w:cs="Arial"/>
          <w:sz w:val="22"/>
          <w:szCs w:val="22"/>
        </w:rPr>
        <w:t xml:space="preserve">/2024 ομόφωνη απόφαση </w:t>
      </w:r>
      <w:r w:rsidRPr="00E15731">
        <w:rPr>
          <w:rFonts w:ascii="Arial" w:hAnsi="Arial" w:cs="Arial"/>
          <w:sz w:val="22"/>
          <w:szCs w:val="22"/>
          <w:highlight w:val="white"/>
        </w:rPr>
        <w:t>της</w:t>
      </w:r>
      <w:r w:rsidRPr="00E15731">
        <w:rPr>
          <w:rFonts w:ascii="Arial" w:hAnsi="Arial" w:cs="Arial"/>
          <w:sz w:val="22"/>
          <w:szCs w:val="22"/>
        </w:rPr>
        <w:t xml:space="preserve"> Κοινότητας Λιβαδειάς </w:t>
      </w:r>
      <w:r w:rsidRPr="00E15731">
        <w:rPr>
          <w:rFonts w:ascii="Arial" w:eastAsia="Arial" w:hAnsi="Arial" w:cs="Arial"/>
          <w:sz w:val="22"/>
          <w:szCs w:val="22"/>
        </w:rPr>
        <w:t xml:space="preserve"> σύμφωνα με  την οποία εισηγείται στη Δημοτική Επιτροπή</w:t>
      </w:r>
      <w:r w:rsidRPr="00E15731">
        <w:rPr>
          <w:rFonts w:ascii="Verdana" w:hAnsi="Verdana" w:cs="Verdana"/>
          <w:spacing w:val="-3"/>
          <w:sz w:val="18"/>
          <w:szCs w:val="18"/>
        </w:rPr>
        <w:t xml:space="preserve">  </w:t>
      </w:r>
      <w:r w:rsidR="007A5B01">
        <w:rPr>
          <w:rFonts w:ascii="Arial" w:hAnsi="Arial" w:cs="Arial"/>
          <w:spacing w:val="-3"/>
          <w:sz w:val="22"/>
          <w:szCs w:val="22"/>
        </w:rPr>
        <w:t>την μη</w:t>
      </w:r>
      <w:r w:rsidR="007A5B01" w:rsidRPr="007A5B01">
        <w:rPr>
          <w:rFonts w:ascii="Arial" w:hAnsi="Arial" w:cs="Arial"/>
          <w:spacing w:val="-3"/>
          <w:sz w:val="22"/>
          <w:szCs w:val="22"/>
        </w:rPr>
        <w:t xml:space="preserve"> παραχώρηση</w:t>
      </w:r>
      <w:r w:rsidR="007A5B01">
        <w:rPr>
          <w:rFonts w:ascii="Arial" w:hAnsi="Arial" w:cs="Arial"/>
          <w:spacing w:val="-3"/>
          <w:sz w:val="22"/>
          <w:szCs w:val="22"/>
        </w:rPr>
        <w:t xml:space="preserve"> </w:t>
      </w:r>
      <w:r w:rsidR="007A5B01" w:rsidRPr="007A5B01">
        <w:rPr>
          <w:rFonts w:ascii="Arial" w:hAnsi="Arial" w:cs="Arial"/>
          <w:spacing w:val="-3"/>
          <w:sz w:val="22"/>
          <w:szCs w:val="22"/>
        </w:rPr>
        <w:t xml:space="preserve"> δύο (2) θέσεων στάθμευσης αυτοκινήτων επί της οδού Δωδεκανήσου 8-10.-</w:t>
      </w:r>
    </w:p>
    <w:p w:rsidR="00E15731" w:rsidRPr="00E15731" w:rsidRDefault="00E15731" w:rsidP="00E15731">
      <w:pPr>
        <w:tabs>
          <w:tab w:val="left" w:pos="-720"/>
        </w:tabs>
        <w:jc w:val="both"/>
        <w:rPr>
          <w:rFonts w:ascii="Arial" w:eastAsia="Arial" w:hAnsi="Arial" w:cs="Arial"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  </w:t>
      </w:r>
      <w:r w:rsidRPr="00E15731">
        <w:rPr>
          <w:rFonts w:ascii="Arial" w:hAnsi="Arial" w:cs="Arial"/>
          <w:sz w:val="22"/>
          <w:szCs w:val="22"/>
        </w:rPr>
        <w:t xml:space="preserve">Ακολούθως έθεσε υπόψη των μελών το </w:t>
      </w:r>
      <w:proofErr w:type="spellStart"/>
      <w:r w:rsidRPr="00E15731">
        <w:rPr>
          <w:rFonts w:ascii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15731">
        <w:rPr>
          <w:rFonts w:ascii="Arial" w:hAnsi="Arial" w:cs="Arial"/>
          <w:sz w:val="22"/>
          <w:szCs w:val="22"/>
        </w:rPr>
        <w:t>πρωτ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r w:rsidRPr="00E15731">
        <w:rPr>
          <w:rFonts w:ascii="Arial" w:eastAsia="Arial" w:hAnsi="Arial" w:cs="Arial"/>
          <w:sz w:val="22"/>
          <w:szCs w:val="22"/>
        </w:rPr>
        <w:t xml:space="preserve">το </w:t>
      </w:r>
      <w:proofErr w:type="spellStart"/>
      <w:r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eastAsia="Arial" w:hAnsi="Arial" w:cs="Arial"/>
          <w:sz w:val="22"/>
          <w:szCs w:val="22"/>
        </w:rPr>
        <w:t xml:space="preserve">. </w:t>
      </w:r>
      <w:r w:rsidR="00CC245B" w:rsidRPr="00CC245B">
        <w:rPr>
          <w:rFonts w:ascii="Arial" w:hAnsi="Arial" w:cs="Arial"/>
          <w:sz w:val="22"/>
          <w:szCs w:val="22"/>
        </w:rPr>
        <w:t>1</w:t>
      </w:r>
      <w:r w:rsidR="007A5B01">
        <w:rPr>
          <w:rFonts w:ascii="Arial" w:hAnsi="Arial" w:cs="Arial"/>
          <w:sz w:val="22"/>
          <w:szCs w:val="22"/>
        </w:rPr>
        <w:t>7144</w:t>
      </w:r>
      <w:r w:rsidR="00CC245B" w:rsidRPr="00CC245B">
        <w:rPr>
          <w:rFonts w:ascii="Arial" w:hAnsi="Arial" w:cs="Arial"/>
          <w:sz w:val="22"/>
          <w:szCs w:val="22"/>
        </w:rPr>
        <w:t>/</w:t>
      </w:r>
      <w:r w:rsidR="007A5B01">
        <w:rPr>
          <w:rFonts w:ascii="Arial" w:hAnsi="Arial" w:cs="Arial"/>
          <w:sz w:val="22"/>
          <w:szCs w:val="22"/>
        </w:rPr>
        <w:t>12-09</w:t>
      </w:r>
      <w:r w:rsidR="00CC245B" w:rsidRPr="00CC245B">
        <w:rPr>
          <w:rFonts w:ascii="Arial" w:hAnsi="Arial" w:cs="Arial"/>
          <w:sz w:val="22"/>
          <w:szCs w:val="22"/>
        </w:rPr>
        <w:t>-2024</w:t>
      </w:r>
      <w:r w:rsidR="00CC245B" w:rsidRPr="00E15731">
        <w:rPr>
          <w:rFonts w:ascii="Arial" w:hAnsi="Arial" w:cs="Arial"/>
          <w:i/>
          <w:sz w:val="22"/>
          <w:szCs w:val="22"/>
        </w:rPr>
        <w:t xml:space="preserve">  </w:t>
      </w:r>
      <w:r w:rsidRPr="00E15731">
        <w:rPr>
          <w:rFonts w:ascii="Arial" w:eastAsia="Arial" w:hAnsi="Arial" w:cs="Arial"/>
          <w:sz w:val="22"/>
          <w:szCs w:val="22"/>
        </w:rPr>
        <w:t xml:space="preserve">έγγραφο </w:t>
      </w:r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 xml:space="preserve"> ΤΥΔΛ </w:t>
      </w:r>
      <w:r w:rsidRPr="00E15731">
        <w:rPr>
          <w:rFonts w:ascii="Arial" w:eastAsia="Arial" w:hAnsi="Arial" w:cs="Arial"/>
          <w:sz w:val="22"/>
          <w:szCs w:val="22"/>
        </w:rPr>
        <w:t>στο οποίο αναγράφονται:</w:t>
      </w:r>
    </w:p>
    <w:p w:rsidR="007A5B01" w:rsidRPr="007A5B01" w:rsidRDefault="007A5B01" w:rsidP="007A5B01">
      <w:pPr>
        <w:pStyle w:val="af2"/>
        <w:ind w:firstLine="180"/>
        <w:rPr>
          <w:rFonts w:ascii="Arial" w:hAnsi="Arial" w:cs="Arial"/>
          <w:i/>
          <w:sz w:val="22"/>
          <w:szCs w:val="22"/>
        </w:rPr>
      </w:pPr>
      <w:r w:rsidRPr="007A5B01">
        <w:rPr>
          <w:rFonts w:ascii="Arial" w:hAnsi="Arial" w:cs="Arial"/>
          <w:i/>
          <w:sz w:val="22"/>
          <w:szCs w:val="22"/>
        </w:rPr>
        <w:t xml:space="preserve">Σας διαβιβάζουμε </w:t>
      </w:r>
      <w:proofErr w:type="spellStart"/>
      <w:r w:rsidRPr="007A5B01">
        <w:rPr>
          <w:rFonts w:ascii="Arial" w:hAnsi="Arial" w:cs="Arial"/>
          <w:i/>
          <w:sz w:val="22"/>
          <w:szCs w:val="22"/>
        </w:rPr>
        <w:t>ταυτάριθμ</w:t>
      </w:r>
      <w:proofErr w:type="spellEnd"/>
      <w:r w:rsidRPr="007A5B01">
        <w:rPr>
          <w:rFonts w:ascii="Arial" w:hAnsi="Arial" w:cs="Arial"/>
          <w:i/>
          <w:sz w:val="22"/>
          <w:szCs w:val="22"/>
          <w:lang w:val="en-US"/>
        </w:rPr>
        <w:t>o</w:t>
      </w:r>
      <w:r w:rsidRPr="007A5B01">
        <w:rPr>
          <w:rFonts w:ascii="Arial" w:hAnsi="Arial" w:cs="Arial"/>
          <w:i/>
          <w:sz w:val="22"/>
          <w:szCs w:val="22"/>
        </w:rPr>
        <w:t xml:space="preserve"> αίτημα, που αφορά την παραχώρηση χώρου δύο (2) θέσεων  για  την  στάθμευση  οχημάτων,  μπροστά στο κτίριο όπου εδρεύει η υπηρεσία , στην οδό ΔΩΔΕΚΑΝΉΣΟΥ 8-10,  με την ανάλογη τοποθέτηση σήμανσης , ώστε να γίνεται με απρόσκοπτο τρόπο η στάση οχημάτων  του κοινού (εκ των οποίων πολλά άτομα είναι προχωρημένης ηλικίας ή με ειδικές ανάγκες, επίσης μπορεί να χρειάζεται η λήψη βιομετρικών)  με ημέρες υποδοχής του  από τη Δευτέρα έως και Πέμπτη και ώρες 9.00-13.00  και να παραμένει ανοικτή η είσοδος του κτιρίου .</w:t>
      </w:r>
    </w:p>
    <w:p w:rsidR="007A5B01" w:rsidRDefault="007A5B01" w:rsidP="007A5B01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7A5B01">
        <w:rPr>
          <w:rFonts w:ascii="Arial" w:hAnsi="Arial" w:cs="Arial"/>
          <w:i/>
          <w:sz w:val="22"/>
          <w:szCs w:val="22"/>
        </w:rPr>
        <w:t xml:space="preserve">Επικουρικά σας ενημερώνουμε ότι,  η   οδός </w:t>
      </w:r>
      <w:r w:rsidRPr="007724E7">
        <w:rPr>
          <w:rFonts w:ascii="Arial" w:hAnsi="Arial" w:cs="Arial"/>
          <w:i/>
          <w:sz w:val="22"/>
          <w:szCs w:val="22"/>
        </w:rPr>
        <w:t xml:space="preserve">ΔΩΔΕΚΑΝΗΣΟΥ  </w:t>
      </w:r>
      <w:r w:rsidRPr="007A5B01">
        <w:rPr>
          <w:rFonts w:ascii="Arial" w:hAnsi="Arial" w:cs="Arial"/>
          <w:b/>
          <w:i/>
          <w:sz w:val="22"/>
          <w:szCs w:val="22"/>
        </w:rPr>
        <w:t xml:space="preserve"> </w:t>
      </w:r>
      <w:r w:rsidRPr="007A5B01">
        <w:rPr>
          <w:rFonts w:ascii="Arial" w:hAnsi="Arial" w:cs="Arial"/>
          <w:i/>
          <w:sz w:val="22"/>
          <w:szCs w:val="22"/>
        </w:rPr>
        <w:t xml:space="preserve">είναι μονόδρομος, από την οδό ΕΛΕΥΘΕΡΙΟΥ ΓΟΝΗ  προς  την οδό ΧΑΙΡΩΝΕΙΑΣ  και   επιτρέπεται η στάση και η στάθμευση των οχημάτων  και  στις  δύο πλευρές  του οδοστρώματος, σύμφωνα με την κυκλοφοριακή μελέτη που παραλήφθηκε και εγκρίθηκε με την 213/14.09.2011 απόφαση Δημοτικού Συμβουλίου Λιβαδειάς .Παρακαλούμε να το εξετάσετε και να αποφασίσετε σχετικά. </w:t>
      </w:r>
    </w:p>
    <w:p w:rsidR="007A5B01" w:rsidRPr="007A5B01" w:rsidRDefault="007A5B01" w:rsidP="007A5B01">
      <w:pPr>
        <w:pStyle w:val="af2"/>
        <w:ind w:firstLine="0"/>
        <w:rPr>
          <w:rFonts w:ascii="Arial" w:hAnsi="Arial" w:cs="Arial"/>
          <w:i/>
          <w:sz w:val="22"/>
          <w:szCs w:val="22"/>
        </w:rPr>
      </w:pPr>
    </w:p>
    <w:p w:rsidR="00E15731" w:rsidRPr="00E15731" w:rsidRDefault="00E15731" w:rsidP="00E1573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E15731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E15731" w:rsidRPr="00E15731" w:rsidRDefault="00E15731" w:rsidP="00E1573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5731" w:rsidRPr="00C35157" w:rsidRDefault="00E15731" w:rsidP="00E1573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E15731" w:rsidRPr="00C35157" w:rsidRDefault="00E15731" w:rsidP="00E1573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15731" w:rsidRPr="00C35157" w:rsidRDefault="00E15731" w:rsidP="00E1573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E15731" w:rsidRPr="00BF2C94" w:rsidRDefault="00E15731" w:rsidP="00E1573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E15731" w:rsidRDefault="00E15731" w:rsidP="00E1573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BF2C94">
        <w:rPr>
          <w:rFonts w:ascii="Arial" w:hAnsi="Arial" w:cs="Arial"/>
          <w:sz w:val="22"/>
          <w:szCs w:val="22"/>
          <w:vertAlign w:val="superscript"/>
        </w:rPr>
        <w:t>Α</w:t>
      </w:r>
      <w:r w:rsidRPr="00BF2C9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B56C0" w:rsidRPr="00BB56C0" w:rsidRDefault="00BB56C0" w:rsidP="00BB56C0">
      <w:pPr>
        <w:widowControl w:val="0"/>
        <w:tabs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BB56C0">
        <w:rPr>
          <w:rFonts w:ascii="Arial" w:hAnsi="Arial" w:cs="Arial"/>
          <w:sz w:val="22"/>
          <w:szCs w:val="22"/>
        </w:rPr>
        <w:t>-</w:t>
      </w:r>
      <w:r w:rsidRPr="00BB56C0">
        <w:rPr>
          <w:rFonts w:ascii="Arial" w:eastAsia="Verdana" w:hAnsi="Arial" w:cs="Arial"/>
          <w:spacing w:val="-3"/>
          <w:sz w:val="22"/>
          <w:szCs w:val="22"/>
        </w:rPr>
        <w:t xml:space="preserve"> Το 48749/5-9-2024   αίτημα του Τμήματος Αδειών Διαμονής Ν. Βοιωτίας</w:t>
      </w:r>
    </w:p>
    <w:p w:rsidR="007A5B01" w:rsidRPr="007A5B01" w:rsidRDefault="002F5439" w:rsidP="007A5B01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7A5B01">
        <w:rPr>
          <w:rFonts w:ascii="Arial" w:hAnsi="Arial" w:cs="Arial"/>
          <w:sz w:val="22"/>
          <w:szCs w:val="22"/>
        </w:rPr>
        <w:t>-</w:t>
      </w:r>
      <w:r w:rsidRPr="007A5B01">
        <w:rPr>
          <w:rFonts w:ascii="Arial" w:eastAsia="Arial" w:hAnsi="Arial" w:cs="Arial"/>
          <w:sz w:val="22"/>
          <w:szCs w:val="22"/>
        </w:rPr>
        <w:t xml:space="preserve"> </w:t>
      </w:r>
      <w:r w:rsidR="00CC245B" w:rsidRPr="007A5B01">
        <w:rPr>
          <w:rFonts w:ascii="Arial" w:hAnsi="Arial" w:cs="Arial"/>
          <w:sz w:val="22"/>
          <w:szCs w:val="22"/>
        </w:rPr>
        <w:t xml:space="preserve"> </w:t>
      </w:r>
      <w:r w:rsidR="007A5B01" w:rsidRPr="007A5B01">
        <w:rPr>
          <w:rFonts w:ascii="Arial" w:hAnsi="Arial" w:cs="Arial"/>
          <w:sz w:val="22"/>
          <w:szCs w:val="22"/>
          <w:lang w:val="en-US"/>
        </w:rPr>
        <w:t>To</w:t>
      </w:r>
      <w:r w:rsidR="007A5B01" w:rsidRPr="007A5B01">
        <w:rPr>
          <w:rFonts w:ascii="Arial" w:hAnsi="Arial" w:cs="Arial"/>
          <w:sz w:val="22"/>
          <w:szCs w:val="22"/>
        </w:rPr>
        <w:t xml:space="preserve"> υπ’ </w:t>
      </w:r>
      <w:proofErr w:type="spellStart"/>
      <w:r w:rsidR="007A5B01" w:rsidRPr="007A5B01">
        <w:rPr>
          <w:rFonts w:ascii="Arial" w:hAnsi="Arial" w:cs="Arial"/>
          <w:sz w:val="22"/>
          <w:szCs w:val="22"/>
        </w:rPr>
        <w:t>αριθμ</w:t>
      </w:r>
      <w:proofErr w:type="spellEnd"/>
      <w:r w:rsidR="007A5B01" w:rsidRPr="007A5B0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A5B01" w:rsidRPr="007A5B01">
        <w:rPr>
          <w:rFonts w:ascii="Arial" w:hAnsi="Arial" w:cs="Arial"/>
          <w:sz w:val="22"/>
          <w:szCs w:val="22"/>
        </w:rPr>
        <w:t>πρωτ</w:t>
      </w:r>
      <w:proofErr w:type="spellEnd"/>
      <w:r w:rsidR="007A5B01" w:rsidRPr="007A5B01">
        <w:rPr>
          <w:rFonts w:ascii="Arial" w:hAnsi="Arial" w:cs="Arial"/>
          <w:sz w:val="22"/>
          <w:szCs w:val="22"/>
        </w:rPr>
        <w:t>. 17144/12-9-2024</w:t>
      </w:r>
      <w:r w:rsidR="007A5B01" w:rsidRPr="007A5B01">
        <w:rPr>
          <w:rFonts w:ascii="Arial" w:eastAsia="Verdana" w:hAnsi="Arial" w:cs="Arial"/>
          <w:spacing w:val="-3"/>
          <w:sz w:val="22"/>
          <w:szCs w:val="22"/>
        </w:rPr>
        <w:t xml:space="preserve"> </w:t>
      </w:r>
      <w:r w:rsidR="007A5B01" w:rsidRPr="007A5B01">
        <w:rPr>
          <w:rFonts w:ascii="Arial" w:hAnsi="Arial" w:cs="Arial"/>
          <w:sz w:val="22"/>
          <w:szCs w:val="22"/>
        </w:rPr>
        <w:t xml:space="preserve"> έγγραφο  της Δ/</w:t>
      </w:r>
      <w:proofErr w:type="spellStart"/>
      <w:r w:rsidR="007A5B01" w:rsidRPr="007A5B01">
        <w:rPr>
          <w:rFonts w:ascii="Arial" w:hAnsi="Arial" w:cs="Arial"/>
          <w:sz w:val="22"/>
          <w:szCs w:val="22"/>
        </w:rPr>
        <w:t>νσης</w:t>
      </w:r>
      <w:proofErr w:type="spellEnd"/>
      <w:r w:rsidR="007A5B01" w:rsidRPr="007A5B01">
        <w:rPr>
          <w:rFonts w:ascii="Arial" w:hAnsi="Arial" w:cs="Arial"/>
          <w:sz w:val="22"/>
          <w:szCs w:val="22"/>
        </w:rPr>
        <w:t xml:space="preserve"> ΤΥΔΛ</w:t>
      </w:r>
    </w:p>
    <w:p w:rsidR="00E15731" w:rsidRPr="002F5439" w:rsidRDefault="00E15731" w:rsidP="007A5B01">
      <w:pPr>
        <w:widowControl w:val="0"/>
        <w:tabs>
          <w:tab w:val="left" w:pos="195"/>
        </w:tabs>
        <w:jc w:val="both"/>
        <w:rPr>
          <w:rFonts w:ascii="Arial" w:hAnsi="Arial" w:cs="Arial"/>
          <w:sz w:val="22"/>
          <w:szCs w:val="22"/>
        </w:rPr>
      </w:pPr>
      <w:r w:rsidRPr="00075782">
        <w:rPr>
          <w:rFonts w:ascii="Arial" w:hAnsi="Arial" w:cs="Arial"/>
          <w:sz w:val="22"/>
          <w:szCs w:val="22"/>
        </w:rPr>
        <w:t xml:space="preserve">- </w:t>
      </w:r>
      <w:r w:rsidRPr="002F5439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2F5439">
        <w:rPr>
          <w:rFonts w:ascii="Arial" w:hAnsi="Arial" w:cs="Arial"/>
          <w:sz w:val="22"/>
          <w:szCs w:val="22"/>
        </w:rPr>
        <w:t>αριθμ</w:t>
      </w:r>
      <w:proofErr w:type="spellEnd"/>
      <w:r w:rsidRPr="002F5439">
        <w:rPr>
          <w:rFonts w:ascii="Arial" w:hAnsi="Arial" w:cs="Arial"/>
          <w:sz w:val="22"/>
          <w:szCs w:val="22"/>
        </w:rPr>
        <w:t>. 6</w:t>
      </w:r>
      <w:r w:rsidR="007A5B01">
        <w:rPr>
          <w:rFonts w:ascii="Arial" w:hAnsi="Arial" w:cs="Arial"/>
          <w:sz w:val="22"/>
          <w:szCs w:val="22"/>
        </w:rPr>
        <w:t>7</w:t>
      </w:r>
      <w:r w:rsidRPr="002F5439">
        <w:rPr>
          <w:rFonts w:ascii="Arial" w:hAnsi="Arial" w:cs="Arial"/>
          <w:sz w:val="22"/>
          <w:szCs w:val="22"/>
        </w:rPr>
        <w:t>/2024 Απόφαση της Κοινότητας Λιβαδειάς</w:t>
      </w:r>
    </w:p>
    <w:p w:rsidR="00E15731" w:rsidRPr="00BF2C94" w:rsidRDefault="00E15731" w:rsidP="00E1573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E15731" w:rsidRPr="00BF2C94" w:rsidRDefault="00E15731" w:rsidP="00E1573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E15731" w:rsidRPr="00BF2C94" w:rsidRDefault="00E15731" w:rsidP="00E1573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15731" w:rsidRDefault="00E15731" w:rsidP="00E1573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2C94">
        <w:rPr>
          <w:rFonts w:ascii="Arial" w:hAnsi="Arial" w:cs="Arial"/>
          <w:sz w:val="22"/>
          <w:szCs w:val="22"/>
        </w:rPr>
        <w:t xml:space="preserve">        </w:t>
      </w:r>
      <w:r w:rsidRPr="00BF2C94">
        <w:rPr>
          <w:rFonts w:ascii="Arial" w:hAnsi="Arial" w:cs="Arial"/>
          <w:b/>
          <w:sz w:val="22"/>
          <w:szCs w:val="22"/>
        </w:rPr>
        <w:t xml:space="preserve">                                                    ΑΠΟΦΑΣΙΖΕΙ  ΟΜΟΦΩΝΑ</w:t>
      </w:r>
    </w:p>
    <w:p w:rsidR="00E15731" w:rsidRPr="00185E3D" w:rsidRDefault="00E15731" w:rsidP="00E15731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56C0" w:rsidRPr="007A5B01" w:rsidRDefault="00CC245B" w:rsidP="00BB56C0">
      <w:pPr>
        <w:pStyle w:val="af2"/>
        <w:ind w:firstLine="180"/>
        <w:rPr>
          <w:rFonts w:ascii="Arial" w:hAnsi="Arial" w:cs="Arial"/>
          <w:i/>
          <w:sz w:val="22"/>
          <w:szCs w:val="22"/>
        </w:rPr>
      </w:pPr>
      <w:r w:rsidRPr="007A5B01">
        <w:rPr>
          <w:rFonts w:ascii="Arial" w:hAnsi="Arial" w:cs="Arial"/>
          <w:sz w:val="22"/>
          <w:szCs w:val="22"/>
        </w:rPr>
        <w:t xml:space="preserve">  </w:t>
      </w:r>
      <w:r w:rsidR="00E44AEF" w:rsidRPr="00BB56C0">
        <w:rPr>
          <w:rFonts w:ascii="Arial" w:hAnsi="Arial" w:cs="Arial"/>
          <w:sz w:val="22"/>
          <w:szCs w:val="22"/>
        </w:rPr>
        <w:t xml:space="preserve">Εγκρίνει </w:t>
      </w:r>
      <w:r w:rsidR="00BB56C0">
        <w:rPr>
          <w:rFonts w:ascii="Arial" w:hAnsi="Arial" w:cs="Arial"/>
          <w:sz w:val="22"/>
          <w:szCs w:val="22"/>
        </w:rPr>
        <w:t xml:space="preserve">την </w:t>
      </w:r>
      <w:r w:rsidR="007A5B01" w:rsidRPr="00BB56C0">
        <w:rPr>
          <w:rFonts w:ascii="Arial" w:hAnsi="Arial" w:cs="Arial"/>
          <w:sz w:val="22"/>
          <w:szCs w:val="22"/>
        </w:rPr>
        <w:t xml:space="preserve"> παραχώρηση μίας  (1) θέσης  στάσης στάθμευσης  οχημάτων </w:t>
      </w:r>
      <w:r w:rsidR="00BB56C0">
        <w:rPr>
          <w:rFonts w:ascii="Arial" w:hAnsi="Arial" w:cs="Arial"/>
          <w:sz w:val="22"/>
          <w:szCs w:val="22"/>
        </w:rPr>
        <w:t>στο  Τμήμα</w:t>
      </w:r>
      <w:r w:rsidR="00BB56C0" w:rsidRPr="00BB56C0">
        <w:rPr>
          <w:rFonts w:ascii="Arial" w:hAnsi="Arial" w:cs="Arial"/>
          <w:sz w:val="22"/>
          <w:szCs w:val="22"/>
        </w:rPr>
        <w:t xml:space="preserve"> Αδειών Διαμονής Ν. Βοιωτίας </w:t>
      </w:r>
      <w:r w:rsidR="00BB56C0">
        <w:rPr>
          <w:rFonts w:ascii="Arial" w:hAnsi="Arial" w:cs="Arial"/>
          <w:sz w:val="22"/>
          <w:szCs w:val="22"/>
        </w:rPr>
        <w:t xml:space="preserve">, </w:t>
      </w:r>
      <w:r w:rsidR="007A5B01" w:rsidRPr="00BB56C0">
        <w:rPr>
          <w:rFonts w:ascii="Arial" w:hAnsi="Arial" w:cs="Arial"/>
          <w:sz w:val="22"/>
          <w:szCs w:val="22"/>
        </w:rPr>
        <w:t xml:space="preserve">επί της οδού </w:t>
      </w:r>
      <w:r w:rsidR="00BB56C0" w:rsidRPr="00BB56C0">
        <w:rPr>
          <w:rFonts w:ascii="Arial" w:hAnsi="Arial" w:cs="Arial"/>
          <w:sz w:val="22"/>
          <w:szCs w:val="22"/>
        </w:rPr>
        <w:t>ΔΩΔΕΚΑΝΉΣΟΥ 8-10,  με την ανάλογη τοποθέτηση σήμανσης , ώστε να γίνεται με απρόσκοπτο τρόπο η στάση οχημάτων  του κοινού με ημέρες υποδοχής του  από τη Δευτέρα έως και Πέμπτη και ώρες 9.00-13.00  και να παραμένει ανοικτή η είσοδος του κτιρίου</w:t>
      </w:r>
      <w:r w:rsidR="00BB56C0" w:rsidRPr="007A5B01">
        <w:rPr>
          <w:rFonts w:ascii="Arial" w:hAnsi="Arial" w:cs="Arial"/>
          <w:i/>
          <w:sz w:val="22"/>
          <w:szCs w:val="22"/>
        </w:rPr>
        <w:t xml:space="preserve"> .</w:t>
      </w:r>
    </w:p>
    <w:p w:rsidR="007A5B01" w:rsidRPr="007A5B01" w:rsidRDefault="007A5B01" w:rsidP="007A5B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1F7D" w:rsidRPr="00C35157" w:rsidRDefault="007A5B01" w:rsidP="007A5B01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7A5B01">
        <w:rPr>
          <w:rFonts w:ascii="Arial" w:hAnsi="Arial" w:cs="Arial"/>
          <w:b/>
          <w:sz w:val="22"/>
          <w:szCs w:val="22"/>
        </w:rPr>
        <w:t xml:space="preserve">  </w:t>
      </w: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4C3B29">
        <w:rPr>
          <w:rFonts w:ascii="Arial" w:hAnsi="Arial" w:cs="Arial"/>
          <w:b/>
          <w:sz w:val="22"/>
          <w:szCs w:val="22"/>
        </w:rPr>
        <w:t>38</w:t>
      </w:r>
      <w:r w:rsidR="00EE30C9">
        <w:rPr>
          <w:rFonts w:ascii="Arial" w:hAnsi="Arial" w:cs="Arial"/>
          <w:b/>
          <w:sz w:val="22"/>
          <w:szCs w:val="22"/>
        </w:rPr>
        <w:t>5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D3D66">
        <w:rPr>
          <w:rFonts w:ascii="Arial" w:hAnsi="Arial" w:cs="Arial"/>
          <w:sz w:val="22"/>
          <w:szCs w:val="22"/>
        </w:rPr>
        <w:t>Αγνιάδης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D3D6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1D3D66">
        <w:rPr>
          <w:rFonts w:ascii="Arial" w:hAnsi="Arial" w:cs="Arial"/>
          <w:sz w:val="22"/>
          <w:szCs w:val="22"/>
        </w:rPr>
        <w:t xml:space="preserve"> Χρήστος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>3. Παπαβασιλείου Αικατερίνη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.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CC245B">
        <w:rPr>
          <w:rFonts w:ascii="Arial" w:hAnsi="Arial" w:cs="Arial"/>
          <w:sz w:val="22"/>
          <w:szCs w:val="22"/>
        </w:rPr>
        <w:t>3</w:t>
      </w:r>
      <w:r w:rsidRPr="008D226F">
        <w:rPr>
          <w:rFonts w:ascii="Arial" w:hAnsi="Arial" w:cs="Arial"/>
          <w:sz w:val="22"/>
          <w:szCs w:val="22"/>
        </w:rPr>
        <w:t xml:space="preserve"> -10-2024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C5" w:rsidRDefault="005152C5">
      <w:r>
        <w:separator/>
      </w:r>
    </w:p>
  </w:endnote>
  <w:endnote w:type="continuationSeparator" w:id="0">
    <w:p w:rsidR="005152C5" w:rsidRDefault="0051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C5" w:rsidRDefault="005152C5">
      <w:r>
        <w:separator/>
      </w:r>
    </w:p>
  </w:footnote>
  <w:footnote w:type="continuationSeparator" w:id="0">
    <w:p w:rsidR="005152C5" w:rsidRDefault="00515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2060B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2060B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D6BD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53491"/>
    <w:multiLevelType w:val="hybridMultilevel"/>
    <w:tmpl w:val="D112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6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74D4B7F"/>
    <w:multiLevelType w:val="hybridMultilevel"/>
    <w:tmpl w:val="01823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A1AC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39"/>
  </w:num>
  <w:num w:numId="5">
    <w:abstractNumId w:val="11"/>
  </w:num>
  <w:num w:numId="6">
    <w:abstractNumId w:val="23"/>
  </w:num>
  <w:num w:numId="7">
    <w:abstractNumId w:val="49"/>
  </w:num>
  <w:num w:numId="8">
    <w:abstractNumId w:val="13"/>
  </w:num>
  <w:num w:numId="9">
    <w:abstractNumId w:val="16"/>
  </w:num>
  <w:num w:numId="10">
    <w:abstractNumId w:val="31"/>
  </w:num>
  <w:num w:numId="11">
    <w:abstractNumId w:val="2"/>
  </w:num>
  <w:num w:numId="12">
    <w:abstractNumId w:val="25"/>
  </w:num>
  <w:num w:numId="13">
    <w:abstractNumId w:val="33"/>
  </w:num>
  <w:num w:numId="14">
    <w:abstractNumId w:val="9"/>
  </w:num>
  <w:num w:numId="15">
    <w:abstractNumId w:val="44"/>
  </w:num>
  <w:num w:numId="16">
    <w:abstractNumId w:val="30"/>
  </w:num>
  <w:num w:numId="17">
    <w:abstractNumId w:val="21"/>
  </w:num>
  <w:num w:numId="18">
    <w:abstractNumId w:val="35"/>
  </w:num>
  <w:num w:numId="19">
    <w:abstractNumId w:val="42"/>
  </w:num>
  <w:num w:numId="20">
    <w:abstractNumId w:val="28"/>
  </w:num>
  <w:num w:numId="21">
    <w:abstractNumId w:val="7"/>
  </w:num>
  <w:num w:numId="22">
    <w:abstractNumId w:val="37"/>
  </w:num>
  <w:num w:numId="23">
    <w:abstractNumId w:val="17"/>
  </w:num>
  <w:num w:numId="24">
    <w:abstractNumId w:val="43"/>
  </w:num>
  <w:num w:numId="25">
    <w:abstractNumId w:val="27"/>
  </w:num>
  <w:num w:numId="26">
    <w:abstractNumId w:val="47"/>
  </w:num>
  <w:num w:numId="27">
    <w:abstractNumId w:val="24"/>
  </w:num>
  <w:num w:numId="28">
    <w:abstractNumId w:val="38"/>
  </w:num>
  <w:num w:numId="29">
    <w:abstractNumId w:val="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8"/>
  </w:num>
  <w:num w:numId="35">
    <w:abstractNumId w:val="36"/>
  </w:num>
  <w:num w:numId="36">
    <w:abstractNumId w:val="29"/>
  </w:num>
  <w:num w:numId="37">
    <w:abstractNumId w:val="19"/>
  </w:num>
  <w:num w:numId="38">
    <w:abstractNumId w:val="45"/>
  </w:num>
  <w:num w:numId="39">
    <w:abstractNumId w:val="48"/>
  </w:num>
  <w:num w:numId="40">
    <w:abstractNumId w:val="12"/>
  </w:num>
  <w:num w:numId="41">
    <w:abstractNumId w:val="20"/>
  </w:num>
  <w:num w:numId="42">
    <w:abstractNumId w:val="14"/>
  </w:num>
  <w:num w:numId="43">
    <w:abstractNumId w:val="15"/>
  </w:num>
  <w:num w:numId="44">
    <w:abstractNumId w:val="10"/>
  </w:num>
  <w:num w:numId="45">
    <w:abstractNumId w:val="40"/>
  </w:num>
  <w:num w:numId="46">
    <w:abstractNumId w:val="46"/>
  </w:num>
  <w:num w:numId="47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04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782"/>
    <w:rsid w:val="001E4D4C"/>
    <w:rsid w:val="00200158"/>
    <w:rsid w:val="00204658"/>
    <w:rsid w:val="002060B1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2F5439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6720D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67E"/>
    <w:rsid w:val="00446B60"/>
    <w:rsid w:val="00453D11"/>
    <w:rsid w:val="004600E1"/>
    <w:rsid w:val="00464BE3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52C5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5B34"/>
    <w:rsid w:val="006F1D66"/>
    <w:rsid w:val="006F53B6"/>
    <w:rsid w:val="006F6673"/>
    <w:rsid w:val="006F6D39"/>
    <w:rsid w:val="006F79BC"/>
    <w:rsid w:val="00700DEE"/>
    <w:rsid w:val="007100F2"/>
    <w:rsid w:val="0071065A"/>
    <w:rsid w:val="00712497"/>
    <w:rsid w:val="00713FE1"/>
    <w:rsid w:val="00714567"/>
    <w:rsid w:val="00721036"/>
    <w:rsid w:val="00725D73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4E7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5B01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56C0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245B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6BD3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15731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4AEF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30C9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178B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paragraph" w:customStyle="1" w:styleId="44">
    <w:name w:val="Παράγραφος λίστας4"/>
    <w:basedOn w:val="a"/>
    <w:rsid w:val="00E15731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88F0-CCF9-41F9-B510-56B36189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925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5909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2024-04-17T09:42:00Z</cp:lastPrinted>
  <dcterms:created xsi:type="dcterms:W3CDTF">2024-10-23T08:57:00Z</dcterms:created>
  <dcterms:modified xsi:type="dcterms:W3CDTF">2024-10-23T10:08:00Z</dcterms:modified>
</cp:coreProperties>
</file>