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4C3B29" w:rsidRPr="008D226F">
        <w:rPr>
          <w:rFonts w:ascii="Arial" w:eastAsia="Arial" w:hAnsi="Arial" w:cs="Arial"/>
          <w:b/>
          <w:bCs/>
          <w:sz w:val="22"/>
          <w:szCs w:val="22"/>
        </w:rPr>
        <w:t>2</w:t>
      </w:r>
      <w:r w:rsidR="008946BA">
        <w:rPr>
          <w:rFonts w:ascii="Arial" w:eastAsia="Arial" w:hAnsi="Arial" w:cs="Arial"/>
          <w:b/>
          <w:bCs/>
          <w:sz w:val="22"/>
          <w:szCs w:val="22"/>
        </w:rPr>
        <w:t>2</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10</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0054536C">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Pr="008D226F">
        <w:rPr>
          <w:rFonts w:ascii="Arial" w:eastAsia="Arial" w:hAnsi="Arial" w:cs="Arial"/>
          <w:b/>
          <w:sz w:val="22"/>
          <w:szCs w:val="22"/>
        </w:rPr>
        <w:t>Αριθ</w:t>
      </w:r>
      <w:r w:rsidRPr="008D226F">
        <w:rPr>
          <w:rFonts w:ascii="Arial" w:eastAsia="Calibri" w:hAnsi="Arial" w:cs="Arial"/>
          <w:b/>
          <w:sz w:val="22"/>
          <w:szCs w:val="22"/>
        </w:rPr>
        <w:t xml:space="preserve">. </w:t>
      </w:r>
      <w:proofErr w:type="spellStart"/>
      <w:r w:rsidRPr="008D226F">
        <w:rPr>
          <w:rFonts w:ascii="Arial" w:eastAsia="Calibri" w:hAnsi="Arial" w:cs="Arial"/>
          <w:b/>
          <w:sz w:val="22"/>
          <w:szCs w:val="22"/>
        </w:rPr>
        <w:t>Πρωτ</w:t>
      </w:r>
      <w:proofErr w:type="spellEnd"/>
      <w:r w:rsidRPr="008D226F">
        <w:rPr>
          <w:rFonts w:ascii="Arial" w:eastAsia="Calibri" w:hAnsi="Arial" w:cs="Arial"/>
          <w:b/>
          <w:sz w:val="22"/>
          <w:szCs w:val="22"/>
        </w:rPr>
        <w:t xml:space="preserve">. </w:t>
      </w:r>
      <w:r w:rsidR="0054536C">
        <w:rPr>
          <w:rFonts w:ascii="Arial" w:eastAsia="Calibri" w:hAnsi="Arial" w:cs="Arial"/>
          <w:b/>
          <w:sz w:val="22"/>
          <w:szCs w:val="22"/>
        </w:rPr>
        <w:t>21250</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5E0A3E">
      <w:pPr>
        <w:pStyle w:val="1"/>
        <w:numPr>
          <w:ilvl w:val="0"/>
          <w:numId w:val="4"/>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36</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8D226F" w:rsidRPr="008D226F">
        <w:rPr>
          <w:rFonts w:ascii="Arial" w:eastAsia="SimSun" w:hAnsi="Arial" w:cs="Arial"/>
          <w:b/>
          <w:sz w:val="22"/>
          <w:szCs w:val="22"/>
          <w:highlight w:val="white"/>
        </w:rPr>
        <w:t>7</w:t>
      </w:r>
      <w:r w:rsidR="00432FEB">
        <w:rPr>
          <w:rFonts w:ascii="Arial" w:eastAsia="SimSun" w:hAnsi="Arial" w:cs="Arial"/>
          <w:b/>
          <w:sz w:val="22"/>
          <w:szCs w:val="22"/>
          <w:highlight w:val="white"/>
        </w:rPr>
        <w:t>5</w:t>
      </w:r>
      <w:r w:rsidRPr="008D226F">
        <w:rPr>
          <w:rFonts w:ascii="Arial" w:eastAsia="SimSun" w:hAnsi="Arial" w:cs="Arial"/>
          <w:sz w:val="22"/>
          <w:szCs w:val="22"/>
          <w:highlight w:val="white"/>
        </w:rPr>
        <w:t xml:space="preserve">    </w:t>
      </w:r>
    </w:p>
    <w:p w:rsidR="001D4E03" w:rsidRPr="00432FEB" w:rsidRDefault="00432FEB" w:rsidP="00B52990">
      <w:pPr>
        <w:pStyle w:val="af9"/>
        <w:spacing w:line="276" w:lineRule="auto"/>
        <w:contextualSpacing w:val="0"/>
        <w:rPr>
          <w:rFonts w:ascii="Arial" w:hAnsi="Arial" w:cs="Arial"/>
          <w:b/>
          <w:bCs/>
          <w:iCs/>
          <w:sz w:val="22"/>
          <w:szCs w:val="22"/>
        </w:rPr>
      </w:pPr>
      <w:r w:rsidRPr="00432FEB">
        <w:rPr>
          <w:rFonts w:ascii="Arial" w:hAnsi="Arial" w:cs="Arial"/>
          <w:b/>
          <w:bCs/>
          <w:iCs/>
          <w:sz w:val="22"/>
          <w:szCs w:val="22"/>
        </w:rPr>
        <w:t xml:space="preserve">Εξειδίκευση πίστωσης ποσού 2.000,€ για τη </w:t>
      </w:r>
      <w:proofErr w:type="spellStart"/>
      <w:r w:rsidRPr="00432FEB">
        <w:rPr>
          <w:rFonts w:ascii="Arial" w:hAnsi="Arial" w:cs="Arial"/>
          <w:b/>
          <w:bCs/>
          <w:iCs/>
          <w:sz w:val="22"/>
          <w:szCs w:val="22"/>
        </w:rPr>
        <w:t>συνδιοργάνωση</w:t>
      </w:r>
      <w:proofErr w:type="spellEnd"/>
      <w:r w:rsidRPr="00432FEB">
        <w:rPr>
          <w:rFonts w:ascii="Arial" w:hAnsi="Arial" w:cs="Arial"/>
          <w:b/>
          <w:bCs/>
          <w:iCs/>
          <w:sz w:val="22"/>
          <w:szCs w:val="22"/>
        </w:rPr>
        <w:t xml:space="preserve"> εκδήλωσης με τον Εμπορικό Σύλλογο</w:t>
      </w:r>
      <w:r>
        <w:rPr>
          <w:rFonts w:ascii="Arial" w:hAnsi="Arial" w:cs="Arial"/>
          <w:b/>
          <w:bCs/>
          <w:iCs/>
          <w:sz w:val="22"/>
          <w:szCs w:val="22"/>
        </w:rPr>
        <w:t>.</w:t>
      </w:r>
    </w:p>
    <w:p w:rsidR="00C35157" w:rsidRPr="008D226F" w:rsidRDefault="00C35157" w:rsidP="00C35157">
      <w:pPr>
        <w:jc w:val="both"/>
        <w:rPr>
          <w:rFonts w:ascii="Arial" w:eastAsia="SimSun" w:hAnsi="Arial" w:cs="Arial"/>
          <w:b/>
          <w:bCs/>
          <w:iCs/>
          <w:sz w:val="22"/>
          <w:szCs w:val="22"/>
        </w:rPr>
      </w:pPr>
    </w:p>
    <w:p w:rsidR="00E66047" w:rsidRPr="008D226F" w:rsidRDefault="00E66047" w:rsidP="00E66047">
      <w:pPr>
        <w:pStyle w:val="ad"/>
        <w:spacing w:line="288" w:lineRule="auto"/>
        <w:ind w:left="432"/>
        <w:rPr>
          <w:rFonts w:ascii="Arial" w:hAnsi="Arial" w:cs="Arial"/>
          <w:sz w:val="22"/>
          <w:szCs w:val="22"/>
        </w:rPr>
      </w:pPr>
      <w:r w:rsidRPr="008D226F">
        <w:rPr>
          <w:rFonts w:ascii="Arial" w:hAnsi="Arial" w:cs="Arial"/>
          <w:sz w:val="22"/>
          <w:szCs w:val="22"/>
        </w:rPr>
        <w:t xml:space="preserve">     Στη Λιβαδειά σήμερα   </w:t>
      </w:r>
      <w:r w:rsidR="004C3B29" w:rsidRPr="008D226F">
        <w:rPr>
          <w:rFonts w:ascii="Arial" w:hAnsi="Arial" w:cs="Arial"/>
          <w:sz w:val="22"/>
          <w:szCs w:val="22"/>
        </w:rPr>
        <w:t>2</w:t>
      </w:r>
      <w:r w:rsidRPr="008D226F">
        <w:rPr>
          <w:rFonts w:ascii="Arial" w:hAnsi="Arial" w:cs="Arial"/>
          <w:sz w:val="22"/>
          <w:szCs w:val="22"/>
        </w:rPr>
        <w:t>1</w:t>
      </w:r>
      <w:r w:rsidRPr="008D226F">
        <w:rPr>
          <w:rFonts w:ascii="Arial" w:hAnsi="Arial" w:cs="Arial"/>
          <w:sz w:val="22"/>
          <w:szCs w:val="22"/>
          <w:vertAlign w:val="superscript"/>
        </w:rPr>
        <w:t>η</w:t>
      </w:r>
      <w:r w:rsidRPr="008D226F">
        <w:rPr>
          <w:rFonts w:ascii="Arial" w:hAnsi="Arial" w:cs="Arial"/>
          <w:sz w:val="22"/>
          <w:szCs w:val="22"/>
        </w:rPr>
        <w:t xml:space="preserve">   </w:t>
      </w:r>
      <w:r w:rsidR="004C3B29" w:rsidRPr="008D226F">
        <w:rPr>
          <w:rFonts w:ascii="Arial" w:hAnsi="Arial" w:cs="Arial"/>
          <w:sz w:val="22"/>
          <w:szCs w:val="22"/>
        </w:rPr>
        <w:t>Οκτωβρ</w:t>
      </w:r>
      <w:r w:rsidRPr="008D226F">
        <w:rPr>
          <w:rFonts w:ascii="Arial" w:hAnsi="Arial" w:cs="Arial"/>
          <w:sz w:val="22"/>
          <w:szCs w:val="22"/>
        </w:rPr>
        <w:t xml:space="preserve">ίου   2024  ημέρα </w:t>
      </w:r>
      <w:r w:rsidR="004C3B29" w:rsidRPr="008D226F">
        <w:rPr>
          <w:rFonts w:ascii="Arial" w:hAnsi="Arial" w:cs="Arial"/>
          <w:sz w:val="22"/>
          <w:szCs w:val="22"/>
        </w:rPr>
        <w:t>Δευτέρα</w:t>
      </w:r>
      <w:r w:rsidRPr="008D226F">
        <w:rPr>
          <w:rFonts w:ascii="Arial" w:hAnsi="Arial" w:cs="Arial"/>
          <w:sz w:val="22"/>
          <w:szCs w:val="22"/>
        </w:rPr>
        <w:t xml:space="preserve">  και, ώρα 1</w:t>
      </w:r>
      <w:r w:rsidR="004C3B29" w:rsidRPr="008D226F">
        <w:rPr>
          <w:rFonts w:ascii="Arial" w:hAnsi="Arial" w:cs="Arial"/>
          <w:sz w:val="22"/>
          <w:szCs w:val="22"/>
        </w:rPr>
        <w:t>0</w:t>
      </w:r>
      <w:r w:rsidRPr="008D226F">
        <w:rPr>
          <w:rFonts w:ascii="Arial" w:hAnsi="Arial" w:cs="Arial"/>
          <w:sz w:val="22"/>
          <w:szCs w:val="22"/>
        </w:rPr>
        <w:t>.</w:t>
      </w:r>
      <w:r w:rsidR="004C3B29" w:rsidRPr="008D226F">
        <w:rPr>
          <w:rFonts w:ascii="Arial" w:hAnsi="Arial" w:cs="Arial"/>
          <w:sz w:val="22"/>
          <w:szCs w:val="22"/>
        </w:rPr>
        <w:t>00</w:t>
      </w:r>
      <w:r w:rsidRPr="008D226F">
        <w:rPr>
          <w:rFonts w:ascii="Arial" w:hAnsi="Arial" w:cs="Arial"/>
          <w:sz w:val="22"/>
          <w:szCs w:val="22"/>
        </w:rPr>
        <w:t xml:space="preserve">  και στην αίθουσα συνεδριάσεων του Δημοτικού Συμβουλίου  </w:t>
      </w:r>
      <w:proofErr w:type="spellStart"/>
      <w:r w:rsidRPr="008D226F">
        <w:rPr>
          <w:rFonts w:ascii="Arial" w:hAnsi="Arial" w:cs="Arial"/>
          <w:sz w:val="22"/>
          <w:szCs w:val="22"/>
        </w:rPr>
        <w:t>Λεβαδέων</w:t>
      </w:r>
      <w:proofErr w:type="spellEnd"/>
      <w:r w:rsidRPr="008D226F">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8D226F">
        <w:rPr>
          <w:rFonts w:ascii="Arial" w:hAnsi="Arial" w:cs="Arial"/>
          <w:sz w:val="22"/>
          <w:szCs w:val="22"/>
        </w:rPr>
        <w:t>Λεβαδέων</w:t>
      </w:r>
      <w:proofErr w:type="spellEnd"/>
      <w:r w:rsidRPr="008D226F">
        <w:rPr>
          <w:rFonts w:ascii="Arial" w:hAnsi="Arial" w:cs="Arial"/>
          <w:sz w:val="22"/>
          <w:szCs w:val="22"/>
        </w:rPr>
        <w:t xml:space="preserve"> μετά την από  </w:t>
      </w:r>
      <w:r w:rsidR="004C3B29" w:rsidRPr="008D226F">
        <w:rPr>
          <w:rFonts w:ascii="Arial" w:hAnsi="Arial" w:cs="Arial"/>
          <w:sz w:val="22"/>
          <w:szCs w:val="22"/>
        </w:rPr>
        <w:t>20905/17-10-2024</w:t>
      </w:r>
      <w:r w:rsidRPr="008D226F">
        <w:rPr>
          <w:rFonts w:ascii="Arial" w:hAnsi="Arial" w:cs="Arial"/>
          <w:sz w:val="22"/>
          <w:szCs w:val="22"/>
        </w:rPr>
        <w:t xml:space="preserve"> έγγραφη πρόσκληση του  Προέδρου της (Δημάρχου </w:t>
      </w:r>
      <w:proofErr w:type="spellStart"/>
      <w:r w:rsidRPr="008D226F">
        <w:rPr>
          <w:rFonts w:ascii="Arial" w:hAnsi="Arial" w:cs="Arial"/>
          <w:sz w:val="22"/>
          <w:szCs w:val="22"/>
        </w:rPr>
        <w:t>Λεβαδέων</w:t>
      </w:r>
      <w:proofErr w:type="spellEnd"/>
      <w:r w:rsidRPr="008D226F">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8D226F">
        <w:rPr>
          <w:rFonts w:ascii="Arial" w:hAnsi="Arial" w:cs="Arial"/>
          <w:sz w:val="22"/>
          <w:szCs w:val="22"/>
          <w:vertAlign w:val="superscript"/>
        </w:rPr>
        <w:t>Α</w:t>
      </w:r>
      <w:r w:rsidRPr="008D226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1D3D66" w:rsidRDefault="00E66047" w:rsidP="00E66047">
      <w:pPr>
        <w:pStyle w:val="35"/>
        <w:ind w:left="284"/>
        <w:jc w:val="both"/>
        <w:rPr>
          <w:rFonts w:ascii="Arial" w:hAnsi="Arial" w:cs="Arial"/>
          <w:sz w:val="22"/>
          <w:szCs w:val="22"/>
        </w:rPr>
      </w:pPr>
      <w:r w:rsidRPr="008D226F">
        <w:rPr>
          <w:rFonts w:ascii="Arial" w:eastAsia="Arial" w:hAnsi="Arial" w:cs="Arial"/>
          <w:b/>
          <w:sz w:val="22"/>
          <w:szCs w:val="22"/>
        </w:rPr>
        <w:t xml:space="preserve">         </w:t>
      </w:r>
      <w:r w:rsidRPr="001D3D66">
        <w:rPr>
          <w:rFonts w:ascii="Arial" w:hAnsi="Arial" w:cs="Arial"/>
          <w:sz w:val="22"/>
          <w:szCs w:val="22"/>
        </w:rPr>
        <w:t>Αφού  διαπιστώθηκε ότι υπάρχει νόμιμη απαρτία, επειδή σε σύνολο 7 (επτά)  μελών ήταν</w:t>
      </w:r>
    </w:p>
    <w:p w:rsidR="00E66047" w:rsidRPr="001D3D66" w:rsidRDefault="00E66047" w:rsidP="00E66047">
      <w:pPr>
        <w:pStyle w:val="35"/>
        <w:ind w:left="284"/>
        <w:jc w:val="both"/>
        <w:rPr>
          <w:rFonts w:ascii="Arial" w:hAnsi="Arial" w:cs="Arial"/>
          <w:sz w:val="22"/>
          <w:szCs w:val="22"/>
        </w:rPr>
      </w:pPr>
      <w:r w:rsidRPr="001D3D66">
        <w:rPr>
          <w:rFonts w:ascii="Arial" w:hAnsi="Arial" w:cs="Arial"/>
          <w:sz w:val="22"/>
          <w:szCs w:val="22"/>
        </w:rPr>
        <w:t xml:space="preserve">       παρόντα  </w:t>
      </w:r>
      <w:r w:rsidR="001D3D66" w:rsidRPr="001D3D66">
        <w:rPr>
          <w:rFonts w:ascii="Arial" w:hAnsi="Arial" w:cs="Arial"/>
          <w:sz w:val="22"/>
          <w:szCs w:val="22"/>
        </w:rPr>
        <w:t>4</w:t>
      </w:r>
      <w:r w:rsidRPr="001D3D66">
        <w:rPr>
          <w:rFonts w:ascii="Arial" w:hAnsi="Arial" w:cs="Arial"/>
          <w:sz w:val="22"/>
          <w:szCs w:val="22"/>
        </w:rPr>
        <w:t xml:space="preserve"> (</w:t>
      </w:r>
      <w:r w:rsidR="001D3D66" w:rsidRPr="001D3D66">
        <w:rPr>
          <w:rFonts w:ascii="Arial" w:hAnsi="Arial" w:cs="Arial"/>
          <w:sz w:val="22"/>
          <w:szCs w:val="22"/>
        </w:rPr>
        <w:t>τέσσερα</w:t>
      </w:r>
      <w:r w:rsidRPr="001D3D66">
        <w:rPr>
          <w:rFonts w:ascii="Arial" w:hAnsi="Arial" w:cs="Arial"/>
          <w:sz w:val="22"/>
          <w:szCs w:val="22"/>
        </w:rPr>
        <w:t>)  , ήτοι:</w:t>
      </w:r>
    </w:p>
    <w:p w:rsidR="00E66047" w:rsidRPr="001D3D66" w:rsidRDefault="00E66047" w:rsidP="00E66047">
      <w:pPr>
        <w:pStyle w:val="35"/>
        <w:ind w:left="284"/>
        <w:jc w:val="both"/>
        <w:rPr>
          <w:rFonts w:ascii="Arial" w:hAnsi="Arial" w:cs="Arial"/>
          <w:sz w:val="22"/>
          <w:szCs w:val="22"/>
        </w:rPr>
      </w:pPr>
    </w:p>
    <w:p w:rsidR="00E66047" w:rsidRPr="001D3D66" w:rsidRDefault="00E66047" w:rsidP="00E66047">
      <w:pPr>
        <w:jc w:val="both"/>
        <w:rPr>
          <w:rFonts w:ascii="Arial" w:hAnsi="Arial" w:cs="Arial"/>
          <w:b/>
          <w:sz w:val="22"/>
          <w:szCs w:val="22"/>
        </w:rPr>
      </w:pPr>
      <w:r w:rsidRPr="001D3D66">
        <w:rPr>
          <w:rFonts w:ascii="Arial" w:hAnsi="Arial" w:cs="Arial"/>
          <w:sz w:val="22"/>
          <w:szCs w:val="22"/>
        </w:rPr>
        <w:t xml:space="preserve">                 </w:t>
      </w:r>
      <w:r w:rsidRPr="001D3D66">
        <w:rPr>
          <w:rFonts w:ascii="Arial" w:hAnsi="Arial" w:cs="Arial"/>
          <w:b/>
          <w:sz w:val="22"/>
          <w:szCs w:val="22"/>
        </w:rPr>
        <w:t xml:space="preserve"> ΠΑΡΟΝΤΕΣ                                                                                         ΑΠΟΝΤΕΣ</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color w:val="000000"/>
          <w:sz w:val="22"/>
          <w:szCs w:val="22"/>
        </w:rPr>
        <w:t xml:space="preserve">     </w:t>
      </w:r>
      <w:r w:rsidRPr="001D3D66">
        <w:rPr>
          <w:rFonts w:ascii="Arial" w:hAnsi="Arial" w:cs="Arial"/>
          <w:sz w:val="22"/>
          <w:szCs w:val="22"/>
        </w:rPr>
        <w:t xml:space="preserve"> 1. </w:t>
      </w:r>
      <w:proofErr w:type="spellStart"/>
      <w:r w:rsidRPr="001D3D66">
        <w:rPr>
          <w:rFonts w:ascii="Arial" w:hAnsi="Arial" w:cs="Arial"/>
          <w:sz w:val="22"/>
          <w:szCs w:val="22"/>
        </w:rPr>
        <w:t>Καραμάνης</w:t>
      </w:r>
      <w:proofErr w:type="spellEnd"/>
      <w:r w:rsidRPr="001D3D66">
        <w:rPr>
          <w:rFonts w:ascii="Arial" w:hAnsi="Arial" w:cs="Arial"/>
          <w:sz w:val="22"/>
          <w:szCs w:val="22"/>
        </w:rPr>
        <w:t xml:space="preserve">  Δημήτριος-Πρόεδρος                                                1.Ταγκαλέγκας Ιωάννης             </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2. </w:t>
      </w:r>
      <w:proofErr w:type="spellStart"/>
      <w:r w:rsidR="001D3D66" w:rsidRPr="001D3D66">
        <w:rPr>
          <w:rFonts w:ascii="Arial" w:hAnsi="Arial" w:cs="Arial"/>
          <w:sz w:val="22"/>
          <w:szCs w:val="22"/>
        </w:rPr>
        <w:t>Αγνιάδης</w:t>
      </w:r>
      <w:proofErr w:type="spellEnd"/>
      <w:r w:rsidR="001D3D66" w:rsidRPr="001D3D66">
        <w:rPr>
          <w:rFonts w:ascii="Arial" w:hAnsi="Arial" w:cs="Arial"/>
          <w:sz w:val="22"/>
          <w:szCs w:val="22"/>
        </w:rPr>
        <w:t xml:space="preserve">  Παναγιώτης                                                              </w:t>
      </w:r>
      <w:r w:rsidR="001D3D66">
        <w:rPr>
          <w:rFonts w:ascii="Arial" w:hAnsi="Arial" w:cs="Arial"/>
          <w:sz w:val="22"/>
          <w:szCs w:val="22"/>
        </w:rPr>
        <w:t xml:space="preserve">  </w:t>
      </w:r>
      <w:r w:rsidR="001D3D66" w:rsidRPr="001D3D66">
        <w:rPr>
          <w:rFonts w:ascii="Arial" w:hAnsi="Arial" w:cs="Arial"/>
          <w:sz w:val="22"/>
          <w:szCs w:val="22"/>
        </w:rPr>
        <w:t xml:space="preserve">  2.Μίχας Δημήτριος</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3. </w:t>
      </w:r>
      <w:proofErr w:type="spellStart"/>
      <w:r w:rsidR="001D3D66" w:rsidRPr="001D3D66">
        <w:rPr>
          <w:rFonts w:ascii="Arial" w:hAnsi="Arial" w:cs="Arial"/>
          <w:sz w:val="22"/>
          <w:szCs w:val="22"/>
        </w:rPr>
        <w:t>Καλλιαντάσης</w:t>
      </w:r>
      <w:proofErr w:type="spellEnd"/>
      <w:r w:rsidR="001D3D66" w:rsidRPr="001D3D66">
        <w:rPr>
          <w:rFonts w:ascii="Arial" w:hAnsi="Arial" w:cs="Arial"/>
          <w:sz w:val="22"/>
          <w:szCs w:val="22"/>
        </w:rPr>
        <w:t xml:space="preserve"> Χρήστος</w:t>
      </w:r>
      <w:r w:rsidR="001D3D66">
        <w:rPr>
          <w:rFonts w:ascii="Arial" w:hAnsi="Arial" w:cs="Arial"/>
          <w:sz w:val="22"/>
          <w:szCs w:val="22"/>
        </w:rPr>
        <w:t xml:space="preserve">                                                        Αν και είχαν νόμιμα προσκληθεί</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4. </w:t>
      </w:r>
      <w:r w:rsidR="001D3D66" w:rsidRPr="001D3D66">
        <w:rPr>
          <w:rFonts w:ascii="Arial" w:hAnsi="Arial" w:cs="Arial"/>
          <w:sz w:val="22"/>
          <w:szCs w:val="22"/>
        </w:rPr>
        <w:t>Παπαβασιλείου Αικατερίνη</w:t>
      </w:r>
    </w:p>
    <w:p w:rsidR="00E66047" w:rsidRPr="001D3D66" w:rsidRDefault="001D3D66" w:rsidP="00E66047">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Pr="008D226F"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432FEB">
        <w:rPr>
          <w:rFonts w:ascii="Arial" w:eastAsia="Arial" w:hAnsi="Arial" w:cs="Arial"/>
          <w:sz w:val="22"/>
          <w:szCs w:val="22"/>
        </w:rPr>
        <w:t>1</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432FEB">
        <w:rPr>
          <w:rFonts w:ascii="Arial" w:eastAsia="Arial" w:hAnsi="Arial" w:cs="Arial"/>
          <w:sz w:val="22"/>
          <w:szCs w:val="22"/>
        </w:rPr>
        <w:t>ο</w:t>
      </w:r>
      <w:r w:rsidR="00DA047C" w:rsidRPr="008D226F">
        <w:rPr>
          <w:rFonts w:ascii="Arial" w:eastAsia="Arial" w:hAnsi="Arial" w:cs="Arial"/>
          <w:sz w:val="22"/>
          <w:szCs w:val="22"/>
        </w:rPr>
        <w:t xml:space="preserve">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w:t>
      </w:r>
      <w:proofErr w:type="spellEnd"/>
      <w:r w:rsidR="008946BA">
        <w:rPr>
          <w:rFonts w:ascii="Arial" w:eastAsia="Arial" w:hAnsi="Arial" w:cs="Arial"/>
          <w:sz w:val="22"/>
          <w:szCs w:val="22"/>
        </w:rPr>
        <w:t xml:space="preserve"> </w:t>
      </w:r>
      <w:proofErr w:type="spellStart"/>
      <w:r w:rsidR="006F6D39" w:rsidRPr="008D226F">
        <w:rPr>
          <w:rFonts w:ascii="Arial" w:eastAsia="Arial" w:hAnsi="Arial" w:cs="Arial"/>
          <w:sz w:val="22"/>
          <w:szCs w:val="22"/>
        </w:rPr>
        <w:t>αριθμ</w:t>
      </w:r>
      <w:proofErr w:type="spellEnd"/>
      <w:r w:rsidR="006F6D39" w:rsidRPr="008D226F">
        <w:rPr>
          <w:rFonts w:ascii="Arial" w:eastAsia="Arial" w:hAnsi="Arial" w:cs="Arial"/>
          <w:sz w:val="22"/>
          <w:szCs w:val="22"/>
        </w:rPr>
        <w:t xml:space="preserve">. </w:t>
      </w:r>
      <w:proofErr w:type="spellStart"/>
      <w:r w:rsidR="00432FEB">
        <w:rPr>
          <w:rFonts w:ascii="Arial" w:eastAsia="Arial" w:hAnsi="Arial" w:cs="Arial"/>
          <w:sz w:val="22"/>
          <w:szCs w:val="22"/>
        </w:rPr>
        <w:t>πρωτ</w:t>
      </w:r>
      <w:proofErr w:type="spellEnd"/>
      <w:r w:rsidR="00432FEB">
        <w:rPr>
          <w:rFonts w:ascii="Arial" w:eastAsia="Arial" w:hAnsi="Arial" w:cs="Arial"/>
          <w:sz w:val="22"/>
          <w:szCs w:val="22"/>
        </w:rPr>
        <w:t xml:space="preserve">. </w:t>
      </w:r>
      <w:r w:rsidR="004C3B29" w:rsidRPr="008D226F">
        <w:rPr>
          <w:rFonts w:ascii="Arial" w:eastAsia="Arial" w:hAnsi="Arial" w:cs="Arial"/>
          <w:sz w:val="22"/>
          <w:szCs w:val="22"/>
        </w:rPr>
        <w:t>20</w:t>
      </w:r>
      <w:r w:rsidR="00432FEB">
        <w:rPr>
          <w:rFonts w:ascii="Arial" w:eastAsia="Arial" w:hAnsi="Arial" w:cs="Arial"/>
          <w:sz w:val="22"/>
          <w:szCs w:val="22"/>
        </w:rPr>
        <w:t>895</w:t>
      </w:r>
      <w:r w:rsidR="002465A3" w:rsidRPr="008D226F">
        <w:rPr>
          <w:rFonts w:ascii="Arial" w:eastAsia="Arial" w:hAnsi="Arial" w:cs="Arial"/>
          <w:sz w:val="22"/>
          <w:szCs w:val="22"/>
        </w:rPr>
        <w:t>/</w:t>
      </w:r>
      <w:r w:rsidR="001D4E03">
        <w:rPr>
          <w:rFonts w:ascii="Arial" w:eastAsia="Arial" w:hAnsi="Arial" w:cs="Arial"/>
          <w:sz w:val="22"/>
          <w:szCs w:val="22"/>
        </w:rPr>
        <w:t>1</w:t>
      </w:r>
      <w:r w:rsidR="00432FEB">
        <w:rPr>
          <w:rFonts w:ascii="Arial" w:eastAsia="Arial" w:hAnsi="Arial" w:cs="Arial"/>
          <w:sz w:val="22"/>
          <w:szCs w:val="22"/>
        </w:rPr>
        <w:t>7</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w:t>
      </w:r>
      <w:r w:rsidR="00432FEB">
        <w:rPr>
          <w:rFonts w:ascii="Arial" w:eastAsia="Arial" w:hAnsi="Arial" w:cs="Arial"/>
          <w:sz w:val="22"/>
          <w:szCs w:val="22"/>
        </w:rPr>
        <w:t>έγγραφο</w:t>
      </w:r>
      <w:r w:rsidR="00805DCA" w:rsidRPr="008D226F">
        <w:rPr>
          <w:rFonts w:ascii="Arial" w:eastAsia="Arial" w:hAnsi="Arial" w:cs="Arial"/>
          <w:sz w:val="22"/>
          <w:szCs w:val="22"/>
        </w:rPr>
        <w:t xml:space="preserve"> </w:t>
      </w:r>
      <w:r w:rsidR="001D4E03">
        <w:rPr>
          <w:rFonts w:ascii="Arial" w:eastAsia="Arial" w:hAnsi="Arial" w:cs="Arial"/>
          <w:sz w:val="22"/>
          <w:szCs w:val="22"/>
        </w:rPr>
        <w:t xml:space="preserve">του Τμ. </w:t>
      </w:r>
      <w:r w:rsidR="00432FEB">
        <w:rPr>
          <w:rFonts w:ascii="Arial" w:eastAsia="Arial" w:hAnsi="Arial" w:cs="Arial"/>
          <w:sz w:val="22"/>
          <w:szCs w:val="22"/>
        </w:rPr>
        <w:t xml:space="preserve">Προϋπολογισμού Λογιστηρίου </w:t>
      </w:r>
      <w:r w:rsidR="001D4E03">
        <w:rPr>
          <w:rFonts w:ascii="Arial" w:eastAsia="Arial" w:hAnsi="Arial" w:cs="Arial"/>
          <w:sz w:val="22"/>
          <w:szCs w:val="22"/>
        </w:rPr>
        <w:t xml:space="preserve"> &amp; Π</w:t>
      </w:r>
      <w:r w:rsidR="00432FEB">
        <w:rPr>
          <w:rFonts w:ascii="Arial" w:eastAsia="Arial" w:hAnsi="Arial" w:cs="Arial"/>
          <w:sz w:val="22"/>
          <w:szCs w:val="22"/>
        </w:rPr>
        <w:t xml:space="preserve">ρομηθειών  του </w:t>
      </w:r>
      <w:r w:rsidR="00C35157" w:rsidRPr="008D226F">
        <w:rPr>
          <w:rFonts w:ascii="Arial" w:eastAsia="Arial" w:hAnsi="Arial" w:cs="Arial"/>
          <w:sz w:val="22"/>
          <w:szCs w:val="22"/>
        </w:rPr>
        <w:t xml:space="preserve">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w:t>
      </w:r>
      <w:r w:rsidR="00432FEB">
        <w:rPr>
          <w:rFonts w:ascii="Arial" w:eastAsia="Arial" w:hAnsi="Arial" w:cs="Arial"/>
          <w:sz w:val="22"/>
          <w:szCs w:val="22"/>
        </w:rPr>
        <w:t>ο</w:t>
      </w:r>
      <w:r w:rsidR="00805DCA" w:rsidRPr="008D226F">
        <w:rPr>
          <w:rFonts w:ascii="Arial" w:eastAsia="Arial" w:hAnsi="Arial" w:cs="Arial"/>
          <w:sz w:val="22"/>
          <w:szCs w:val="22"/>
        </w:rPr>
        <w:t xml:space="preserve"> οποί</w:t>
      </w:r>
      <w:r w:rsidR="00432FEB">
        <w:rPr>
          <w:rFonts w:ascii="Arial" w:eastAsia="Arial" w:hAnsi="Arial" w:cs="Arial"/>
          <w:sz w:val="22"/>
          <w:szCs w:val="22"/>
        </w:rPr>
        <w:t>ο</w:t>
      </w:r>
      <w:r w:rsidR="00805DCA" w:rsidRPr="008D226F">
        <w:rPr>
          <w:rFonts w:ascii="Arial" w:eastAsia="Arial" w:hAnsi="Arial" w:cs="Arial"/>
          <w:sz w:val="22"/>
          <w:szCs w:val="22"/>
        </w:rPr>
        <w:t xml:space="preserve"> αναφέρονται:</w:t>
      </w:r>
    </w:p>
    <w:p w:rsidR="00432FEB" w:rsidRPr="00432FEB" w:rsidRDefault="00432FEB" w:rsidP="00432FEB">
      <w:pPr>
        <w:ind w:left="720"/>
        <w:rPr>
          <w:rFonts w:ascii="Arial" w:hAnsi="Arial" w:cs="Arial"/>
          <w:i/>
          <w:sz w:val="22"/>
          <w:szCs w:val="22"/>
        </w:rPr>
      </w:pPr>
      <w:r w:rsidRPr="00432FEB">
        <w:rPr>
          <w:rFonts w:ascii="Arial" w:hAnsi="Arial" w:cs="Arial"/>
          <w:i/>
          <w:sz w:val="22"/>
          <w:szCs w:val="22"/>
          <w:highlight w:val="white"/>
        </w:rPr>
        <w:t>Έχοντας υπόψη:</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rPr>
      </w:pPr>
      <w:r w:rsidRPr="00432FEB">
        <w:rPr>
          <w:rFonts w:ascii="Arial" w:hAnsi="Arial" w:cs="Arial"/>
          <w:i/>
          <w:sz w:val="22"/>
          <w:szCs w:val="22"/>
        </w:rPr>
        <w:t>Την παρ.1 του άρθρου 14 του Ν.4625/31-8-2019 (ΦΕΚ 139 τ.Α΄/31-8-2019)καθώς και την</w:t>
      </w:r>
      <w:r w:rsidRPr="00432FEB">
        <w:rPr>
          <w:rFonts w:ascii="Arial" w:hAnsi="Arial" w:cs="Arial"/>
          <w:i/>
          <w:sz w:val="22"/>
          <w:szCs w:val="22"/>
          <w:highlight w:val="white"/>
        </w:rPr>
        <w:t xml:space="preserve"> παρ.1 του άρθρου 203 του Ν.4555/18 όπου:</w:t>
      </w:r>
    </w:p>
    <w:p w:rsidR="00432FEB" w:rsidRPr="00432FEB" w:rsidRDefault="00432FEB" w:rsidP="00432FEB">
      <w:pPr>
        <w:spacing w:line="276" w:lineRule="auto"/>
        <w:ind w:left="720"/>
        <w:jc w:val="both"/>
        <w:rPr>
          <w:rFonts w:ascii="Arial" w:hAnsi="Arial" w:cs="Arial"/>
          <w:i/>
          <w:sz w:val="22"/>
          <w:szCs w:val="22"/>
          <w:highlight w:val="white"/>
        </w:rPr>
      </w:pPr>
      <w:r w:rsidRPr="00432FEB">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432FEB">
        <w:rPr>
          <w:rFonts w:ascii="Arial" w:hAnsi="Arial" w:cs="Arial"/>
          <w:i/>
          <w:sz w:val="22"/>
          <w:szCs w:val="22"/>
          <w:highlight w:val="white"/>
        </w:rPr>
        <w:t xml:space="preserve">Το  άρθρο 72 του Ν.3852/2010 όπως αυτό αντικαταστάθηκε με την παρ.1 του άρθρου 40 </w:t>
      </w:r>
      <w:r w:rsidRPr="00432FEB">
        <w:rPr>
          <w:rFonts w:ascii="Arial" w:hAnsi="Arial" w:cs="Arial"/>
          <w:i/>
          <w:sz w:val="22"/>
          <w:szCs w:val="22"/>
          <w:highlight w:val="white"/>
        </w:rPr>
        <w:lastRenderedPageBreak/>
        <w:t xml:space="preserve">του Ν.4735/2020 (ΦΕΚ 197/12-10-2020 </w:t>
      </w:r>
      <w:proofErr w:type="spellStart"/>
      <w:r w:rsidRPr="00432FEB">
        <w:rPr>
          <w:rFonts w:ascii="Arial" w:hAnsi="Arial" w:cs="Arial"/>
          <w:i/>
          <w:sz w:val="22"/>
          <w:szCs w:val="22"/>
          <w:highlight w:val="white"/>
        </w:rPr>
        <w:t>τ.Α΄</w:t>
      </w:r>
      <w:proofErr w:type="spellEnd"/>
      <w:r w:rsidRPr="00432FEB">
        <w:rPr>
          <w:rFonts w:ascii="Arial" w:hAnsi="Arial" w:cs="Arial"/>
          <w:i/>
          <w:sz w:val="22"/>
          <w:szCs w:val="22"/>
          <w:highlight w:val="white"/>
        </w:rPr>
        <w:t>) και με το άρθρο 31 Ν.5013/2023 (ΦΕΚ Α 12-19.1.2023).</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432FEB">
        <w:rPr>
          <w:rFonts w:ascii="Arial" w:hAnsi="Arial" w:cs="Arial"/>
          <w:i/>
          <w:sz w:val="22"/>
          <w:szCs w:val="22"/>
          <w:highlight w:val="white"/>
        </w:rPr>
        <w:t>Όπου οικονομική επιτροπή εφεξής νοείται η δημοτική επιτροπή, η οποία ασκεί τις</w:t>
      </w:r>
      <w:r w:rsidRPr="00432FEB">
        <w:rPr>
          <w:rFonts w:ascii="Arial" w:hAnsi="Arial" w:cs="Arial"/>
          <w:i/>
          <w:sz w:val="22"/>
          <w:szCs w:val="22"/>
          <w:highlight w:val="white"/>
        </w:rPr>
        <w:br/>
        <w:t>αρμοδιότητες αυτές (άρθρο 74Α παρ.1 ν.3852/10, όπως προστέθηκε από το άρθρο 9</w:t>
      </w:r>
      <w:r w:rsidRPr="00432FEB">
        <w:rPr>
          <w:rFonts w:ascii="Arial" w:hAnsi="Arial" w:cs="Arial"/>
          <w:i/>
          <w:sz w:val="22"/>
          <w:szCs w:val="22"/>
          <w:highlight w:val="white"/>
        </w:rPr>
        <w:br/>
        <w:t>του ν.5056/23) (ΥΠ.ΕΣ. εγκ.1237/94548/06.11.2023).</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432FEB">
        <w:rPr>
          <w:rFonts w:ascii="Arial" w:hAnsi="Arial" w:cs="Arial"/>
          <w:i/>
          <w:sz w:val="22"/>
          <w:szCs w:val="22"/>
          <w:highlight w:val="white"/>
        </w:rPr>
        <w:t xml:space="preserve">Την </w:t>
      </w:r>
      <w:proofErr w:type="spellStart"/>
      <w:r w:rsidRPr="00432FEB">
        <w:rPr>
          <w:rFonts w:ascii="Arial" w:hAnsi="Arial" w:cs="Arial"/>
          <w:i/>
          <w:sz w:val="22"/>
          <w:szCs w:val="22"/>
          <w:highlight w:val="white"/>
        </w:rPr>
        <w:t>παρ.Ι.στ΄</w:t>
      </w:r>
      <w:proofErr w:type="spellEnd"/>
      <w:r w:rsidRPr="00432FEB">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και των σύγχρονων πολιτιστικών έργων που παράγονται σε τοπικό επίπεδο.</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rPr>
      </w:pPr>
      <w:r w:rsidRPr="00432FEB">
        <w:rPr>
          <w:rFonts w:ascii="Arial" w:hAnsi="Arial" w:cs="Arial"/>
          <w:i/>
          <w:sz w:val="22"/>
          <w:szCs w:val="22"/>
          <w:highlight w:val="white"/>
        </w:rPr>
        <w:t xml:space="preserve">Το γεγονός ότι η δαπάνη κρίνεται απαραίτητη </w:t>
      </w:r>
      <w:r w:rsidRPr="00432FEB">
        <w:rPr>
          <w:rFonts w:ascii="Arial" w:hAnsi="Arial" w:cs="Arial"/>
          <w:i/>
          <w:sz w:val="22"/>
          <w:szCs w:val="22"/>
        </w:rPr>
        <w:t xml:space="preserve">καθώς η πραγματοποίηση των πολιτιστικών εκδηλώσεων συμβάλλουν στην ανάπτυξη και βελτίωση του επιπέδου ζωής των δημοτών, την τόνωση της τοπικής αγοράς και την προαγωγή της πολιτιστικής – τουριστικής κίνησης μέσω της αυξημένης </w:t>
      </w:r>
      <w:proofErr w:type="spellStart"/>
      <w:r w:rsidRPr="00432FEB">
        <w:rPr>
          <w:rFonts w:ascii="Arial" w:hAnsi="Arial" w:cs="Arial"/>
          <w:i/>
          <w:sz w:val="22"/>
          <w:szCs w:val="22"/>
        </w:rPr>
        <w:t>επισκεψιμότητας</w:t>
      </w:r>
      <w:proofErr w:type="spellEnd"/>
      <w:r w:rsidRPr="00432FEB">
        <w:rPr>
          <w:rFonts w:ascii="Arial" w:hAnsi="Arial" w:cs="Arial"/>
          <w:i/>
          <w:sz w:val="22"/>
          <w:szCs w:val="22"/>
        </w:rPr>
        <w:t>.</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rPr>
      </w:pPr>
      <w:r w:rsidRPr="00432FEB">
        <w:rPr>
          <w:rFonts w:ascii="Arial" w:hAnsi="Arial" w:cs="Arial"/>
          <w:i/>
          <w:sz w:val="22"/>
          <w:szCs w:val="22"/>
          <w:highlight w:val="white"/>
        </w:rPr>
        <w:t xml:space="preserve">Την </w:t>
      </w:r>
      <w:proofErr w:type="spellStart"/>
      <w:r w:rsidRPr="00432FEB">
        <w:rPr>
          <w:rFonts w:ascii="Arial" w:hAnsi="Arial" w:cs="Arial"/>
          <w:i/>
          <w:sz w:val="22"/>
          <w:szCs w:val="22"/>
          <w:highlight w:val="white"/>
        </w:rPr>
        <w:t>αριθμ</w:t>
      </w:r>
      <w:proofErr w:type="spellEnd"/>
      <w:r w:rsidRPr="00432FEB">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432FEB">
        <w:rPr>
          <w:rFonts w:ascii="Arial" w:hAnsi="Arial" w:cs="Arial"/>
          <w:i/>
          <w:sz w:val="22"/>
          <w:szCs w:val="22"/>
          <w:highlight w:val="white"/>
        </w:rPr>
        <w:t>Λεβαδέων</w:t>
      </w:r>
      <w:proofErr w:type="spellEnd"/>
      <w:r w:rsidRPr="00432FEB">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rPr>
      </w:pPr>
      <w:r w:rsidRPr="00432FEB">
        <w:rPr>
          <w:rFonts w:ascii="Arial" w:hAnsi="Arial" w:cs="Arial"/>
          <w:i/>
          <w:sz w:val="22"/>
          <w:szCs w:val="22"/>
          <w:highlight w:val="white"/>
        </w:rPr>
        <w:t>Το γεγονός ότι στον προϋπολογισμό χρήσης 2024 και συγκεκριμένα στον Κ.Α.Ε. 15/6471.008 με τίτλο “</w:t>
      </w:r>
      <w:r w:rsidRPr="00432FEB">
        <w:rPr>
          <w:rFonts w:ascii="Arial" w:hAnsi="Arial" w:cs="Arial"/>
          <w:i/>
          <w:sz w:val="22"/>
          <w:szCs w:val="22"/>
        </w:rPr>
        <w:t xml:space="preserve"> </w:t>
      </w:r>
      <w:proofErr w:type="spellStart"/>
      <w:r w:rsidRPr="00432FEB">
        <w:rPr>
          <w:rFonts w:ascii="Arial" w:hAnsi="Arial" w:cs="Arial"/>
          <w:i/>
          <w:sz w:val="22"/>
          <w:szCs w:val="22"/>
        </w:rPr>
        <w:t>Συνδιοργάνωση</w:t>
      </w:r>
      <w:proofErr w:type="spellEnd"/>
      <w:r w:rsidRPr="00432FEB">
        <w:rPr>
          <w:rFonts w:ascii="Arial" w:hAnsi="Arial" w:cs="Arial"/>
          <w:i/>
          <w:sz w:val="22"/>
          <w:szCs w:val="22"/>
        </w:rPr>
        <w:t xml:space="preserve"> Πολιτιστικών εκδηλώσεων με φορείς της πόλης”</w:t>
      </w:r>
      <w:r w:rsidRPr="00432FEB">
        <w:rPr>
          <w:rFonts w:ascii="Arial" w:hAnsi="Arial" w:cs="Arial"/>
          <w:i/>
          <w:sz w:val="22"/>
          <w:szCs w:val="22"/>
          <w:highlight w:val="white"/>
        </w:rPr>
        <w:t xml:space="preserve"> υπάρχει </w:t>
      </w:r>
      <w:r w:rsidRPr="00432FEB">
        <w:rPr>
          <w:rFonts w:ascii="Arial" w:hAnsi="Arial" w:cs="Arial"/>
          <w:i/>
          <w:sz w:val="22"/>
          <w:szCs w:val="22"/>
        </w:rPr>
        <w:t xml:space="preserve">αρχική εγγεγραμμένη πίστωση 5.000,00€.  </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432FEB">
        <w:rPr>
          <w:rFonts w:ascii="Arial" w:hAnsi="Arial" w:cs="Arial"/>
          <w:i/>
          <w:sz w:val="22"/>
          <w:szCs w:val="22"/>
          <w:highlight w:val="white"/>
        </w:rPr>
        <w:t xml:space="preserve">Το </w:t>
      </w:r>
      <w:proofErr w:type="spellStart"/>
      <w:r w:rsidRPr="00432FEB">
        <w:rPr>
          <w:rFonts w:ascii="Arial" w:hAnsi="Arial" w:cs="Arial"/>
          <w:i/>
          <w:sz w:val="22"/>
          <w:szCs w:val="22"/>
          <w:highlight w:val="white"/>
        </w:rPr>
        <w:t>αριθμ</w:t>
      </w:r>
      <w:proofErr w:type="spellEnd"/>
      <w:r w:rsidRPr="00432FEB">
        <w:rPr>
          <w:rFonts w:ascii="Arial" w:hAnsi="Arial" w:cs="Arial"/>
          <w:i/>
          <w:sz w:val="22"/>
          <w:szCs w:val="22"/>
          <w:highlight w:val="white"/>
        </w:rPr>
        <w:t>. πρωτ.20671/16-10-2024 (24</w:t>
      </w:r>
      <w:r w:rsidRPr="00432FEB">
        <w:rPr>
          <w:rFonts w:ascii="Arial" w:hAnsi="Arial" w:cs="Arial"/>
          <w:i/>
          <w:sz w:val="22"/>
          <w:szCs w:val="22"/>
          <w:highlight w:val="white"/>
          <w:lang w:val="en-US"/>
        </w:rPr>
        <w:t>REQ</w:t>
      </w:r>
      <w:r w:rsidRPr="00432FEB">
        <w:rPr>
          <w:rFonts w:ascii="Arial" w:hAnsi="Arial" w:cs="Arial"/>
          <w:i/>
          <w:sz w:val="22"/>
          <w:szCs w:val="22"/>
          <w:highlight w:val="white"/>
        </w:rPr>
        <w:t xml:space="preserve">015605987 2024-10-16) πρωτογενές αίτημα &amp; το </w:t>
      </w:r>
      <w:proofErr w:type="spellStart"/>
      <w:r w:rsidRPr="00432FEB">
        <w:rPr>
          <w:rFonts w:ascii="Arial" w:hAnsi="Arial" w:cs="Arial"/>
          <w:i/>
          <w:sz w:val="22"/>
          <w:szCs w:val="22"/>
          <w:highlight w:val="white"/>
        </w:rPr>
        <w:t>αριθμ.πρωτ</w:t>
      </w:r>
      <w:proofErr w:type="spellEnd"/>
      <w:r w:rsidRPr="00432FEB">
        <w:rPr>
          <w:rFonts w:ascii="Arial" w:hAnsi="Arial" w:cs="Arial"/>
          <w:i/>
          <w:sz w:val="22"/>
          <w:szCs w:val="22"/>
          <w:highlight w:val="white"/>
        </w:rPr>
        <w:t xml:space="preserve">. 20672/16-10-2024 τεκμηριωμένο αίτημα ανάληψης υποχρέωσης του </w:t>
      </w:r>
      <w:proofErr w:type="spellStart"/>
      <w:r w:rsidRPr="00432FEB">
        <w:rPr>
          <w:rFonts w:ascii="Arial" w:hAnsi="Arial" w:cs="Arial"/>
          <w:i/>
          <w:sz w:val="22"/>
          <w:szCs w:val="22"/>
          <w:highlight w:val="white"/>
        </w:rPr>
        <w:t>Αυτ.Τμ.Πολιτισμού</w:t>
      </w:r>
      <w:proofErr w:type="spellEnd"/>
      <w:r w:rsidRPr="00432FEB">
        <w:rPr>
          <w:rFonts w:ascii="Arial" w:hAnsi="Arial" w:cs="Arial"/>
          <w:i/>
          <w:sz w:val="22"/>
          <w:szCs w:val="22"/>
          <w:highlight w:val="white"/>
        </w:rPr>
        <w:t xml:space="preserve">, Αθλητισμού και Τουρισμού  για την </w:t>
      </w:r>
      <w:proofErr w:type="spellStart"/>
      <w:r w:rsidRPr="00432FEB">
        <w:rPr>
          <w:rFonts w:ascii="Arial" w:hAnsi="Arial" w:cs="Arial"/>
          <w:i/>
          <w:sz w:val="22"/>
          <w:szCs w:val="22"/>
          <w:highlight w:val="white"/>
        </w:rPr>
        <w:t>συνδιοργάνωση</w:t>
      </w:r>
      <w:proofErr w:type="spellEnd"/>
      <w:r w:rsidRPr="00432FEB">
        <w:rPr>
          <w:rFonts w:ascii="Arial" w:hAnsi="Arial" w:cs="Arial"/>
          <w:i/>
          <w:sz w:val="22"/>
          <w:szCs w:val="22"/>
          <w:highlight w:val="white"/>
        </w:rPr>
        <w:t xml:space="preserve"> εκδήλωσης με τον Εμπορικό Σύλλογο.</w:t>
      </w:r>
    </w:p>
    <w:p w:rsidR="00432FEB" w:rsidRPr="00432FEB" w:rsidRDefault="00432FEB" w:rsidP="005E0A3E">
      <w:pPr>
        <w:widowControl w:val="0"/>
        <w:numPr>
          <w:ilvl w:val="0"/>
          <w:numId w:val="3"/>
        </w:numPr>
        <w:tabs>
          <w:tab w:val="clear" w:pos="643"/>
          <w:tab w:val="num" w:pos="720"/>
        </w:tabs>
        <w:spacing w:line="276" w:lineRule="auto"/>
        <w:ind w:left="720"/>
        <w:jc w:val="both"/>
        <w:rPr>
          <w:rFonts w:ascii="Arial" w:hAnsi="Arial" w:cs="Arial"/>
          <w:i/>
          <w:sz w:val="22"/>
          <w:szCs w:val="22"/>
        </w:rPr>
      </w:pPr>
      <w:r w:rsidRPr="00432FEB">
        <w:rPr>
          <w:rFonts w:ascii="Arial" w:hAnsi="Arial" w:cs="Arial"/>
          <w:i/>
          <w:sz w:val="22"/>
          <w:szCs w:val="22"/>
          <w:highlight w:val="white"/>
        </w:rPr>
        <w:t xml:space="preserve">Την αριθμ.104/2024 μελέτη του </w:t>
      </w:r>
      <w:proofErr w:type="spellStart"/>
      <w:r w:rsidRPr="00432FEB">
        <w:rPr>
          <w:rFonts w:ascii="Arial" w:hAnsi="Arial" w:cs="Arial"/>
          <w:i/>
          <w:sz w:val="22"/>
          <w:szCs w:val="22"/>
          <w:highlight w:val="white"/>
        </w:rPr>
        <w:t>Αυτ.Τμ</w:t>
      </w:r>
      <w:proofErr w:type="spellEnd"/>
      <w:r w:rsidRPr="00432FEB">
        <w:rPr>
          <w:rFonts w:ascii="Arial" w:hAnsi="Arial" w:cs="Arial"/>
          <w:i/>
          <w:sz w:val="22"/>
          <w:szCs w:val="22"/>
          <w:highlight w:val="white"/>
        </w:rPr>
        <w:t xml:space="preserve">. </w:t>
      </w:r>
      <w:r w:rsidRPr="00432FEB">
        <w:rPr>
          <w:rFonts w:ascii="Arial" w:hAnsi="Arial" w:cs="Arial"/>
          <w:i/>
          <w:sz w:val="22"/>
          <w:szCs w:val="22"/>
        </w:rPr>
        <w:t xml:space="preserve">Πολιτισμού, Αθλητισμού και Τουρισμού </w:t>
      </w:r>
      <w:r w:rsidRPr="00432FEB">
        <w:rPr>
          <w:rFonts w:ascii="Arial" w:hAnsi="Arial" w:cs="Arial"/>
          <w:i/>
          <w:sz w:val="22"/>
          <w:szCs w:val="22"/>
          <w:highlight w:val="white"/>
        </w:rPr>
        <w:t xml:space="preserve">ενδεικτικού προϋπολογισμού 2.000,00€ συμπεριλαμβανομένου ΦΠΑ, η οποία εγκρίθηκε με την </w:t>
      </w:r>
      <w:proofErr w:type="spellStart"/>
      <w:r w:rsidRPr="00432FEB">
        <w:rPr>
          <w:rFonts w:ascii="Arial" w:hAnsi="Arial" w:cs="Arial"/>
          <w:i/>
          <w:sz w:val="22"/>
          <w:szCs w:val="22"/>
          <w:highlight w:val="white"/>
        </w:rPr>
        <w:t>αριθμ.πρωτ</w:t>
      </w:r>
      <w:proofErr w:type="spellEnd"/>
      <w:r w:rsidRPr="00432FEB">
        <w:rPr>
          <w:rFonts w:ascii="Arial" w:hAnsi="Arial" w:cs="Arial"/>
          <w:i/>
          <w:sz w:val="22"/>
          <w:szCs w:val="22"/>
          <w:highlight w:val="white"/>
        </w:rPr>
        <w:t>. 20669/16-10-2024 απόφαση Δημάρχου.</w:t>
      </w:r>
    </w:p>
    <w:p w:rsidR="00432FEB" w:rsidRPr="00432FEB" w:rsidRDefault="00432FEB" w:rsidP="00432FEB">
      <w:pPr>
        <w:tabs>
          <w:tab w:val="left" w:pos="735"/>
        </w:tabs>
        <w:ind w:left="720"/>
        <w:jc w:val="both"/>
        <w:rPr>
          <w:rFonts w:ascii="Arial" w:hAnsi="Arial" w:cs="Arial"/>
          <w:i/>
          <w:sz w:val="22"/>
          <w:szCs w:val="22"/>
        </w:rPr>
      </w:pPr>
    </w:p>
    <w:p w:rsidR="00432FEB" w:rsidRPr="00432FEB" w:rsidRDefault="00432FEB" w:rsidP="00432FEB">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32FEB">
        <w:rPr>
          <w:rFonts w:ascii="Arial" w:eastAsia="Calibri" w:hAnsi="Arial" w:cs="Arial"/>
          <w:b/>
          <w:bCs/>
          <w:i/>
          <w:sz w:val="22"/>
          <w:szCs w:val="22"/>
        </w:rPr>
        <w:t xml:space="preserve">                   </w:t>
      </w:r>
      <w:r w:rsidRPr="00432FEB">
        <w:rPr>
          <w:rFonts w:ascii="Arial" w:hAnsi="Arial" w:cs="Arial"/>
          <w:b/>
          <w:bCs/>
          <w:i/>
          <w:sz w:val="22"/>
          <w:szCs w:val="22"/>
          <w:highlight w:val="white"/>
          <w:u w:val="single"/>
        </w:rPr>
        <w:t>Καλείται η Δημοτική Επιτροπή</w:t>
      </w:r>
    </w:p>
    <w:p w:rsidR="00432FEB" w:rsidRPr="00432FEB" w:rsidRDefault="00432FEB" w:rsidP="00432FEB">
      <w:pPr>
        <w:pStyle w:val="ad"/>
        <w:tabs>
          <w:tab w:val="left" w:pos="567"/>
          <w:tab w:val="center" w:pos="1701"/>
          <w:tab w:val="left" w:pos="2552"/>
          <w:tab w:val="left" w:pos="5103"/>
        </w:tabs>
        <w:ind w:left="-341" w:right="1020"/>
        <w:jc w:val="center"/>
        <w:rPr>
          <w:rFonts w:ascii="Arial" w:hAnsi="Arial" w:cs="Arial"/>
          <w:i/>
          <w:sz w:val="22"/>
          <w:szCs w:val="22"/>
        </w:rPr>
      </w:pPr>
    </w:p>
    <w:p w:rsidR="00432FEB" w:rsidRPr="00FC1CBE" w:rsidRDefault="00432FEB" w:rsidP="00432FEB">
      <w:pPr>
        <w:spacing w:line="276" w:lineRule="auto"/>
        <w:jc w:val="both"/>
        <w:rPr>
          <w:rFonts w:ascii="Calibri" w:hAnsi="Calibri" w:cs="Calibri"/>
          <w:highlight w:val="white"/>
        </w:rPr>
      </w:pPr>
      <w:r w:rsidRPr="00432FEB">
        <w:rPr>
          <w:rFonts w:ascii="Arial" w:hAnsi="Arial" w:cs="Arial"/>
          <w:i/>
          <w:sz w:val="22"/>
          <w:szCs w:val="22"/>
          <w:highlight w:val="white"/>
        </w:rPr>
        <w:t xml:space="preserve">Να αποφασίσει την εξειδίκευση πίστωσης ποσού </w:t>
      </w:r>
      <w:r w:rsidRPr="00432FEB">
        <w:rPr>
          <w:rFonts w:ascii="Arial" w:hAnsi="Arial" w:cs="Arial"/>
          <w:b/>
          <w:i/>
          <w:sz w:val="22"/>
          <w:szCs w:val="22"/>
          <w:highlight w:val="white"/>
        </w:rPr>
        <w:t>(2.000,00€</w:t>
      </w:r>
      <w:r w:rsidRPr="00432FEB">
        <w:rPr>
          <w:rFonts w:ascii="Arial" w:hAnsi="Arial" w:cs="Arial"/>
          <w:b/>
          <w:bCs/>
          <w:i/>
          <w:sz w:val="22"/>
          <w:szCs w:val="22"/>
          <w:highlight w:val="white"/>
        </w:rPr>
        <w:t>)</w:t>
      </w:r>
      <w:r w:rsidRPr="00432FEB">
        <w:rPr>
          <w:rFonts w:ascii="Arial" w:hAnsi="Arial" w:cs="Arial"/>
          <w:i/>
          <w:sz w:val="22"/>
          <w:szCs w:val="22"/>
          <w:highlight w:val="white"/>
        </w:rPr>
        <w:t xml:space="preserve"> </w:t>
      </w:r>
      <w:r w:rsidRPr="00432FEB">
        <w:rPr>
          <w:rFonts w:ascii="Arial" w:hAnsi="Arial" w:cs="Arial"/>
          <w:b/>
          <w:i/>
          <w:sz w:val="22"/>
          <w:szCs w:val="22"/>
          <w:highlight w:val="white"/>
        </w:rPr>
        <w:t># Δύο χιλιάδων ευρώ</w:t>
      </w:r>
      <w:r w:rsidRPr="00432FEB">
        <w:rPr>
          <w:rFonts w:ascii="Arial" w:hAnsi="Arial" w:cs="Arial"/>
          <w:i/>
          <w:sz w:val="22"/>
          <w:szCs w:val="22"/>
          <w:highlight w:val="white"/>
        </w:rPr>
        <w:t xml:space="preserve">#  </w:t>
      </w:r>
      <w:r w:rsidRPr="00432FEB">
        <w:rPr>
          <w:rFonts w:ascii="Arial" w:hAnsi="Arial" w:cs="Arial"/>
          <w:b/>
          <w:bCs/>
          <w:i/>
          <w:sz w:val="22"/>
          <w:szCs w:val="22"/>
          <w:highlight w:val="white"/>
        </w:rPr>
        <w:t xml:space="preserve">στον Κ.Α. εξόδων </w:t>
      </w:r>
      <w:r w:rsidRPr="00432FEB">
        <w:rPr>
          <w:rFonts w:ascii="Arial" w:hAnsi="Arial" w:cs="Arial"/>
          <w:b/>
          <w:i/>
          <w:sz w:val="22"/>
          <w:szCs w:val="22"/>
          <w:highlight w:val="white"/>
        </w:rPr>
        <w:t>15/6471.008</w:t>
      </w:r>
      <w:r w:rsidRPr="00432FEB">
        <w:rPr>
          <w:rFonts w:ascii="Arial" w:hAnsi="Arial" w:cs="Arial"/>
          <w:i/>
          <w:sz w:val="22"/>
          <w:szCs w:val="22"/>
          <w:highlight w:val="white"/>
        </w:rPr>
        <w:t xml:space="preserve"> με τίτλο «</w:t>
      </w:r>
      <w:proofErr w:type="spellStart"/>
      <w:r w:rsidRPr="00432FEB">
        <w:rPr>
          <w:rFonts w:ascii="Arial" w:hAnsi="Arial" w:cs="Arial"/>
          <w:i/>
          <w:sz w:val="22"/>
          <w:szCs w:val="22"/>
          <w:highlight w:val="white"/>
        </w:rPr>
        <w:t>Συνδιοργάνωση</w:t>
      </w:r>
      <w:proofErr w:type="spellEnd"/>
      <w:r w:rsidRPr="00432FEB">
        <w:rPr>
          <w:rFonts w:ascii="Arial" w:hAnsi="Arial" w:cs="Arial"/>
          <w:i/>
          <w:sz w:val="22"/>
          <w:szCs w:val="22"/>
          <w:highlight w:val="white"/>
        </w:rPr>
        <w:t xml:space="preserve"> Πολιτιστικών εκδηλώσεων με φορείς της πόλης» για τη </w:t>
      </w:r>
      <w:proofErr w:type="spellStart"/>
      <w:r w:rsidRPr="00432FEB">
        <w:rPr>
          <w:rFonts w:ascii="Arial" w:hAnsi="Arial" w:cs="Arial"/>
          <w:i/>
          <w:sz w:val="22"/>
          <w:szCs w:val="22"/>
          <w:highlight w:val="white"/>
        </w:rPr>
        <w:t>συνδιοργάνωση</w:t>
      </w:r>
      <w:proofErr w:type="spellEnd"/>
      <w:r w:rsidRPr="00432FEB">
        <w:rPr>
          <w:rFonts w:ascii="Arial" w:hAnsi="Arial" w:cs="Arial"/>
          <w:i/>
          <w:sz w:val="22"/>
          <w:szCs w:val="22"/>
          <w:highlight w:val="white"/>
        </w:rPr>
        <w:t xml:space="preserve"> εκδήλωσης με τον Εμπορικό Σύλλογο Λιβαδειάς την 1</w:t>
      </w:r>
      <w:r w:rsidRPr="00432FEB">
        <w:rPr>
          <w:rFonts w:ascii="Arial" w:hAnsi="Arial" w:cs="Arial"/>
          <w:i/>
          <w:sz w:val="22"/>
          <w:szCs w:val="22"/>
          <w:highlight w:val="white"/>
          <w:vertAlign w:val="superscript"/>
        </w:rPr>
        <w:t>η</w:t>
      </w:r>
      <w:r w:rsidRPr="00432FEB">
        <w:rPr>
          <w:rFonts w:ascii="Arial" w:hAnsi="Arial" w:cs="Arial"/>
          <w:i/>
          <w:sz w:val="22"/>
          <w:szCs w:val="22"/>
          <w:highlight w:val="white"/>
        </w:rPr>
        <w:t xml:space="preserve"> Νοεμβρίου 2024</w:t>
      </w:r>
      <w:r>
        <w:rPr>
          <w:rFonts w:ascii="Calibri" w:hAnsi="Calibri" w:cs="Calibri"/>
          <w:highlight w:val="white"/>
        </w:rPr>
        <w:t>.</w:t>
      </w:r>
      <w:r w:rsidRPr="00FC1CBE">
        <w:rPr>
          <w:rFonts w:ascii="Calibri" w:hAnsi="Calibri" w:cs="Calibri"/>
          <w:highlight w:val="white"/>
        </w:rPr>
        <w:t xml:space="preserve"> </w:t>
      </w:r>
    </w:p>
    <w:p w:rsidR="00FF29D3" w:rsidRPr="008D226F" w:rsidRDefault="00432FEB" w:rsidP="00432FEB">
      <w:pPr>
        <w:rPr>
          <w:sz w:val="22"/>
          <w:szCs w:val="22"/>
        </w:rPr>
      </w:pPr>
      <w:r>
        <w:t xml:space="preserve"> </w:t>
      </w:r>
      <w:r w:rsidR="00FF29D3" w:rsidRPr="008D226F">
        <w:rPr>
          <w:rFonts w:eastAsia="Calibri Light"/>
          <w:sz w:val="22"/>
          <w:szCs w:val="22"/>
        </w:rPr>
        <w:t xml:space="preserve">                                                                                            </w:t>
      </w:r>
    </w:p>
    <w:p w:rsidR="006557F3" w:rsidRPr="00AB4A2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B4A28">
        <w:rPr>
          <w:rFonts w:ascii="Arial" w:hAnsi="Arial" w:cs="Arial"/>
          <w:sz w:val="22"/>
          <w:szCs w:val="22"/>
        </w:rPr>
        <w:t>Στη συνέχεια ο Πρόεδρος κάλεσε τα μέλη να αποφασίσουν σχετικά.</w:t>
      </w:r>
    </w:p>
    <w:p w:rsidR="0064327A" w:rsidRPr="00AB4A28"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432FEB" w:rsidRPr="009867AB" w:rsidRDefault="00432FEB" w:rsidP="00432FEB">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9867AB" w:rsidRDefault="00432FEB" w:rsidP="00432FEB">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2FEB" w:rsidRPr="009867AB" w:rsidRDefault="00432FEB" w:rsidP="00432FEB">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xml:space="preserve">. 6696/24-1-2024 (ΑΔΑ:ΨΥ4ΧΟΡ10-Σ0Π) Απόφαση του Γραμματέα της   Αποκεντρωμένης </w:t>
      </w:r>
      <w:r w:rsidRPr="009867AB">
        <w:rPr>
          <w:rFonts w:ascii="Arial" w:hAnsi="Arial" w:cs="Arial"/>
          <w:sz w:val="22"/>
          <w:szCs w:val="22"/>
          <w:highlight w:val="white"/>
        </w:rPr>
        <w:lastRenderedPageBreak/>
        <w:t>Διοίκησης Θεσσαλίας-Στερεάς Ελλάδας.</w:t>
      </w:r>
    </w:p>
    <w:p w:rsidR="00432FEB" w:rsidRPr="00432FEB" w:rsidRDefault="00432FEB" w:rsidP="00432FEB">
      <w:pPr>
        <w:widowControl w:val="0"/>
        <w:spacing w:line="276" w:lineRule="auto"/>
        <w:jc w:val="both"/>
        <w:rPr>
          <w:rFonts w:ascii="Arial" w:hAnsi="Arial" w:cs="Arial"/>
          <w:sz w:val="22"/>
          <w:szCs w:val="22"/>
          <w:highlight w:val="white"/>
        </w:rPr>
      </w:pPr>
      <w:r w:rsidRPr="00432FEB">
        <w:rPr>
          <w:rFonts w:ascii="Arial" w:hAnsi="Arial" w:cs="Arial"/>
          <w:sz w:val="22"/>
          <w:szCs w:val="22"/>
          <w:highlight w:val="white"/>
        </w:rPr>
        <w:t xml:space="preserve">- Το </w:t>
      </w:r>
      <w:proofErr w:type="spellStart"/>
      <w:r w:rsidRPr="00432FEB">
        <w:rPr>
          <w:rFonts w:ascii="Arial" w:hAnsi="Arial" w:cs="Arial"/>
          <w:sz w:val="22"/>
          <w:szCs w:val="22"/>
          <w:highlight w:val="white"/>
        </w:rPr>
        <w:t>αριθμ</w:t>
      </w:r>
      <w:proofErr w:type="spellEnd"/>
      <w:r w:rsidRPr="00432FEB">
        <w:rPr>
          <w:rFonts w:ascii="Arial" w:hAnsi="Arial" w:cs="Arial"/>
          <w:sz w:val="22"/>
          <w:szCs w:val="22"/>
          <w:highlight w:val="white"/>
        </w:rPr>
        <w:t>. πρωτ.20671/16-10-2024 (24</w:t>
      </w:r>
      <w:r w:rsidRPr="00432FEB">
        <w:rPr>
          <w:rFonts w:ascii="Arial" w:hAnsi="Arial" w:cs="Arial"/>
          <w:sz w:val="22"/>
          <w:szCs w:val="22"/>
          <w:highlight w:val="white"/>
          <w:lang w:val="en-US"/>
        </w:rPr>
        <w:t>REQ</w:t>
      </w:r>
      <w:r w:rsidRPr="00432FEB">
        <w:rPr>
          <w:rFonts w:ascii="Arial" w:hAnsi="Arial" w:cs="Arial"/>
          <w:sz w:val="22"/>
          <w:szCs w:val="22"/>
          <w:highlight w:val="white"/>
        </w:rPr>
        <w:t xml:space="preserve">015605987 2024-10-16) πρωτογενές αίτημα &amp; το </w:t>
      </w:r>
      <w:proofErr w:type="spellStart"/>
      <w:r w:rsidRPr="00432FEB">
        <w:rPr>
          <w:rFonts w:ascii="Arial" w:hAnsi="Arial" w:cs="Arial"/>
          <w:sz w:val="22"/>
          <w:szCs w:val="22"/>
          <w:highlight w:val="white"/>
        </w:rPr>
        <w:t>αριθμ.πρωτ</w:t>
      </w:r>
      <w:proofErr w:type="spellEnd"/>
      <w:r w:rsidRPr="00432FEB">
        <w:rPr>
          <w:rFonts w:ascii="Arial" w:hAnsi="Arial" w:cs="Arial"/>
          <w:sz w:val="22"/>
          <w:szCs w:val="22"/>
          <w:highlight w:val="white"/>
        </w:rPr>
        <w:t xml:space="preserve">. 20672/16-10-2024 τεκμηριωμένο αίτημα ανάληψης υποχρέωσης του </w:t>
      </w:r>
      <w:proofErr w:type="spellStart"/>
      <w:r w:rsidRPr="00432FEB">
        <w:rPr>
          <w:rFonts w:ascii="Arial" w:hAnsi="Arial" w:cs="Arial"/>
          <w:sz w:val="22"/>
          <w:szCs w:val="22"/>
          <w:highlight w:val="white"/>
        </w:rPr>
        <w:t>Αυτ.Τμ.Πολιτισμού</w:t>
      </w:r>
      <w:proofErr w:type="spellEnd"/>
      <w:r w:rsidRPr="00432FEB">
        <w:rPr>
          <w:rFonts w:ascii="Arial" w:hAnsi="Arial" w:cs="Arial"/>
          <w:sz w:val="22"/>
          <w:szCs w:val="22"/>
          <w:highlight w:val="white"/>
        </w:rPr>
        <w:t xml:space="preserve">, Αθλητισμού και Τουρισμού  για την </w:t>
      </w:r>
      <w:proofErr w:type="spellStart"/>
      <w:r w:rsidRPr="00432FEB">
        <w:rPr>
          <w:rFonts w:ascii="Arial" w:hAnsi="Arial" w:cs="Arial"/>
          <w:sz w:val="22"/>
          <w:szCs w:val="22"/>
          <w:highlight w:val="white"/>
        </w:rPr>
        <w:t>συνδιοργάνωση</w:t>
      </w:r>
      <w:proofErr w:type="spellEnd"/>
      <w:r w:rsidRPr="00432FEB">
        <w:rPr>
          <w:rFonts w:ascii="Arial" w:hAnsi="Arial" w:cs="Arial"/>
          <w:sz w:val="22"/>
          <w:szCs w:val="22"/>
          <w:highlight w:val="white"/>
        </w:rPr>
        <w:t xml:space="preserve"> εκδήλωσης με τον Εμπορικό Σύλλογο.</w:t>
      </w:r>
    </w:p>
    <w:p w:rsidR="00432FEB" w:rsidRPr="00432FEB" w:rsidRDefault="00432FEB" w:rsidP="00432FEB">
      <w:pPr>
        <w:widowControl w:val="0"/>
        <w:spacing w:line="276" w:lineRule="auto"/>
        <w:jc w:val="both"/>
        <w:rPr>
          <w:rFonts w:ascii="Arial" w:hAnsi="Arial" w:cs="Arial"/>
          <w:sz w:val="22"/>
          <w:szCs w:val="22"/>
        </w:rPr>
      </w:pPr>
      <w:r w:rsidRPr="00432FEB">
        <w:rPr>
          <w:rFonts w:ascii="Arial" w:hAnsi="Arial" w:cs="Arial"/>
          <w:sz w:val="22"/>
          <w:szCs w:val="22"/>
          <w:highlight w:val="white"/>
        </w:rPr>
        <w:t xml:space="preserve">- Την αριθμ.104/2024 μελέτη του </w:t>
      </w:r>
      <w:proofErr w:type="spellStart"/>
      <w:r w:rsidRPr="00432FEB">
        <w:rPr>
          <w:rFonts w:ascii="Arial" w:hAnsi="Arial" w:cs="Arial"/>
          <w:sz w:val="22"/>
          <w:szCs w:val="22"/>
          <w:highlight w:val="white"/>
        </w:rPr>
        <w:t>Αυτ.Τμ</w:t>
      </w:r>
      <w:proofErr w:type="spellEnd"/>
      <w:r w:rsidRPr="00432FEB">
        <w:rPr>
          <w:rFonts w:ascii="Arial" w:hAnsi="Arial" w:cs="Arial"/>
          <w:sz w:val="22"/>
          <w:szCs w:val="22"/>
          <w:highlight w:val="white"/>
        </w:rPr>
        <w:t xml:space="preserve">. </w:t>
      </w:r>
      <w:r w:rsidRPr="00432FEB">
        <w:rPr>
          <w:rFonts w:ascii="Arial" w:hAnsi="Arial" w:cs="Arial"/>
          <w:sz w:val="22"/>
          <w:szCs w:val="22"/>
        </w:rPr>
        <w:t xml:space="preserve">Πολιτισμού, Αθλητισμού και Τουρισμού </w:t>
      </w:r>
      <w:r w:rsidRPr="00432FEB">
        <w:rPr>
          <w:rFonts w:ascii="Arial" w:hAnsi="Arial" w:cs="Arial"/>
          <w:sz w:val="22"/>
          <w:szCs w:val="22"/>
          <w:highlight w:val="white"/>
        </w:rPr>
        <w:t xml:space="preserve">ενδεικτικού προϋπολογισμού 2.000,00€ συμπεριλαμβανομένου ΦΠΑ, η οποία εγκρίθηκε με την </w:t>
      </w:r>
      <w:proofErr w:type="spellStart"/>
      <w:r w:rsidRPr="00432FEB">
        <w:rPr>
          <w:rFonts w:ascii="Arial" w:hAnsi="Arial" w:cs="Arial"/>
          <w:sz w:val="22"/>
          <w:szCs w:val="22"/>
          <w:highlight w:val="white"/>
        </w:rPr>
        <w:t>αριθμ.πρωτ</w:t>
      </w:r>
      <w:proofErr w:type="spellEnd"/>
      <w:r w:rsidRPr="00432FEB">
        <w:rPr>
          <w:rFonts w:ascii="Arial" w:hAnsi="Arial" w:cs="Arial"/>
          <w:sz w:val="22"/>
          <w:szCs w:val="22"/>
          <w:highlight w:val="white"/>
        </w:rPr>
        <w:t>. 20669/16-10-2024 απόφαση Δημάρχου.</w:t>
      </w:r>
    </w:p>
    <w:p w:rsidR="00432FEB" w:rsidRPr="00432FEB" w:rsidRDefault="00432FEB" w:rsidP="00432FEB">
      <w:pPr>
        <w:widowControl w:val="0"/>
        <w:spacing w:line="276" w:lineRule="auto"/>
        <w:jc w:val="both"/>
        <w:rPr>
          <w:rFonts w:ascii="Arial" w:hAnsi="Arial" w:cs="Arial"/>
          <w:sz w:val="22"/>
          <w:szCs w:val="22"/>
        </w:rPr>
      </w:pPr>
      <w:r w:rsidRPr="00432FEB">
        <w:rPr>
          <w:rFonts w:ascii="Arial" w:hAnsi="Arial" w:cs="Arial"/>
          <w:sz w:val="22"/>
          <w:szCs w:val="22"/>
          <w:highlight w:val="white"/>
        </w:rPr>
        <w:t>- Το γεγονός ότι στον προϋπολογισμό χρήσης 2024 και συγκεκριμένα στον Κ.Α.Ε. 15/6471.008 με τίτλο “</w:t>
      </w:r>
      <w:r w:rsidRPr="00432FEB">
        <w:rPr>
          <w:rFonts w:ascii="Arial" w:hAnsi="Arial" w:cs="Arial"/>
          <w:sz w:val="22"/>
          <w:szCs w:val="22"/>
        </w:rPr>
        <w:t xml:space="preserve"> </w:t>
      </w:r>
      <w:proofErr w:type="spellStart"/>
      <w:r w:rsidRPr="00432FEB">
        <w:rPr>
          <w:rFonts w:ascii="Arial" w:hAnsi="Arial" w:cs="Arial"/>
          <w:sz w:val="22"/>
          <w:szCs w:val="22"/>
        </w:rPr>
        <w:t>Συνδιοργάνωση</w:t>
      </w:r>
      <w:proofErr w:type="spellEnd"/>
      <w:r w:rsidRPr="00432FEB">
        <w:rPr>
          <w:rFonts w:ascii="Arial" w:hAnsi="Arial" w:cs="Arial"/>
          <w:sz w:val="22"/>
          <w:szCs w:val="22"/>
        </w:rPr>
        <w:t xml:space="preserve"> Πολιτιστικών εκδηλώσεων με φορείς της πόλης”</w:t>
      </w:r>
      <w:r w:rsidRPr="00432FEB">
        <w:rPr>
          <w:rFonts w:ascii="Arial" w:hAnsi="Arial" w:cs="Arial"/>
          <w:sz w:val="22"/>
          <w:szCs w:val="22"/>
          <w:highlight w:val="white"/>
        </w:rPr>
        <w:t xml:space="preserve"> υπάρχει </w:t>
      </w:r>
      <w:r w:rsidRPr="00432FEB">
        <w:rPr>
          <w:rFonts w:ascii="Arial" w:hAnsi="Arial" w:cs="Arial"/>
          <w:sz w:val="22"/>
          <w:szCs w:val="22"/>
        </w:rPr>
        <w:t xml:space="preserve">αρχική εγγεγραμμένη πίστωση 5.000,00€.  </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8D226F">
        <w:rPr>
          <w:rFonts w:ascii="Arial" w:eastAsia="Arial" w:hAnsi="Arial" w:cs="Arial"/>
          <w:sz w:val="22"/>
          <w:szCs w:val="22"/>
        </w:rPr>
        <w:t>20</w:t>
      </w:r>
      <w:r>
        <w:rPr>
          <w:rFonts w:ascii="Arial" w:eastAsia="Arial" w:hAnsi="Arial" w:cs="Arial"/>
          <w:sz w:val="22"/>
          <w:szCs w:val="22"/>
        </w:rPr>
        <w:t>895</w:t>
      </w:r>
      <w:r w:rsidRPr="008D226F">
        <w:rPr>
          <w:rFonts w:ascii="Arial" w:eastAsia="Arial" w:hAnsi="Arial" w:cs="Arial"/>
          <w:sz w:val="22"/>
          <w:szCs w:val="22"/>
        </w:rPr>
        <w:t>/</w:t>
      </w:r>
      <w:r>
        <w:rPr>
          <w:rFonts w:ascii="Arial" w:eastAsia="Arial" w:hAnsi="Arial" w:cs="Arial"/>
          <w:sz w:val="22"/>
          <w:szCs w:val="22"/>
        </w:rPr>
        <w:t>17</w:t>
      </w:r>
      <w:r w:rsidRPr="008D226F">
        <w:rPr>
          <w:rFonts w:ascii="Arial" w:eastAsia="Arial" w:hAnsi="Arial" w:cs="Arial"/>
          <w:sz w:val="22"/>
          <w:szCs w:val="22"/>
        </w:rPr>
        <w:t xml:space="preserve">-10-2024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432FEB" w:rsidRDefault="00432FEB" w:rsidP="00432FEB">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432FEB" w:rsidRPr="009867AB" w:rsidRDefault="00432FEB" w:rsidP="00432FEB">
      <w:pPr>
        <w:pStyle w:val="af9"/>
        <w:widowControl w:val="0"/>
        <w:suppressAutoHyphens w:val="0"/>
        <w:spacing w:line="276" w:lineRule="auto"/>
        <w:ind w:left="0"/>
        <w:jc w:val="both"/>
        <w:rPr>
          <w:rFonts w:ascii="Arial" w:hAnsi="Arial" w:cs="Arial"/>
          <w:sz w:val="22"/>
          <w:szCs w:val="22"/>
        </w:rPr>
      </w:pPr>
    </w:p>
    <w:p w:rsidR="00432FEB" w:rsidRDefault="00432FEB" w:rsidP="00432FEB">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B270BD" w:rsidRPr="00B270BD" w:rsidRDefault="00432FEB" w:rsidP="00B270BD">
      <w:pPr>
        <w:spacing w:line="276" w:lineRule="auto"/>
        <w:jc w:val="both"/>
        <w:rPr>
          <w:rFonts w:ascii="Calibri" w:hAnsi="Calibri" w:cs="Calibri"/>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B270BD">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B270BD">
        <w:rPr>
          <w:rStyle w:val="-"/>
          <w:rFonts w:ascii="Arial" w:eastAsia="Arial Unicode MS" w:hAnsi="Arial" w:cs="Arial"/>
          <w:color w:val="auto"/>
          <w:kern w:val="2"/>
          <w:sz w:val="22"/>
          <w:szCs w:val="22"/>
          <w:u w:val="none"/>
          <w:shd w:val="clear" w:color="auto" w:fill="FFFFFF"/>
          <w:lang w:bidi="hi-IN"/>
        </w:rPr>
        <w:t>εγγεγραμμένη πίστωση  ποσού ΔΥΟ ΧΙΛΙΑΔΩΝ ΕΥΡΩ (2.000,00</w:t>
      </w:r>
      <w:r w:rsidRPr="00B270BD">
        <w:rPr>
          <w:rFonts w:ascii="Arial" w:hAnsi="Arial" w:cs="Arial"/>
          <w:sz w:val="22"/>
          <w:szCs w:val="22"/>
        </w:rPr>
        <w:t>€)</w:t>
      </w:r>
      <w:r w:rsidRPr="00B270BD">
        <w:rPr>
          <w:rFonts w:ascii="Arial" w:hAnsi="Arial" w:cs="Arial"/>
        </w:rPr>
        <w:t xml:space="preserve"> </w:t>
      </w:r>
      <w:r w:rsidRPr="00B270BD">
        <w:rPr>
          <w:rFonts w:ascii="Arial" w:hAnsi="Arial" w:cs="Arial"/>
          <w:bCs/>
          <w:sz w:val="22"/>
          <w:szCs w:val="22"/>
          <w:highlight w:val="white"/>
        </w:rPr>
        <w:t xml:space="preserve">στον Κ.Α. εξόδων </w:t>
      </w:r>
      <w:r w:rsidR="00B270BD" w:rsidRPr="00B270BD">
        <w:rPr>
          <w:rFonts w:ascii="Arial" w:hAnsi="Arial" w:cs="Arial"/>
          <w:sz w:val="22"/>
          <w:szCs w:val="22"/>
          <w:highlight w:val="white"/>
        </w:rPr>
        <w:t xml:space="preserve">15/6471.008 </w:t>
      </w:r>
      <w:r w:rsidRPr="00B270BD">
        <w:rPr>
          <w:rFonts w:ascii="Arial" w:hAnsi="Arial" w:cs="Arial"/>
          <w:sz w:val="22"/>
          <w:szCs w:val="22"/>
          <w:highlight w:val="white"/>
        </w:rPr>
        <w:t xml:space="preserve"> με τίτλο</w:t>
      </w:r>
      <w:r w:rsidRPr="00B270BD">
        <w:rPr>
          <w:rFonts w:ascii="Arial" w:hAnsi="Arial" w:cs="Arial"/>
          <w:sz w:val="22"/>
          <w:szCs w:val="22"/>
        </w:rPr>
        <w:t xml:space="preserve">: </w:t>
      </w:r>
      <w:r w:rsidRPr="00B270BD">
        <w:rPr>
          <w:rFonts w:ascii="Arial" w:hAnsi="Arial" w:cs="Arial"/>
          <w:sz w:val="22"/>
          <w:szCs w:val="22"/>
          <w:highlight w:val="white"/>
        </w:rPr>
        <w:t>“</w:t>
      </w:r>
      <w:r w:rsidRPr="00B270BD">
        <w:rPr>
          <w:rFonts w:ascii="Arial" w:hAnsi="Arial" w:cs="Arial"/>
          <w:sz w:val="22"/>
          <w:szCs w:val="22"/>
        </w:rPr>
        <w:t xml:space="preserve"> </w:t>
      </w:r>
      <w:proofErr w:type="spellStart"/>
      <w:r w:rsidRPr="00B270BD">
        <w:rPr>
          <w:rFonts w:ascii="Arial" w:hAnsi="Arial" w:cs="Arial"/>
          <w:sz w:val="22"/>
          <w:szCs w:val="22"/>
        </w:rPr>
        <w:t>Συνδιοργάνωση</w:t>
      </w:r>
      <w:proofErr w:type="spellEnd"/>
      <w:r w:rsidRPr="00B270BD">
        <w:rPr>
          <w:rFonts w:ascii="Arial" w:hAnsi="Arial" w:cs="Arial"/>
          <w:sz w:val="22"/>
          <w:szCs w:val="22"/>
        </w:rPr>
        <w:t xml:space="preserve"> Πολιτιστικών εκδηλώσεων με φορείς της πόλης”</w:t>
      </w:r>
      <w:r w:rsidRPr="00B270BD">
        <w:rPr>
          <w:rFonts w:ascii="Arial" w:hAnsi="Arial" w:cs="Arial"/>
          <w:sz w:val="22"/>
          <w:szCs w:val="22"/>
          <w:highlight w:val="white"/>
        </w:rPr>
        <w:t xml:space="preserve">  </w:t>
      </w:r>
      <w:r w:rsidR="00B270BD" w:rsidRPr="00B270BD">
        <w:rPr>
          <w:rFonts w:ascii="Arial" w:hAnsi="Arial" w:cs="Arial"/>
          <w:sz w:val="22"/>
          <w:szCs w:val="22"/>
          <w:highlight w:val="white"/>
        </w:rPr>
        <w:t xml:space="preserve">για τη </w:t>
      </w:r>
      <w:proofErr w:type="spellStart"/>
      <w:r w:rsidR="00B270BD" w:rsidRPr="00B270BD">
        <w:rPr>
          <w:rFonts w:ascii="Arial" w:hAnsi="Arial" w:cs="Arial"/>
          <w:sz w:val="22"/>
          <w:szCs w:val="22"/>
          <w:highlight w:val="white"/>
        </w:rPr>
        <w:t>συνδιοργάνωση</w:t>
      </w:r>
      <w:proofErr w:type="spellEnd"/>
      <w:r w:rsidR="00B270BD" w:rsidRPr="00B270BD">
        <w:rPr>
          <w:rFonts w:ascii="Arial" w:hAnsi="Arial" w:cs="Arial"/>
          <w:sz w:val="22"/>
          <w:szCs w:val="22"/>
          <w:highlight w:val="white"/>
        </w:rPr>
        <w:t xml:space="preserve"> εκδήλωσης με τον Εμπορικό Σύλλογο Λιβαδειάς την 1</w:t>
      </w:r>
      <w:r w:rsidR="00B270BD" w:rsidRPr="00B270BD">
        <w:rPr>
          <w:rFonts w:ascii="Arial" w:hAnsi="Arial" w:cs="Arial"/>
          <w:sz w:val="22"/>
          <w:szCs w:val="22"/>
          <w:highlight w:val="white"/>
          <w:vertAlign w:val="superscript"/>
        </w:rPr>
        <w:t>η</w:t>
      </w:r>
      <w:r w:rsidR="00B270BD" w:rsidRPr="00B270BD">
        <w:rPr>
          <w:rFonts w:ascii="Arial" w:hAnsi="Arial" w:cs="Arial"/>
          <w:sz w:val="22"/>
          <w:szCs w:val="22"/>
          <w:highlight w:val="white"/>
        </w:rPr>
        <w:t xml:space="preserve"> Νοεμβρίου 2024</w:t>
      </w:r>
      <w:r w:rsidR="00B270BD" w:rsidRPr="00B270BD">
        <w:rPr>
          <w:rFonts w:ascii="Calibri" w:hAnsi="Calibri" w:cs="Calibri"/>
          <w:highlight w:val="white"/>
        </w:rPr>
        <w:t xml:space="preserve"> ,</w:t>
      </w:r>
    </w:p>
    <w:p w:rsidR="00432FEB" w:rsidRPr="00B270BD" w:rsidRDefault="00432FEB" w:rsidP="00432FEB">
      <w:pPr>
        <w:spacing w:line="276" w:lineRule="auto"/>
        <w:jc w:val="both"/>
        <w:rPr>
          <w:rFonts w:ascii="Arial" w:hAnsi="Arial" w:cs="Arial"/>
          <w:sz w:val="22"/>
          <w:szCs w:val="22"/>
          <w:highlight w:val="white"/>
        </w:rPr>
      </w:pPr>
      <w:r w:rsidRPr="00B270BD">
        <w:rPr>
          <w:rFonts w:ascii="Arial" w:hAnsi="Arial" w:cs="Arial"/>
          <w:sz w:val="22"/>
          <w:szCs w:val="22"/>
        </w:rPr>
        <w:t xml:space="preserve"> </w:t>
      </w:r>
      <w:r w:rsidRPr="00B270BD">
        <w:rPr>
          <w:rFonts w:ascii="Arial" w:hAnsi="Arial" w:cs="Arial"/>
          <w:sz w:val="22"/>
          <w:szCs w:val="22"/>
          <w:highlight w:val="white"/>
        </w:rPr>
        <w:t>ως παρακάτω:</w:t>
      </w:r>
    </w:p>
    <w:p w:rsidR="00432FEB" w:rsidRPr="008D226F" w:rsidRDefault="00BC6DFC" w:rsidP="00432FEB">
      <w:pPr>
        <w:pStyle w:val="Default"/>
        <w:rPr>
          <w:vanish/>
          <w:sz w:val="22"/>
          <w:szCs w:val="22"/>
        </w:rPr>
      </w:pPr>
      <w:r w:rsidRPr="00BC6DFC">
        <w:rPr>
          <w:rStyle w:val="71"/>
          <w:rFonts w:eastAsia="Arial"/>
          <w:bCs/>
          <w:kern w:val="2"/>
          <w:sz w:val="22"/>
          <w:szCs w:val="22"/>
          <w:highlight w:val="white"/>
          <w:shd w:val="clear" w:color="auto" w:fill="FFFFFF"/>
          <w:lang w:val="el-GR" w:eastAsia="el-GR" w:bidi="hi-IN"/>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432FEB" w:rsidTr="009003BC">
        <w:tc>
          <w:tcPr>
            <w:tcW w:w="960" w:type="dxa"/>
            <w:tcBorders>
              <w:top w:val="single" w:sz="1" w:space="0" w:color="000000"/>
              <w:left w:val="single" w:sz="1" w:space="0" w:color="000000"/>
              <w:bottom w:val="single" w:sz="4" w:space="0" w:color="auto"/>
            </w:tcBorders>
            <w:shd w:val="clear" w:color="auto" w:fill="99CC99"/>
          </w:tcPr>
          <w:p w:rsidR="00432FEB" w:rsidRPr="00432FEB" w:rsidRDefault="00432FEB" w:rsidP="009003BC">
            <w:pPr>
              <w:pStyle w:val="af8"/>
              <w:jc w:val="center"/>
              <w:rPr>
                <w:rFonts w:ascii="Arial" w:hAnsi="Arial" w:cs="Arial"/>
                <w:sz w:val="22"/>
                <w:szCs w:val="22"/>
              </w:rPr>
            </w:pPr>
            <w:r w:rsidRPr="00432FEB">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432FEB" w:rsidRPr="00432FEB" w:rsidRDefault="00432FEB" w:rsidP="009003BC">
            <w:pPr>
              <w:pStyle w:val="af8"/>
              <w:jc w:val="center"/>
              <w:rPr>
                <w:rFonts w:ascii="Arial" w:hAnsi="Arial" w:cs="Arial"/>
                <w:sz w:val="22"/>
                <w:szCs w:val="22"/>
              </w:rPr>
            </w:pPr>
            <w:r w:rsidRPr="00432FEB">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432FEB" w:rsidRPr="00432FEB" w:rsidRDefault="00432FEB" w:rsidP="009003BC">
            <w:pPr>
              <w:pStyle w:val="af8"/>
              <w:jc w:val="center"/>
              <w:rPr>
                <w:rFonts w:ascii="Arial" w:hAnsi="Arial" w:cs="Arial"/>
                <w:sz w:val="22"/>
                <w:szCs w:val="22"/>
              </w:rPr>
            </w:pPr>
            <w:r w:rsidRPr="00432FEB">
              <w:rPr>
                <w:rFonts w:ascii="Arial" w:hAnsi="Arial" w:cs="Arial"/>
                <w:b/>
                <w:bCs/>
                <w:color w:val="000000"/>
                <w:sz w:val="22"/>
                <w:szCs w:val="22"/>
              </w:rPr>
              <w:t>Ποσό συμπεριλαμβανομένου ΦΠΑ</w:t>
            </w:r>
          </w:p>
        </w:tc>
      </w:tr>
      <w:tr w:rsidR="00432FEB" w:rsidTr="009003B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pStyle w:val="af8"/>
              <w:jc w:val="center"/>
              <w:rPr>
                <w:rFonts w:ascii="Arial" w:hAnsi="Arial" w:cs="Arial"/>
                <w:sz w:val="22"/>
                <w:szCs w:val="22"/>
              </w:rPr>
            </w:pPr>
            <w:r w:rsidRPr="00432FEB">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rPr>
                <w:rFonts w:ascii="Arial" w:hAnsi="Arial" w:cs="Arial"/>
                <w:bCs/>
                <w:sz w:val="22"/>
                <w:szCs w:val="22"/>
                <w:highlight w:val="white"/>
              </w:rPr>
            </w:pPr>
            <w:r w:rsidRPr="00432FEB">
              <w:rPr>
                <w:rFonts w:ascii="Arial" w:hAnsi="Arial" w:cs="Arial"/>
                <w:bCs/>
                <w:sz w:val="22"/>
                <w:szCs w:val="22"/>
                <w:highlight w:val="white"/>
              </w:rPr>
              <w:t>Προμήθεια εντύπων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pStyle w:val="af8"/>
              <w:jc w:val="center"/>
              <w:rPr>
                <w:rFonts w:ascii="Arial" w:hAnsi="Arial" w:cs="Arial"/>
                <w:sz w:val="22"/>
                <w:szCs w:val="22"/>
              </w:rPr>
            </w:pPr>
            <w:r w:rsidRPr="00432FEB">
              <w:rPr>
                <w:rFonts w:ascii="Arial" w:hAnsi="Arial" w:cs="Arial"/>
                <w:sz w:val="22"/>
                <w:szCs w:val="22"/>
              </w:rPr>
              <w:t>2.000,00€</w:t>
            </w:r>
          </w:p>
        </w:tc>
      </w:tr>
      <w:tr w:rsidR="00432FEB" w:rsidRPr="007A7860" w:rsidTr="009003B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rPr>
                <w:rFonts w:ascii="Arial" w:hAnsi="Arial" w:cs="Arial"/>
                <w:b/>
                <w:bCs/>
                <w:sz w:val="22"/>
                <w:szCs w:val="22"/>
                <w:highlight w:val="white"/>
              </w:rPr>
            </w:pPr>
            <w:r w:rsidRPr="00432FEB">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32FEB" w:rsidRPr="00432FEB" w:rsidRDefault="00432FEB" w:rsidP="009003BC">
            <w:pPr>
              <w:pStyle w:val="af8"/>
              <w:jc w:val="center"/>
              <w:rPr>
                <w:rFonts w:ascii="Arial" w:hAnsi="Arial" w:cs="Arial"/>
                <w:b/>
                <w:sz w:val="22"/>
                <w:szCs w:val="22"/>
              </w:rPr>
            </w:pPr>
            <w:r w:rsidRPr="00432FEB">
              <w:rPr>
                <w:rFonts w:ascii="Arial" w:hAnsi="Arial" w:cs="Arial"/>
                <w:b/>
                <w:sz w:val="22"/>
                <w:szCs w:val="22"/>
              </w:rPr>
              <w:t>2.000,00€</w:t>
            </w:r>
          </w:p>
        </w:tc>
      </w:tr>
    </w:tbl>
    <w:p w:rsidR="00F61F7D" w:rsidRPr="008D226F" w:rsidRDefault="00F61F7D" w:rsidP="00432FEB">
      <w:pPr>
        <w:pStyle w:val="Default"/>
        <w:rPr>
          <w:vanish/>
          <w:sz w:val="22"/>
          <w:szCs w:val="22"/>
          <w:specVanish/>
        </w:rPr>
      </w:pPr>
    </w:p>
    <w:p w:rsidR="00F61F7D" w:rsidRPr="008D226F" w:rsidRDefault="00F61F7D" w:rsidP="00F61F7D">
      <w:pPr>
        <w:spacing w:line="276" w:lineRule="auto"/>
        <w:jc w:val="both"/>
        <w:rPr>
          <w:rFonts w:ascii="Arial" w:hAnsi="Arial" w:cs="Arial"/>
          <w:sz w:val="22"/>
          <w:szCs w:val="22"/>
          <w:highlight w:val="white"/>
        </w:rPr>
      </w:pPr>
    </w:p>
    <w:p w:rsidR="006F6D39" w:rsidRPr="008D226F"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8D226F" w:rsidRPr="008D226F">
        <w:rPr>
          <w:rFonts w:ascii="Arial" w:hAnsi="Arial" w:cs="Arial"/>
          <w:b/>
          <w:sz w:val="22"/>
          <w:szCs w:val="22"/>
        </w:rPr>
        <w:t>7</w:t>
      </w:r>
      <w:r w:rsidR="00B52990">
        <w:rPr>
          <w:rFonts w:ascii="Arial" w:hAnsi="Arial" w:cs="Arial"/>
          <w:b/>
          <w:sz w:val="22"/>
          <w:szCs w:val="22"/>
        </w:rPr>
        <w:t>5</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AF23E4" w:rsidRPr="008D226F" w:rsidRDefault="005A44FF" w:rsidP="004E1F9F">
      <w:pPr>
        <w:spacing w:line="360" w:lineRule="auto"/>
        <w:ind w:hanging="432"/>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4E1F9F" w:rsidRPr="008D226F">
        <w:rPr>
          <w:rFonts w:ascii="Arial" w:hAnsi="Arial" w:cs="Arial"/>
          <w:sz w:val="22"/>
          <w:szCs w:val="22"/>
        </w:rPr>
        <w:t>Ο</w:t>
      </w:r>
      <w:r w:rsidR="004E1F9F" w:rsidRPr="008D226F">
        <w:rPr>
          <w:rFonts w:ascii="Arial" w:hAnsi="Arial" w:cs="Arial"/>
          <w:b/>
          <w:sz w:val="22"/>
          <w:szCs w:val="22"/>
        </w:rPr>
        <w:t xml:space="preserve"> </w:t>
      </w:r>
      <w:r w:rsidR="00AF23E4" w:rsidRPr="008D226F">
        <w:rPr>
          <w:rFonts w:ascii="Arial" w:eastAsia="Verdana" w:hAnsi="Arial" w:cs="Arial"/>
          <w:kern w:val="1"/>
          <w:sz w:val="22"/>
          <w:szCs w:val="22"/>
          <w:lang w:bidi="hi-IN"/>
        </w:rPr>
        <w:t xml:space="preserve"> ΠΡΟΕΔΡΟΣ</w:t>
      </w:r>
    </w:p>
    <w:p w:rsidR="00AF23E4" w:rsidRPr="008D226F" w:rsidRDefault="005A44FF" w:rsidP="00AF23E4">
      <w:pPr>
        <w:tabs>
          <w:tab w:val="left" w:pos="559"/>
          <w:tab w:val="left" w:pos="1555"/>
        </w:tabs>
        <w:rPr>
          <w:rFonts w:ascii="Arial" w:hAnsi="Arial" w:cs="Arial"/>
          <w:sz w:val="22"/>
          <w:szCs w:val="22"/>
        </w:rPr>
      </w:pPr>
      <w:r w:rsidRPr="008D226F">
        <w:rPr>
          <w:rFonts w:ascii="Arial" w:hAnsi="Arial" w:cs="Arial"/>
          <w:sz w:val="22"/>
          <w:szCs w:val="22"/>
        </w:rPr>
        <w:t xml:space="preserve">     </w:t>
      </w:r>
      <w:r w:rsidR="00AF23E4" w:rsidRPr="008D226F">
        <w:rPr>
          <w:rFonts w:ascii="Arial" w:hAnsi="Arial" w:cs="Arial"/>
          <w:sz w:val="22"/>
          <w:szCs w:val="22"/>
        </w:rPr>
        <w:t>ΔΗΜΗΤΡΙΟΣ Κ. ΚΑΡΑΜΑΝΗΣ</w:t>
      </w:r>
    </w:p>
    <w:p w:rsidR="00AF23E4" w:rsidRPr="008D226F" w:rsidRDefault="00AF23E4" w:rsidP="00AF23E4">
      <w:pPr>
        <w:tabs>
          <w:tab w:val="left" w:pos="559"/>
          <w:tab w:val="left" w:pos="1555"/>
        </w:tabs>
        <w:rPr>
          <w:rFonts w:ascii="Arial" w:hAnsi="Arial" w:cs="Arial"/>
          <w:sz w:val="22"/>
          <w:szCs w:val="22"/>
        </w:rPr>
      </w:pPr>
    </w:p>
    <w:p w:rsidR="00AF23E4" w:rsidRPr="001D3D66" w:rsidRDefault="00AF23E4" w:rsidP="00AF23E4">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ΤΑ ΜΕΛΗ</w:t>
      </w:r>
      <w:r w:rsidR="008F0782" w:rsidRPr="001D3D66">
        <w:rPr>
          <w:rFonts w:ascii="Arial" w:hAnsi="Arial" w:cs="Arial"/>
          <w:sz w:val="22"/>
          <w:szCs w:val="22"/>
        </w:rPr>
        <w:t xml:space="preserve">      </w:t>
      </w:r>
    </w:p>
    <w:p w:rsidR="00AF23E4" w:rsidRPr="001D3D66" w:rsidRDefault="00AF23E4" w:rsidP="00AF23E4">
      <w:pPr>
        <w:tabs>
          <w:tab w:val="left" w:pos="360"/>
          <w:tab w:val="left" w:pos="6237"/>
        </w:tabs>
        <w:ind w:left="360"/>
        <w:rPr>
          <w:rFonts w:ascii="Arial" w:hAnsi="Arial" w:cs="Arial"/>
          <w:sz w:val="22"/>
          <w:szCs w:val="22"/>
        </w:rPr>
      </w:pPr>
    </w:p>
    <w:p w:rsidR="004E1F9F" w:rsidRPr="001D3D66" w:rsidRDefault="001D3D66" w:rsidP="00AF23E4">
      <w:pPr>
        <w:tabs>
          <w:tab w:val="left" w:pos="360"/>
          <w:tab w:val="left" w:pos="6237"/>
        </w:tabs>
        <w:ind w:left="360"/>
        <w:rPr>
          <w:rFonts w:ascii="Arial" w:hAnsi="Arial" w:cs="Arial"/>
          <w:sz w:val="22"/>
          <w:szCs w:val="22"/>
        </w:rPr>
      </w:pPr>
      <w:r w:rsidRPr="001D3D66">
        <w:rPr>
          <w:rFonts w:ascii="Arial" w:hAnsi="Arial" w:cs="Arial"/>
          <w:sz w:val="22"/>
          <w:szCs w:val="22"/>
        </w:rPr>
        <w:t>1</w:t>
      </w:r>
      <w:r w:rsidR="00AF23E4" w:rsidRPr="001D3D66">
        <w:rPr>
          <w:rFonts w:ascii="Arial" w:hAnsi="Arial" w:cs="Arial"/>
          <w:sz w:val="22"/>
          <w:szCs w:val="22"/>
        </w:rPr>
        <w:t>.</w:t>
      </w:r>
      <w:r w:rsidR="004E1F9F" w:rsidRPr="001D3D66">
        <w:rPr>
          <w:rFonts w:ascii="Arial" w:hAnsi="Arial" w:cs="Arial"/>
          <w:sz w:val="22"/>
          <w:szCs w:val="22"/>
        </w:rPr>
        <w:t xml:space="preserve"> </w:t>
      </w:r>
      <w:proofErr w:type="spellStart"/>
      <w:r w:rsidR="004E1F9F" w:rsidRPr="001D3D66">
        <w:rPr>
          <w:rFonts w:ascii="Arial" w:hAnsi="Arial" w:cs="Arial"/>
          <w:sz w:val="22"/>
          <w:szCs w:val="22"/>
        </w:rPr>
        <w:t>Αγνιάδης</w:t>
      </w:r>
      <w:proofErr w:type="spellEnd"/>
      <w:r w:rsidR="004E1F9F" w:rsidRPr="001D3D66">
        <w:rPr>
          <w:rFonts w:ascii="Arial" w:hAnsi="Arial" w:cs="Arial"/>
          <w:sz w:val="22"/>
          <w:szCs w:val="22"/>
        </w:rPr>
        <w:t xml:space="preserve">  Παναγιώτης                                                       </w:t>
      </w:r>
    </w:p>
    <w:p w:rsidR="004B46A4" w:rsidRPr="001D3D66" w:rsidRDefault="001D3D66" w:rsidP="004B46A4">
      <w:pPr>
        <w:tabs>
          <w:tab w:val="left" w:pos="360"/>
          <w:tab w:val="left" w:pos="6237"/>
        </w:tabs>
        <w:ind w:left="360"/>
        <w:rPr>
          <w:rFonts w:ascii="Arial" w:hAnsi="Arial" w:cs="Arial"/>
          <w:sz w:val="22"/>
          <w:szCs w:val="22"/>
        </w:rPr>
      </w:pPr>
      <w:r w:rsidRPr="001D3D66">
        <w:rPr>
          <w:rFonts w:ascii="Arial" w:hAnsi="Arial" w:cs="Arial"/>
          <w:sz w:val="22"/>
          <w:szCs w:val="22"/>
        </w:rPr>
        <w:t>2</w:t>
      </w:r>
      <w:r w:rsidR="004E1F9F" w:rsidRPr="001D3D66">
        <w:rPr>
          <w:rFonts w:ascii="Arial" w:hAnsi="Arial" w:cs="Arial"/>
          <w:sz w:val="22"/>
          <w:szCs w:val="22"/>
        </w:rPr>
        <w:t>.</w:t>
      </w:r>
      <w:r w:rsidR="00AF23E4" w:rsidRPr="001D3D66">
        <w:rPr>
          <w:rFonts w:ascii="Arial" w:hAnsi="Arial" w:cs="Arial"/>
          <w:sz w:val="22"/>
          <w:szCs w:val="22"/>
        </w:rPr>
        <w:t xml:space="preserve"> </w:t>
      </w:r>
      <w:proofErr w:type="spellStart"/>
      <w:r w:rsidR="00907300" w:rsidRPr="001D3D66">
        <w:rPr>
          <w:rFonts w:ascii="Arial" w:hAnsi="Arial" w:cs="Arial"/>
          <w:sz w:val="22"/>
          <w:szCs w:val="22"/>
        </w:rPr>
        <w:t>Καλλιαντάσης</w:t>
      </w:r>
      <w:proofErr w:type="spellEnd"/>
      <w:r w:rsidR="00907300" w:rsidRPr="001D3D66">
        <w:rPr>
          <w:rFonts w:ascii="Arial" w:hAnsi="Arial" w:cs="Arial"/>
          <w:sz w:val="22"/>
          <w:szCs w:val="22"/>
        </w:rPr>
        <w:t xml:space="preserve"> Χρήστος    </w:t>
      </w:r>
    </w:p>
    <w:p w:rsidR="004B46A4" w:rsidRPr="001D3D66" w:rsidRDefault="001D3D66" w:rsidP="004B46A4">
      <w:pPr>
        <w:tabs>
          <w:tab w:val="left" w:pos="360"/>
          <w:tab w:val="left" w:pos="6237"/>
        </w:tabs>
        <w:ind w:left="360"/>
        <w:rPr>
          <w:rFonts w:ascii="Arial" w:hAnsi="Arial" w:cs="Arial"/>
          <w:sz w:val="22"/>
          <w:szCs w:val="22"/>
        </w:rPr>
      </w:pPr>
      <w:r w:rsidRPr="001D3D66">
        <w:rPr>
          <w:rFonts w:ascii="Arial" w:hAnsi="Arial" w:cs="Arial"/>
          <w:sz w:val="22"/>
          <w:szCs w:val="22"/>
        </w:rPr>
        <w:t>3</w:t>
      </w:r>
      <w:r w:rsidR="004B46A4" w:rsidRPr="001D3D66">
        <w:rPr>
          <w:rFonts w:ascii="Arial" w:hAnsi="Arial" w:cs="Arial"/>
          <w:sz w:val="22"/>
          <w:szCs w:val="22"/>
        </w:rPr>
        <w:t xml:space="preserve">. </w:t>
      </w:r>
      <w:r w:rsidR="001C7DE3" w:rsidRPr="001D3D66">
        <w:rPr>
          <w:rFonts w:ascii="Arial" w:hAnsi="Arial" w:cs="Arial"/>
          <w:sz w:val="22"/>
          <w:szCs w:val="22"/>
        </w:rPr>
        <w:t>Παπαβασιλείου Αικατερίνη</w:t>
      </w:r>
    </w:p>
    <w:p w:rsidR="00B42A01" w:rsidRPr="008D226F" w:rsidRDefault="00907300" w:rsidP="00AF23E4">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D6694E" w:rsidRPr="008D226F">
        <w:rPr>
          <w:rFonts w:ascii="Arial" w:eastAsia="Arial" w:hAnsi="Arial" w:cs="Arial"/>
          <w:sz w:val="22"/>
          <w:szCs w:val="22"/>
        </w:rPr>
        <w:t xml:space="preserve"> </w:t>
      </w:r>
      <w:r w:rsidRPr="008D226F">
        <w:rPr>
          <w:rFonts w:ascii="Arial" w:eastAsia="Arial" w:hAnsi="Arial" w:cs="Arial"/>
          <w:sz w:val="22"/>
          <w:szCs w:val="22"/>
        </w:rPr>
        <w:t xml:space="preserve"> .</w:t>
      </w:r>
      <w:r w:rsidR="00AF23E4" w:rsidRPr="008D226F">
        <w:rPr>
          <w:rFonts w:ascii="Arial" w:eastAsia="Arial" w:hAnsi="Arial" w:cs="Arial"/>
          <w:sz w:val="22"/>
          <w:szCs w:val="22"/>
        </w:rPr>
        <w:t xml:space="preserve">                                                           </w:t>
      </w:r>
      <w:r w:rsidR="004E1F9F" w:rsidRPr="008D226F">
        <w:rPr>
          <w:rFonts w:ascii="Arial" w:eastAsia="Arial" w:hAnsi="Arial" w:cs="Arial"/>
          <w:sz w:val="22"/>
          <w:szCs w:val="22"/>
        </w:rPr>
        <w:t xml:space="preserve">              </w:t>
      </w:r>
    </w:p>
    <w:p w:rsidR="00B42A01" w:rsidRPr="008D226F" w:rsidRDefault="00B42A01" w:rsidP="00AF23E4">
      <w:pPr>
        <w:tabs>
          <w:tab w:val="left" w:pos="6237"/>
        </w:tabs>
        <w:rPr>
          <w:rFonts w:ascii="Arial" w:eastAsia="Arial" w:hAnsi="Arial" w:cs="Arial"/>
          <w:sz w:val="22"/>
          <w:szCs w:val="22"/>
        </w:rPr>
      </w:pPr>
    </w:p>
    <w:p w:rsidR="00AF23E4" w:rsidRPr="008D226F" w:rsidRDefault="00B42A01" w:rsidP="00AF23E4">
      <w:pPr>
        <w:tabs>
          <w:tab w:val="left" w:pos="6237"/>
        </w:tabs>
        <w:rPr>
          <w:rFonts w:ascii="Arial" w:hAnsi="Arial" w:cs="Arial"/>
          <w:sz w:val="22"/>
          <w:szCs w:val="22"/>
        </w:rPr>
      </w:pPr>
      <w:r w:rsidRPr="008D226F">
        <w:rPr>
          <w:rFonts w:ascii="Arial" w:eastAsia="Arial" w:hAnsi="Arial" w:cs="Arial"/>
          <w:sz w:val="22"/>
          <w:szCs w:val="22"/>
        </w:rPr>
        <w:t xml:space="preserve">                                                                                   </w:t>
      </w:r>
      <w:r w:rsidR="004E1F9F" w:rsidRPr="008D226F">
        <w:rPr>
          <w:rFonts w:ascii="Arial" w:eastAsia="Arial" w:hAnsi="Arial" w:cs="Arial"/>
          <w:sz w:val="22"/>
          <w:szCs w:val="22"/>
        </w:rPr>
        <w:t xml:space="preserve">                </w:t>
      </w:r>
      <w:r w:rsidR="00AF23E4" w:rsidRPr="008D226F">
        <w:rPr>
          <w:rFonts w:ascii="Arial" w:eastAsia="Arial" w:hAnsi="Arial" w:cs="Arial"/>
          <w:sz w:val="22"/>
          <w:szCs w:val="22"/>
        </w:rPr>
        <w:t xml:space="preserve"> ΠΙΣΤΟ</w:t>
      </w:r>
      <w:r w:rsidR="00AF23E4" w:rsidRPr="008D226F">
        <w:rPr>
          <w:rFonts w:ascii="Arial" w:hAnsi="Arial" w:cs="Arial"/>
          <w:sz w:val="22"/>
          <w:szCs w:val="22"/>
        </w:rPr>
        <w:t xml:space="preserve"> ΑΠΟΣΠΑΣΜΑ      </w:t>
      </w:r>
    </w:p>
    <w:p w:rsidR="00AF23E4" w:rsidRPr="008D226F" w:rsidRDefault="00AF23E4" w:rsidP="00AF23E4">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4C3B29" w:rsidRPr="008D226F">
        <w:rPr>
          <w:rFonts w:ascii="Arial" w:hAnsi="Arial" w:cs="Arial"/>
          <w:sz w:val="22"/>
          <w:szCs w:val="22"/>
        </w:rPr>
        <w:t>2</w:t>
      </w:r>
      <w:r w:rsidR="008946BA">
        <w:rPr>
          <w:rFonts w:ascii="Arial" w:hAnsi="Arial" w:cs="Arial"/>
          <w:sz w:val="22"/>
          <w:szCs w:val="22"/>
        </w:rPr>
        <w:t>2</w:t>
      </w:r>
      <w:r w:rsidRPr="008D226F">
        <w:rPr>
          <w:rFonts w:ascii="Arial" w:hAnsi="Arial" w:cs="Arial"/>
          <w:sz w:val="22"/>
          <w:szCs w:val="22"/>
        </w:rPr>
        <w:t xml:space="preserve"> -</w:t>
      </w:r>
      <w:r w:rsidR="004C3B29" w:rsidRPr="008D226F">
        <w:rPr>
          <w:rFonts w:ascii="Arial" w:hAnsi="Arial" w:cs="Arial"/>
          <w:sz w:val="22"/>
          <w:szCs w:val="22"/>
        </w:rPr>
        <w:t>10</w:t>
      </w:r>
      <w:r w:rsidRPr="008D226F">
        <w:rPr>
          <w:rFonts w:ascii="Arial" w:hAnsi="Arial" w:cs="Arial"/>
          <w:sz w:val="22"/>
          <w:szCs w:val="22"/>
        </w:rPr>
        <w:t>-2024</w:t>
      </w:r>
    </w:p>
    <w:p w:rsidR="00AF23E4" w:rsidRPr="008D226F" w:rsidRDefault="00AF23E4" w:rsidP="00AF23E4">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AF23E4" w:rsidRPr="008D226F" w:rsidRDefault="00AF23E4" w:rsidP="00AF23E4">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AF23E4" w:rsidRPr="008D226F" w:rsidRDefault="00AF23E4" w:rsidP="00AF23E4">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AF23E4" w:rsidRPr="008D226F" w:rsidRDefault="00AF23E4" w:rsidP="00AF23E4">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8D226F" w:rsidRDefault="00AF23E4" w:rsidP="006F1D66">
      <w:pPr>
        <w:tabs>
          <w:tab w:val="left" w:pos="6237"/>
        </w:tabs>
        <w:ind w:left="360"/>
        <w:rPr>
          <w:rFonts w:ascii="Arial" w:hAnsi="Arial" w:cs="Arial"/>
          <w:sz w:val="22"/>
          <w:szCs w:val="22"/>
        </w:rPr>
      </w:pPr>
      <w:r w:rsidRPr="008D226F">
        <w:rPr>
          <w:rFonts w:ascii="Arial" w:eastAsia="Arial" w:hAnsi="Arial" w:cs="Arial"/>
          <w:sz w:val="22"/>
          <w:szCs w:val="22"/>
        </w:rPr>
        <w:t xml:space="preserve">                                                                                        </w:t>
      </w:r>
      <w:r w:rsidR="00100901" w:rsidRPr="008D226F">
        <w:rPr>
          <w:rFonts w:ascii="Arial" w:eastAsia="Arial" w:hAnsi="Arial" w:cs="Arial"/>
          <w:sz w:val="22"/>
          <w:szCs w:val="22"/>
        </w:rPr>
        <w:t xml:space="preserve">                                                                               </w:t>
      </w:r>
    </w:p>
    <w:sectPr w:rsidR="00275E73" w:rsidRPr="008D226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888" w:rsidRDefault="00112888">
      <w:r>
        <w:separator/>
      </w:r>
    </w:p>
  </w:endnote>
  <w:endnote w:type="continuationSeparator" w:id="0">
    <w:p w:rsidR="00112888" w:rsidRDefault="0011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888" w:rsidRDefault="00112888">
      <w:r>
        <w:separator/>
      </w:r>
    </w:p>
  </w:footnote>
  <w:footnote w:type="continuationSeparator" w:id="0">
    <w:p w:rsidR="00112888" w:rsidRDefault="00112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A586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A5867">
                <w:pPr>
                  <w:pStyle w:val="af1"/>
                </w:pPr>
                <w:r>
                  <w:rPr>
                    <w:rStyle w:val="a3"/>
                  </w:rPr>
                  <w:fldChar w:fldCharType="begin"/>
                </w:r>
                <w:r w:rsidR="004B46A4">
                  <w:rPr>
                    <w:rStyle w:val="a3"/>
                  </w:rPr>
                  <w:instrText xml:space="preserve"> PAGE </w:instrText>
                </w:r>
                <w:r>
                  <w:rPr>
                    <w:rStyle w:val="a3"/>
                  </w:rPr>
                  <w:fldChar w:fldCharType="separate"/>
                </w:r>
                <w:r w:rsidR="0054536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A29D-8B65-4DEF-8A75-88D96438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1398</Words>
  <Characters>7555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8936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2024-04-17T09:42:00Z</cp:lastPrinted>
  <dcterms:created xsi:type="dcterms:W3CDTF">2024-10-21T10:20:00Z</dcterms:created>
  <dcterms:modified xsi:type="dcterms:W3CDTF">2024-10-22T06:35:00Z</dcterms:modified>
</cp:coreProperties>
</file>