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C06A8C">
        <w:rPr>
          <w:rFonts w:ascii="Arial" w:hAnsi="Arial" w:cs="Arial"/>
          <w:sz w:val="22"/>
          <w:szCs w:val="22"/>
        </w:rPr>
        <w:t>11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6322F7">
        <w:rPr>
          <w:rFonts w:ascii="Arial" w:hAnsi="Arial" w:cs="Arial"/>
          <w:sz w:val="22"/>
          <w:szCs w:val="22"/>
        </w:rPr>
        <w:t>1</w:t>
      </w:r>
      <w:r w:rsidR="00E34507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1540BA" w:rsidRPr="008A2722">
        <w:rPr>
          <w:rFonts w:ascii="Arial" w:hAnsi="Arial" w:cs="Arial"/>
          <w:sz w:val="22"/>
          <w:szCs w:val="22"/>
        </w:rPr>
        <w:t>4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3F71FC" w:rsidRDefault="00D84813" w:rsidP="006F5F62">
      <w:pPr>
        <w:pStyle w:val="2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73235E">
        <w:rPr>
          <w:rFonts w:ascii="Arial" w:hAnsi="Arial" w:cs="Arial"/>
          <w:bCs/>
          <w:sz w:val="22"/>
          <w:szCs w:val="22"/>
        </w:rPr>
        <w:t>22806</w:t>
      </w:r>
    </w:p>
    <w:p w:rsidR="006C6E24" w:rsidRPr="008A2722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</w:t>
      </w:r>
      <w:r w:rsidRPr="008A2722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E0457F">
        <w:rPr>
          <w:rFonts w:ascii="Arial" w:hAnsi="Arial" w:cs="Arial"/>
          <w:b/>
          <w:bCs/>
          <w:sz w:val="22"/>
          <w:szCs w:val="22"/>
          <w:u w:val="single"/>
        </w:rPr>
        <w:t>40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8A2722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Pr="008A2722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8F7F59" w:rsidRPr="008A2722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>1</w:t>
      </w:r>
      <w:r w:rsidR="00A44246">
        <w:rPr>
          <w:rFonts w:ascii="Arial" w:hAnsi="Arial" w:cs="Arial"/>
          <w:sz w:val="22"/>
          <w:szCs w:val="22"/>
        </w:rPr>
        <w:t>5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E34507">
        <w:rPr>
          <w:rFonts w:ascii="Arial" w:hAnsi="Arial" w:cs="Arial"/>
          <w:sz w:val="22"/>
          <w:szCs w:val="22"/>
        </w:rPr>
        <w:t>Νοεμβρίου</w:t>
      </w:r>
      <w:r w:rsidRPr="008A2722">
        <w:rPr>
          <w:rFonts w:ascii="Arial" w:hAnsi="Arial" w:cs="Arial"/>
          <w:sz w:val="22"/>
          <w:szCs w:val="22"/>
        </w:rPr>
        <w:t xml:space="preserve"> 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Παρασκευή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 1</w:t>
      </w:r>
      <w:r w:rsidR="002E10C2">
        <w:rPr>
          <w:rFonts w:ascii="Arial" w:hAnsi="Arial" w:cs="Arial"/>
          <w:sz w:val="22"/>
          <w:szCs w:val="22"/>
        </w:rPr>
        <w:t>2</w:t>
      </w:r>
      <w:r w:rsidRPr="008A2722">
        <w:rPr>
          <w:rFonts w:ascii="Arial" w:hAnsi="Arial" w:cs="Arial"/>
          <w:sz w:val="22"/>
          <w:szCs w:val="22"/>
        </w:rPr>
        <w:t>.</w:t>
      </w:r>
      <w:r w:rsidR="002E10C2">
        <w:rPr>
          <w:rFonts w:ascii="Arial" w:hAnsi="Arial" w:cs="Arial"/>
          <w:sz w:val="22"/>
          <w:szCs w:val="22"/>
        </w:rPr>
        <w:t>30</w:t>
      </w:r>
      <w:r w:rsidR="00D50AC1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lastRenderedPageBreak/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324F65" w:rsidRDefault="00501019" w:rsidP="00E3242F">
      <w:pPr>
        <w:pStyle w:val="Web"/>
        <w:spacing w:after="0" w:line="240" w:lineRule="auto"/>
        <w:rPr>
          <w:rFonts w:ascii="Arial" w:hAnsi="Arial" w:cs="Arial"/>
          <w:sz w:val="22"/>
          <w:szCs w:val="22"/>
          <w:lang w:eastAsia="el-GR"/>
        </w:rPr>
      </w:pPr>
      <w:bookmarkStart w:id="0" w:name="__DdeLink__474_2103837444"/>
      <w:r w:rsidRPr="00501019">
        <w:rPr>
          <w:rFonts w:ascii="Arial" w:eastAsia="SimSun" w:hAnsi="Arial" w:cs="Arial"/>
          <w:bCs/>
          <w:iCs/>
          <w:sz w:val="22"/>
          <w:szCs w:val="22"/>
        </w:rPr>
        <w:t xml:space="preserve"> </w:t>
      </w:r>
    </w:p>
    <w:p w:rsidR="00E350A7" w:rsidRDefault="00E90E42" w:rsidP="00BB6B57">
      <w:pPr>
        <w:pStyle w:val="af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Εισήγηση τροποποίησης του Οργανισμού Εσωτερικής Υπηρεσίας του Δήμου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όπως ισχύει (ΦΕΚ 3212/τ.Β./30-12-2011, 2842/τ.Β./11-08-2017,2209/τ.Β.13-06-2018, 474/τ.Β./18-02-2019 , 5196/τ.Β/06-10-2022, 4706/τ.Β/13.08.2024</w:t>
      </w:r>
      <w:r w:rsidR="00FF50F1">
        <w:rPr>
          <w:rFonts w:ascii="Arial" w:hAnsi="Arial" w:cs="Arial"/>
          <w:sz w:val="22"/>
          <w:szCs w:val="22"/>
          <w:lang w:eastAsia="el-GR"/>
        </w:rPr>
        <w:t>)</w:t>
      </w:r>
      <w:r>
        <w:rPr>
          <w:rFonts w:ascii="Arial" w:hAnsi="Arial" w:cs="Arial"/>
          <w:sz w:val="22"/>
          <w:szCs w:val="22"/>
          <w:lang w:eastAsia="el-GR"/>
        </w:rPr>
        <w:t xml:space="preserve"> για την εναρμόνισή του με την κείμενη νομοθεσία.</w:t>
      </w:r>
    </w:p>
    <w:p w:rsidR="008701BE" w:rsidRPr="008701BE" w:rsidRDefault="008701BE" w:rsidP="008701BE">
      <w:pPr>
        <w:pStyle w:val="af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701BE">
        <w:rPr>
          <w:rFonts w:ascii="Arial" w:hAnsi="Arial" w:cs="Arial"/>
          <w:bCs/>
          <w:sz w:val="22"/>
          <w:szCs w:val="22"/>
        </w:rPr>
        <w:t>Έγκριση διενέργειας ανοικτού διαγωνισμού, κάτω των ορίων, και καθορισμός των όρων διακήρυξής  του,  με τίτλο</w:t>
      </w:r>
      <w:r w:rsidRPr="008701BE">
        <w:rPr>
          <w:rFonts w:ascii="Arial" w:hAnsi="Arial" w:cs="Arial"/>
          <w:sz w:val="22"/>
          <w:szCs w:val="22"/>
        </w:rPr>
        <w:t>:  «</w:t>
      </w:r>
      <w:r w:rsidRPr="008701BE">
        <w:rPr>
          <w:rFonts w:ascii="Arial" w:hAnsi="Arial" w:cs="Arial"/>
          <w:bCs/>
          <w:sz w:val="22"/>
          <w:szCs w:val="22"/>
        </w:rPr>
        <w:t>Φύλαξη Αθλητικών εγκαταστάσεων</w:t>
      </w:r>
      <w:r>
        <w:rPr>
          <w:rFonts w:ascii="Arial" w:hAnsi="Arial" w:cs="Arial"/>
          <w:bCs/>
          <w:sz w:val="22"/>
          <w:szCs w:val="22"/>
        </w:rPr>
        <w:t xml:space="preserve">   του Δήμου </w:t>
      </w:r>
      <w:proofErr w:type="spellStart"/>
      <w:r>
        <w:rPr>
          <w:rFonts w:ascii="Arial" w:hAnsi="Arial" w:cs="Arial"/>
          <w:bCs/>
          <w:sz w:val="22"/>
          <w:szCs w:val="22"/>
        </w:rPr>
        <w:t>Λεβαδέων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» </w:t>
      </w:r>
      <w:r w:rsidRPr="008701BE">
        <w:rPr>
          <w:rFonts w:ascii="Arial" w:hAnsi="Arial" w:cs="Arial"/>
          <w:bCs/>
          <w:sz w:val="22"/>
          <w:szCs w:val="22"/>
        </w:rPr>
        <w:t xml:space="preserve">συνολικού προϋπολογισμού  71.821,92 ευρώ (συμπεριλαμβανομένου Φ.Π.Α.  24%). </w:t>
      </w:r>
    </w:p>
    <w:p w:rsidR="00E3242F" w:rsidRDefault="00E3242F" w:rsidP="00BB6B57">
      <w:pPr>
        <w:pStyle w:val="af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Εξέταση της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υπ΄αριθμ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. 1468/23-01-2024 υπεύθυνης δήλωσης της μισθώτριας κ.  </w:t>
      </w:r>
      <w:proofErr w:type="spellStart"/>
      <w:r>
        <w:rPr>
          <w:rFonts w:ascii="Arial" w:hAnsi="Arial" w:cs="Arial"/>
          <w:sz w:val="22"/>
          <w:szCs w:val="22"/>
          <w:lang w:eastAsia="el-GR"/>
        </w:rPr>
        <w:t>Καραμπέτσου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Παναγιώτας του Νικολάου , για τη λύση της μίσθωσης περιπτέρου που βρίσκεται στην Κοινότητα Χαιρώνειας.</w:t>
      </w:r>
    </w:p>
    <w:p w:rsidR="00BE6A4B" w:rsidRDefault="00BE6A4B" w:rsidP="00BB6B57">
      <w:pPr>
        <w:pStyle w:val="af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>Καθορισμός δικαιωμάτων και τελών χρήσης αιθουσών σχολικών κτιρίων για το έτος 2024 και εφεξής.</w:t>
      </w:r>
    </w:p>
    <w:p w:rsidR="00465340" w:rsidRDefault="00465340" w:rsidP="00BB6B57">
      <w:pPr>
        <w:pStyle w:val="af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Λήψη απόφασης περί υποβολής αίτησης – φακέλου χρηματοδότησης πράξης με τίτλο : «ΔΙΑΜΟΡΦΩΣΗ ΠΕΡΙΒΑΛΛΟΝΤΟΣ ΧΩΡΟΥ ΝΕΟΥ ΔΗΜΑΡΧΕΙΟΥ ΚΑΙ ΑΝΑΠΛΑΣΗ ΠΛΑΤΕΙΑΣ ΛΑΜΠΡΟΥ ΚΑΤΣΩΝΗ ΣΤΗ ΛΙΒΑΔΕΙΑ» </w:t>
      </w:r>
      <w:r w:rsidR="00286A1A">
        <w:rPr>
          <w:rFonts w:ascii="Arial" w:hAnsi="Arial" w:cs="Arial"/>
          <w:sz w:val="22"/>
          <w:szCs w:val="22"/>
          <w:lang w:eastAsia="el-GR"/>
        </w:rPr>
        <w:t xml:space="preserve">στο Πρόγραμμα </w:t>
      </w:r>
      <w:proofErr w:type="spellStart"/>
      <w:r w:rsidR="00286A1A">
        <w:rPr>
          <w:rFonts w:ascii="Arial" w:hAnsi="Arial" w:cs="Arial"/>
          <w:sz w:val="22"/>
          <w:szCs w:val="22"/>
          <w:lang w:eastAsia="el-GR"/>
        </w:rPr>
        <w:t>΄΄ΣΤΕΡΕΑ</w:t>
      </w:r>
      <w:proofErr w:type="spellEnd"/>
      <w:r w:rsidR="00286A1A">
        <w:rPr>
          <w:rFonts w:ascii="Arial" w:hAnsi="Arial" w:cs="Arial"/>
          <w:sz w:val="22"/>
          <w:szCs w:val="22"/>
          <w:lang w:eastAsia="el-GR"/>
        </w:rPr>
        <w:t xml:space="preserve"> ΕΛΛΑΔΑ΄΄ 2021-2027.</w:t>
      </w:r>
    </w:p>
    <w:p w:rsidR="00324F65" w:rsidRDefault="00324F65" w:rsidP="00BB6B57">
      <w:pPr>
        <w:pStyle w:val="af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8A2722">
        <w:rPr>
          <w:rFonts w:ascii="Arial" w:hAnsi="Arial" w:cs="Arial"/>
          <w:sz w:val="22"/>
          <w:szCs w:val="22"/>
        </w:rPr>
        <w:t>Εγκριση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="00F62D5C">
        <w:rPr>
          <w:rFonts w:ascii="Arial" w:hAnsi="Arial" w:cs="Arial"/>
          <w:sz w:val="22"/>
          <w:szCs w:val="22"/>
        </w:rPr>
        <w:t>.</w:t>
      </w:r>
    </w:p>
    <w:p w:rsidR="00F62D5C" w:rsidRDefault="00F62D5C" w:rsidP="00BB6B57">
      <w:pPr>
        <w:pStyle w:val="af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8A2722">
        <w:rPr>
          <w:rFonts w:ascii="Arial" w:hAnsi="Arial" w:cs="Arial"/>
          <w:sz w:val="22"/>
          <w:szCs w:val="22"/>
        </w:rPr>
        <w:t>Εγκριση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62D5C" w:rsidRPr="00E43021" w:rsidRDefault="00F62D5C" w:rsidP="00BB6B57">
      <w:pPr>
        <w:pStyle w:val="af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8A2722">
        <w:rPr>
          <w:rFonts w:ascii="Arial" w:hAnsi="Arial" w:cs="Arial"/>
          <w:sz w:val="22"/>
          <w:szCs w:val="22"/>
        </w:rPr>
        <w:t>Εγκριση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F794F" w:rsidRPr="007959EB" w:rsidRDefault="002F794F" w:rsidP="008A2722">
      <w:pPr>
        <w:pStyle w:val="af0"/>
        <w:spacing w:line="276" w:lineRule="auto"/>
        <w:ind w:left="0"/>
        <w:rPr>
          <w:rFonts w:ascii="Arial" w:hAnsi="Arial" w:cs="Arial"/>
          <w:bCs/>
          <w:iCs/>
          <w:sz w:val="22"/>
          <w:szCs w:val="22"/>
        </w:rPr>
      </w:pPr>
    </w:p>
    <w:p w:rsidR="002F794F" w:rsidRPr="007959EB" w:rsidRDefault="002F794F" w:rsidP="008A2722">
      <w:pPr>
        <w:pStyle w:val="af0"/>
        <w:spacing w:line="276" w:lineRule="auto"/>
        <w:ind w:left="0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1A759B">
      <w:pPr>
        <w:spacing w:before="100" w:beforeAutospacing="1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</w:t>
      </w:r>
      <w:r w:rsidRPr="008A2722">
        <w:rPr>
          <w:rFonts w:ascii="Arial" w:hAnsi="Arial" w:cs="Arial"/>
          <w:b/>
          <w:i/>
          <w:sz w:val="22"/>
          <w:szCs w:val="22"/>
        </w:rPr>
        <w:t xml:space="preserve"> </w:t>
      </w:r>
      <w:r w:rsidR="00E60AFA">
        <w:rPr>
          <w:rFonts w:ascii="Arial" w:hAnsi="Arial" w:cs="Arial"/>
          <w:b/>
          <w:i/>
          <w:sz w:val="22"/>
          <w:szCs w:val="22"/>
        </w:rPr>
        <w:t xml:space="preserve"> </w:t>
      </w:r>
      <w:r w:rsidR="00486F7E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10" w:rsidRDefault="00F44410">
      <w:r>
        <w:separator/>
      </w:r>
    </w:p>
  </w:endnote>
  <w:endnote w:type="continuationSeparator" w:id="0">
    <w:p w:rsidR="00F44410" w:rsidRDefault="00F4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10" w:rsidRDefault="00F44410">
      <w:r>
        <w:separator/>
      </w:r>
    </w:p>
  </w:footnote>
  <w:footnote w:type="continuationSeparator" w:id="0">
    <w:p w:rsidR="00F44410" w:rsidRDefault="00F44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305DAA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305DAA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E10C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26"/>
  </w:num>
  <w:num w:numId="6">
    <w:abstractNumId w:val="3"/>
  </w:num>
  <w:num w:numId="7">
    <w:abstractNumId w:val="21"/>
  </w:num>
  <w:num w:numId="8">
    <w:abstractNumId w:val="11"/>
  </w:num>
  <w:num w:numId="9">
    <w:abstractNumId w:val="29"/>
  </w:num>
  <w:num w:numId="10">
    <w:abstractNumId w:val="14"/>
  </w:num>
  <w:num w:numId="11">
    <w:abstractNumId w:val="17"/>
  </w:num>
  <w:num w:numId="12">
    <w:abstractNumId w:val="18"/>
  </w:num>
  <w:num w:numId="13">
    <w:abstractNumId w:val="16"/>
  </w:num>
  <w:num w:numId="14">
    <w:abstractNumId w:val="9"/>
  </w:num>
  <w:num w:numId="15">
    <w:abstractNumId w:val="13"/>
  </w:num>
  <w:num w:numId="16">
    <w:abstractNumId w:val="10"/>
  </w:num>
  <w:num w:numId="17">
    <w:abstractNumId w:val="31"/>
  </w:num>
  <w:num w:numId="18">
    <w:abstractNumId w:val="24"/>
  </w:num>
  <w:num w:numId="19">
    <w:abstractNumId w:val="19"/>
  </w:num>
  <w:num w:numId="20">
    <w:abstractNumId w:val="27"/>
  </w:num>
  <w:num w:numId="21">
    <w:abstractNumId w:val="28"/>
  </w:num>
  <w:num w:numId="22">
    <w:abstractNumId w:val="20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6"/>
  </w:num>
  <w:num w:numId="27">
    <w:abstractNumId w:val="30"/>
  </w:num>
  <w:num w:numId="28">
    <w:abstractNumId w:val="32"/>
  </w:num>
  <w:num w:numId="29">
    <w:abstractNumId w:val="25"/>
  </w:num>
  <w:num w:numId="30">
    <w:abstractNumId w:val="4"/>
  </w:num>
  <w:num w:numId="31">
    <w:abstractNumId w:val="15"/>
  </w:num>
  <w:num w:numId="32">
    <w:abstractNumId w:val="5"/>
  </w:num>
  <w:num w:numId="33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062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EE0"/>
    <w:rsid w:val="0002407F"/>
    <w:rsid w:val="00024BD8"/>
    <w:rsid w:val="00025416"/>
    <w:rsid w:val="000254C2"/>
    <w:rsid w:val="00025EAF"/>
    <w:rsid w:val="000270C6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729D"/>
    <w:rsid w:val="00090FB5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5E4"/>
    <w:rsid w:val="000D37FE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A2A"/>
    <w:rsid w:val="000F53C8"/>
    <w:rsid w:val="000F53EA"/>
    <w:rsid w:val="000F5FED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C2F"/>
    <w:rsid w:val="00121106"/>
    <w:rsid w:val="00121291"/>
    <w:rsid w:val="001221DD"/>
    <w:rsid w:val="0012297B"/>
    <w:rsid w:val="00122DEF"/>
    <w:rsid w:val="001232D0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7019"/>
    <w:rsid w:val="0016716C"/>
    <w:rsid w:val="00167342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408B"/>
    <w:rsid w:val="001C4CB7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B7"/>
    <w:rsid w:val="00284356"/>
    <w:rsid w:val="00284D5B"/>
    <w:rsid w:val="00284F3C"/>
    <w:rsid w:val="00285C48"/>
    <w:rsid w:val="0028657E"/>
    <w:rsid w:val="00286645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248"/>
    <w:rsid w:val="002C4FD4"/>
    <w:rsid w:val="002C537C"/>
    <w:rsid w:val="002C5C59"/>
    <w:rsid w:val="002C5E69"/>
    <w:rsid w:val="002C7E04"/>
    <w:rsid w:val="002D0757"/>
    <w:rsid w:val="002D24DF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D05"/>
    <w:rsid w:val="00305DAA"/>
    <w:rsid w:val="00305EC7"/>
    <w:rsid w:val="00306E0D"/>
    <w:rsid w:val="00306F7E"/>
    <w:rsid w:val="003102B6"/>
    <w:rsid w:val="00310949"/>
    <w:rsid w:val="00310ABB"/>
    <w:rsid w:val="0031109F"/>
    <w:rsid w:val="00311530"/>
    <w:rsid w:val="0031180E"/>
    <w:rsid w:val="00311835"/>
    <w:rsid w:val="00311E22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42F0"/>
    <w:rsid w:val="00324F65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B71"/>
    <w:rsid w:val="00345EAF"/>
    <w:rsid w:val="00346D74"/>
    <w:rsid w:val="00346E1E"/>
    <w:rsid w:val="00347FBE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A3D"/>
    <w:rsid w:val="00365D18"/>
    <w:rsid w:val="0036605F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A094A"/>
    <w:rsid w:val="003A1143"/>
    <w:rsid w:val="003A1388"/>
    <w:rsid w:val="003A1811"/>
    <w:rsid w:val="003A1F3F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7547"/>
    <w:rsid w:val="004975B1"/>
    <w:rsid w:val="00497950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432"/>
    <w:rsid w:val="004C17E5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D1E"/>
    <w:rsid w:val="00500D6F"/>
    <w:rsid w:val="00501019"/>
    <w:rsid w:val="005010C2"/>
    <w:rsid w:val="005018C8"/>
    <w:rsid w:val="00501A54"/>
    <w:rsid w:val="00502B8B"/>
    <w:rsid w:val="00502C8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33A5"/>
    <w:rsid w:val="00533B18"/>
    <w:rsid w:val="00533E8B"/>
    <w:rsid w:val="00534805"/>
    <w:rsid w:val="00534AA8"/>
    <w:rsid w:val="00534C82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1EE1"/>
    <w:rsid w:val="00581F49"/>
    <w:rsid w:val="005822DD"/>
    <w:rsid w:val="0058232C"/>
    <w:rsid w:val="00582AEB"/>
    <w:rsid w:val="00582D3D"/>
    <w:rsid w:val="00582F3B"/>
    <w:rsid w:val="00583319"/>
    <w:rsid w:val="0058349D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DE1"/>
    <w:rsid w:val="005D51F5"/>
    <w:rsid w:val="005D5877"/>
    <w:rsid w:val="005D5ECB"/>
    <w:rsid w:val="005D6DEE"/>
    <w:rsid w:val="005D6E0C"/>
    <w:rsid w:val="005D7765"/>
    <w:rsid w:val="005E163B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57DC"/>
    <w:rsid w:val="0067590C"/>
    <w:rsid w:val="00675BF2"/>
    <w:rsid w:val="00676581"/>
    <w:rsid w:val="00676841"/>
    <w:rsid w:val="00676ABC"/>
    <w:rsid w:val="00677750"/>
    <w:rsid w:val="00677BB5"/>
    <w:rsid w:val="0068002D"/>
    <w:rsid w:val="00681ABB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3077"/>
    <w:rsid w:val="00723CA2"/>
    <w:rsid w:val="00724308"/>
    <w:rsid w:val="0072474E"/>
    <w:rsid w:val="00725342"/>
    <w:rsid w:val="0072562A"/>
    <w:rsid w:val="0072570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5B90"/>
    <w:rsid w:val="007C5C4E"/>
    <w:rsid w:val="007C62CA"/>
    <w:rsid w:val="007C653E"/>
    <w:rsid w:val="007C74F9"/>
    <w:rsid w:val="007D09E6"/>
    <w:rsid w:val="007D144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E51"/>
    <w:rsid w:val="008A5EB5"/>
    <w:rsid w:val="008A64DD"/>
    <w:rsid w:val="008B07EE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DF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4B6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1E76"/>
    <w:rsid w:val="00982D4D"/>
    <w:rsid w:val="0098301F"/>
    <w:rsid w:val="009834E3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B046B"/>
    <w:rsid w:val="009B04E6"/>
    <w:rsid w:val="009B0537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378B"/>
    <w:rsid w:val="009F3B53"/>
    <w:rsid w:val="009F45AE"/>
    <w:rsid w:val="009F4C3F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8BF"/>
    <w:rsid w:val="00A26030"/>
    <w:rsid w:val="00A3004B"/>
    <w:rsid w:val="00A3064B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D1A"/>
    <w:rsid w:val="00A53720"/>
    <w:rsid w:val="00A5412A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A1D"/>
    <w:rsid w:val="00AB0B73"/>
    <w:rsid w:val="00AB3EA6"/>
    <w:rsid w:val="00AB4735"/>
    <w:rsid w:val="00AB4D66"/>
    <w:rsid w:val="00AB54ED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9E"/>
    <w:rsid w:val="00B26494"/>
    <w:rsid w:val="00B26571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3A86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2148"/>
    <w:rsid w:val="00C22274"/>
    <w:rsid w:val="00C22799"/>
    <w:rsid w:val="00C22F23"/>
    <w:rsid w:val="00C231CA"/>
    <w:rsid w:val="00C232F1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CB"/>
    <w:rsid w:val="00C57CE8"/>
    <w:rsid w:val="00C60C6B"/>
    <w:rsid w:val="00C60FF9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CB4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73B"/>
    <w:rsid w:val="00D20CB7"/>
    <w:rsid w:val="00D20DAB"/>
    <w:rsid w:val="00D2148F"/>
    <w:rsid w:val="00D214F9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C03"/>
    <w:rsid w:val="00D72F4E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33BE"/>
    <w:rsid w:val="00E23812"/>
    <w:rsid w:val="00E24057"/>
    <w:rsid w:val="00E2456A"/>
    <w:rsid w:val="00E247F9"/>
    <w:rsid w:val="00E24D83"/>
    <w:rsid w:val="00E24E1F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77FF"/>
    <w:rsid w:val="00EE7DDE"/>
    <w:rsid w:val="00EF034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90119"/>
    <w:rsid w:val="00F90547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E89"/>
    <w:rsid w:val="00F97029"/>
    <w:rsid w:val="00F97492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DEF"/>
    <w:rsid w:val="00FC643E"/>
    <w:rsid w:val="00FC6695"/>
    <w:rsid w:val="00FC7E9A"/>
    <w:rsid w:val="00FD0015"/>
    <w:rsid w:val="00FD0610"/>
    <w:rsid w:val="00FD08EA"/>
    <w:rsid w:val="00FD0E25"/>
    <w:rsid w:val="00FD1082"/>
    <w:rsid w:val="00FD125E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2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17A7-28BC-4A6B-8117-A7CDE8AF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137</cp:revision>
  <cp:lastPrinted>2024-11-11T10:38:00Z</cp:lastPrinted>
  <dcterms:created xsi:type="dcterms:W3CDTF">2024-08-29T09:10:00Z</dcterms:created>
  <dcterms:modified xsi:type="dcterms:W3CDTF">2024-11-11T10:40:00Z</dcterms:modified>
</cp:coreProperties>
</file>