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420108">
        <w:rPr>
          <w:rFonts w:ascii="Arial" w:eastAsia="Arial" w:hAnsi="Arial" w:cs="Arial"/>
          <w:b/>
          <w:bCs/>
          <w:sz w:val="22"/>
          <w:szCs w:val="22"/>
        </w:rPr>
        <w:t>21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71F1B">
        <w:rPr>
          <w:rFonts w:ascii="Arial" w:eastAsia="Arial" w:hAnsi="Arial" w:cs="Arial"/>
          <w:b/>
          <w:bCs/>
          <w:sz w:val="22"/>
          <w:szCs w:val="22"/>
        </w:rPr>
        <w:t>10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420108">
        <w:rPr>
          <w:rFonts w:ascii="Arial" w:eastAsia="Arial" w:hAnsi="Arial" w:cs="Arial"/>
          <w:b/>
          <w:bCs/>
          <w:sz w:val="22"/>
          <w:szCs w:val="22"/>
        </w:rPr>
        <w:t>21078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FB3A2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C1B24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C1B2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 w:rsidRPr="009C1B24">
        <w:rPr>
          <w:rFonts w:ascii="Arial" w:hAnsi="Arial" w:cs="Arial"/>
          <w:b/>
          <w:sz w:val="22"/>
          <w:szCs w:val="22"/>
        </w:rPr>
        <w:t>3</w:t>
      </w:r>
      <w:r w:rsidR="005E02BB">
        <w:rPr>
          <w:rFonts w:ascii="Arial" w:hAnsi="Arial" w:cs="Arial"/>
          <w:b/>
          <w:sz w:val="22"/>
          <w:szCs w:val="22"/>
        </w:rPr>
        <w:t>7</w:t>
      </w:r>
      <w:r w:rsidR="002A7252">
        <w:rPr>
          <w:rFonts w:ascii="Arial" w:hAnsi="Arial" w:cs="Arial"/>
          <w:b/>
          <w:sz w:val="22"/>
          <w:szCs w:val="22"/>
        </w:rPr>
        <w:t>1</w:t>
      </w:r>
    </w:p>
    <w:p w:rsidR="00682E03" w:rsidRPr="009C3FB9" w:rsidRDefault="009C3FB9" w:rsidP="00682E03">
      <w:pPr>
        <w:pStyle w:val="ad"/>
        <w:jc w:val="left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9C3FB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9C3FB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9C3FB9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FB3A2A">
        <w:rPr>
          <w:rFonts w:ascii="Arial" w:hAnsi="Arial" w:cs="Arial"/>
          <w:sz w:val="22"/>
          <w:szCs w:val="22"/>
        </w:rPr>
        <w:t>14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FB3A2A">
        <w:rPr>
          <w:rFonts w:ascii="Arial" w:hAnsi="Arial" w:cs="Arial"/>
          <w:sz w:val="22"/>
          <w:szCs w:val="22"/>
        </w:rPr>
        <w:t xml:space="preserve">Δευτέρα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AC28CF">
        <w:rPr>
          <w:rFonts w:ascii="Arial" w:hAnsi="Arial" w:cs="Arial"/>
          <w:sz w:val="22"/>
          <w:szCs w:val="22"/>
        </w:rPr>
        <w:t>20179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AC28CF">
        <w:rPr>
          <w:rFonts w:ascii="Arial" w:hAnsi="Arial" w:cs="Arial"/>
          <w:sz w:val="22"/>
          <w:szCs w:val="22"/>
        </w:rPr>
        <w:t>/10-10</w:t>
      </w:r>
      <w:r w:rsidR="00CF0A56" w:rsidRPr="00AC28CF">
        <w:rPr>
          <w:rFonts w:ascii="Arial" w:hAnsi="Arial" w:cs="Arial"/>
          <w:sz w:val="22"/>
          <w:szCs w:val="22"/>
        </w:rPr>
        <w:t>-2024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παρόντα  6 (έξι)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2.Τουμαράς  Βασίλειος        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681D92" w:rsidRDefault="00F71B6F" w:rsidP="00681D92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D92">
        <w:rPr>
          <w:rFonts w:ascii="Arial" w:eastAsia="Arial" w:hAnsi="Arial" w:cs="Arial"/>
          <w:sz w:val="22"/>
          <w:szCs w:val="22"/>
        </w:rPr>
        <w:t xml:space="preserve"> </w:t>
      </w:r>
      <w:r w:rsidR="00804783">
        <w:rPr>
          <w:rFonts w:ascii="Arial" w:eastAsia="Arial" w:hAnsi="Arial" w:cs="Arial"/>
          <w:sz w:val="22"/>
          <w:szCs w:val="22"/>
        </w:rPr>
        <w:t xml:space="preserve">    </w:t>
      </w:r>
      <w:r w:rsidRPr="00681D92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C3FB9">
        <w:rPr>
          <w:rFonts w:ascii="Arial" w:eastAsia="Arial" w:hAnsi="Arial" w:cs="Arial"/>
          <w:sz w:val="22"/>
          <w:szCs w:val="22"/>
        </w:rPr>
        <w:t>1</w:t>
      </w:r>
      <w:r w:rsidR="002A7252">
        <w:rPr>
          <w:rFonts w:ascii="Arial" w:eastAsia="Arial" w:hAnsi="Arial" w:cs="Arial"/>
          <w:sz w:val="22"/>
          <w:szCs w:val="22"/>
        </w:rPr>
        <w:t>3</w:t>
      </w:r>
      <w:r w:rsidRPr="00681D9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681D92">
        <w:rPr>
          <w:rFonts w:ascii="Arial" w:eastAsia="Arial" w:hAnsi="Arial" w:cs="Arial"/>
          <w:sz w:val="22"/>
          <w:szCs w:val="22"/>
        </w:rPr>
        <w:t xml:space="preserve"> θέμα της ημερήσιας διάταξης  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έθεσε υπόψη των μελών τ</w:t>
      </w:r>
      <w:r w:rsidR="009C1B24">
        <w:rPr>
          <w:rFonts w:ascii="Arial" w:eastAsia="Arial" w:hAnsi="Arial" w:cs="Arial"/>
          <w:sz w:val="22"/>
          <w:szCs w:val="22"/>
        </w:rPr>
        <w:t xml:space="preserve">ο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9C1B24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9C1B24" w:rsidRPr="00EA415E">
        <w:rPr>
          <w:rFonts w:ascii="Arial" w:eastAsia="Arial" w:hAnsi="Arial" w:cs="Arial"/>
          <w:sz w:val="22"/>
          <w:szCs w:val="22"/>
        </w:rPr>
        <w:t>.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C1B2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9C1B24">
        <w:rPr>
          <w:rFonts w:ascii="Arial" w:eastAsia="Arial" w:hAnsi="Arial" w:cs="Arial"/>
          <w:sz w:val="22"/>
          <w:szCs w:val="22"/>
        </w:rPr>
        <w:t>.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A33EE2">
        <w:rPr>
          <w:rFonts w:ascii="Arial" w:eastAsia="Arial" w:hAnsi="Arial" w:cs="Arial"/>
          <w:sz w:val="22"/>
          <w:szCs w:val="22"/>
        </w:rPr>
        <w:t>1</w:t>
      </w:r>
      <w:r w:rsidR="002A7252">
        <w:rPr>
          <w:rFonts w:ascii="Arial" w:eastAsia="Arial" w:hAnsi="Arial" w:cs="Arial"/>
          <w:sz w:val="22"/>
          <w:szCs w:val="22"/>
        </w:rPr>
        <w:t>9133</w:t>
      </w:r>
      <w:r w:rsidR="009C1B24" w:rsidRPr="00EA415E">
        <w:rPr>
          <w:rFonts w:ascii="Arial" w:eastAsia="Arial" w:hAnsi="Arial" w:cs="Arial"/>
          <w:sz w:val="22"/>
          <w:szCs w:val="22"/>
        </w:rPr>
        <w:t>/</w:t>
      </w:r>
      <w:r w:rsidR="002A7252">
        <w:rPr>
          <w:rFonts w:ascii="Arial" w:eastAsia="Arial" w:hAnsi="Arial" w:cs="Arial"/>
          <w:sz w:val="22"/>
          <w:szCs w:val="22"/>
        </w:rPr>
        <w:t>30</w:t>
      </w:r>
      <w:r w:rsidR="009C1B24" w:rsidRPr="00EA415E">
        <w:rPr>
          <w:rFonts w:ascii="Arial" w:eastAsia="Arial" w:hAnsi="Arial" w:cs="Arial"/>
          <w:sz w:val="22"/>
          <w:szCs w:val="22"/>
        </w:rPr>
        <w:t>-</w:t>
      </w:r>
      <w:r w:rsidR="009C3FB9">
        <w:rPr>
          <w:rFonts w:ascii="Arial" w:eastAsia="Arial" w:hAnsi="Arial" w:cs="Arial"/>
          <w:sz w:val="22"/>
          <w:szCs w:val="22"/>
        </w:rPr>
        <w:t>09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9C3FB9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9C3FB9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9C3FB9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9C3FB9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9C1B24">
        <w:rPr>
          <w:rFonts w:ascii="Arial" w:hAnsi="Arial" w:cs="Arial"/>
          <w:sz w:val="22"/>
          <w:szCs w:val="22"/>
        </w:rPr>
        <w:t xml:space="preserve">, </w:t>
      </w:r>
      <w:r w:rsidR="009C1B24">
        <w:rPr>
          <w:rFonts w:ascii="Arial" w:eastAsia="Arial" w:hAnsi="Arial" w:cs="Arial"/>
          <w:sz w:val="22"/>
          <w:szCs w:val="22"/>
        </w:rPr>
        <w:t>στο  οποίο αναφέρονται τα ακόλουθα :</w:t>
      </w:r>
    </w:p>
    <w:p w:rsidR="00562016" w:rsidRPr="00562016" w:rsidRDefault="008356B6" w:rsidP="0056201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  </w:t>
      </w:r>
      <w:r w:rsidR="00562016" w:rsidRPr="0056201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562016" w:rsidRPr="00562016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562016" w:rsidRPr="0056201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562016" w:rsidRPr="0056201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562016" w:rsidRPr="0056201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562016" w:rsidRPr="0056201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562016" w:rsidRPr="0056201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562016" w:rsidRPr="00562016" w:rsidRDefault="00562016" w:rsidP="0056201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6201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562016" w:rsidRPr="00562016" w:rsidRDefault="00562016" w:rsidP="0056201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562016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562016" w:rsidRPr="00562016" w:rsidRDefault="00562016" w:rsidP="0056201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62016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56201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56201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6201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56201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56201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562016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562016" w:rsidRPr="00562016" w:rsidRDefault="00562016" w:rsidP="0056201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6201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62016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562016" w:rsidRPr="00562016" w:rsidRDefault="00562016" w:rsidP="0056201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6201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562016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562016">
        <w:rPr>
          <w:rFonts w:ascii="Arial" w:hAnsi="Arial" w:cs="Arial"/>
          <w:i/>
          <w:spacing w:val="-3"/>
          <w:sz w:val="22"/>
          <w:szCs w:val="22"/>
        </w:rPr>
        <w:t>,</w:t>
      </w:r>
      <w:r w:rsidRPr="00562016">
        <w:rPr>
          <w:rFonts w:ascii="Arial" w:hAnsi="Arial" w:cs="Arial"/>
          <w:bCs/>
          <w:i/>
          <w:spacing w:val="-3"/>
          <w:sz w:val="22"/>
          <w:szCs w:val="22"/>
        </w:rPr>
        <w:t>στην  ΠΕΡΙΦΕΡΕΙΑ ΣΤΕΡΕΑΣ ΕΛΛΑΔΑΣ, ΓΡΑΦΕΙΟ ΠΕΡΙΦΕΡΕΙΑΡΧΗ,</w:t>
      </w:r>
    </w:p>
    <w:p w:rsidR="00562016" w:rsidRPr="00562016" w:rsidRDefault="00562016" w:rsidP="0056201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562016">
        <w:rPr>
          <w:rFonts w:ascii="Arial" w:hAnsi="Arial" w:cs="Arial"/>
          <w:bCs/>
          <w:i/>
          <w:spacing w:val="-3"/>
          <w:sz w:val="22"/>
          <w:szCs w:val="22"/>
        </w:rPr>
        <w:t xml:space="preserve">την 04/10/2024, μετά από πρόσκληση. </w:t>
      </w:r>
    </w:p>
    <w:p w:rsidR="008356B6" w:rsidRDefault="008356B6" w:rsidP="00562016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C3FB9" w:rsidRPr="009D684B" w:rsidRDefault="009C3FB9" w:rsidP="009C3F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9C3FB9" w:rsidRPr="009D684B" w:rsidRDefault="009C3FB9" w:rsidP="009C3F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C3FB9" w:rsidRPr="009D684B" w:rsidRDefault="009C3FB9" w:rsidP="009C3FB9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 w:rsidR="00562016">
        <w:rPr>
          <w:rFonts w:ascii="Arial" w:eastAsia="Arial" w:hAnsi="Arial" w:cs="Arial"/>
          <w:sz w:val="22"/>
          <w:szCs w:val="22"/>
        </w:rPr>
        <w:t>9133</w:t>
      </w:r>
      <w:r w:rsidRPr="00EA415E">
        <w:rPr>
          <w:rFonts w:ascii="Arial" w:eastAsia="Arial" w:hAnsi="Arial" w:cs="Arial"/>
          <w:sz w:val="22"/>
          <w:szCs w:val="22"/>
        </w:rPr>
        <w:t>/</w:t>
      </w:r>
      <w:r w:rsidR="00562016">
        <w:rPr>
          <w:rFonts w:ascii="Arial" w:eastAsia="Arial" w:hAnsi="Arial" w:cs="Arial"/>
          <w:sz w:val="22"/>
          <w:szCs w:val="22"/>
        </w:rPr>
        <w:t>30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09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Pr="009D684B"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9C3FB9" w:rsidRPr="009D684B" w:rsidRDefault="009C3FB9" w:rsidP="009C3FB9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C3FB9" w:rsidRPr="009D684B" w:rsidRDefault="009C3FB9" w:rsidP="009C3FB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C3FB9" w:rsidRPr="009D684B" w:rsidRDefault="009C3FB9" w:rsidP="009C3FB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9C3FB9" w:rsidRPr="009D684B" w:rsidRDefault="009C3FB9" w:rsidP="009C3FB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562016" w:rsidRPr="00562016" w:rsidRDefault="009C3FB9" w:rsidP="0056201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62016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562016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56201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562016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562016">
        <w:rPr>
          <w:rFonts w:ascii="Arial" w:hAnsi="Arial" w:cs="Arial"/>
          <w:spacing w:val="-3"/>
          <w:sz w:val="22"/>
          <w:szCs w:val="22"/>
        </w:rPr>
        <w:t xml:space="preserve"> </w:t>
      </w:r>
      <w:r w:rsidR="008356B6" w:rsidRPr="00562016">
        <w:rPr>
          <w:rFonts w:ascii="Arial" w:hAnsi="Arial" w:cs="Arial"/>
          <w:bCs/>
          <w:spacing w:val="-3"/>
          <w:sz w:val="22"/>
          <w:szCs w:val="22"/>
        </w:rPr>
        <w:t xml:space="preserve"> ΚΗΗ 9112  </w:t>
      </w:r>
      <w:r w:rsidRPr="00562016">
        <w:rPr>
          <w:rFonts w:ascii="Arial" w:hAnsi="Arial" w:cs="Arial"/>
          <w:bCs/>
          <w:spacing w:val="-3"/>
          <w:sz w:val="22"/>
          <w:szCs w:val="22"/>
        </w:rPr>
        <w:t xml:space="preserve">κυβισμού 999 </w:t>
      </w:r>
      <w:proofErr w:type="spellStart"/>
      <w:r w:rsidRPr="00562016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56201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62016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562016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562016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562016" w:rsidRPr="00562016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562016" w:rsidRPr="00562016">
        <w:rPr>
          <w:rFonts w:ascii="Arial" w:hAnsi="Arial" w:cs="Arial"/>
          <w:bCs/>
          <w:spacing w:val="-3"/>
          <w:sz w:val="22"/>
          <w:szCs w:val="22"/>
        </w:rPr>
        <w:t xml:space="preserve">μεταφορά του </w:t>
      </w:r>
      <w:proofErr w:type="spellStart"/>
      <w:r w:rsidR="00562016" w:rsidRPr="00562016">
        <w:rPr>
          <w:rFonts w:ascii="Arial" w:hAnsi="Arial" w:cs="Arial"/>
          <w:bCs/>
          <w:spacing w:val="-3"/>
          <w:sz w:val="22"/>
          <w:szCs w:val="22"/>
        </w:rPr>
        <w:t>Δημάρχου,</w:t>
      </w:r>
      <w:r w:rsidR="00562016" w:rsidRPr="00562016">
        <w:rPr>
          <w:rFonts w:ascii="Arial" w:hAnsi="Arial" w:cs="Arial"/>
          <w:spacing w:val="-3"/>
          <w:sz w:val="22"/>
          <w:szCs w:val="22"/>
        </w:rPr>
        <w:t>στην</w:t>
      </w:r>
      <w:proofErr w:type="spellEnd"/>
      <w:r w:rsidR="00562016" w:rsidRPr="00562016">
        <w:rPr>
          <w:rFonts w:ascii="Arial" w:hAnsi="Arial" w:cs="Arial"/>
          <w:spacing w:val="-3"/>
          <w:sz w:val="22"/>
          <w:szCs w:val="22"/>
        </w:rPr>
        <w:t xml:space="preserve"> </w:t>
      </w:r>
      <w:r w:rsidR="00562016" w:rsidRPr="00562016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562016" w:rsidRPr="00562016">
        <w:rPr>
          <w:rFonts w:ascii="Arial" w:hAnsi="Arial" w:cs="Arial"/>
          <w:spacing w:val="-3"/>
          <w:sz w:val="22"/>
          <w:szCs w:val="22"/>
        </w:rPr>
        <w:t>,</w:t>
      </w:r>
      <w:r w:rsidR="00562016" w:rsidRPr="00562016">
        <w:rPr>
          <w:rFonts w:ascii="Arial" w:hAnsi="Arial" w:cs="Arial"/>
          <w:bCs/>
          <w:spacing w:val="-3"/>
          <w:sz w:val="22"/>
          <w:szCs w:val="22"/>
        </w:rPr>
        <w:t xml:space="preserve">στην  ΠΕΡΙΦΕΡΕΙΑ ΣΤΕΡΕΑΣ ΕΛΛΑΔΑΣ, ΓΡΑΦΕΙΟ </w:t>
      </w:r>
      <w:proofErr w:type="spellStart"/>
      <w:r w:rsidR="00562016" w:rsidRPr="00562016">
        <w:rPr>
          <w:rFonts w:ascii="Arial" w:hAnsi="Arial" w:cs="Arial"/>
          <w:bCs/>
          <w:spacing w:val="-3"/>
          <w:sz w:val="22"/>
          <w:szCs w:val="22"/>
        </w:rPr>
        <w:t>ΠΕΡΙΦΕΡΕΙΑΡΧΗ,την</w:t>
      </w:r>
      <w:proofErr w:type="spellEnd"/>
      <w:r w:rsidR="00562016" w:rsidRPr="00562016">
        <w:rPr>
          <w:rFonts w:ascii="Arial" w:hAnsi="Arial" w:cs="Arial"/>
          <w:bCs/>
          <w:spacing w:val="-3"/>
          <w:sz w:val="22"/>
          <w:szCs w:val="22"/>
        </w:rPr>
        <w:t xml:space="preserve"> 04/10/2024, μετά από πρόσκληση. </w:t>
      </w:r>
    </w:p>
    <w:p w:rsidR="00BC411D" w:rsidRPr="00562016" w:rsidRDefault="00BC411D" w:rsidP="00BC411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62016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D22170" w:rsidRPr="008356B6" w:rsidRDefault="00D22170" w:rsidP="008356B6">
      <w:pPr>
        <w:jc w:val="both"/>
        <w:rPr>
          <w:sz w:val="20"/>
        </w:rPr>
      </w:pPr>
      <w:r w:rsidRPr="008356B6">
        <w:rPr>
          <w:rFonts w:ascii="Arial" w:hAnsi="Arial" w:cs="Arial"/>
          <w:sz w:val="20"/>
        </w:rPr>
        <w:t xml:space="preserve">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5E02BB">
        <w:rPr>
          <w:rFonts w:ascii="Arial" w:hAnsi="Arial" w:cs="Arial"/>
          <w:b/>
          <w:sz w:val="22"/>
          <w:szCs w:val="22"/>
        </w:rPr>
        <w:t>7</w:t>
      </w:r>
      <w:r w:rsidR="002A7252">
        <w:rPr>
          <w:rFonts w:ascii="Arial" w:hAnsi="Arial" w:cs="Arial"/>
          <w:b/>
          <w:sz w:val="22"/>
          <w:szCs w:val="22"/>
        </w:rPr>
        <w:t>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9867AB" w:rsidRDefault="009867AB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A33EE2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Ο </w:t>
      </w:r>
      <w:r w:rsidR="00CE3611"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                                                                                </w:t>
      </w:r>
    </w:p>
    <w:p w:rsid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>ΔΗΜΗΤΡΙΟΣ Κ. ΚΑΡΑΜΑΝΗΣ</w:t>
      </w: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Pr="00CE3611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</w:t>
      </w:r>
      <w:r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420108">
        <w:rPr>
          <w:rFonts w:ascii="Arial" w:hAnsi="Arial" w:cs="Arial"/>
          <w:sz w:val="22"/>
          <w:szCs w:val="22"/>
        </w:rPr>
        <w:t>21</w:t>
      </w:r>
      <w:r w:rsidRPr="00CE36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10</w:t>
      </w:r>
      <w:r w:rsidRPr="00CE3611">
        <w:rPr>
          <w:rFonts w:ascii="Arial" w:hAnsi="Arial" w:cs="Arial"/>
          <w:sz w:val="22"/>
          <w:szCs w:val="22"/>
        </w:rPr>
        <w:t>-2024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4.Παπαβασιλείου Αικατερίνη                                       ΔΗΜΑΡΧΟΣ ΛΕΒΑΔΕΩΝ                                                                                                   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5.Μίχας Δημήτριος</w:t>
      </w:r>
    </w:p>
    <w:p w:rsidR="003C235F" w:rsidRPr="00CE3611" w:rsidRDefault="003C235F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3C235F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D1" w:rsidRDefault="009F0AD1">
      <w:r>
        <w:separator/>
      </w:r>
    </w:p>
  </w:endnote>
  <w:endnote w:type="continuationSeparator" w:id="0">
    <w:p w:rsidR="009F0AD1" w:rsidRDefault="009F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D1" w:rsidRDefault="009F0AD1">
      <w:r>
        <w:separator/>
      </w:r>
    </w:p>
  </w:footnote>
  <w:footnote w:type="continuationSeparator" w:id="0">
    <w:p w:rsidR="009F0AD1" w:rsidRDefault="009F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A875A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A875A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2010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38B1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4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9461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4DF1D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33C37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0465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25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92E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1A9A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27A10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252"/>
    <w:rsid w:val="002A7954"/>
    <w:rsid w:val="002B291B"/>
    <w:rsid w:val="002B4FA1"/>
    <w:rsid w:val="002B6D29"/>
    <w:rsid w:val="002C18FD"/>
    <w:rsid w:val="002C3480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002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68A"/>
    <w:rsid w:val="003A7EAF"/>
    <w:rsid w:val="003B3429"/>
    <w:rsid w:val="003B519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0108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0A7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016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28A2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2B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08CB"/>
    <w:rsid w:val="006516FB"/>
    <w:rsid w:val="006526A1"/>
    <w:rsid w:val="00653084"/>
    <w:rsid w:val="00656B89"/>
    <w:rsid w:val="00660AE9"/>
    <w:rsid w:val="00663A0C"/>
    <w:rsid w:val="00667822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06FF"/>
    <w:rsid w:val="006E217F"/>
    <w:rsid w:val="006E352C"/>
    <w:rsid w:val="006E531C"/>
    <w:rsid w:val="006E5B34"/>
    <w:rsid w:val="006F31D8"/>
    <w:rsid w:val="006F53B6"/>
    <w:rsid w:val="006F6673"/>
    <w:rsid w:val="00700165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2068C"/>
    <w:rsid w:val="0082269F"/>
    <w:rsid w:val="008233BC"/>
    <w:rsid w:val="008234E5"/>
    <w:rsid w:val="0082660B"/>
    <w:rsid w:val="008271CB"/>
    <w:rsid w:val="00833173"/>
    <w:rsid w:val="008356B6"/>
    <w:rsid w:val="00835B10"/>
    <w:rsid w:val="0083607D"/>
    <w:rsid w:val="008361AA"/>
    <w:rsid w:val="008362A3"/>
    <w:rsid w:val="008426F8"/>
    <w:rsid w:val="00842DC4"/>
    <w:rsid w:val="00843321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104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348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867AB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1B24"/>
    <w:rsid w:val="009C2AE2"/>
    <w:rsid w:val="009C3FB9"/>
    <w:rsid w:val="009C5AFD"/>
    <w:rsid w:val="009D4B51"/>
    <w:rsid w:val="009E15C3"/>
    <w:rsid w:val="009E48F4"/>
    <w:rsid w:val="009F0AD1"/>
    <w:rsid w:val="009F1FD9"/>
    <w:rsid w:val="009F4A3F"/>
    <w:rsid w:val="009F4B5B"/>
    <w:rsid w:val="00A00A9E"/>
    <w:rsid w:val="00A05D3D"/>
    <w:rsid w:val="00A1563F"/>
    <w:rsid w:val="00A17696"/>
    <w:rsid w:val="00A33924"/>
    <w:rsid w:val="00A33EE2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875AB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28CF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11D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4BE4"/>
    <w:rsid w:val="00BF7F14"/>
    <w:rsid w:val="00C00BA5"/>
    <w:rsid w:val="00C04799"/>
    <w:rsid w:val="00C054E9"/>
    <w:rsid w:val="00C102DF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6DCF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493D"/>
    <w:rsid w:val="00CF7BCA"/>
    <w:rsid w:val="00D0029D"/>
    <w:rsid w:val="00D015C4"/>
    <w:rsid w:val="00D0386B"/>
    <w:rsid w:val="00D04098"/>
    <w:rsid w:val="00D04699"/>
    <w:rsid w:val="00D04FAC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1B1D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761A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644B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37C89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65C7-6F60-4621-B846-4A776798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4912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2024-10-02T06:10:00Z</cp:lastPrinted>
  <dcterms:created xsi:type="dcterms:W3CDTF">2024-10-15T10:58:00Z</dcterms:created>
  <dcterms:modified xsi:type="dcterms:W3CDTF">2024-10-21T05:29:00Z</dcterms:modified>
</cp:coreProperties>
</file>