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2A37CC">
        <w:rPr>
          <w:rFonts w:ascii="Arial" w:eastAsia="Arial" w:hAnsi="Arial" w:cs="Arial"/>
          <w:b/>
          <w:bCs/>
          <w:sz w:val="22"/>
          <w:szCs w:val="22"/>
        </w:rPr>
        <w:t>21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171F1B">
        <w:rPr>
          <w:rFonts w:ascii="Arial" w:eastAsia="Arial" w:hAnsi="Arial" w:cs="Arial"/>
          <w:b/>
          <w:bCs/>
          <w:sz w:val="22"/>
          <w:szCs w:val="22"/>
        </w:rPr>
        <w:t>10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592A0F">
        <w:rPr>
          <w:rFonts w:ascii="Arial" w:eastAsia="Arial" w:hAnsi="Arial" w:cs="Arial"/>
          <w:b/>
          <w:bCs/>
          <w:sz w:val="22"/>
          <w:szCs w:val="22"/>
        </w:rPr>
        <w:t>4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2A37CC">
        <w:rPr>
          <w:rFonts w:ascii="Arial" w:eastAsia="Arial" w:hAnsi="Arial" w:cs="Arial"/>
          <w:b/>
          <w:bCs/>
          <w:sz w:val="22"/>
          <w:szCs w:val="22"/>
        </w:rPr>
        <w:t>21076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8436B3">
        <w:rPr>
          <w:rFonts w:ascii="Arial" w:hAnsi="Arial" w:cs="Arial"/>
          <w:b/>
          <w:sz w:val="22"/>
          <w:szCs w:val="22"/>
        </w:rPr>
        <w:t>3</w:t>
      </w:r>
      <w:r w:rsidR="00FB3A2A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267C53">
        <w:rPr>
          <w:rFonts w:ascii="Arial" w:hAnsi="Arial" w:cs="Arial"/>
          <w:b/>
          <w:sz w:val="22"/>
          <w:szCs w:val="22"/>
        </w:rPr>
        <w:t>4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9C1B24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C1B24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171F1B" w:rsidRPr="009C1B24">
        <w:rPr>
          <w:rFonts w:ascii="Arial" w:hAnsi="Arial" w:cs="Arial"/>
          <w:b/>
          <w:sz w:val="22"/>
          <w:szCs w:val="22"/>
        </w:rPr>
        <w:t>3</w:t>
      </w:r>
      <w:r w:rsidR="00A33EE2">
        <w:rPr>
          <w:rFonts w:ascii="Arial" w:hAnsi="Arial" w:cs="Arial"/>
          <w:b/>
          <w:sz w:val="22"/>
          <w:szCs w:val="22"/>
        </w:rPr>
        <w:t>6</w:t>
      </w:r>
      <w:r w:rsidR="008356B6">
        <w:rPr>
          <w:rFonts w:ascii="Arial" w:hAnsi="Arial" w:cs="Arial"/>
          <w:b/>
          <w:sz w:val="22"/>
          <w:szCs w:val="22"/>
        </w:rPr>
        <w:t>9</w:t>
      </w:r>
    </w:p>
    <w:p w:rsidR="00682E03" w:rsidRPr="009C3FB9" w:rsidRDefault="009C3FB9" w:rsidP="00682E03">
      <w:pPr>
        <w:pStyle w:val="ad"/>
        <w:jc w:val="left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9C3FB9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9C3FB9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9C3FB9">
        <w:rPr>
          <w:rFonts w:ascii="Arial" w:hAnsi="Arial" w:cs="Arial"/>
          <w:b/>
          <w:sz w:val="22"/>
          <w:szCs w:val="22"/>
        </w:rPr>
        <w:t>Λεβαδέων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8A46E4" w:rsidRPr="003A243B" w:rsidRDefault="008A46E4" w:rsidP="002D5BF3">
      <w:pPr>
        <w:pStyle w:val="ad"/>
        <w:jc w:val="left"/>
        <w:rPr>
          <w:rFonts w:ascii="Arial" w:eastAsia="SimSun" w:hAnsi="Arial" w:cs="Arial"/>
          <w:b/>
          <w:sz w:val="20"/>
          <w:highlight w:val="white"/>
        </w:rPr>
      </w:pPr>
    </w:p>
    <w:p w:rsidR="00592A0F" w:rsidRPr="0093097D" w:rsidRDefault="00B23C99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2A0F"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 w:rsidR="00FB3A2A">
        <w:rPr>
          <w:rFonts w:ascii="Arial" w:hAnsi="Arial" w:cs="Arial"/>
          <w:sz w:val="22"/>
          <w:szCs w:val="22"/>
        </w:rPr>
        <w:t>14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η</w:t>
      </w:r>
      <w:r w:rsidR="00592A0F" w:rsidRPr="0093097D">
        <w:rPr>
          <w:rFonts w:ascii="Arial" w:hAnsi="Arial" w:cs="Arial"/>
          <w:sz w:val="22"/>
          <w:szCs w:val="22"/>
        </w:rPr>
        <w:t xml:space="preserve">    </w:t>
      </w:r>
      <w:r w:rsidR="00171F1B">
        <w:rPr>
          <w:rFonts w:ascii="Arial" w:hAnsi="Arial" w:cs="Arial"/>
          <w:sz w:val="22"/>
          <w:szCs w:val="22"/>
        </w:rPr>
        <w:t>Οκτωβρίου</w:t>
      </w:r>
      <w:r w:rsidR="00592A0F" w:rsidRPr="0093097D">
        <w:rPr>
          <w:rFonts w:ascii="Arial" w:hAnsi="Arial" w:cs="Arial"/>
          <w:sz w:val="22"/>
          <w:szCs w:val="22"/>
        </w:rPr>
        <w:t xml:space="preserve">   2024  ημέρα  </w:t>
      </w:r>
      <w:r w:rsidR="00FB3A2A">
        <w:rPr>
          <w:rFonts w:ascii="Arial" w:hAnsi="Arial" w:cs="Arial"/>
          <w:sz w:val="22"/>
          <w:szCs w:val="22"/>
        </w:rPr>
        <w:t xml:space="preserve">Δευτέρα </w:t>
      </w:r>
      <w:r w:rsidR="00592A0F" w:rsidRPr="0093097D">
        <w:rPr>
          <w:rFonts w:ascii="Arial" w:hAnsi="Arial" w:cs="Arial"/>
          <w:sz w:val="22"/>
          <w:szCs w:val="22"/>
        </w:rPr>
        <w:t xml:space="preserve"> και, ώρα 1</w:t>
      </w:r>
      <w:r w:rsidR="001E7987">
        <w:rPr>
          <w:rFonts w:ascii="Arial" w:hAnsi="Arial" w:cs="Arial"/>
          <w:sz w:val="22"/>
          <w:szCs w:val="22"/>
        </w:rPr>
        <w:t>1</w:t>
      </w:r>
      <w:r w:rsidR="00592A0F" w:rsidRPr="0093097D">
        <w:rPr>
          <w:rFonts w:ascii="Arial" w:hAnsi="Arial" w:cs="Arial"/>
          <w:sz w:val="22"/>
          <w:szCs w:val="22"/>
        </w:rPr>
        <w:t>.</w:t>
      </w:r>
      <w:r w:rsidR="001E7987">
        <w:rPr>
          <w:rFonts w:ascii="Arial" w:hAnsi="Arial" w:cs="Arial"/>
          <w:sz w:val="22"/>
          <w:szCs w:val="22"/>
        </w:rPr>
        <w:t>00</w:t>
      </w:r>
      <w:r w:rsidR="00592A0F"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μετά την από  </w:t>
      </w:r>
      <w:r w:rsidR="00AC28CF">
        <w:rPr>
          <w:rFonts w:ascii="Arial" w:hAnsi="Arial" w:cs="Arial"/>
          <w:sz w:val="22"/>
          <w:szCs w:val="22"/>
        </w:rPr>
        <w:t>20179</w:t>
      </w:r>
      <w:r w:rsidR="001E7987">
        <w:rPr>
          <w:rFonts w:ascii="Arial" w:hAnsi="Arial" w:cs="Arial"/>
          <w:sz w:val="22"/>
          <w:szCs w:val="22"/>
        </w:rPr>
        <w:t xml:space="preserve"> </w:t>
      </w:r>
      <w:r w:rsidR="00AC28CF">
        <w:rPr>
          <w:rFonts w:ascii="Arial" w:hAnsi="Arial" w:cs="Arial"/>
          <w:sz w:val="22"/>
          <w:szCs w:val="22"/>
        </w:rPr>
        <w:t>/10-10</w:t>
      </w:r>
      <w:r w:rsidR="00CF0A56" w:rsidRPr="00AC28CF">
        <w:rPr>
          <w:rFonts w:ascii="Arial" w:hAnsi="Arial" w:cs="Arial"/>
          <w:sz w:val="22"/>
          <w:szCs w:val="22"/>
        </w:rPr>
        <w:t>-2024</w:t>
      </w:r>
      <w:r w:rsidR="00CF0A56" w:rsidRPr="00FB3A2A">
        <w:rPr>
          <w:rFonts w:ascii="Arial" w:hAnsi="Arial" w:cs="Arial"/>
          <w:b/>
          <w:sz w:val="22"/>
          <w:szCs w:val="22"/>
        </w:rPr>
        <w:t xml:space="preserve"> </w:t>
      </w:r>
      <w:r w:rsidR="00592A0F" w:rsidRPr="0093097D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="00592A0F"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B3A2A" w:rsidRPr="00FB3A2A" w:rsidRDefault="00B23C99" w:rsidP="00FB3A2A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</w:t>
      </w:r>
      <w:r w:rsidR="00FB3A2A" w:rsidRPr="00FB3A2A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B3A2A" w:rsidRPr="00FB3A2A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 παρόντα  6 (έξι)  , ήτοι:</w:t>
      </w:r>
    </w:p>
    <w:p w:rsidR="00FB3A2A" w:rsidRPr="00FB3A2A" w:rsidRDefault="00FB3A2A" w:rsidP="00FB3A2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FB3A2A" w:rsidRPr="00FB3A2A" w:rsidRDefault="00FB3A2A" w:rsidP="00FB3A2A">
      <w:pPr>
        <w:jc w:val="both"/>
        <w:rPr>
          <w:rFonts w:ascii="Arial" w:hAnsi="Arial" w:cs="Arial"/>
          <w:b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         </w:t>
      </w:r>
      <w:r w:rsidRPr="00FB3A2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ΑΠΟΝΤΕΣ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FB3A2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FB3A2A">
        <w:rPr>
          <w:rFonts w:ascii="Arial" w:hAnsi="Arial" w:cs="Arial"/>
          <w:sz w:val="22"/>
          <w:szCs w:val="22"/>
        </w:rPr>
        <w:t>Καραμάνης</w:t>
      </w:r>
      <w:proofErr w:type="spellEnd"/>
      <w:r w:rsidRPr="00FB3A2A">
        <w:rPr>
          <w:rFonts w:ascii="Arial" w:hAnsi="Arial" w:cs="Arial"/>
          <w:sz w:val="22"/>
          <w:szCs w:val="22"/>
        </w:rPr>
        <w:t xml:space="preserve">  Δημήτριος-Πρόεδρος                                      1.Ταγκαλέγκας Ιωάννης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2.Τουμαράς  Βασίλειος                                                     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FB3A2A">
        <w:rPr>
          <w:rFonts w:ascii="Arial" w:hAnsi="Arial" w:cs="Arial"/>
          <w:sz w:val="22"/>
          <w:szCs w:val="22"/>
        </w:rPr>
        <w:t>Αγνιάδης</w:t>
      </w:r>
      <w:proofErr w:type="spellEnd"/>
      <w:r w:rsidRPr="00FB3A2A">
        <w:rPr>
          <w:rFonts w:ascii="Arial" w:hAnsi="Arial" w:cs="Arial"/>
          <w:sz w:val="22"/>
          <w:szCs w:val="22"/>
        </w:rPr>
        <w:t xml:space="preserve">  Παναγιώτης                                                      Αν και είχε νόμιμα προσκληθεί </w:t>
      </w:r>
    </w:p>
    <w:p w:rsidR="00FB3A2A" w:rsidRP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FB3A2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FB3A2A">
        <w:rPr>
          <w:rFonts w:ascii="Arial" w:hAnsi="Arial" w:cs="Arial"/>
          <w:sz w:val="22"/>
          <w:szCs w:val="22"/>
        </w:rPr>
        <w:t xml:space="preserve"> Χρήστος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5. Παπαβασιλείου Αικατερίνη                                             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6. </w:t>
      </w:r>
      <w:proofErr w:type="spellStart"/>
      <w:r w:rsidRPr="00FB3A2A">
        <w:rPr>
          <w:rFonts w:ascii="Arial" w:hAnsi="Arial" w:cs="Arial"/>
          <w:sz w:val="22"/>
          <w:szCs w:val="22"/>
        </w:rPr>
        <w:t>Μίχας</w:t>
      </w:r>
      <w:proofErr w:type="spellEnd"/>
      <w:r w:rsidRPr="00FB3A2A">
        <w:rPr>
          <w:rFonts w:ascii="Arial" w:hAnsi="Arial" w:cs="Arial"/>
          <w:sz w:val="22"/>
          <w:szCs w:val="22"/>
        </w:rPr>
        <w:t xml:space="preserve"> Δημήτριος</w:t>
      </w:r>
    </w:p>
    <w:p w:rsidR="008968DB" w:rsidRPr="0093097D" w:rsidRDefault="008968DB" w:rsidP="00FB3A2A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</w:p>
    <w:p w:rsidR="00592A0F" w:rsidRPr="0093097D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681D92" w:rsidRDefault="00F71B6F" w:rsidP="00681D92">
      <w:pPr>
        <w:tabs>
          <w:tab w:val="left" w:pos="-720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D92">
        <w:rPr>
          <w:rFonts w:ascii="Arial" w:eastAsia="Arial" w:hAnsi="Arial" w:cs="Arial"/>
          <w:sz w:val="22"/>
          <w:szCs w:val="22"/>
        </w:rPr>
        <w:t xml:space="preserve"> </w:t>
      </w:r>
      <w:r w:rsidR="00804783">
        <w:rPr>
          <w:rFonts w:ascii="Arial" w:eastAsia="Arial" w:hAnsi="Arial" w:cs="Arial"/>
          <w:sz w:val="22"/>
          <w:szCs w:val="22"/>
        </w:rPr>
        <w:t xml:space="preserve">    </w:t>
      </w:r>
      <w:r w:rsidRPr="00681D92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9C3FB9">
        <w:rPr>
          <w:rFonts w:ascii="Arial" w:eastAsia="Arial" w:hAnsi="Arial" w:cs="Arial"/>
          <w:sz w:val="22"/>
          <w:szCs w:val="22"/>
        </w:rPr>
        <w:t>1</w:t>
      </w:r>
      <w:r w:rsidR="00C73F6E">
        <w:rPr>
          <w:rFonts w:ascii="Arial" w:eastAsia="Arial" w:hAnsi="Arial" w:cs="Arial"/>
          <w:sz w:val="22"/>
          <w:szCs w:val="22"/>
        </w:rPr>
        <w:t>1</w:t>
      </w:r>
      <w:r w:rsidRPr="00681D92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681D92">
        <w:rPr>
          <w:rFonts w:ascii="Arial" w:eastAsia="Arial" w:hAnsi="Arial" w:cs="Arial"/>
          <w:sz w:val="22"/>
          <w:szCs w:val="22"/>
        </w:rPr>
        <w:t xml:space="preserve"> θέμα της ημερήσιας διάταξης  </w:t>
      </w:r>
      <w:r w:rsidR="009C1B24">
        <w:rPr>
          <w:rFonts w:ascii="Arial" w:eastAsia="Arial" w:hAnsi="Arial" w:cs="Arial"/>
          <w:sz w:val="22"/>
          <w:szCs w:val="22"/>
        </w:rPr>
        <w:t xml:space="preserve"> </w:t>
      </w:r>
      <w:r w:rsidR="009C1B24" w:rsidRPr="00EA415E">
        <w:rPr>
          <w:rFonts w:ascii="Arial" w:eastAsia="Arial" w:hAnsi="Arial" w:cs="Arial"/>
          <w:sz w:val="22"/>
          <w:szCs w:val="22"/>
        </w:rPr>
        <w:t xml:space="preserve">  έθεσε υπόψη των μελών τ</w:t>
      </w:r>
      <w:r w:rsidR="009C1B24">
        <w:rPr>
          <w:rFonts w:ascii="Arial" w:eastAsia="Arial" w:hAnsi="Arial" w:cs="Arial"/>
          <w:sz w:val="22"/>
          <w:szCs w:val="22"/>
        </w:rPr>
        <w:t xml:space="preserve">ο </w:t>
      </w:r>
      <w:r w:rsidR="009C1B24" w:rsidRPr="00EA415E"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 w:rsidR="009C1B24" w:rsidRPr="00EA415E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9C1B24" w:rsidRPr="00EA415E">
        <w:rPr>
          <w:rFonts w:ascii="Arial" w:eastAsia="Arial" w:hAnsi="Arial" w:cs="Arial"/>
          <w:sz w:val="22"/>
          <w:szCs w:val="22"/>
        </w:rPr>
        <w:t>.</w:t>
      </w:r>
      <w:r w:rsidR="009C1B2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C1B24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9C1B24">
        <w:rPr>
          <w:rFonts w:ascii="Arial" w:eastAsia="Arial" w:hAnsi="Arial" w:cs="Arial"/>
          <w:sz w:val="22"/>
          <w:szCs w:val="22"/>
        </w:rPr>
        <w:t>.</w:t>
      </w:r>
      <w:r w:rsidR="009C1B24" w:rsidRPr="00EA415E">
        <w:rPr>
          <w:rFonts w:ascii="Arial" w:eastAsia="Arial" w:hAnsi="Arial" w:cs="Arial"/>
          <w:sz w:val="22"/>
          <w:szCs w:val="22"/>
        </w:rPr>
        <w:t xml:space="preserve"> </w:t>
      </w:r>
      <w:r w:rsidR="00A33EE2">
        <w:rPr>
          <w:rFonts w:ascii="Arial" w:eastAsia="Arial" w:hAnsi="Arial" w:cs="Arial"/>
          <w:sz w:val="22"/>
          <w:szCs w:val="22"/>
        </w:rPr>
        <w:t>1</w:t>
      </w:r>
      <w:r w:rsidR="00227A10">
        <w:rPr>
          <w:rFonts w:ascii="Arial" w:eastAsia="Arial" w:hAnsi="Arial" w:cs="Arial"/>
          <w:sz w:val="22"/>
          <w:szCs w:val="22"/>
        </w:rPr>
        <w:t>9110</w:t>
      </w:r>
      <w:r w:rsidR="009C1B24" w:rsidRPr="00EA415E">
        <w:rPr>
          <w:rFonts w:ascii="Arial" w:eastAsia="Arial" w:hAnsi="Arial" w:cs="Arial"/>
          <w:sz w:val="22"/>
          <w:szCs w:val="22"/>
        </w:rPr>
        <w:t>/</w:t>
      </w:r>
      <w:r w:rsidR="00227A10">
        <w:rPr>
          <w:rFonts w:ascii="Arial" w:eastAsia="Arial" w:hAnsi="Arial" w:cs="Arial"/>
          <w:sz w:val="22"/>
          <w:szCs w:val="22"/>
        </w:rPr>
        <w:t>30</w:t>
      </w:r>
      <w:r w:rsidR="009C1B24" w:rsidRPr="00EA415E">
        <w:rPr>
          <w:rFonts w:ascii="Arial" w:eastAsia="Arial" w:hAnsi="Arial" w:cs="Arial"/>
          <w:sz w:val="22"/>
          <w:szCs w:val="22"/>
        </w:rPr>
        <w:t>-</w:t>
      </w:r>
      <w:r w:rsidR="009C3FB9">
        <w:rPr>
          <w:rFonts w:ascii="Arial" w:eastAsia="Arial" w:hAnsi="Arial" w:cs="Arial"/>
          <w:sz w:val="22"/>
          <w:szCs w:val="22"/>
        </w:rPr>
        <w:t>09</w:t>
      </w:r>
      <w:r w:rsidR="009C1B24" w:rsidRPr="00EA415E">
        <w:rPr>
          <w:rFonts w:ascii="Arial" w:eastAsia="Arial" w:hAnsi="Arial" w:cs="Arial"/>
          <w:sz w:val="22"/>
          <w:szCs w:val="22"/>
        </w:rPr>
        <w:t xml:space="preserve">-2024 </w:t>
      </w:r>
      <w:r w:rsidR="009C3FB9" w:rsidRPr="009D684B">
        <w:rPr>
          <w:rFonts w:ascii="Arial" w:eastAsia="Arial" w:hAnsi="Arial" w:cs="Arial"/>
          <w:sz w:val="22"/>
          <w:szCs w:val="22"/>
        </w:rPr>
        <w:t xml:space="preserve">του Τμ. Διαχείρισης και Συντήρησης  Οχημάτων  </w:t>
      </w:r>
      <w:r w:rsidR="009C3FB9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9C3FB9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9C3FB9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9C1B24">
        <w:rPr>
          <w:rFonts w:ascii="Arial" w:hAnsi="Arial" w:cs="Arial"/>
          <w:sz w:val="22"/>
          <w:szCs w:val="22"/>
        </w:rPr>
        <w:t xml:space="preserve">, </w:t>
      </w:r>
      <w:r w:rsidR="009C1B24">
        <w:rPr>
          <w:rFonts w:ascii="Arial" w:eastAsia="Arial" w:hAnsi="Arial" w:cs="Arial"/>
          <w:sz w:val="22"/>
          <w:szCs w:val="22"/>
        </w:rPr>
        <w:t>στο  οποίο αναφέρονται τα ακόλουθα :</w:t>
      </w:r>
    </w:p>
    <w:p w:rsidR="008356B6" w:rsidRPr="008356B6" w:rsidRDefault="008356B6" w:rsidP="008356B6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>
        <w:rPr>
          <w:rFonts w:ascii="Arial" w:eastAsia="Tahoma" w:hAnsi="Arial" w:cs="Arial"/>
          <w:i/>
          <w:spacing w:val="-3"/>
          <w:sz w:val="22"/>
          <w:szCs w:val="22"/>
        </w:rPr>
        <w:t xml:space="preserve">     </w:t>
      </w:r>
      <w:r w:rsidRPr="008356B6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Pr="008356B6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8356B6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8356B6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8356B6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0" w:name="_Hlk123724225"/>
      <w:r w:rsidRPr="008356B6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0"/>
      <w:r w:rsidRPr="008356B6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8356B6" w:rsidRPr="008356B6" w:rsidRDefault="008356B6" w:rsidP="008356B6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8356B6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8356B6" w:rsidRPr="008356B6" w:rsidRDefault="008356B6" w:rsidP="008356B6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8356B6">
        <w:rPr>
          <w:rFonts w:ascii="Arial" w:hAnsi="Arial" w:cs="Arial"/>
          <w:i/>
          <w:spacing w:val="-3"/>
          <w:sz w:val="22"/>
          <w:szCs w:val="22"/>
        </w:rPr>
        <w:t xml:space="preserve">Παρακαλούμε όπως εγκρίνετε την κίνηση του υπηρεσιακού οχήματος ,με </w:t>
      </w:r>
      <w:proofErr w:type="spellStart"/>
      <w:r w:rsidRPr="008356B6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8356B6">
        <w:rPr>
          <w:rFonts w:ascii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ΚΗΗ 9112 </w:t>
      </w:r>
      <w:r w:rsidRPr="008356B6">
        <w:rPr>
          <w:rFonts w:ascii="Arial" w:hAnsi="Arial" w:cs="Arial"/>
          <w:bCs/>
          <w:i/>
          <w:spacing w:val="-3"/>
          <w:sz w:val="22"/>
          <w:szCs w:val="22"/>
        </w:rPr>
        <w:t>κυβισμού 999 κ.ε.</w:t>
      </w:r>
      <w:r w:rsidRPr="008356B6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8356B6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8356B6">
        <w:rPr>
          <w:rFonts w:ascii="Arial" w:eastAsia="Tahoma" w:hAnsi="Arial" w:cs="Arial"/>
          <w:bCs/>
          <w:i/>
          <w:sz w:val="22"/>
          <w:szCs w:val="22"/>
        </w:rPr>
        <w:t xml:space="preserve"> Ηλία </w:t>
      </w:r>
      <w:r w:rsidRPr="008356B6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8356B6">
        <w:rPr>
          <w:rFonts w:ascii="Arial" w:hAnsi="Arial" w:cs="Arial"/>
          <w:bCs/>
          <w:i/>
          <w:spacing w:val="-3"/>
          <w:sz w:val="22"/>
          <w:szCs w:val="22"/>
        </w:rPr>
        <w:t xml:space="preserve">μεταφορά του Δημάρχου, </w:t>
      </w:r>
      <w:r w:rsidRPr="008356B6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8356B6">
        <w:rPr>
          <w:rFonts w:ascii="Arial" w:hAnsi="Arial" w:cs="Arial"/>
          <w:bCs/>
          <w:i/>
          <w:spacing w:val="-3"/>
          <w:sz w:val="22"/>
          <w:szCs w:val="22"/>
        </w:rPr>
        <w:t xml:space="preserve">ΑΜΦΙΚΛΕΙΑ </w:t>
      </w:r>
      <w:r w:rsidRPr="008356B6">
        <w:rPr>
          <w:rFonts w:ascii="Arial" w:hAnsi="Arial" w:cs="Arial"/>
          <w:i/>
          <w:spacing w:val="-3"/>
          <w:sz w:val="22"/>
          <w:szCs w:val="22"/>
        </w:rPr>
        <w:t>,</w:t>
      </w:r>
      <w:r w:rsidRPr="008356B6">
        <w:rPr>
          <w:rFonts w:ascii="Arial" w:hAnsi="Arial" w:cs="Arial"/>
          <w:bCs/>
          <w:i/>
          <w:spacing w:val="-3"/>
          <w:sz w:val="22"/>
          <w:szCs w:val="22"/>
        </w:rPr>
        <w:t xml:space="preserve">σε συνεδρίαση του Ο.Α.Σ.Ε. ΑΕ , την 01/10/2024, μετά από πρόσκληση. </w:t>
      </w:r>
    </w:p>
    <w:p w:rsidR="008356B6" w:rsidRDefault="008356B6" w:rsidP="008356B6">
      <w:pPr>
        <w:jc w:val="both"/>
        <w:rPr>
          <w:rFonts w:ascii="Tahoma" w:hAnsi="Tahoma" w:cs="Tahoma"/>
          <w:i/>
          <w:spacing w:val="-3"/>
          <w:sz w:val="22"/>
          <w:szCs w:val="22"/>
        </w:rPr>
      </w:pPr>
    </w:p>
    <w:p w:rsidR="00D637BD" w:rsidRDefault="00D87C40" w:rsidP="00D637BD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="00D637BD" w:rsidRPr="00733135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171F1B" w:rsidRDefault="00171F1B" w:rsidP="00D637BD">
      <w:pPr>
        <w:rPr>
          <w:rFonts w:ascii="Arial" w:hAnsi="Arial" w:cs="Arial"/>
          <w:sz w:val="22"/>
          <w:szCs w:val="22"/>
        </w:rPr>
      </w:pPr>
    </w:p>
    <w:p w:rsidR="00FA25D4" w:rsidRDefault="00FA25D4" w:rsidP="00D637BD">
      <w:pPr>
        <w:rPr>
          <w:rFonts w:ascii="Arial" w:hAnsi="Arial" w:cs="Arial"/>
          <w:sz w:val="22"/>
          <w:szCs w:val="22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9C3FB9" w:rsidRPr="009D684B" w:rsidRDefault="009C3FB9" w:rsidP="009C3FB9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9C3FB9" w:rsidRPr="009D684B" w:rsidRDefault="009C3FB9" w:rsidP="009C3FB9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lastRenderedPageBreak/>
        <w:t xml:space="preserve"> -Τις διατάξεις του </w:t>
      </w:r>
      <w:proofErr w:type="spellStart"/>
      <w:r w:rsidRPr="009D684B">
        <w:rPr>
          <w:rFonts w:ascii="Arial" w:hAnsi="Arial" w:cs="Arial"/>
          <w:sz w:val="22"/>
          <w:szCs w:val="22"/>
        </w:rPr>
        <w:t>του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 άρθρου 74</w:t>
      </w:r>
      <w:r w:rsidRPr="009D684B">
        <w:rPr>
          <w:rFonts w:ascii="Arial" w:hAnsi="Arial" w:cs="Arial"/>
          <w:sz w:val="22"/>
          <w:szCs w:val="22"/>
          <w:vertAlign w:val="superscript"/>
        </w:rPr>
        <w:t>Α</w:t>
      </w:r>
      <w:r w:rsidRPr="009D684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9C3FB9" w:rsidRPr="009D684B" w:rsidRDefault="009C3FB9" w:rsidP="009C3FB9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Το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 w:rsidR="00227A10">
        <w:rPr>
          <w:rFonts w:ascii="Arial" w:eastAsia="Arial" w:hAnsi="Arial" w:cs="Arial"/>
          <w:sz w:val="22"/>
          <w:szCs w:val="22"/>
        </w:rPr>
        <w:t>9110</w:t>
      </w:r>
      <w:r w:rsidRPr="00EA415E">
        <w:rPr>
          <w:rFonts w:ascii="Arial" w:eastAsia="Arial" w:hAnsi="Arial" w:cs="Arial"/>
          <w:sz w:val="22"/>
          <w:szCs w:val="22"/>
        </w:rPr>
        <w:t>/</w:t>
      </w:r>
      <w:r w:rsidR="00227A10">
        <w:rPr>
          <w:rFonts w:ascii="Arial" w:eastAsia="Arial" w:hAnsi="Arial" w:cs="Arial"/>
          <w:sz w:val="22"/>
          <w:szCs w:val="22"/>
        </w:rPr>
        <w:t>30</w:t>
      </w:r>
      <w:r w:rsidRPr="00EA415E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09</w:t>
      </w:r>
      <w:r w:rsidRPr="00EA415E">
        <w:rPr>
          <w:rFonts w:ascii="Arial" w:eastAsia="Arial" w:hAnsi="Arial" w:cs="Arial"/>
          <w:sz w:val="22"/>
          <w:szCs w:val="22"/>
        </w:rPr>
        <w:t xml:space="preserve">-2024 </w:t>
      </w:r>
      <w:r w:rsidRPr="009D684B">
        <w:rPr>
          <w:rFonts w:ascii="Arial" w:eastAsia="Arial" w:hAnsi="Arial" w:cs="Arial"/>
          <w:sz w:val="22"/>
          <w:szCs w:val="22"/>
        </w:rPr>
        <w:t xml:space="preserve">έγγραφο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9C3FB9" w:rsidRPr="009D684B" w:rsidRDefault="009C3FB9" w:rsidP="009C3FB9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9C3FB9" w:rsidRPr="009D684B" w:rsidRDefault="009C3FB9" w:rsidP="009C3FB9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9C3FB9" w:rsidRPr="009D684B" w:rsidRDefault="009C3FB9" w:rsidP="009C3FB9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9C3FB9" w:rsidRPr="009D684B" w:rsidRDefault="009C3FB9" w:rsidP="009C3FB9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9C3FB9" w:rsidRPr="009D684B" w:rsidRDefault="009C3FB9" w:rsidP="009C3FB9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9C3FB9" w:rsidRPr="009D684B" w:rsidRDefault="009C3FB9" w:rsidP="009C3FB9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8356B6" w:rsidRPr="008356B6" w:rsidRDefault="009C3FB9" w:rsidP="008356B6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356B6">
        <w:rPr>
          <w:rStyle w:val="70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  </w:t>
      </w:r>
      <w:r w:rsidRPr="008356B6">
        <w:rPr>
          <w:rStyle w:val="70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8356B6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8356B6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8356B6">
        <w:rPr>
          <w:rFonts w:ascii="Arial" w:hAnsi="Arial" w:cs="Arial"/>
          <w:spacing w:val="-3"/>
          <w:sz w:val="22"/>
          <w:szCs w:val="22"/>
        </w:rPr>
        <w:t xml:space="preserve"> </w:t>
      </w:r>
      <w:r w:rsidR="008356B6" w:rsidRPr="008356B6">
        <w:rPr>
          <w:rFonts w:ascii="Arial" w:hAnsi="Arial" w:cs="Arial"/>
          <w:bCs/>
          <w:spacing w:val="-3"/>
          <w:sz w:val="22"/>
          <w:szCs w:val="22"/>
        </w:rPr>
        <w:t xml:space="preserve"> ΚΗΗ 9112  </w:t>
      </w:r>
      <w:r w:rsidRPr="008356B6">
        <w:rPr>
          <w:rFonts w:ascii="Arial" w:hAnsi="Arial" w:cs="Arial"/>
          <w:bCs/>
          <w:spacing w:val="-3"/>
          <w:sz w:val="22"/>
          <w:szCs w:val="22"/>
        </w:rPr>
        <w:t xml:space="preserve">κυβισμού 999 </w:t>
      </w:r>
      <w:proofErr w:type="spellStart"/>
      <w:r w:rsidRPr="008356B6">
        <w:rPr>
          <w:rFonts w:ascii="Arial" w:hAnsi="Arial" w:cs="Arial"/>
          <w:bCs/>
          <w:spacing w:val="-3"/>
          <w:sz w:val="22"/>
          <w:szCs w:val="22"/>
        </w:rPr>
        <w:t>κ.ε</w:t>
      </w:r>
      <w:proofErr w:type="spellEnd"/>
      <w:r w:rsidRPr="008356B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8356B6">
        <w:rPr>
          <w:rFonts w:ascii="Arial" w:hAnsi="Arial" w:cs="Arial"/>
          <w:spacing w:val="-3"/>
          <w:sz w:val="22"/>
          <w:szCs w:val="22"/>
        </w:rPr>
        <w:t xml:space="preserve">και  οδηγό τον κ. </w:t>
      </w:r>
      <w:r w:rsidRPr="008356B6">
        <w:rPr>
          <w:rFonts w:ascii="Arial" w:eastAsia="Tahoma" w:hAnsi="Arial" w:cs="Arial"/>
          <w:bCs/>
          <w:sz w:val="22"/>
          <w:szCs w:val="22"/>
        </w:rPr>
        <w:t xml:space="preserve">ΜΗΤΡΑΤΖΟΥΛΗ ΗΛΙΑ (Μόνιμο οδηγό)  </w:t>
      </w:r>
      <w:r w:rsidRPr="008356B6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8356B6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 </w:t>
      </w:r>
      <w:r w:rsidR="008356B6" w:rsidRPr="008356B6">
        <w:rPr>
          <w:rFonts w:ascii="Arial" w:hAnsi="Arial" w:cs="Arial"/>
          <w:spacing w:val="-3"/>
          <w:sz w:val="22"/>
          <w:szCs w:val="22"/>
        </w:rPr>
        <w:t xml:space="preserve">στην </w:t>
      </w:r>
      <w:r w:rsidR="008356B6" w:rsidRPr="008356B6">
        <w:rPr>
          <w:rFonts w:ascii="Arial" w:hAnsi="Arial" w:cs="Arial"/>
          <w:bCs/>
          <w:spacing w:val="-3"/>
          <w:sz w:val="22"/>
          <w:szCs w:val="22"/>
        </w:rPr>
        <w:t xml:space="preserve">ΑΜΦΙΚΛΕΙΑ </w:t>
      </w:r>
      <w:r w:rsidR="008356B6" w:rsidRPr="008356B6">
        <w:rPr>
          <w:rFonts w:ascii="Arial" w:hAnsi="Arial" w:cs="Arial"/>
          <w:spacing w:val="-3"/>
          <w:sz w:val="22"/>
          <w:szCs w:val="22"/>
        </w:rPr>
        <w:t>,</w:t>
      </w:r>
      <w:r w:rsidR="008356B6" w:rsidRPr="008356B6">
        <w:rPr>
          <w:rFonts w:ascii="Arial" w:hAnsi="Arial" w:cs="Arial"/>
          <w:bCs/>
          <w:spacing w:val="-3"/>
          <w:sz w:val="22"/>
          <w:szCs w:val="22"/>
        </w:rPr>
        <w:t xml:space="preserve">σε συνεδρίαση του Ο.Α.Σ.Ε. ΑΕ , την 01/10/2024, μετά από πρόσκληση. </w:t>
      </w:r>
    </w:p>
    <w:p w:rsidR="00D22170" w:rsidRPr="008356B6" w:rsidRDefault="00D22170" w:rsidP="008356B6">
      <w:pPr>
        <w:jc w:val="both"/>
        <w:rPr>
          <w:sz w:val="20"/>
        </w:rPr>
      </w:pPr>
      <w:r w:rsidRPr="008356B6">
        <w:rPr>
          <w:rFonts w:ascii="Arial" w:hAnsi="Arial" w:cs="Arial"/>
          <w:sz w:val="20"/>
        </w:rPr>
        <w:t xml:space="preserve">                                         </w:t>
      </w:r>
    </w:p>
    <w:p w:rsidR="00CB5084" w:rsidRPr="00C26CE4" w:rsidRDefault="00CB5084" w:rsidP="00EA7C87">
      <w:pPr>
        <w:pStyle w:val="Web"/>
        <w:shd w:val="clear" w:color="auto" w:fill="FFFFFF"/>
        <w:spacing w:before="0" w:after="0"/>
        <w:jc w:val="both"/>
        <w:rPr>
          <w:sz w:val="20"/>
          <w:szCs w:val="20"/>
        </w:rPr>
      </w:pPr>
      <w:r w:rsidRPr="00C26CE4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1D2D8C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611CD3">
        <w:rPr>
          <w:rFonts w:ascii="Arial" w:hAnsi="Arial" w:cs="Arial"/>
          <w:b/>
          <w:sz w:val="22"/>
          <w:szCs w:val="22"/>
        </w:rPr>
        <w:t>3</w:t>
      </w:r>
      <w:r w:rsidR="008361AA">
        <w:rPr>
          <w:rFonts w:ascii="Arial" w:hAnsi="Arial" w:cs="Arial"/>
          <w:b/>
          <w:sz w:val="22"/>
          <w:szCs w:val="22"/>
        </w:rPr>
        <w:t>6</w:t>
      </w:r>
      <w:r w:rsidR="008356B6">
        <w:rPr>
          <w:rFonts w:ascii="Arial" w:hAnsi="Arial" w:cs="Arial"/>
          <w:b/>
          <w:sz w:val="22"/>
          <w:szCs w:val="22"/>
        </w:rPr>
        <w:t>9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203E92">
        <w:rPr>
          <w:rFonts w:ascii="Arial" w:hAnsi="Arial" w:cs="Arial"/>
          <w:b/>
          <w:sz w:val="22"/>
          <w:szCs w:val="22"/>
        </w:rPr>
        <w:t>4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9867AB" w:rsidRDefault="009867AB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CE3611" w:rsidRPr="00CE3611" w:rsidRDefault="00A33EE2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Ο </w:t>
      </w:r>
      <w:r w:rsidR="00CE3611"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                                                                                </w:t>
      </w:r>
    </w:p>
    <w:p w:rsid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>ΔΗΜΗΤΡΙΟΣ Κ. ΚΑΡΑΜΑΝΗΣ</w:t>
      </w:r>
    </w:p>
    <w:p w:rsidR="009867AB" w:rsidRDefault="009867AB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9867AB" w:rsidRDefault="009867AB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9867AB" w:rsidRPr="00CE3611" w:rsidRDefault="009867AB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          </w:t>
      </w:r>
      <w:r w:rsidRPr="00CE3611">
        <w:rPr>
          <w:rFonts w:ascii="Arial" w:eastAsia="Arial" w:hAnsi="Arial" w:cs="Arial"/>
          <w:b/>
          <w:sz w:val="22"/>
          <w:szCs w:val="22"/>
        </w:rPr>
        <w:t xml:space="preserve">   </w:t>
      </w:r>
      <w:r w:rsidRPr="00CE3611"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CE3611">
        <w:rPr>
          <w:rFonts w:ascii="Arial" w:eastAsia="Arial" w:hAnsi="Arial" w:cs="Arial"/>
          <w:sz w:val="22"/>
          <w:szCs w:val="22"/>
        </w:rPr>
        <w:t xml:space="preserve">                                                          </w:t>
      </w:r>
      <w:r w:rsidRPr="00CE3611">
        <w:rPr>
          <w:rFonts w:ascii="Arial" w:hAnsi="Arial" w:cs="Arial"/>
          <w:sz w:val="22"/>
          <w:szCs w:val="22"/>
        </w:rPr>
        <w:t xml:space="preserve">ΠΙΣΤΟ ΑΠΟΣΠΑΣΜΑ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</w:t>
      </w:r>
      <w:r w:rsidR="002A37CC">
        <w:rPr>
          <w:rFonts w:ascii="Arial" w:hAnsi="Arial" w:cs="Arial"/>
          <w:sz w:val="22"/>
          <w:szCs w:val="22"/>
        </w:rPr>
        <w:t>21</w:t>
      </w:r>
      <w:r w:rsidRPr="00CE3611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>10</w:t>
      </w:r>
      <w:r w:rsidRPr="00CE3611">
        <w:rPr>
          <w:rFonts w:ascii="Arial" w:hAnsi="Arial" w:cs="Arial"/>
          <w:sz w:val="22"/>
          <w:szCs w:val="22"/>
        </w:rPr>
        <w:t>-2024</w:t>
      </w:r>
      <w:r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Ο ΠΡΟΕΔΡΟΣ</w:t>
      </w:r>
      <w:r w:rsidRPr="00CE3611">
        <w:rPr>
          <w:rFonts w:ascii="Arial" w:hAnsi="Arial" w:cs="Arial"/>
          <w:sz w:val="22"/>
          <w:szCs w:val="22"/>
        </w:rPr>
        <w:t xml:space="preserve">    </w:t>
      </w:r>
    </w:p>
    <w:p w:rsidR="00CE3611" w:rsidRPr="00CE3611" w:rsidRDefault="00CE3611" w:rsidP="00CE3611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ab/>
      </w:r>
    </w:p>
    <w:p w:rsidR="00CE3611" w:rsidRPr="00CE3611" w:rsidRDefault="00CE3611" w:rsidP="00CE3611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CE3611">
        <w:rPr>
          <w:rFonts w:ascii="Arial" w:eastAsia="Arial" w:hAnsi="Arial" w:cs="Arial"/>
          <w:sz w:val="22"/>
          <w:szCs w:val="22"/>
        </w:rPr>
        <w:t xml:space="preserve">                </w:t>
      </w:r>
      <w:r w:rsidRPr="00CE3611">
        <w:rPr>
          <w:rFonts w:ascii="Arial" w:hAnsi="Arial" w:cs="Arial"/>
          <w:b/>
          <w:sz w:val="22"/>
          <w:szCs w:val="22"/>
        </w:rPr>
        <w:t xml:space="preserve">ΤΑ ΜΕΛΗ  </w:t>
      </w:r>
    </w:p>
    <w:p w:rsidR="00CE3611" w:rsidRPr="00CE3611" w:rsidRDefault="00CE3611" w:rsidP="00CE3611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CE3611">
        <w:rPr>
          <w:rFonts w:ascii="Arial" w:hAnsi="Arial" w:cs="Arial"/>
          <w:sz w:val="22"/>
          <w:szCs w:val="22"/>
        </w:rPr>
        <w:t>Τουμαράς</w:t>
      </w:r>
      <w:proofErr w:type="spellEnd"/>
      <w:r w:rsidRPr="00CE3611">
        <w:rPr>
          <w:rFonts w:ascii="Arial" w:hAnsi="Arial" w:cs="Arial"/>
          <w:sz w:val="22"/>
          <w:szCs w:val="22"/>
        </w:rPr>
        <w:t xml:space="preserve"> Βασίλειος</w:t>
      </w:r>
    </w:p>
    <w:p w:rsidR="00CE3611" w:rsidRPr="00CE3611" w:rsidRDefault="00CE3611" w:rsidP="00CE3611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2. </w:t>
      </w:r>
      <w:proofErr w:type="spellStart"/>
      <w:r w:rsidRPr="00CE3611">
        <w:rPr>
          <w:rFonts w:ascii="Arial" w:hAnsi="Arial" w:cs="Arial"/>
          <w:sz w:val="22"/>
          <w:szCs w:val="22"/>
        </w:rPr>
        <w:t>Αγνιάδης</w:t>
      </w:r>
      <w:proofErr w:type="spellEnd"/>
      <w:r w:rsidRPr="00CE3611">
        <w:rPr>
          <w:rFonts w:ascii="Arial" w:hAnsi="Arial" w:cs="Arial"/>
          <w:sz w:val="22"/>
          <w:szCs w:val="22"/>
        </w:rPr>
        <w:t xml:space="preserve"> Παναγιώτης                                                       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3. </w:t>
      </w:r>
      <w:proofErr w:type="spellStart"/>
      <w:r w:rsidRPr="00CE3611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CE3611">
        <w:rPr>
          <w:rFonts w:ascii="Arial" w:hAnsi="Arial" w:cs="Arial"/>
          <w:sz w:val="22"/>
          <w:szCs w:val="22"/>
        </w:rPr>
        <w:t xml:space="preserve"> Χρήστος                                           ΔΗΜΗΤΡΙΟΣ Κ. ΚΑΡΑΜΑΝΗΣ</w:t>
      </w:r>
    </w:p>
    <w:p w:rsidR="00CE3611" w:rsidRPr="00CE3611" w:rsidRDefault="00CE3611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4.Παπαβασιλείου Αικατερίνη                                       ΔΗΜΑΡΧΟΣ ΛΕΒΑΔΕΩΝ                                                                                                   </w:t>
      </w:r>
    </w:p>
    <w:p w:rsidR="00CE3611" w:rsidRPr="00CE3611" w:rsidRDefault="00CE3611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5.Μίχας Δημήτριος</w:t>
      </w:r>
    </w:p>
    <w:p w:rsidR="003C235F" w:rsidRPr="00CE3611" w:rsidRDefault="003C235F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sectPr w:rsidR="003C235F" w:rsidRPr="00CE3611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3E5" w:rsidRDefault="001033E5">
      <w:r>
        <w:separator/>
      </w:r>
    </w:p>
  </w:endnote>
  <w:endnote w:type="continuationSeparator" w:id="0">
    <w:p w:rsidR="001033E5" w:rsidRDefault="00103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3E5" w:rsidRDefault="001033E5">
      <w:r>
        <w:separator/>
      </w:r>
    </w:p>
  </w:footnote>
  <w:footnote w:type="continuationSeparator" w:id="0">
    <w:p w:rsidR="001033E5" w:rsidRDefault="00103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9E6958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9E6958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73F6E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38B13E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743E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494612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4DF1D9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33C37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20465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9"/>
  </w:num>
  <w:num w:numId="8">
    <w:abstractNumId w:val="12"/>
  </w:num>
  <w:num w:numId="9">
    <w:abstractNumId w:val="7"/>
  </w:num>
  <w:num w:numId="10">
    <w:abstractNumId w:val="11"/>
  </w:num>
  <w:num w:numId="11">
    <w:abstractNumId w:val="4"/>
  </w:num>
  <w:num w:numId="12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25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392E"/>
    <w:rsid w:val="000653DE"/>
    <w:rsid w:val="00066288"/>
    <w:rsid w:val="00071FA5"/>
    <w:rsid w:val="00073F74"/>
    <w:rsid w:val="00081699"/>
    <w:rsid w:val="00092C75"/>
    <w:rsid w:val="00097687"/>
    <w:rsid w:val="000976F2"/>
    <w:rsid w:val="000A104C"/>
    <w:rsid w:val="000A77AC"/>
    <w:rsid w:val="000A79F1"/>
    <w:rsid w:val="000B0A34"/>
    <w:rsid w:val="000B247B"/>
    <w:rsid w:val="000B32D2"/>
    <w:rsid w:val="000B4C27"/>
    <w:rsid w:val="000B4F9B"/>
    <w:rsid w:val="000C2D8A"/>
    <w:rsid w:val="000C30B5"/>
    <w:rsid w:val="000C3CCB"/>
    <w:rsid w:val="000C660C"/>
    <w:rsid w:val="000C7615"/>
    <w:rsid w:val="000D53A5"/>
    <w:rsid w:val="000D71C2"/>
    <w:rsid w:val="000D7650"/>
    <w:rsid w:val="000E1B84"/>
    <w:rsid w:val="000E3618"/>
    <w:rsid w:val="000E3782"/>
    <w:rsid w:val="000E7F9A"/>
    <w:rsid w:val="00100928"/>
    <w:rsid w:val="001011B5"/>
    <w:rsid w:val="001033E5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302D5"/>
    <w:rsid w:val="00131A9A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2B2E"/>
    <w:rsid w:val="00165410"/>
    <w:rsid w:val="00171F1B"/>
    <w:rsid w:val="00172F5A"/>
    <w:rsid w:val="0017320C"/>
    <w:rsid w:val="00181704"/>
    <w:rsid w:val="00185FCF"/>
    <w:rsid w:val="00190EE2"/>
    <w:rsid w:val="00196C9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4D4C"/>
    <w:rsid w:val="001E6338"/>
    <w:rsid w:val="001E6811"/>
    <w:rsid w:val="001E7987"/>
    <w:rsid w:val="00203B8D"/>
    <w:rsid w:val="00203E92"/>
    <w:rsid w:val="00204658"/>
    <w:rsid w:val="0020594B"/>
    <w:rsid w:val="00207616"/>
    <w:rsid w:val="00207FC6"/>
    <w:rsid w:val="0021152E"/>
    <w:rsid w:val="002148C4"/>
    <w:rsid w:val="00215648"/>
    <w:rsid w:val="00220033"/>
    <w:rsid w:val="00220115"/>
    <w:rsid w:val="0022153E"/>
    <w:rsid w:val="00226747"/>
    <w:rsid w:val="00226885"/>
    <w:rsid w:val="00227A10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86B5D"/>
    <w:rsid w:val="00287053"/>
    <w:rsid w:val="002963E1"/>
    <w:rsid w:val="0029648E"/>
    <w:rsid w:val="002A37CC"/>
    <w:rsid w:val="002A4FD5"/>
    <w:rsid w:val="002A7954"/>
    <w:rsid w:val="002B291B"/>
    <w:rsid w:val="002B4FA1"/>
    <w:rsid w:val="002B6D29"/>
    <w:rsid w:val="002C18FD"/>
    <w:rsid w:val="002C3480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4DA7"/>
    <w:rsid w:val="002E6F06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34B1"/>
    <w:rsid w:val="00323F15"/>
    <w:rsid w:val="003245C4"/>
    <w:rsid w:val="00324A25"/>
    <w:rsid w:val="003340D2"/>
    <w:rsid w:val="00335323"/>
    <w:rsid w:val="00341C6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80021"/>
    <w:rsid w:val="003815F0"/>
    <w:rsid w:val="003818B2"/>
    <w:rsid w:val="003831A1"/>
    <w:rsid w:val="00384268"/>
    <w:rsid w:val="00390DFA"/>
    <w:rsid w:val="003950A3"/>
    <w:rsid w:val="003952CC"/>
    <w:rsid w:val="0039620E"/>
    <w:rsid w:val="003962B2"/>
    <w:rsid w:val="003A243B"/>
    <w:rsid w:val="003A4C37"/>
    <w:rsid w:val="003A6B6D"/>
    <w:rsid w:val="003A768A"/>
    <w:rsid w:val="003A7EAF"/>
    <w:rsid w:val="003B3429"/>
    <w:rsid w:val="003B519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4EAA"/>
    <w:rsid w:val="004650CA"/>
    <w:rsid w:val="00465909"/>
    <w:rsid w:val="004762A5"/>
    <w:rsid w:val="00476DAD"/>
    <w:rsid w:val="00477A14"/>
    <w:rsid w:val="00481423"/>
    <w:rsid w:val="00482DC2"/>
    <w:rsid w:val="0048586E"/>
    <w:rsid w:val="004879A6"/>
    <w:rsid w:val="00490165"/>
    <w:rsid w:val="004901FD"/>
    <w:rsid w:val="004943E1"/>
    <w:rsid w:val="00495AB0"/>
    <w:rsid w:val="004A4FD6"/>
    <w:rsid w:val="004A6A11"/>
    <w:rsid w:val="004A6ABB"/>
    <w:rsid w:val="004B06AA"/>
    <w:rsid w:val="004B2E58"/>
    <w:rsid w:val="004B7126"/>
    <w:rsid w:val="004C100D"/>
    <w:rsid w:val="004C21F7"/>
    <w:rsid w:val="004D22B1"/>
    <w:rsid w:val="004D6A9F"/>
    <w:rsid w:val="004E42A0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0A7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879"/>
    <w:rsid w:val="00581428"/>
    <w:rsid w:val="00582DA8"/>
    <w:rsid w:val="00583A47"/>
    <w:rsid w:val="00583B2C"/>
    <w:rsid w:val="00583D18"/>
    <w:rsid w:val="00586F7E"/>
    <w:rsid w:val="00592A0F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79F8"/>
    <w:rsid w:val="005F7FB2"/>
    <w:rsid w:val="0060147E"/>
    <w:rsid w:val="0060224B"/>
    <w:rsid w:val="006041E2"/>
    <w:rsid w:val="00604B45"/>
    <w:rsid w:val="00604E90"/>
    <w:rsid w:val="00605A98"/>
    <w:rsid w:val="00607783"/>
    <w:rsid w:val="00607839"/>
    <w:rsid w:val="00611CD3"/>
    <w:rsid w:val="006148EF"/>
    <w:rsid w:val="00620870"/>
    <w:rsid w:val="00624274"/>
    <w:rsid w:val="00625B56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08CB"/>
    <w:rsid w:val="006516FB"/>
    <w:rsid w:val="006526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654E"/>
    <w:rsid w:val="006B1AF9"/>
    <w:rsid w:val="006B47C3"/>
    <w:rsid w:val="006C10D0"/>
    <w:rsid w:val="006C12E9"/>
    <w:rsid w:val="006C1CE4"/>
    <w:rsid w:val="006C20D0"/>
    <w:rsid w:val="006C3307"/>
    <w:rsid w:val="006C3402"/>
    <w:rsid w:val="006D1CF9"/>
    <w:rsid w:val="006D2323"/>
    <w:rsid w:val="006D4474"/>
    <w:rsid w:val="006E06FF"/>
    <w:rsid w:val="006E217F"/>
    <w:rsid w:val="006E352C"/>
    <w:rsid w:val="006E5B34"/>
    <w:rsid w:val="006F31D8"/>
    <w:rsid w:val="006F53B6"/>
    <w:rsid w:val="006F6673"/>
    <w:rsid w:val="00700165"/>
    <w:rsid w:val="00700DEE"/>
    <w:rsid w:val="00703693"/>
    <w:rsid w:val="0070421F"/>
    <w:rsid w:val="007100F2"/>
    <w:rsid w:val="0071065A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2068C"/>
    <w:rsid w:val="0082269F"/>
    <w:rsid w:val="008233BC"/>
    <w:rsid w:val="008234E5"/>
    <w:rsid w:val="0082660B"/>
    <w:rsid w:val="008271CB"/>
    <w:rsid w:val="00833173"/>
    <w:rsid w:val="008356B6"/>
    <w:rsid w:val="00835B10"/>
    <w:rsid w:val="0083607D"/>
    <w:rsid w:val="008361AA"/>
    <w:rsid w:val="008362A3"/>
    <w:rsid w:val="008426F8"/>
    <w:rsid w:val="00842DC4"/>
    <w:rsid w:val="00843321"/>
    <w:rsid w:val="008436B3"/>
    <w:rsid w:val="00846B24"/>
    <w:rsid w:val="00851763"/>
    <w:rsid w:val="00853499"/>
    <w:rsid w:val="00854F4E"/>
    <w:rsid w:val="008573D2"/>
    <w:rsid w:val="008624CB"/>
    <w:rsid w:val="00864277"/>
    <w:rsid w:val="0086636B"/>
    <w:rsid w:val="00867C10"/>
    <w:rsid w:val="00872040"/>
    <w:rsid w:val="008774BD"/>
    <w:rsid w:val="00894EA1"/>
    <w:rsid w:val="008968DB"/>
    <w:rsid w:val="008A2997"/>
    <w:rsid w:val="008A46E4"/>
    <w:rsid w:val="008A5B7E"/>
    <w:rsid w:val="008B0877"/>
    <w:rsid w:val="008B1568"/>
    <w:rsid w:val="008B1DAA"/>
    <w:rsid w:val="008B3851"/>
    <w:rsid w:val="008C4D4B"/>
    <w:rsid w:val="008C5104"/>
    <w:rsid w:val="008C56A4"/>
    <w:rsid w:val="008C5C43"/>
    <w:rsid w:val="008D1B71"/>
    <w:rsid w:val="008E0542"/>
    <w:rsid w:val="008E4426"/>
    <w:rsid w:val="008E68C1"/>
    <w:rsid w:val="008F1A92"/>
    <w:rsid w:val="008F26A1"/>
    <w:rsid w:val="008F68AE"/>
    <w:rsid w:val="009008E7"/>
    <w:rsid w:val="00901F35"/>
    <w:rsid w:val="00903739"/>
    <w:rsid w:val="00906331"/>
    <w:rsid w:val="00906348"/>
    <w:rsid w:val="00906B68"/>
    <w:rsid w:val="009113F5"/>
    <w:rsid w:val="00913524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867AB"/>
    <w:rsid w:val="009904BE"/>
    <w:rsid w:val="00992519"/>
    <w:rsid w:val="009A0DBF"/>
    <w:rsid w:val="009A5FF6"/>
    <w:rsid w:val="009A694A"/>
    <w:rsid w:val="009A7553"/>
    <w:rsid w:val="009B4DF1"/>
    <w:rsid w:val="009B5098"/>
    <w:rsid w:val="009B5B4C"/>
    <w:rsid w:val="009C1B24"/>
    <w:rsid w:val="009C2AE2"/>
    <w:rsid w:val="009C3FB9"/>
    <w:rsid w:val="009C5AFD"/>
    <w:rsid w:val="009D4B51"/>
    <w:rsid w:val="009E15C3"/>
    <w:rsid w:val="009E48F4"/>
    <w:rsid w:val="009E6958"/>
    <w:rsid w:val="009F1FD9"/>
    <w:rsid w:val="009F4A3F"/>
    <w:rsid w:val="009F4B5B"/>
    <w:rsid w:val="00A00A9E"/>
    <w:rsid w:val="00A05D3D"/>
    <w:rsid w:val="00A1563F"/>
    <w:rsid w:val="00A17696"/>
    <w:rsid w:val="00A33924"/>
    <w:rsid w:val="00A33EE2"/>
    <w:rsid w:val="00A35EEC"/>
    <w:rsid w:val="00A369E8"/>
    <w:rsid w:val="00A36F5D"/>
    <w:rsid w:val="00A37BB2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7893"/>
    <w:rsid w:val="00A70D00"/>
    <w:rsid w:val="00A7365F"/>
    <w:rsid w:val="00A743A8"/>
    <w:rsid w:val="00A75549"/>
    <w:rsid w:val="00A80F1E"/>
    <w:rsid w:val="00A8137D"/>
    <w:rsid w:val="00A81DAA"/>
    <w:rsid w:val="00A859D3"/>
    <w:rsid w:val="00A86B9D"/>
    <w:rsid w:val="00A911B6"/>
    <w:rsid w:val="00A92827"/>
    <w:rsid w:val="00A94BD4"/>
    <w:rsid w:val="00AA40CD"/>
    <w:rsid w:val="00AA6E43"/>
    <w:rsid w:val="00AB2B6E"/>
    <w:rsid w:val="00AB5608"/>
    <w:rsid w:val="00AB58C9"/>
    <w:rsid w:val="00AB6077"/>
    <w:rsid w:val="00AC24B1"/>
    <w:rsid w:val="00AC28CF"/>
    <w:rsid w:val="00AC43B3"/>
    <w:rsid w:val="00AC51EC"/>
    <w:rsid w:val="00AC70D6"/>
    <w:rsid w:val="00AD0CDD"/>
    <w:rsid w:val="00AD197B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3E0A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547"/>
    <w:rsid w:val="00B84CB7"/>
    <w:rsid w:val="00B85114"/>
    <w:rsid w:val="00B863CD"/>
    <w:rsid w:val="00B87DFD"/>
    <w:rsid w:val="00B91557"/>
    <w:rsid w:val="00B935DB"/>
    <w:rsid w:val="00BA43E7"/>
    <w:rsid w:val="00BB5126"/>
    <w:rsid w:val="00BB6287"/>
    <w:rsid w:val="00BB6FA9"/>
    <w:rsid w:val="00BC2B8C"/>
    <w:rsid w:val="00BC3DB9"/>
    <w:rsid w:val="00BC4511"/>
    <w:rsid w:val="00BD04FF"/>
    <w:rsid w:val="00BD570A"/>
    <w:rsid w:val="00BD7052"/>
    <w:rsid w:val="00BE3A82"/>
    <w:rsid w:val="00BE6AAF"/>
    <w:rsid w:val="00BF070A"/>
    <w:rsid w:val="00BF2482"/>
    <w:rsid w:val="00BF273F"/>
    <w:rsid w:val="00BF2F35"/>
    <w:rsid w:val="00BF3750"/>
    <w:rsid w:val="00BF4BE4"/>
    <w:rsid w:val="00BF7F14"/>
    <w:rsid w:val="00C00BA5"/>
    <w:rsid w:val="00C04799"/>
    <w:rsid w:val="00C054E9"/>
    <w:rsid w:val="00C102DF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51414"/>
    <w:rsid w:val="00C563B9"/>
    <w:rsid w:val="00C6042A"/>
    <w:rsid w:val="00C65C37"/>
    <w:rsid w:val="00C66A45"/>
    <w:rsid w:val="00C675EA"/>
    <w:rsid w:val="00C67976"/>
    <w:rsid w:val="00C737D9"/>
    <w:rsid w:val="00C73F6E"/>
    <w:rsid w:val="00C768D4"/>
    <w:rsid w:val="00C812E2"/>
    <w:rsid w:val="00C81B65"/>
    <w:rsid w:val="00C82EF6"/>
    <w:rsid w:val="00C85D3A"/>
    <w:rsid w:val="00C85F4A"/>
    <w:rsid w:val="00C8633E"/>
    <w:rsid w:val="00C928B0"/>
    <w:rsid w:val="00C948F8"/>
    <w:rsid w:val="00C957AA"/>
    <w:rsid w:val="00C97E3B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5084"/>
    <w:rsid w:val="00CC0DE3"/>
    <w:rsid w:val="00CC150F"/>
    <w:rsid w:val="00CC252A"/>
    <w:rsid w:val="00CC2C7B"/>
    <w:rsid w:val="00CC32C3"/>
    <w:rsid w:val="00CC55CB"/>
    <w:rsid w:val="00CC6DCF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52EF"/>
    <w:rsid w:val="00CD5C13"/>
    <w:rsid w:val="00CD60B3"/>
    <w:rsid w:val="00CE0C95"/>
    <w:rsid w:val="00CE2BBE"/>
    <w:rsid w:val="00CE3611"/>
    <w:rsid w:val="00CE5F90"/>
    <w:rsid w:val="00CF0A56"/>
    <w:rsid w:val="00CF101C"/>
    <w:rsid w:val="00CF3787"/>
    <w:rsid w:val="00CF493D"/>
    <w:rsid w:val="00CF7BCA"/>
    <w:rsid w:val="00D0029D"/>
    <w:rsid w:val="00D015C4"/>
    <w:rsid w:val="00D0386B"/>
    <w:rsid w:val="00D04098"/>
    <w:rsid w:val="00D04FAC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710C"/>
    <w:rsid w:val="00D2744A"/>
    <w:rsid w:val="00D310DD"/>
    <w:rsid w:val="00D33641"/>
    <w:rsid w:val="00D37CEF"/>
    <w:rsid w:val="00D4410C"/>
    <w:rsid w:val="00D51859"/>
    <w:rsid w:val="00D55B70"/>
    <w:rsid w:val="00D5621A"/>
    <w:rsid w:val="00D571FC"/>
    <w:rsid w:val="00D57DEA"/>
    <w:rsid w:val="00D637BD"/>
    <w:rsid w:val="00D6510B"/>
    <w:rsid w:val="00D656DE"/>
    <w:rsid w:val="00D657EC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1B1D"/>
    <w:rsid w:val="00DB5A72"/>
    <w:rsid w:val="00DB60C7"/>
    <w:rsid w:val="00DC2237"/>
    <w:rsid w:val="00DD0156"/>
    <w:rsid w:val="00DD03B9"/>
    <w:rsid w:val="00DD0523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656C8"/>
    <w:rsid w:val="00E70142"/>
    <w:rsid w:val="00E71863"/>
    <w:rsid w:val="00E750ED"/>
    <w:rsid w:val="00E75371"/>
    <w:rsid w:val="00E81E95"/>
    <w:rsid w:val="00E83E3E"/>
    <w:rsid w:val="00E83FDE"/>
    <w:rsid w:val="00E9207E"/>
    <w:rsid w:val="00E93B49"/>
    <w:rsid w:val="00E9761A"/>
    <w:rsid w:val="00EA7C87"/>
    <w:rsid w:val="00EA7E43"/>
    <w:rsid w:val="00EB2A5A"/>
    <w:rsid w:val="00EC0F18"/>
    <w:rsid w:val="00EC13A7"/>
    <w:rsid w:val="00EC32E9"/>
    <w:rsid w:val="00EC5AA0"/>
    <w:rsid w:val="00EC5BFD"/>
    <w:rsid w:val="00EC75D1"/>
    <w:rsid w:val="00ED0FBC"/>
    <w:rsid w:val="00ED3BDA"/>
    <w:rsid w:val="00EE0C50"/>
    <w:rsid w:val="00EE5235"/>
    <w:rsid w:val="00EF3352"/>
    <w:rsid w:val="00EF7AED"/>
    <w:rsid w:val="00EF7E94"/>
    <w:rsid w:val="00F025C4"/>
    <w:rsid w:val="00F0644B"/>
    <w:rsid w:val="00F07208"/>
    <w:rsid w:val="00F111D1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37C89"/>
    <w:rsid w:val="00F42156"/>
    <w:rsid w:val="00F4342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75E7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3A2A"/>
    <w:rsid w:val="00FB4C61"/>
    <w:rsid w:val="00FB7B27"/>
    <w:rsid w:val="00FC1880"/>
    <w:rsid w:val="00FC3CFB"/>
    <w:rsid w:val="00FC45E7"/>
    <w:rsid w:val="00FE1B65"/>
    <w:rsid w:val="00FE4E11"/>
    <w:rsid w:val="00FE770C"/>
    <w:rsid w:val="00FE7A20"/>
    <w:rsid w:val="00FF2696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A2F06-5915-48B5-895A-86CA613C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4866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2024-10-02T06:10:00Z</cp:lastPrinted>
  <dcterms:created xsi:type="dcterms:W3CDTF">2024-10-15T10:51:00Z</dcterms:created>
  <dcterms:modified xsi:type="dcterms:W3CDTF">2024-10-21T05:43:00Z</dcterms:modified>
</cp:coreProperties>
</file>