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6138F6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6138F6">
        <w:rPr>
          <w:rFonts w:ascii="Arial" w:eastAsia="Arial" w:hAnsi="Arial" w:cs="Arial"/>
          <w:b/>
          <w:bCs/>
          <w:sz w:val="22"/>
          <w:szCs w:val="22"/>
        </w:rPr>
        <w:t>21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71F1B">
        <w:rPr>
          <w:rFonts w:ascii="Arial" w:eastAsia="Arial" w:hAnsi="Arial" w:cs="Arial"/>
          <w:b/>
          <w:bCs/>
          <w:sz w:val="22"/>
          <w:szCs w:val="22"/>
        </w:rPr>
        <w:t>10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DB608B">
        <w:rPr>
          <w:rFonts w:ascii="Arial" w:eastAsia="Arial" w:hAnsi="Arial" w:cs="Arial"/>
          <w:b/>
          <w:bCs/>
          <w:sz w:val="22"/>
          <w:szCs w:val="22"/>
        </w:rPr>
        <w:t>21075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FB3A2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C1B24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C1B2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71F1B" w:rsidRPr="009C1B24">
        <w:rPr>
          <w:rFonts w:ascii="Arial" w:hAnsi="Arial" w:cs="Arial"/>
          <w:b/>
          <w:sz w:val="22"/>
          <w:szCs w:val="22"/>
        </w:rPr>
        <w:t>3</w:t>
      </w:r>
      <w:r w:rsidR="00A33EE2">
        <w:rPr>
          <w:rFonts w:ascii="Arial" w:hAnsi="Arial" w:cs="Arial"/>
          <w:b/>
          <w:sz w:val="22"/>
          <w:szCs w:val="22"/>
        </w:rPr>
        <w:t>6</w:t>
      </w:r>
      <w:r w:rsidR="009C3FB9">
        <w:rPr>
          <w:rFonts w:ascii="Arial" w:hAnsi="Arial" w:cs="Arial"/>
          <w:b/>
          <w:sz w:val="22"/>
          <w:szCs w:val="22"/>
        </w:rPr>
        <w:t>8</w:t>
      </w:r>
    </w:p>
    <w:p w:rsidR="00682E03" w:rsidRPr="009C3FB9" w:rsidRDefault="009C3FB9" w:rsidP="00682E03">
      <w:pPr>
        <w:pStyle w:val="ad"/>
        <w:jc w:val="left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9C3FB9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9C3FB9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9C3FB9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FB3A2A">
        <w:rPr>
          <w:rFonts w:ascii="Arial" w:hAnsi="Arial" w:cs="Arial"/>
          <w:sz w:val="22"/>
          <w:szCs w:val="22"/>
        </w:rPr>
        <w:t>14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171F1B">
        <w:rPr>
          <w:rFonts w:ascii="Arial" w:hAnsi="Arial" w:cs="Arial"/>
          <w:sz w:val="22"/>
          <w:szCs w:val="22"/>
        </w:rPr>
        <w:t>Οκτωβρίου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2024  ημέρα  </w:t>
      </w:r>
      <w:r w:rsidR="00FB3A2A">
        <w:rPr>
          <w:rFonts w:ascii="Arial" w:hAnsi="Arial" w:cs="Arial"/>
          <w:sz w:val="22"/>
          <w:szCs w:val="22"/>
        </w:rPr>
        <w:t xml:space="preserve">Δευτέρα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AC28CF">
        <w:rPr>
          <w:rFonts w:ascii="Arial" w:hAnsi="Arial" w:cs="Arial"/>
          <w:sz w:val="22"/>
          <w:szCs w:val="22"/>
        </w:rPr>
        <w:t>20179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AC28CF">
        <w:rPr>
          <w:rFonts w:ascii="Arial" w:hAnsi="Arial" w:cs="Arial"/>
          <w:sz w:val="22"/>
          <w:szCs w:val="22"/>
        </w:rPr>
        <w:t>/10-10</w:t>
      </w:r>
      <w:r w:rsidR="00CF0A56" w:rsidRPr="00AC28CF">
        <w:rPr>
          <w:rFonts w:ascii="Arial" w:hAnsi="Arial" w:cs="Arial"/>
          <w:sz w:val="22"/>
          <w:szCs w:val="22"/>
        </w:rPr>
        <w:t>-2024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παρόντα  6 (έξι)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 Δημήτριος-Πρόεδρος                                      1.Ταγκαλέγκας Ιωάννης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2.Τουμαράς  Βασίλειος        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B3A2A">
        <w:rPr>
          <w:rFonts w:ascii="Arial" w:hAnsi="Arial" w:cs="Arial"/>
          <w:sz w:val="22"/>
          <w:szCs w:val="22"/>
        </w:rPr>
        <w:t>Αγνιάδης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 Παναγιώτης                                                      Αν και είχε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Χρήστος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681D92" w:rsidRDefault="00F71B6F" w:rsidP="00681D92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D92">
        <w:rPr>
          <w:rFonts w:ascii="Arial" w:eastAsia="Arial" w:hAnsi="Arial" w:cs="Arial"/>
          <w:sz w:val="22"/>
          <w:szCs w:val="22"/>
        </w:rPr>
        <w:t xml:space="preserve"> </w:t>
      </w:r>
      <w:r w:rsidR="00804783">
        <w:rPr>
          <w:rFonts w:ascii="Arial" w:eastAsia="Arial" w:hAnsi="Arial" w:cs="Arial"/>
          <w:sz w:val="22"/>
          <w:szCs w:val="22"/>
        </w:rPr>
        <w:t xml:space="preserve">    </w:t>
      </w:r>
      <w:r w:rsidRPr="00681D92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C3FB9">
        <w:rPr>
          <w:rFonts w:ascii="Arial" w:eastAsia="Arial" w:hAnsi="Arial" w:cs="Arial"/>
          <w:sz w:val="22"/>
          <w:szCs w:val="22"/>
        </w:rPr>
        <w:t>1</w:t>
      </w:r>
      <w:r w:rsidR="00940645">
        <w:rPr>
          <w:rFonts w:ascii="Arial" w:eastAsia="Arial" w:hAnsi="Arial" w:cs="Arial"/>
          <w:sz w:val="22"/>
          <w:szCs w:val="22"/>
        </w:rPr>
        <w:t>0</w:t>
      </w:r>
      <w:r w:rsidRPr="00681D9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681D92">
        <w:rPr>
          <w:rFonts w:ascii="Arial" w:eastAsia="Arial" w:hAnsi="Arial" w:cs="Arial"/>
          <w:sz w:val="22"/>
          <w:szCs w:val="22"/>
        </w:rPr>
        <w:t xml:space="preserve"> θέμα της ημερήσιας διάταξης  </w:t>
      </w:r>
      <w:r w:rsidR="009C1B24">
        <w:rPr>
          <w:rFonts w:ascii="Arial" w:eastAsia="Arial" w:hAnsi="Arial" w:cs="Arial"/>
          <w:sz w:val="22"/>
          <w:szCs w:val="22"/>
        </w:rPr>
        <w:t xml:space="preserve"> 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 έθεσε υπόψη των μελών τ</w:t>
      </w:r>
      <w:r w:rsidR="009C1B24">
        <w:rPr>
          <w:rFonts w:ascii="Arial" w:eastAsia="Arial" w:hAnsi="Arial" w:cs="Arial"/>
          <w:sz w:val="22"/>
          <w:szCs w:val="22"/>
        </w:rPr>
        <w:t xml:space="preserve">ο 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9C1B24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9C1B24" w:rsidRPr="00EA415E">
        <w:rPr>
          <w:rFonts w:ascii="Arial" w:eastAsia="Arial" w:hAnsi="Arial" w:cs="Arial"/>
          <w:sz w:val="22"/>
          <w:szCs w:val="22"/>
        </w:rPr>
        <w:t>.</w:t>
      </w:r>
      <w:r w:rsidR="009C1B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C1B2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9C1B24">
        <w:rPr>
          <w:rFonts w:ascii="Arial" w:eastAsia="Arial" w:hAnsi="Arial" w:cs="Arial"/>
          <w:sz w:val="22"/>
          <w:szCs w:val="22"/>
        </w:rPr>
        <w:t>.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A33EE2">
        <w:rPr>
          <w:rFonts w:ascii="Arial" w:eastAsia="Arial" w:hAnsi="Arial" w:cs="Arial"/>
          <w:sz w:val="22"/>
          <w:szCs w:val="22"/>
        </w:rPr>
        <w:t>1</w:t>
      </w:r>
      <w:r w:rsidR="009C3FB9">
        <w:rPr>
          <w:rFonts w:ascii="Arial" w:eastAsia="Arial" w:hAnsi="Arial" w:cs="Arial"/>
          <w:sz w:val="22"/>
          <w:szCs w:val="22"/>
        </w:rPr>
        <w:t>8954</w:t>
      </w:r>
      <w:r w:rsidR="009C1B24" w:rsidRPr="00EA415E">
        <w:rPr>
          <w:rFonts w:ascii="Arial" w:eastAsia="Arial" w:hAnsi="Arial" w:cs="Arial"/>
          <w:sz w:val="22"/>
          <w:szCs w:val="22"/>
        </w:rPr>
        <w:t>/</w:t>
      </w:r>
      <w:r w:rsidR="009C3FB9">
        <w:rPr>
          <w:rFonts w:ascii="Arial" w:eastAsia="Arial" w:hAnsi="Arial" w:cs="Arial"/>
          <w:sz w:val="22"/>
          <w:szCs w:val="22"/>
        </w:rPr>
        <w:t>27</w:t>
      </w:r>
      <w:r w:rsidR="009C1B24" w:rsidRPr="00EA415E">
        <w:rPr>
          <w:rFonts w:ascii="Arial" w:eastAsia="Arial" w:hAnsi="Arial" w:cs="Arial"/>
          <w:sz w:val="22"/>
          <w:szCs w:val="22"/>
        </w:rPr>
        <w:t>-</w:t>
      </w:r>
      <w:r w:rsidR="009C3FB9">
        <w:rPr>
          <w:rFonts w:ascii="Arial" w:eastAsia="Arial" w:hAnsi="Arial" w:cs="Arial"/>
          <w:sz w:val="22"/>
          <w:szCs w:val="22"/>
        </w:rPr>
        <w:t>09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9C3FB9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9C3FB9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9C3FB9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9C3FB9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9C1B24">
        <w:rPr>
          <w:rFonts w:ascii="Arial" w:hAnsi="Arial" w:cs="Arial"/>
          <w:sz w:val="22"/>
          <w:szCs w:val="22"/>
        </w:rPr>
        <w:t xml:space="preserve">, </w:t>
      </w:r>
      <w:r w:rsidR="009C1B24">
        <w:rPr>
          <w:rFonts w:ascii="Arial" w:eastAsia="Arial" w:hAnsi="Arial" w:cs="Arial"/>
          <w:sz w:val="22"/>
          <w:szCs w:val="22"/>
        </w:rPr>
        <w:t>στο  οποίο αναφέρονται τα ακόλουθα :</w:t>
      </w:r>
    </w:p>
    <w:p w:rsidR="009C3FB9" w:rsidRPr="009C3FB9" w:rsidRDefault="009C3FB9" w:rsidP="009C3FB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9C3FB9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9C3FB9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9C3FB9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9C3FB9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9C3FB9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9C3FB9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9C3FB9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9C3FB9" w:rsidRPr="009C3FB9" w:rsidRDefault="009C3FB9" w:rsidP="009C3FB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9C3FB9" w:rsidRPr="009C3FB9" w:rsidRDefault="009C3FB9" w:rsidP="009C3FB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9C3FB9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9C3FB9" w:rsidRPr="009C3FB9" w:rsidRDefault="009C3FB9" w:rsidP="009C3FB9">
      <w:pPr>
        <w:jc w:val="both"/>
        <w:rPr>
          <w:rFonts w:ascii="Arial" w:hAnsi="Arial" w:cs="Arial"/>
        </w:rPr>
      </w:pPr>
      <w:r w:rsidRPr="009C3FB9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9C3FB9" w:rsidRPr="009C3FB9" w:rsidRDefault="009C3FB9" w:rsidP="009C3FB9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C3FB9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9C3FB9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9C3FB9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C3FB9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9C3FB9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9C3FB9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9C3FB9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9C3FB9" w:rsidRPr="009C3FB9" w:rsidRDefault="009C3FB9" w:rsidP="009C3FB9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C3FB9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9C3FB9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9C3FB9" w:rsidRPr="009C3FB9" w:rsidRDefault="009C3FB9" w:rsidP="009C3FB9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9C3FB9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9C3FB9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9C3FB9">
        <w:rPr>
          <w:rFonts w:ascii="Arial" w:hAnsi="Arial" w:cs="Arial"/>
          <w:i/>
          <w:spacing w:val="-3"/>
          <w:sz w:val="22"/>
          <w:szCs w:val="22"/>
        </w:rPr>
        <w:t>,</w:t>
      </w:r>
      <w:r w:rsidRPr="009C3FB9">
        <w:rPr>
          <w:rFonts w:ascii="Arial" w:hAnsi="Arial" w:cs="Arial"/>
          <w:bCs/>
          <w:i/>
          <w:spacing w:val="-3"/>
          <w:sz w:val="22"/>
          <w:szCs w:val="22"/>
        </w:rPr>
        <w:t xml:space="preserve">σε εκδήλωση του </w:t>
      </w:r>
      <w:proofErr w:type="spellStart"/>
      <w:r w:rsidRPr="009C3FB9">
        <w:rPr>
          <w:rFonts w:ascii="Arial" w:hAnsi="Arial" w:cs="Arial"/>
          <w:bCs/>
          <w:i/>
          <w:spacing w:val="-3"/>
          <w:sz w:val="22"/>
          <w:szCs w:val="22"/>
        </w:rPr>
        <w:t>ΣΒΣΕ,την</w:t>
      </w:r>
      <w:proofErr w:type="spellEnd"/>
      <w:r w:rsidRPr="009C3FB9">
        <w:rPr>
          <w:rFonts w:ascii="Arial" w:hAnsi="Arial" w:cs="Arial"/>
          <w:bCs/>
          <w:i/>
          <w:spacing w:val="-3"/>
          <w:sz w:val="22"/>
          <w:szCs w:val="22"/>
        </w:rPr>
        <w:t xml:space="preserve"> 27/09/2024, μετά από πρόσκληση. </w:t>
      </w:r>
    </w:p>
    <w:p w:rsidR="00A33EE2" w:rsidRPr="009C3FB9" w:rsidRDefault="00A33EE2" w:rsidP="00A33EE2">
      <w:pPr>
        <w:pStyle w:val="Web"/>
        <w:spacing w:after="0"/>
        <w:rPr>
          <w:rFonts w:ascii="Arial" w:hAnsi="Arial" w:cs="Arial"/>
          <w:i/>
          <w:sz w:val="22"/>
          <w:szCs w:val="22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9C3FB9" w:rsidRPr="009D684B" w:rsidRDefault="009C3FB9" w:rsidP="009C3F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9C3FB9" w:rsidRPr="009D684B" w:rsidRDefault="009C3FB9" w:rsidP="009C3F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C3FB9" w:rsidRPr="009D684B" w:rsidRDefault="009C3FB9" w:rsidP="009C3FB9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18954</w:t>
      </w:r>
      <w:r w:rsidRPr="00EA415E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27</w:t>
      </w:r>
      <w:r w:rsidRPr="00EA415E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09</w:t>
      </w:r>
      <w:r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Pr="009D684B"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9C3FB9" w:rsidRPr="009D684B" w:rsidRDefault="009C3FB9" w:rsidP="009C3FB9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C3FB9" w:rsidRPr="009D684B" w:rsidRDefault="009C3FB9" w:rsidP="009C3FB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9C3FB9" w:rsidRPr="009D684B" w:rsidRDefault="009C3FB9" w:rsidP="009C3FB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31A9A" w:rsidRPr="00131A9A" w:rsidRDefault="009C3FB9" w:rsidP="00131A9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4C21F7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131A9A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131A9A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131A9A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131A9A">
        <w:rPr>
          <w:rFonts w:ascii="Arial" w:hAnsi="Arial" w:cs="Arial"/>
          <w:spacing w:val="-3"/>
          <w:sz w:val="22"/>
          <w:szCs w:val="22"/>
        </w:rPr>
        <w:t xml:space="preserve"> </w:t>
      </w:r>
      <w:r w:rsidRPr="00131A9A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131A9A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131A9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31A9A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131A9A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131A9A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131A9A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131A9A" w:rsidRPr="00131A9A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131A9A" w:rsidRPr="00131A9A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="00131A9A" w:rsidRPr="00131A9A">
        <w:rPr>
          <w:rFonts w:ascii="Arial" w:hAnsi="Arial" w:cs="Arial"/>
          <w:spacing w:val="-3"/>
          <w:sz w:val="22"/>
          <w:szCs w:val="22"/>
        </w:rPr>
        <w:t>,</w:t>
      </w:r>
      <w:r w:rsidR="00131A9A" w:rsidRPr="00131A9A">
        <w:rPr>
          <w:rFonts w:ascii="Arial" w:hAnsi="Arial" w:cs="Arial"/>
          <w:bCs/>
          <w:spacing w:val="-3"/>
          <w:sz w:val="22"/>
          <w:szCs w:val="22"/>
        </w:rPr>
        <w:t xml:space="preserve">σε εκδήλωση του ΣΒΣΕ, την 27/09/2024, μετά από πρόσκληση. </w:t>
      </w:r>
    </w:p>
    <w:p w:rsidR="009C3FB9" w:rsidRDefault="009C3FB9" w:rsidP="009C3FB9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D22170" w:rsidRPr="00A33EE2" w:rsidRDefault="00D22170" w:rsidP="009C1B24">
      <w:pPr>
        <w:pStyle w:val="ad"/>
        <w:spacing w:line="288" w:lineRule="auto"/>
        <w:rPr>
          <w:sz w:val="20"/>
        </w:rPr>
      </w:pPr>
      <w:r w:rsidRPr="00A33EE2">
        <w:rPr>
          <w:rFonts w:ascii="Arial" w:hAnsi="Arial" w:cs="Arial"/>
          <w:sz w:val="20"/>
        </w:rPr>
        <w:t xml:space="preserve">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8361AA">
        <w:rPr>
          <w:rFonts w:ascii="Arial" w:hAnsi="Arial" w:cs="Arial"/>
          <w:b/>
          <w:sz w:val="22"/>
          <w:szCs w:val="22"/>
        </w:rPr>
        <w:t>6</w:t>
      </w:r>
      <w:r w:rsidR="009C3FB9">
        <w:rPr>
          <w:rFonts w:ascii="Arial" w:hAnsi="Arial" w:cs="Arial"/>
          <w:b/>
          <w:sz w:val="22"/>
          <w:szCs w:val="22"/>
        </w:rPr>
        <w:t>8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9867AB" w:rsidRDefault="009867AB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A33EE2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Ο </w:t>
      </w:r>
      <w:r w:rsidR="00CE3611"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                                                                                </w:t>
      </w:r>
    </w:p>
    <w:p w:rsid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>ΔΗΜΗΤΡΙΟΣ Κ. ΚΑΡΑΜΑΝΗΣ</w:t>
      </w:r>
    </w:p>
    <w:p w:rsidR="009867AB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867AB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867AB" w:rsidRPr="00CE3611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</w:t>
      </w:r>
      <w:r w:rsidRPr="00CE3611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6138F6">
        <w:rPr>
          <w:rFonts w:ascii="Arial" w:hAnsi="Arial" w:cs="Arial"/>
          <w:sz w:val="22"/>
          <w:szCs w:val="22"/>
        </w:rPr>
        <w:t>21</w:t>
      </w:r>
      <w:r w:rsidRPr="00CE361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10</w:t>
      </w:r>
      <w:r w:rsidRPr="00CE3611">
        <w:rPr>
          <w:rFonts w:ascii="Arial" w:hAnsi="Arial" w:cs="Arial"/>
          <w:sz w:val="22"/>
          <w:szCs w:val="22"/>
        </w:rPr>
        <w:t>-2024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E3611">
        <w:rPr>
          <w:rFonts w:ascii="Arial" w:hAnsi="Arial" w:cs="Arial"/>
          <w:sz w:val="22"/>
          <w:szCs w:val="22"/>
        </w:rPr>
        <w:t>Τουμαράς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CE3611">
        <w:rPr>
          <w:rFonts w:ascii="Arial" w:hAnsi="Arial" w:cs="Arial"/>
          <w:sz w:val="22"/>
          <w:szCs w:val="22"/>
        </w:rPr>
        <w:t>Αγνιάδης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CE36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Χρήστος                                           ΔΗΜΗΤΡΙΟΣ Κ. ΚΑΡΑΜΑΝΗΣ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4.Παπαβασιλείου Αικατερίνη                                       ΔΗΜΑΡΧΟΣ ΛΕΒΑΔΕΩΝ                                                                                                   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5.Μίχας Δημήτριος</w:t>
      </w:r>
    </w:p>
    <w:p w:rsidR="003C235F" w:rsidRPr="00CE3611" w:rsidRDefault="003C235F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3C235F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D9" w:rsidRDefault="003F6AD9">
      <w:r>
        <w:separator/>
      </w:r>
    </w:p>
  </w:endnote>
  <w:endnote w:type="continuationSeparator" w:id="0">
    <w:p w:rsidR="003F6AD9" w:rsidRDefault="003F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D9" w:rsidRDefault="003F6AD9">
      <w:r>
        <w:separator/>
      </w:r>
    </w:p>
  </w:footnote>
  <w:footnote w:type="continuationSeparator" w:id="0">
    <w:p w:rsidR="003F6AD9" w:rsidRDefault="003F6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533BD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533BD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4064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38B13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743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494612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4DF1D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33C37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0465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66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92E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1A9A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D29"/>
    <w:rsid w:val="002C18FD"/>
    <w:rsid w:val="002C3480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002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68A"/>
    <w:rsid w:val="003A7EAF"/>
    <w:rsid w:val="003B3429"/>
    <w:rsid w:val="003B519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3F6AD9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06AA"/>
    <w:rsid w:val="004B2E58"/>
    <w:rsid w:val="004B7126"/>
    <w:rsid w:val="004C0BDA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0A71"/>
    <w:rsid w:val="00531534"/>
    <w:rsid w:val="005317CA"/>
    <w:rsid w:val="00533BD8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36C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32C4"/>
    <w:rsid w:val="006041E2"/>
    <w:rsid w:val="00604B45"/>
    <w:rsid w:val="00604E90"/>
    <w:rsid w:val="00605A98"/>
    <w:rsid w:val="00607783"/>
    <w:rsid w:val="00607839"/>
    <w:rsid w:val="00611CD3"/>
    <w:rsid w:val="006138F6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08CB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06FF"/>
    <w:rsid w:val="006E217F"/>
    <w:rsid w:val="006E352C"/>
    <w:rsid w:val="006E5B34"/>
    <w:rsid w:val="006F31D8"/>
    <w:rsid w:val="006F53B6"/>
    <w:rsid w:val="006F6673"/>
    <w:rsid w:val="00700165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1AA"/>
    <w:rsid w:val="008362A3"/>
    <w:rsid w:val="008426F8"/>
    <w:rsid w:val="00842DC4"/>
    <w:rsid w:val="00843321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104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348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645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867AB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1B24"/>
    <w:rsid w:val="009C2AE2"/>
    <w:rsid w:val="009C3FB9"/>
    <w:rsid w:val="009C5AFD"/>
    <w:rsid w:val="009D4B51"/>
    <w:rsid w:val="009E15C3"/>
    <w:rsid w:val="009E48F4"/>
    <w:rsid w:val="009F1FD9"/>
    <w:rsid w:val="009F4B5B"/>
    <w:rsid w:val="009F7FE2"/>
    <w:rsid w:val="00A00A9E"/>
    <w:rsid w:val="00A05D3D"/>
    <w:rsid w:val="00A1563F"/>
    <w:rsid w:val="00A17696"/>
    <w:rsid w:val="00A33924"/>
    <w:rsid w:val="00A33EE2"/>
    <w:rsid w:val="00A35CE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28CF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4BE4"/>
    <w:rsid w:val="00BF7F14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4462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10E6"/>
    <w:rsid w:val="00C928B0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6DCF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493D"/>
    <w:rsid w:val="00CF7BCA"/>
    <w:rsid w:val="00D0029D"/>
    <w:rsid w:val="00D015C4"/>
    <w:rsid w:val="00D0386B"/>
    <w:rsid w:val="00D04098"/>
    <w:rsid w:val="00D04FAC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1B1D"/>
    <w:rsid w:val="00DB5A72"/>
    <w:rsid w:val="00DB608B"/>
    <w:rsid w:val="00DB60C7"/>
    <w:rsid w:val="00DC2237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9761A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644B"/>
    <w:rsid w:val="00F07208"/>
    <w:rsid w:val="00F111D1"/>
    <w:rsid w:val="00F11F2D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37C89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B532-176B-46D3-9D37-172F3657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4967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2024-10-02T06:10:00Z</cp:lastPrinted>
  <dcterms:created xsi:type="dcterms:W3CDTF">2024-10-15T10:43:00Z</dcterms:created>
  <dcterms:modified xsi:type="dcterms:W3CDTF">2024-10-21T05:43:00Z</dcterms:modified>
</cp:coreProperties>
</file>