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73AB" w:rsidRPr="00C35157" w:rsidRDefault="00F278FF" w:rsidP="001C73A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1C73AB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C73AB"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  <w:r w:rsidR="001C73AB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1C73AB"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</w:p>
    <w:p w:rsidR="001C73AB" w:rsidRPr="00C35157" w:rsidRDefault="001C73AB" w:rsidP="001C73AB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>
        <w:rPr>
          <w:rFonts w:ascii="Arial" w:eastAsia="Arial" w:hAnsi="Arial" w:cs="Arial"/>
          <w:b/>
          <w:bCs/>
          <w:sz w:val="22"/>
          <w:szCs w:val="22"/>
        </w:rPr>
        <w:t>0</w:t>
      </w:r>
      <w:r w:rsidR="004C6B8C">
        <w:rPr>
          <w:rFonts w:ascii="Arial" w:eastAsia="Arial" w:hAnsi="Arial" w:cs="Arial"/>
          <w:b/>
          <w:bCs/>
          <w:sz w:val="22"/>
          <w:szCs w:val="22"/>
        </w:rPr>
        <w:t>4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/10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1C73AB" w:rsidRPr="00C35157" w:rsidRDefault="001C73AB" w:rsidP="001C73AB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17F32">
        <w:rPr>
          <w:rFonts w:ascii="Arial" w:eastAsia="Calibri" w:hAnsi="Arial" w:cs="Arial"/>
          <w:b/>
          <w:sz w:val="22"/>
          <w:szCs w:val="22"/>
        </w:rPr>
        <w:t>19579</w:t>
      </w:r>
    </w:p>
    <w:p w:rsidR="003C235F" w:rsidRPr="009274E0" w:rsidRDefault="00F278FF" w:rsidP="0039359D">
      <w:pPr>
        <w:suppressAutoHyphens w:val="0"/>
        <w:autoSpaceDE w:val="0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171F1B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71F1B">
        <w:rPr>
          <w:rFonts w:ascii="Arial" w:hAnsi="Arial" w:cs="Arial"/>
          <w:b/>
          <w:sz w:val="22"/>
          <w:szCs w:val="22"/>
        </w:rPr>
        <w:t>3</w:t>
      </w:r>
      <w:r w:rsidR="00682E03">
        <w:rPr>
          <w:rFonts w:ascii="Arial" w:hAnsi="Arial" w:cs="Arial"/>
          <w:b/>
          <w:sz w:val="22"/>
          <w:szCs w:val="22"/>
        </w:rPr>
        <w:t>5</w:t>
      </w:r>
      <w:r w:rsidR="00BE5F32">
        <w:rPr>
          <w:rFonts w:ascii="Arial" w:hAnsi="Arial" w:cs="Arial"/>
          <w:b/>
          <w:sz w:val="22"/>
          <w:szCs w:val="22"/>
        </w:rPr>
        <w:t>2</w:t>
      </w:r>
    </w:p>
    <w:p w:rsidR="00BE5F32" w:rsidRPr="00BE5F32" w:rsidRDefault="00BE5F32" w:rsidP="00BE5F32">
      <w:pPr>
        <w:jc w:val="both"/>
        <w:rPr>
          <w:rFonts w:ascii="Arial" w:hAnsi="Arial" w:cs="Arial"/>
          <w:b/>
          <w:sz w:val="22"/>
          <w:szCs w:val="22"/>
        </w:rPr>
      </w:pPr>
      <w:r w:rsidRPr="00BE5F32">
        <w:rPr>
          <w:rFonts w:ascii="Arial" w:hAnsi="Arial" w:cs="Arial"/>
          <w:b/>
          <w:sz w:val="22"/>
          <w:szCs w:val="22"/>
        </w:rPr>
        <w:t xml:space="preserve">Υποβολή πρότασης που αφορά την πράξη με τίτλο: </w:t>
      </w:r>
      <w:bookmarkStart w:id="0" w:name="__DdeLink__5530_3239253201"/>
      <w:bookmarkStart w:id="1" w:name="__DdeLink__230_1182636854"/>
      <w:bookmarkStart w:id="2" w:name="__DdeLink__230_11826368542"/>
      <w:bookmarkEnd w:id="0"/>
      <w:bookmarkEnd w:id="1"/>
      <w:bookmarkEnd w:id="2"/>
      <w:r w:rsidRPr="00BE5F32">
        <w:rPr>
          <w:rFonts w:ascii="Arial" w:hAnsi="Arial" w:cs="Arial"/>
          <w:b/>
          <w:sz w:val="22"/>
          <w:szCs w:val="22"/>
        </w:rPr>
        <w:t xml:space="preserve">: «ΑΠΟΚΑΤΑΣΤΑΣΗ ΖΗΜΙΩΝ ΔΗΜΟΤΙΚΩΝ ΟΔΩΝ ΤΟΥ ΔΗΜΟΥ ΛΕΒΑΔΕΩΝ ΠΟΥ ΠΡΟΚΛΗΘΗΚΑΝ ΑΠΟ ΤΗΝ ΚΑΚΟΚΑΙΡΙΑ </w:t>
      </w:r>
      <w:r w:rsidRPr="00BE5F32">
        <w:rPr>
          <w:rFonts w:ascii="Arial" w:hAnsi="Arial" w:cs="Arial"/>
          <w:b/>
          <w:sz w:val="22"/>
          <w:szCs w:val="22"/>
          <w:lang w:val="en-US"/>
        </w:rPr>
        <w:t>DANIEL</w:t>
      </w:r>
      <w:r w:rsidRPr="00BE5F32">
        <w:rPr>
          <w:rFonts w:ascii="Arial" w:hAnsi="Arial" w:cs="Arial"/>
          <w:b/>
          <w:sz w:val="22"/>
          <w:szCs w:val="22"/>
        </w:rPr>
        <w:t xml:space="preserve">» στο «ΤΠΑ ΥΠΟΔΟΜΩΝ ΚΑΙ ΜΕΤΑΦΟΡΩΝ» στον Άξονα Προτεραιότητας 4.5 «Οδικές Υποδομές», στα πλαίσια της Π84-137 με Α/Α ΟΠΣ 7745 Πρόσκλησης με </w:t>
      </w:r>
      <w:proofErr w:type="spellStart"/>
      <w:r w:rsidRPr="00BE5F32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BE5F32">
        <w:rPr>
          <w:rFonts w:ascii="Arial" w:hAnsi="Arial" w:cs="Arial"/>
          <w:b/>
          <w:sz w:val="22"/>
          <w:szCs w:val="22"/>
        </w:rPr>
        <w:t xml:space="preserve"> 135083/05/06/2024, με τίτλο «Αποκατάσταση ζημιών οδοποιίας Δήμου Λειβαδιάς, που προκλήθηκαν από την κακοκαιρία </w:t>
      </w:r>
      <w:r w:rsidRPr="00BE5F32">
        <w:rPr>
          <w:rFonts w:ascii="Arial" w:hAnsi="Arial" w:cs="Arial"/>
          <w:b/>
          <w:sz w:val="22"/>
          <w:szCs w:val="22"/>
          <w:lang w:val="en-US"/>
        </w:rPr>
        <w:t>Daniel</w:t>
      </w:r>
      <w:r w:rsidRPr="00BE5F32">
        <w:rPr>
          <w:rFonts w:ascii="Arial" w:hAnsi="Arial" w:cs="Arial"/>
          <w:b/>
          <w:sz w:val="22"/>
          <w:szCs w:val="22"/>
        </w:rPr>
        <w:t>».</w:t>
      </w:r>
    </w:p>
    <w:p w:rsidR="008A46E4" w:rsidRPr="003A243B" w:rsidRDefault="008A46E4" w:rsidP="00161DB3">
      <w:pPr>
        <w:jc w:val="both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171F1B">
        <w:rPr>
          <w:rFonts w:ascii="Arial" w:hAnsi="Arial" w:cs="Arial"/>
          <w:sz w:val="22"/>
          <w:szCs w:val="22"/>
        </w:rPr>
        <w:t>01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171F1B">
        <w:rPr>
          <w:rFonts w:ascii="Arial" w:hAnsi="Arial" w:cs="Arial"/>
          <w:sz w:val="22"/>
          <w:szCs w:val="22"/>
        </w:rPr>
        <w:t>Οκτωβρίου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2024  ημέρα  </w:t>
      </w:r>
      <w:r w:rsidR="00171F1B">
        <w:rPr>
          <w:rFonts w:ascii="Arial" w:hAnsi="Arial" w:cs="Arial"/>
          <w:sz w:val="22"/>
          <w:szCs w:val="22"/>
        </w:rPr>
        <w:t>Τρίτη</w:t>
      </w:r>
      <w:r w:rsidR="00592A0F" w:rsidRPr="0093097D">
        <w:rPr>
          <w:rFonts w:ascii="Arial" w:hAnsi="Arial" w:cs="Arial"/>
          <w:sz w:val="22"/>
          <w:szCs w:val="22"/>
        </w:rPr>
        <w:t xml:space="preserve"> 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F0A56">
        <w:rPr>
          <w:rFonts w:ascii="Arial" w:hAnsi="Arial" w:cs="Arial"/>
          <w:sz w:val="22"/>
          <w:szCs w:val="22"/>
        </w:rPr>
        <w:t>18</w:t>
      </w:r>
      <w:r w:rsidR="00171F1B">
        <w:rPr>
          <w:rFonts w:ascii="Arial" w:hAnsi="Arial" w:cs="Arial"/>
          <w:sz w:val="22"/>
          <w:szCs w:val="22"/>
        </w:rPr>
        <w:t>994</w:t>
      </w:r>
      <w:r w:rsidR="00CF0A56">
        <w:rPr>
          <w:rFonts w:ascii="Arial" w:hAnsi="Arial" w:cs="Arial"/>
          <w:sz w:val="22"/>
          <w:szCs w:val="22"/>
        </w:rPr>
        <w:t>/</w:t>
      </w:r>
      <w:r w:rsidR="00171F1B">
        <w:rPr>
          <w:rFonts w:ascii="Arial" w:hAnsi="Arial" w:cs="Arial"/>
          <w:sz w:val="22"/>
          <w:szCs w:val="22"/>
        </w:rPr>
        <w:t>27</w:t>
      </w:r>
      <w:r w:rsidR="00CF0A56">
        <w:rPr>
          <w:rFonts w:ascii="Arial" w:hAnsi="Arial" w:cs="Arial"/>
          <w:sz w:val="22"/>
          <w:szCs w:val="22"/>
        </w:rPr>
        <w:t xml:space="preserve">-09-2024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23C99" w:rsidRDefault="00B23C99" w:rsidP="00B23C99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Αφού  διαπιστώθηκε ότι υπάρχει νόμιμη απαρτία, επειδή σε σύνολο 7 (επτά)  μελών ήταν παρόντα  6 (έξι)  , ήτοι:</w:t>
      </w:r>
    </w:p>
    <w:p w:rsidR="00B23C99" w:rsidRDefault="00B23C99" w:rsidP="00B23C99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23C99" w:rsidRDefault="00B23C99" w:rsidP="00B23C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B23C99" w:rsidRDefault="00B23C99" w:rsidP="00B23C9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1.Ταγκαλέγκας Ιωάννης</w:t>
      </w:r>
    </w:p>
    <w:p w:rsidR="00B23C99" w:rsidRDefault="00B23C99" w:rsidP="00B23C9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</w:t>
      </w:r>
      <w:proofErr w:type="spellStart"/>
      <w:r>
        <w:rPr>
          <w:rFonts w:ascii="Arial" w:hAnsi="Arial" w:cs="Arial"/>
          <w:sz w:val="22"/>
          <w:szCs w:val="22"/>
        </w:rPr>
        <w:t>κ.Τουμαρά</w:t>
      </w:r>
      <w:proofErr w:type="spellEnd"/>
      <w:r>
        <w:rPr>
          <w:rFonts w:ascii="Arial" w:hAnsi="Arial" w:cs="Arial"/>
          <w:sz w:val="22"/>
          <w:szCs w:val="22"/>
        </w:rPr>
        <w:t xml:space="preserve">   Βασιλείου)                                                          </w:t>
      </w:r>
    </w:p>
    <w:p w:rsidR="00B23C99" w:rsidRDefault="00B23C99" w:rsidP="00B23C9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Αν και είχε νόμιμα προσκληθεί </w:t>
      </w:r>
    </w:p>
    <w:p w:rsidR="00B23C99" w:rsidRDefault="00B23C99" w:rsidP="00B23C9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 (αν/κο μέλος κ. 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 Χρήστου)     </w:t>
      </w:r>
    </w:p>
    <w:p w:rsidR="00B23C99" w:rsidRDefault="00B23C99" w:rsidP="00B23C9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(αν/κό μέλος </w:t>
      </w:r>
      <w:proofErr w:type="spellStart"/>
      <w:r>
        <w:rPr>
          <w:rFonts w:ascii="Arial" w:hAnsi="Arial" w:cs="Arial"/>
          <w:sz w:val="22"/>
          <w:szCs w:val="22"/>
        </w:rPr>
        <w:t>κ.Παπαβασιλείου</w:t>
      </w:r>
      <w:proofErr w:type="spellEnd"/>
      <w:r>
        <w:rPr>
          <w:rFonts w:ascii="Arial" w:hAnsi="Arial" w:cs="Arial"/>
          <w:sz w:val="22"/>
          <w:szCs w:val="22"/>
        </w:rPr>
        <w:t xml:space="preserve"> Αικατερίνης)                                                  </w:t>
      </w:r>
    </w:p>
    <w:p w:rsidR="00B23C99" w:rsidRDefault="00B23C99" w:rsidP="00B23C9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796972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296E10" w:rsidRPr="005E409B" w:rsidRDefault="00F71B6F" w:rsidP="00296E10">
      <w:pPr>
        <w:rPr>
          <w:rFonts w:ascii="Arial" w:eastAsia="Arial" w:hAnsi="Arial" w:cs="Arial"/>
          <w:sz w:val="22"/>
          <w:szCs w:val="22"/>
        </w:rPr>
      </w:pPr>
      <w:r w:rsidRPr="00681D92">
        <w:rPr>
          <w:rFonts w:ascii="Arial" w:eastAsia="Arial" w:hAnsi="Arial" w:cs="Arial"/>
          <w:sz w:val="22"/>
          <w:szCs w:val="22"/>
        </w:rPr>
        <w:t xml:space="preserve"> </w:t>
      </w:r>
      <w:r w:rsidR="00804783">
        <w:rPr>
          <w:rFonts w:ascii="Arial" w:eastAsia="Arial" w:hAnsi="Arial" w:cs="Arial"/>
          <w:sz w:val="22"/>
          <w:szCs w:val="22"/>
        </w:rPr>
        <w:t xml:space="preserve">    </w:t>
      </w:r>
      <w:r w:rsidRPr="00681D92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E409B">
        <w:rPr>
          <w:rFonts w:ascii="Arial" w:eastAsia="Arial" w:hAnsi="Arial" w:cs="Arial"/>
          <w:sz w:val="22"/>
          <w:szCs w:val="22"/>
        </w:rPr>
        <w:t>6</w:t>
      </w:r>
      <w:r w:rsidRPr="00681D9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681D92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</w:t>
      </w:r>
      <w:r w:rsidR="00980438">
        <w:rPr>
          <w:rFonts w:ascii="Arial" w:eastAsia="Arial" w:hAnsi="Arial" w:cs="Arial"/>
          <w:sz w:val="22"/>
          <w:szCs w:val="22"/>
        </w:rPr>
        <w:t xml:space="preserve">μελών </w:t>
      </w:r>
      <w:r w:rsidR="00681D92" w:rsidRPr="00681D92">
        <w:rPr>
          <w:rFonts w:ascii="Arial" w:eastAsia="Arial" w:hAnsi="Arial" w:cs="Arial"/>
          <w:sz w:val="22"/>
          <w:szCs w:val="22"/>
        </w:rPr>
        <w:t>τ</w:t>
      </w:r>
      <w:r w:rsidR="00296E10">
        <w:rPr>
          <w:rFonts w:ascii="Arial" w:eastAsia="Arial" w:hAnsi="Arial" w:cs="Arial"/>
          <w:sz w:val="22"/>
          <w:szCs w:val="22"/>
        </w:rPr>
        <w:t xml:space="preserve">ο με </w:t>
      </w:r>
      <w:r w:rsidR="00681D92" w:rsidRPr="00681D92">
        <w:rPr>
          <w:rFonts w:ascii="Arial" w:eastAsia="Arial" w:hAnsi="Arial" w:cs="Arial"/>
          <w:sz w:val="22"/>
          <w:szCs w:val="22"/>
        </w:rPr>
        <w:t xml:space="preserve"> αριθ. </w:t>
      </w:r>
      <w:proofErr w:type="spellStart"/>
      <w:r w:rsidR="00296E10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296E10">
        <w:rPr>
          <w:rFonts w:ascii="Arial" w:eastAsia="Arial" w:hAnsi="Arial" w:cs="Arial"/>
          <w:sz w:val="22"/>
          <w:szCs w:val="22"/>
        </w:rPr>
        <w:t>. 18</w:t>
      </w:r>
      <w:r w:rsidR="005E409B">
        <w:rPr>
          <w:rFonts w:ascii="Arial" w:eastAsia="Arial" w:hAnsi="Arial" w:cs="Arial"/>
          <w:sz w:val="22"/>
          <w:szCs w:val="22"/>
        </w:rPr>
        <w:t>619</w:t>
      </w:r>
      <w:r w:rsidR="00296E10">
        <w:rPr>
          <w:rFonts w:ascii="Arial" w:eastAsia="Arial" w:hAnsi="Arial" w:cs="Arial"/>
          <w:sz w:val="22"/>
          <w:szCs w:val="22"/>
        </w:rPr>
        <w:t>/2</w:t>
      </w:r>
      <w:r w:rsidR="005E409B">
        <w:rPr>
          <w:rFonts w:ascii="Arial" w:eastAsia="Arial" w:hAnsi="Arial" w:cs="Arial"/>
          <w:sz w:val="22"/>
          <w:szCs w:val="22"/>
        </w:rPr>
        <w:t>4</w:t>
      </w:r>
      <w:r w:rsidR="00296E10">
        <w:rPr>
          <w:rFonts w:ascii="Arial" w:eastAsia="Arial" w:hAnsi="Arial" w:cs="Arial"/>
          <w:sz w:val="22"/>
          <w:szCs w:val="22"/>
        </w:rPr>
        <w:t>-09-</w:t>
      </w:r>
      <w:r w:rsidR="00681D92" w:rsidRPr="00681D92">
        <w:rPr>
          <w:rFonts w:ascii="Arial" w:eastAsia="Arial" w:hAnsi="Arial" w:cs="Arial"/>
          <w:sz w:val="22"/>
          <w:szCs w:val="22"/>
        </w:rPr>
        <w:t xml:space="preserve">2024 </w:t>
      </w:r>
      <w:r w:rsidR="00296E10">
        <w:rPr>
          <w:rFonts w:ascii="Arial" w:eastAsia="Arial" w:hAnsi="Arial" w:cs="Arial"/>
          <w:sz w:val="22"/>
          <w:szCs w:val="22"/>
        </w:rPr>
        <w:t>έγγραφο της Δ/</w:t>
      </w:r>
      <w:proofErr w:type="spellStart"/>
      <w:r w:rsidR="00296E10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96E10">
        <w:rPr>
          <w:rFonts w:ascii="Arial" w:eastAsia="Arial" w:hAnsi="Arial" w:cs="Arial"/>
          <w:sz w:val="22"/>
          <w:szCs w:val="22"/>
        </w:rPr>
        <w:t xml:space="preserve"> Τεχνικών Υπηρεσιών του Δήμου </w:t>
      </w:r>
      <w:proofErr w:type="spellStart"/>
      <w:r w:rsidR="00296E10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296E10">
        <w:rPr>
          <w:rFonts w:ascii="Arial" w:eastAsia="Arial" w:hAnsi="Arial" w:cs="Arial"/>
          <w:sz w:val="22"/>
          <w:szCs w:val="22"/>
        </w:rPr>
        <w:t xml:space="preserve"> στο οποίο αναφέρονται:</w:t>
      </w:r>
    </w:p>
    <w:p w:rsidR="008305AA" w:rsidRPr="005E409B" w:rsidRDefault="008305AA" w:rsidP="00296E10">
      <w:pPr>
        <w:rPr>
          <w:rFonts w:ascii="Arial" w:eastAsia="Arial" w:hAnsi="Arial" w:cs="Arial"/>
          <w:sz w:val="22"/>
          <w:szCs w:val="22"/>
        </w:rPr>
      </w:pPr>
    </w:p>
    <w:p w:rsidR="008A5D2E" w:rsidRPr="008A5D2E" w:rsidRDefault="008A5D2E" w:rsidP="008A5D2E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Pr="008A5D2E">
        <w:rPr>
          <w:rFonts w:ascii="Arial" w:hAnsi="Arial" w:cs="Arial"/>
          <w:i/>
          <w:sz w:val="22"/>
          <w:szCs w:val="22"/>
        </w:rPr>
        <w:t xml:space="preserve">Το Υπουργείο Υποδομών και Μεταφορών  με την υπ’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 xml:space="preserve">. 135083/ 05/06/2024  Πρόσκληση «ΤΠΑ ΥΠΟΔΟΜΩΝ ΚΑΙ ΜΕΤΑΦΟΡΩΝ» στον Άξονα Προτεραιότητας 4.5 «Οδικές Υποδομές», στα πλαίσια της Π84-137 με Α/Α ΟΠΣ 7745 Πρόσκλησης με τίτλο «Αποκατάσταση ζημιών οδοποιίας Δήμου Λειβαδιάς, που προκλήθηκαν από την κακοκαιρία </w:t>
      </w:r>
      <w:r w:rsidRPr="008A5D2E">
        <w:rPr>
          <w:rFonts w:ascii="Arial" w:hAnsi="Arial" w:cs="Arial"/>
          <w:i/>
          <w:sz w:val="22"/>
          <w:szCs w:val="22"/>
          <w:lang w:val="en-US"/>
        </w:rPr>
        <w:t>Daniel</w:t>
      </w:r>
      <w:r w:rsidRPr="008A5D2E">
        <w:rPr>
          <w:rFonts w:ascii="Arial" w:hAnsi="Arial" w:cs="Arial"/>
          <w:i/>
          <w:sz w:val="22"/>
          <w:szCs w:val="22"/>
        </w:rPr>
        <w:t xml:space="preserve">» καλεί τον Δήμο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 xml:space="preserve"> στην υποβολή πρότασης.</w:t>
      </w:r>
    </w:p>
    <w:p w:rsidR="008A5D2E" w:rsidRPr="008A5D2E" w:rsidRDefault="008A5D2E" w:rsidP="008A5D2E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8A5D2E">
        <w:rPr>
          <w:rFonts w:ascii="Arial" w:hAnsi="Arial" w:cs="Arial"/>
          <w:i/>
          <w:sz w:val="22"/>
          <w:szCs w:val="22"/>
        </w:rPr>
        <w:t>Αναπόσπαστο στοιχείο του αιτήματος είναι η Απόφαση του αρμόδιου συλλογικού οργάνου για την υποβολή της πρότασης.</w:t>
      </w:r>
    </w:p>
    <w:p w:rsidR="008A5D2E" w:rsidRPr="008A5D2E" w:rsidRDefault="008A5D2E" w:rsidP="008A5D2E">
      <w:pPr>
        <w:pStyle w:val="310"/>
        <w:jc w:val="both"/>
        <w:rPr>
          <w:rFonts w:ascii="Arial" w:hAnsi="Arial" w:cs="Arial"/>
          <w:i/>
          <w:sz w:val="22"/>
          <w:szCs w:val="22"/>
        </w:rPr>
      </w:pPr>
      <w:r w:rsidRPr="008A5D2E">
        <w:rPr>
          <w:rFonts w:ascii="Arial" w:hAnsi="Arial" w:cs="Arial"/>
          <w:i/>
          <w:sz w:val="22"/>
          <w:szCs w:val="22"/>
        </w:rPr>
        <w:t xml:space="preserve">Η πράξη αφορά την αποκατάσταση ζημιών του Δήμου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 xml:space="preserve"> που προκλήθηκαν από την κακοκαιρία </w:t>
      </w:r>
      <w:r w:rsidRPr="008A5D2E">
        <w:rPr>
          <w:rFonts w:ascii="Arial" w:hAnsi="Arial" w:cs="Arial"/>
          <w:i/>
          <w:sz w:val="22"/>
          <w:szCs w:val="22"/>
          <w:lang w:val="en-US"/>
        </w:rPr>
        <w:t>Daniel</w:t>
      </w:r>
      <w:r w:rsidRPr="008A5D2E">
        <w:rPr>
          <w:rFonts w:ascii="Arial" w:hAnsi="Arial" w:cs="Arial"/>
          <w:i/>
          <w:sz w:val="22"/>
          <w:szCs w:val="22"/>
        </w:rPr>
        <w:t>.</w:t>
      </w:r>
    </w:p>
    <w:p w:rsidR="008A5D2E" w:rsidRPr="008A5D2E" w:rsidRDefault="008A5D2E" w:rsidP="008A5D2E">
      <w:pPr>
        <w:pStyle w:val="310"/>
        <w:jc w:val="both"/>
        <w:rPr>
          <w:rFonts w:ascii="Arial" w:hAnsi="Arial" w:cs="Arial"/>
          <w:i/>
          <w:sz w:val="22"/>
          <w:szCs w:val="22"/>
        </w:rPr>
      </w:pPr>
    </w:p>
    <w:p w:rsidR="008A5D2E" w:rsidRPr="008A5D2E" w:rsidRDefault="008A5D2E" w:rsidP="008A5D2E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8A5D2E">
        <w:rPr>
          <w:rFonts w:ascii="Arial" w:hAnsi="Arial" w:cs="Arial"/>
          <w:i/>
          <w:sz w:val="22"/>
          <w:szCs w:val="22"/>
        </w:rPr>
        <w:t xml:space="preserve">Για την υποβολή της συγκεκριμένης πρότασης έγινε η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 xml:space="preserve"> 81/2024 μελέτη  με τίτλο «ΑΠΟΚΑΤΑΣΤΑΣΗ ΖΗΜΙΩΝ ΔΗΜΟΤΙΚΩΝ ΟΔΩΝ ΤΟΥ ΔΗΜΟΥ ΛΕΒΑΔΕΩΝ ΠΟΥ ΠΡΟΚΛΗΘΗΚΑΝ ΑΠΟ ΤΗΝ ΚΑΚΟΚΑΙΡΙΑ </w:t>
      </w:r>
      <w:r w:rsidRPr="008A5D2E">
        <w:rPr>
          <w:rFonts w:ascii="Arial" w:hAnsi="Arial" w:cs="Arial"/>
          <w:i/>
          <w:sz w:val="22"/>
          <w:szCs w:val="22"/>
          <w:lang w:val="en-US"/>
        </w:rPr>
        <w:t>DANIEL</w:t>
      </w:r>
      <w:r w:rsidRPr="008A5D2E">
        <w:rPr>
          <w:rFonts w:ascii="Arial" w:hAnsi="Arial" w:cs="Arial"/>
          <w:i/>
          <w:sz w:val="22"/>
          <w:szCs w:val="22"/>
        </w:rPr>
        <w:t xml:space="preserve">» για το υποέργο προϋπολογισμού </w:t>
      </w:r>
      <w:r w:rsidRPr="008A5D2E">
        <w:rPr>
          <w:rFonts w:ascii="Arial" w:hAnsi="Arial" w:cs="Arial"/>
          <w:bCs/>
          <w:i/>
          <w:sz w:val="22"/>
          <w:szCs w:val="22"/>
        </w:rPr>
        <w:lastRenderedPageBreak/>
        <w:t>500.000,00</w:t>
      </w:r>
      <w:r w:rsidRPr="008A5D2E">
        <w:rPr>
          <w:rFonts w:ascii="Arial" w:hAnsi="Arial" w:cs="Arial"/>
          <w:i/>
          <w:sz w:val="22"/>
          <w:szCs w:val="22"/>
        </w:rPr>
        <w:t xml:space="preserve">€ συμπεριλαμβανομένου του Φ.Π.Α. 24%  και  έχει εγκριθεί με την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>. 342/2024 απόφαση της Δημοτικής Επιτροπής.</w:t>
      </w:r>
    </w:p>
    <w:p w:rsidR="008A5D2E" w:rsidRPr="008A5D2E" w:rsidRDefault="008A5D2E" w:rsidP="008A5D2E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</w:p>
    <w:p w:rsidR="008A5D2E" w:rsidRPr="008A5D2E" w:rsidRDefault="008A5D2E" w:rsidP="008A5D2E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8A5D2E">
        <w:rPr>
          <w:rFonts w:ascii="Arial" w:hAnsi="Arial" w:cs="Arial"/>
          <w:b w:val="0"/>
          <w:i/>
          <w:sz w:val="22"/>
          <w:szCs w:val="22"/>
        </w:rPr>
        <w:t>Σύμφωνα με τη συνημμένη πρόσκληση η πρόθεση χρηματοδότησης ανέρχεται στο ποσό των 200.000,00€. Επομένως το επιπλέον ποσό της πρότασης θα καλυφθεί από ίδιους πόρους του Δήμου.</w:t>
      </w:r>
    </w:p>
    <w:p w:rsidR="008A5D2E" w:rsidRPr="008A5D2E" w:rsidRDefault="008A5D2E" w:rsidP="008A5D2E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8A5D2E" w:rsidRPr="008A5D2E" w:rsidRDefault="008A5D2E" w:rsidP="008A5D2E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8A5D2E">
        <w:rPr>
          <w:rFonts w:ascii="Arial" w:hAnsi="Arial" w:cs="Arial"/>
          <w:b w:val="0"/>
          <w:i/>
          <w:sz w:val="22"/>
          <w:szCs w:val="22"/>
        </w:rPr>
        <w:t xml:space="preserve"> Λαμβάνοντας λοιπόν υπόψη </w:t>
      </w:r>
    </w:p>
    <w:p w:rsidR="008A5D2E" w:rsidRPr="008A5D2E" w:rsidRDefault="008A5D2E" w:rsidP="008A5D2E">
      <w:pPr>
        <w:pStyle w:val="310"/>
        <w:numPr>
          <w:ilvl w:val="0"/>
          <w:numId w:val="17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8A5D2E">
        <w:rPr>
          <w:rFonts w:ascii="Arial" w:hAnsi="Arial" w:cs="Arial"/>
          <w:b w:val="0"/>
          <w:i/>
          <w:sz w:val="22"/>
          <w:szCs w:val="22"/>
        </w:rPr>
        <w:t xml:space="preserve">Την υπ’ </w:t>
      </w:r>
      <w:proofErr w:type="spellStart"/>
      <w:r w:rsidRPr="008A5D2E">
        <w:rPr>
          <w:rFonts w:ascii="Arial" w:hAnsi="Arial" w:cs="Arial"/>
          <w:b w:val="0"/>
          <w:i/>
          <w:sz w:val="22"/>
          <w:szCs w:val="22"/>
        </w:rPr>
        <w:t>αριθμ</w:t>
      </w:r>
      <w:proofErr w:type="spellEnd"/>
      <w:r w:rsidRPr="008A5D2E">
        <w:rPr>
          <w:rFonts w:ascii="Arial" w:hAnsi="Arial" w:cs="Arial"/>
          <w:b w:val="0"/>
          <w:i/>
          <w:sz w:val="22"/>
          <w:szCs w:val="22"/>
        </w:rPr>
        <w:t xml:space="preserve">. 135083/ 05/06/2024  με Π84-137 με Α/Α ΟΠΣ 7745 Πρόσκληση «ΤΠΑ ΥΠΟΔΟΜΩΝ ΚΑΙ ΜΕΤΑΦΟΡΩΝ» στον Άξονα Προτεραιότητας 4.5 «Οδικές Υποδομές», με τίτλο «Αποκατάσταση ζημιών οδοποιίας Δήμου Λειβαδιάς, που προκλήθηκαν από την κακοκαιρία </w:t>
      </w:r>
      <w:r w:rsidRPr="008A5D2E">
        <w:rPr>
          <w:rFonts w:ascii="Arial" w:hAnsi="Arial" w:cs="Arial"/>
          <w:b w:val="0"/>
          <w:i/>
          <w:sz w:val="22"/>
          <w:szCs w:val="22"/>
          <w:lang w:val="en-US"/>
        </w:rPr>
        <w:t>Daniel</w:t>
      </w:r>
      <w:r w:rsidRPr="008A5D2E">
        <w:rPr>
          <w:rFonts w:ascii="Arial" w:hAnsi="Arial" w:cs="Arial"/>
          <w:b w:val="0"/>
          <w:i/>
          <w:sz w:val="22"/>
          <w:szCs w:val="22"/>
        </w:rPr>
        <w:t>»</w:t>
      </w:r>
    </w:p>
    <w:p w:rsidR="008A5D2E" w:rsidRPr="008A5D2E" w:rsidRDefault="008A5D2E" w:rsidP="008A5D2E">
      <w:pPr>
        <w:pStyle w:val="310"/>
        <w:numPr>
          <w:ilvl w:val="0"/>
          <w:numId w:val="17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8A5D2E">
        <w:rPr>
          <w:rFonts w:ascii="Arial" w:hAnsi="Arial" w:cs="Arial"/>
          <w:b w:val="0"/>
          <w:i/>
          <w:sz w:val="22"/>
          <w:szCs w:val="22"/>
        </w:rPr>
        <w:t xml:space="preserve">Τον προϋπολογισμό της πρότασης που ανέρχεται στο ποσό των 500.000,00€ το οποίο θα χρηματοδοτηθεί από το ΕΠΑ για 200.000,00€ και το υπόλοιπο θα καλυφθεί από ίδιους πόρους του Δήμου </w:t>
      </w:r>
      <w:proofErr w:type="spellStart"/>
      <w:r w:rsidRPr="008A5D2E">
        <w:rPr>
          <w:rFonts w:ascii="Arial" w:hAnsi="Arial" w:cs="Arial"/>
          <w:b w:val="0"/>
          <w:i/>
          <w:sz w:val="22"/>
          <w:szCs w:val="22"/>
        </w:rPr>
        <w:t>Λεβαδέων</w:t>
      </w:r>
      <w:proofErr w:type="spellEnd"/>
      <w:r w:rsidRPr="008A5D2E">
        <w:rPr>
          <w:rFonts w:ascii="Arial" w:hAnsi="Arial" w:cs="Arial"/>
          <w:b w:val="0"/>
          <w:i/>
          <w:sz w:val="22"/>
          <w:szCs w:val="22"/>
        </w:rPr>
        <w:t>.</w:t>
      </w:r>
    </w:p>
    <w:p w:rsidR="008A5D2E" w:rsidRPr="008A5D2E" w:rsidRDefault="008A5D2E" w:rsidP="008A5D2E">
      <w:pPr>
        <w:pStyle w:val="310"/>
        <w:ind w:left="72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8A5D2E" w:rsidRPr="008A5D2E" w:rsidRDefault="008A5D2E" w:rsidP="008A5D2E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8A5D2E">
        <w:rPr>
          <w:rFonts w:ascii="Arial" w:hAnsi="Arial" w:cs="Arial"/>
          <w:i/>
          <w:sz w:val="22"/>
          <w:szCs w:val="22"/>
        </w:rPr>
        <w:tab/>
      </w:r>
      <w:r w:rsidRPr="008A5D2E">
        <w:rPr>
          <w:rFonts w:ascii="Arial" w:hAnsi="Arial" w:cs="Arial"/>
          <w:i/>
          <w:sz w:val="22"/>
          <w:szCs w:val="22"/>
        </w:rPr>
        <w:tab/>
      </w:r>
      <w:r w:rsidRPr="008A5D2E">
        <w:rPr>
          <w:rFonts w:ascii="Arial" w:hAnsi="Arial" w:cs="Arial"/>
          <w:i/>
          <w:sz w:val="22"/>
          <w:szCs w:val="22"/>
        </w:rPr>
        <w:tab/>
      </w:r>
      <w:r w:rsidRPr="008A5D2E">
        <w:rPr>
          <w:rFonts w:ascii="Arial" w:hAnsi="Arial" w:cs="Arial"/>
          <w:i/>
          <w:sz w:val="22"/>
          <w:szCs w:val="22"/>
        </w:rPr>
        <w:tab/>
      </w:r>
      <w:r w:rsidRPr="008A5D2E">
        <w:rPr>
          <w:rFonts w:ascii="Arial" w:hAnsi="Arial" w:cs="Arial"/>
          <w:i/>
          <w:sz w:val="22"/>
          <w:szCs w:val="22"/>
        </w:rPr>
        <w:tab/>
      </w:r>
      <w:r w:rsidRPr="008A5D2E">
        <w:rPr>
          <w:rFonts w:ascii="Arial" w:hAnsi="Arial" w:cs="Arial"/>
          <w:bCs/>
          <w:i/>
          <w:sz w:val="22"/>
          <w:szCs w:val="22"/>
        </w:rPr>
        <w:t xml:space="preserve">ΕΙΣΗΓΟΥΜΑΣΤΕ </w:t>
      </w:r>
    </w:p>
    <w:p w:rsidR="008A5D2E" w:rsidRPr="008A5D2E" w:rsidRDefault="008A5D2E" w:rsidP="008A5D2E">
      <w:pPr>
        <w:pStyle w:val="1f0"/>
        <w:ind w:right="906"/>
        <w:jc w:val="both"/>
        <w:rPr>
          <w:rFonts w:ascii="Arial" w:hAnsi="Arial" w:cs="Arial"/>
          <w:bCs/>
          <w:i/>
          <w:sz w:val="22"/>
          <w:szCs w:val="22"/>
        </w:rPr>
      </w:pPr>
    </w:p>
    <w:p w:rsidR="008A5D2E" w:rsidRPr="008A5D2E" w:rsidRDefault="008A5D2E" w:rsidP="008A5D2E">
      <w:pPr>
        <w:jc w:val="both"/>
        <w:rPr>
          <w:rFonts w:ascii="Arial" w:hAnsi="Arial" w:cs="Arial"/>
          <w:i/>
          <w:sz w:val="22"/>
          <w:szCs w:val="22"/>
        </w:rPr>
      </w:pPr>
      <w:r w:rsidRPr="008A5D2E">
        <w:rPr>
          <w:rFonts w:ascii="Arial" w:hAnsi="Arial" w:cs="Arial"/>
          <w:i/>
          <w:sz w:val="22"/>
          <w:szCs w:val="22"/>
        </w:rPr>
        <w:t>Στα μέλη της Δημοτικής Επιτροπής όπως αποφασίσουν:</w:t>
      </w:r>
    </w:p>
    <w:p w:rsidR="008A5D2E" w:rsidRPr="008A5D2E" w:rsidRDefault="008A5D2E" w:rsidP="008A5D2E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1. </w:t>
      </w:r>
      <w:r w:rsidRPr="008A5D2E">
        <w:rPr>
          <w:rFonts w:ascii="Arial" w:hAnsi="Arial" w:cs="Arial"/>
          <w:i/>
          <w:sz w:val="22"/>
          <w:szCs w:val="22"/>
        </w:rPr>
        <w:t xml:space="preserve">Την υποβολή της πρότασης που αφορά την πράξη με τίτλο: : «ΑΠΟΚΑΤΑΣΤΑΣΗ ΖΗΜΙΩΝ ΔΗΜΟΤΙΚΩΝ ΟΔΩΝ ΤΟΥ ΔΗΜΟΥ ΛΕΒΑΔΕΩΝ ΠΟΥ ΠΡΟΚΛΗΘΗΚΑΝ ΑΠΟ ΤΗΝ ΚΑΚΟΚΑΙΡΙΑ DANIEL» στο «ΤΠΑ ΥΠΟΔΟΜΩΝ ΚΑΙ ΜΕΤΑΦΟΡΩΝ» στον Άξονα Προτεραιότητας 4.5 «Οδικές Υποδομές», στα πλαίσια της Π84-137 με Α/Α ΟΠΣ 7745 Πρόσκλησης με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 xml:space="preserve"> 135083/05/06/2024, με τίτλο «Αποκατάσταση ζημιών οδοποιίας Δήμου Λειβαδιάς, που προκλήθηκαν από την κακοκαιρία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Daniel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>»  προϋπολογισμού 500.000,00€ με ΦΠΑ</w:t>
      </w:r>
    </w:p>
    <w:p w:rsidR="008A5D2E" w:rsidRPr="008A5D2E" w:rsidRDefault="008A5D2E" w:rsidP="008A5D2E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2. </w:t>
      </w:r>
      <w:r w:rsidRPr="008A5D2E">
        <w:rPr>
          <w:rFonts w:ascii="Arial" w:hAnsi="Arial" w:cs="Arial"/>
          <w:i/>
          <w:sz w:val="22"/>
          <w:szCs w:val="22"/>
        </w:rPr>
        <w:t xml:space="preserve">Για την εξουσιοδότηση του Δημάρχου </w:t>
      </w:r>
      <w:proofErr w:type="spellStart"/>
      <w:r w:rsidRPr="008A5D2E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A5D2E">
        <w:rPr>
          <w:rFonts w:ascii="Arial" w:hAnsi="Arial" w:cs="Arial"/>
          <w:i/>
          <w:sz w:val="22"/>
          <w:szCs w:val="22"/>
        </w:rPr>
        <w:t xml:space="preserve"> να υπογράψει κάθε τι σχετικό που αφορά την πρόταση ως νόμιμο εκπρόσωπο του Δήμου</w:t>
      </w:r>
    </w:p>
    <w:p w:rsidR="000C35AD" w:rsidRPr="008A5D2E" w:rsidRDefault="000C35AD" w:rsidP="000C35AD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  <w:i/>
          <w:sz w:val="22"/>
          <w:szCs w:val="22"/>
        </w:rPr>
      </w:pPr>
    </w:p>
    <w:p w:rsidR="00D637BD" w:rsidRPr="00980438" w:rsidRDefault="00D637BD" w:rsidP="00D637BD">
      <w:pPr>
        <w:rPr>
          <w:rFonts w:ascii="Arial" w:hAnsi="Arial" w:cs="Arial"/>
          <w:sz w:val="22"/>
          <w:szCs w:val="22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96E10" w:rsidRDefault="00296E10" w:rsidP="00296E1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EA4334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EA4334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EA4334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EA4334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8A5D2E" w:rsidRPr="008A5D2E" w:rsidRDefault="00885108" w:rsidP="008A5D2E">
      <w:pPr>
        <w:pStyle w:val="310"/>
        <w:jc w:val="both"/>
        <w:rPr>
          <w:rFonts w:ascii="Arial" w:hAnsi="Arial" w:cs="Arial"/>
          <w:b w:val="0"/>
          <w:sz w:val="22"/>
          <w:szCs w:val="22"/>
        </w:rPr>
      </w:pPr>
      <w:r w:rsidRPr="008A5D2E">
        <w:rPr>
          <w:rFonts w:ascii="Arial" w:eastAsia="Calibri" w:hAnsi="Arial" w:cs="Arial"/>
          <w:b w:val="0"/>
          <w:color w:val="000000"/>
          <w:kern w:val="1"/>
          <w:sz w:val="22"/>
          <w:szCs w:val="22"/>
          <w:highlight w:val="white"/>
          <w:shd w:val="clear" w:color="auto" w:fill="FFFFFF"/>
        </w:rPr>
        <w:t>-</w:t>
      </w:r>
      <w:r w:rsidRPr="008A5D2E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="008A5D2E" w:rsidRPr="008A5D2E">
        <w:rPr>
          <w:rFonts w:ascii="Arial" w:hAnsi="Arial" w:cs="Arial"/>
          <w:b w:val="0"/>
          <w:sz w:val="22"/>
          <w:szCs w:val="22"/>
        </w:rPr>
        <w:t xml:space="preserve">Την υπ’ </w:t>
      </w:r>
      <w:proofErr w:type="spellStart"/>
      <w:r w:rsidR="008A5D2E" w:rsidRPr="008A5D2E">
        <w:rPr>
          <w:rFonts w:ascii="Arial" w:hAnsi="Arial" w:cs="Arial"/>
          <w:b w:val="0"/>
          <w:sz w:val="22"/>
          <w:szCs w:val="22"/>
        </w:rPr>
        <w:t>αριθμ</w:t>
      </w:r>
      <w:proofErr w:type="spellEnd"/>
      <w:r w:rsidR="008A5D2E" w:rsidRPr="008A5D2E">
        <w:rPr>
          <w:rFonts w:ascii="Arial" w:hAnsi="Arial" w:cs="Arial"/>
          <w:b w:val="0"/>
          <w:sz w:val="22"/>
          <w:szCs w:val="22"/>
        </w:rPr>
        <w:t xml:space="preserve">. 135083/ 05/06/2024  με Π84-137 με Α/Α ΟΠΣ 7745 Πρόσκληση «ΤΠΑ ΥΠΟΔΟΜΩΝ ΚΑΙ ΜΕΤΑΦΟΡΩΝ» στον Άξονα Προτεραιότητας 4.5 «Οδικές Υποδομές», με τίτλο «Αποκατάσταση ζημιών οδοποιίας Δήμου Λειβαδιάς, που προκλήθηκαν από την κακοκαιρία </w:t>
      </w:r>
      <w:r w:rsidR="008A5D2E" w:rsidRPr="008A5D2E">
        <w:rPr>
          <w:rFonts w:ascii="Arial" w:hAnsi="Arial" w:cs="Arial"/>
          <w:b w:val="0"/>
          <w:sz w:val="22"/>
          <w:szCs w:val="22"/>
          <w:lang w:val="en-US"/>
        </w:rPr>
        <w:t>Daniel</w:t>
      </w:r>
      <w:r w:rsidR="008A5D2E" w:rsidRPr="008A5D2E">
        <w:rPr>
          <w:rFonts w:ascii="Arial" w:hAnsi="Arial" w:cs="Arial"/>
          <w:b w:val="0"/>
          <w:sz w:val="22"/>
          <w:szCs w:val="22"/>
        </w:rPr>
        <w:t>» που είχε διανεμηθεί</w:t>
      </w:r>
    </w:p>
    <w:p w:rsidR="008A5D2E" w:rsidRDefault="008A5D2E" w:rsidP="00885108">
      <w:pPr>
        <w:pStyle w:val="ad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>-</w:t>
      </w:r>
      <w:r w:rsidRPr="008A5D2E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8A5D2E">
        <w:rPr>
          <w:rFonts w:ascii="Arial" w:hAnsi="Arial" w:cs="Arial"/>
          <w:sz w:val="22"/>
          <w:szCs w:val="22"/>
        </w:rPr>
        <w:t>υπ΄αριθμ</w:t>
      </w:r>
      <w:proofErr w:type="spellEnd"/>
      <w:r w:rsidRPr="008A5D2E">
        <w:rPr>
          <w:rFonts w:ascii="Arial" w:hAnsi="Arial" w:cs="Arial"/>
          <w:sz w:val="22"/>
          <w:szCs w:val="22"/>
        </w:rPr>
        <w:t xml:space="preserve"> 81/2024 μελέτη  με τίτλο «ΑΠΟΚΑΤΑΣΤΑΣΗ ΖΗΜΙΩΝ ΔΗΜΟΤΙΚΩΝ ΟΔΩΝ ΤΟΥ ΔΗΜΟΥ ΛΕΒΑΔΕΩΝ ΠΟΥ ΠΡΟΚΛΗΘΗΚΑΝ ΑΠΟ ΤΗΝ ΚΑΚΟΚΑΙΡΙΑ </w:t>
      </w:r>
      <w:r w:rsidRPr="008A5D2E">
        <w:rPr>
          <w:rFonts w:ascii="Arial" w:hAnsi="Arial" w:cs="Arial"/>
          <w:sz w:val="22"/>
          <w:szCs w:val="22"/>
          <w:lang w:val="en-US"/>
        </w:rPr>
        <w:t>DANIEL</w:t>
      </w:r>
      <w:r w:rsidRPr="008A5D2E">
        <w:rPr>
          <w:rFonts w:ascii="Arial" w:hAnsi="Arial" w:cs="Arial"/>
          <w:sz w:val="22"/>
          <w:szCs w:val="22"/>
        </w:rPr>
        <w:t xml:space="preserve">» για το υποέργο προϋπολογισμού </w:t>
      </w:r>
      <w:r w:rsidRPr="008A5D2E">
        <w:rPr>
          <w:rFonts w:ascii="Arial" w:hAnsi="Arial" w:cs="Arial"/>
          <w:bCs/>
          <w:sz w:val="22"/>
          <w:szCs w:val="22"/>
        </w:rPr>
        <w:t>500.000,00</w:t>
      </w:r>
      <w:r w:rsidRPr="008A5D2E">
        <w:rPr>
          <w:rFonts w:ascii="Arial" w:hAnsi="Arial" w:cs="Arial"/>
          <w:sz w:val="22"/>
          <w:szCs w:val="22"/>
        </w:rPr>
        <w:t xml:space="preserve">€ συμπεριλαμβανομένου του Φ.Π.Α. 24%  </w:t>
      </w:r>
    </w:p>
    <w:p w:rsidR="008A5D2E" w:rsidRPr="008A5D2E" w:rsidRDefault="008A5D2E" w:rsidP="008A5D2E">
      <w:pPr>
        <w:shd w:val="clear" w:color="auto" w:fill="FFFFFF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8A5D2E">
        <w:rPr>
          <w:rFonts w:ascii="Arial" w:hAnsi="Arial" w:cs="Arial"/>
          <w:sz w:val="22"/>
          <w:szCs w:val="22"/>
        </w:rPr>
        <w:t xml:space="preserve">-Την </w:t>
      </w:r>
      <w:proofErr w:type="spellStart"/>
      <w:r w:rsidRPr="008A5D2E">
        <w:rPr>
          <w:rFonts w:ascii="Arial" w:hAnsi="Arial" w:cs="Arial"/>
          <w:sz w:val="22"/>
          <w:szCs w:val="22"/>
        </w:rPr>
        <w:t>υπ΄αριθμ</w:t>
      </w:r>
      <w:proofErr w:type="spellEnd"/>
      <w:r w:rsidRPr="008A5D2E">
        <w:rPr>
          <w:rFonts w:ascii="Arial" w:hAnsi="Arial" w:cs="Arial"/>
          <w:sz w:val="22"/>
          <w:szCs w:val="22"/>
        </w:rPr>
        <w:t>. 342/2024  (ΑΔΑ: 97</w:t>
      </w:r>
      <w:r w:rsidRPr="008A5D2E">
        <w:rPr>
          <w:rFonts w:ascii="Arial" w:hAnsi="Arial" w:cs="Arial"/>
          <w:sz w:val="22"/>
          <w:szCs w:val="22"/>
          <w:vertAlign w:val="superscript"/>
        </w:rPr>
        <w:t>Η</w:t>
      </w:r>
      <w:r w:rsidRPr="008A5D2E">
        <w:rPr>
          <w:rFonts w:ascii="Arial" w:hAnsi="Arial" w:cs="Arial"/>
          <w:sz w:val="22"/>
          <w:szCs w:val="22"/>
        </w:rPr>
        <w:t>2ΩΛΗ-Ξ9Π) απόφαση της Δημοτικής Επιτροπής.</w:t>
      </w:r>
    </w:p>
    <w:p w:rsidR="008A5D2E" w:rsidRPr="008A5D2E" w:rsidRDefault="008A5D2E" w:rsidP="00885108">
      <w:pPr>
        <w:pStyle w:val="ad"/>
        <w:widowControl w:val="0"/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</w:pPr>
    </w:p>
    <w:p w:rsidR="00885108" w:rsidRPr="00D763B1" w:rsidRDefault="00885108" w:rsidP="00885108">
      <w:pPr>
        <w:pStyle w:val="ad"/>
        <w:widowControl w:val="0"/>
        <w:rPr>
          <w:rFonts w:ascii="Arial" w:eastAsia="Arial" w:hAnsi="Arial" w:cs="Arial"/>
          <w:color w:val="000000"/>
          <w:kern w:val="1"/>
          <w:sz w:val="22"/>
          <w:szCs w:val="22"/>
          <w:shd w:val="clear" w:color="auto" w:fill="FFFFFF"/>
          <w:lang w:eastAsia="el-GR" w:bidi="hi-IN"/>
        </w:rPr>
      </w:pPr>
      <w:r w:rsidRPr="0086709D"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lastRenderedPageBreak/>
        <w:t>Τ</w:t>
      </w:r>
      <w:r w:rsidRPr="0086709D">
        <w:rPr>
          <w:rFonts w:ascii="Arial" w:hAnsi="Arial" w:cs="Arial"/>
          <w:sz w:val="22"/>
          <w:szCs w:val="22"/>
        </w:rPr>
        <w:t xml:space="preserve">ο με αριθ. </w:t>
      </w:r>
      <w:proofErr w:type="spellStart"/>
      <w:r w:rsidRPr="0086709D">
        <w:rPr>
          <w:rFonts w:ascii="Arial" w:hAnsi="Arial" w:cs="Arial"/>
          <w:sz w:val="22"/>
          <w:szCs w:val="22"/>
        </w:rPr>
        <w:t>πρωτ</w:t>
      </w:r>
      <w:proofErr w:type="spellEnd"/>
      <w:r w:rsidRPr="008670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</w:t>
      </w:r>
      <w:r w:rsidR="0084744B">
        <w:rPr>
          <w:rFonts w:ascii="Arial" w:eastAsia="Arial" w:hAnsi="Arial" w:cs="Arial"/>
          <w:sz w:val="22"/>
          <w:szCs w:val="22"/>
        </w:rPr>
        <w:t>8</w:t>
      </w:r>
      <w:r w:rsidR="008A5D2E">
        <w:rPr>
          <w:rFonts w:ascii="Arial" w:eastAsia="Arial" w:hAnsi="Arial" w:cs="Arial"/>
          <w:sz w:val="22"/>
          <w:szCs w:val="22"/>
        </w:rPr>
        <w:t>619</w:t>
      </w:r>
      <w:r>
        <w:rPr>
          <w:rFonts w:ascii="Arial" w:eastAsia="Arial" w:hAnsi="Arial" w:cs="Arial"/>
          <w:sz w:val="22"/>
          <w:szCs w:val="22"/>
        </w:rPr>
        <w:t>/</w:t>
      </w:r>
      <w:r w:rsidR="0084744B">
        <w:rPr>
          <w:rFonts w:ascii="Arial" w:eastAsia="Arial" w:hAnsi="Arial" w:cs="Arial"/>
          <w:sz w:val="22"/>
          <w:szCs w:val="22"/>
        </w:rPr>
        <w:t>2</w:t>
      </w:r>
      <w:r w:rsidR="008A5D2E">
        <w:rPr>
          <w:rFonts w:ascii="Arial" w:eastAsia="Arial" w:hAnsi="Arial" w:cs="Arial"/>
          <w:sz w:val="22"/>
          <w:szCs w:val="22"/>
        </w:rPr>
        <w:t>4</w:t>
      </w:r>
      <w:r w:rsidRPr="00C35157">
        <w:rPr>
          <w:rFonts w:ascii="Arial" w:eastAsia="Arial" w:hAnsi="Arial" w:cs="Arial"/>
          <w:sz w:val="22"/>
          <w:szCs w:val="22"/>
        </w:rPr>
        <w:t>-0</w:t>
      </w:r>
      <w:r w:rsidR="0084744B">
        <w:rPr>
          <w:rFonts w:ascii="Arial" w:eastAsia="Arial" w:hAnsi="Arial" w:cs="Arial"/>
          <w:sz w:val="22"/>
          <w:szCs w:val="22"/>
        </w:rPr>
        <w:t>9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86709D">
        <w:rPr>
          <w:rFonts w:ascii="Arial" w:eastAsia="Verdana" w:hAnsi="Arial" w:cs="Arial"/>
          <w:color w:val="000000"/>
          <w:sz w:val="22"/>
          <w:szCs w:val="22"/>
        </w:rPr>
        <w:t>έγγραφο της Διεύθυνσης Τεχνικών Υπηρεσιών</w:t>
      </w:r>
      <w:r w:rsidRPr="0086709D">
        <w:rPr>
          <w:rFonts w:ascii="Arial" w:hAnsi="Arial" w:cs="Arial"/>
          <w:color w:val="000000"/>
          <w:sz w:val="22"/>
          <w:szCs w:val="22"/>
          <w:shd w:val="clear" w:color="auto" w:fill="FFFFFF"/>
          <w:lang w:eastAsia="el-GR"/>
        </w:rPr>
        <w:t xml:space="preserve">, που είχε </w:t>
      </w:r>
      <w:r w:rsidRPr="0086709D">
        <w:rPr>
          <w:rFonts w:ascii="Arial" w:eastAsia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D763B1">
        <w:rPr>
          <w:rFonts w:ascii="Arial" w:eastAsia="Arial" w:hAnsi="Arial" w:cs="Arial"/>
          <w:color w:val="000000"/>
          <w:kern w:val="1"/>
          <w:sz w:val="22"/>
          <w:szCs w:val="22"/>
          <w:highlight w:val="white"/>
          <w:shd w:val="clear" w:color="auto" w:fill="FFFFFF"/>
          <w:lang w:eastAsia="el-GR" w:bidi="hi-IN"/>
        </w:rPr>
        <w:t>διανεμηθεί</w:t>
      </w:r>
    </w:p>
    <w:p w:rsidR="00885108" w:rsidRPr="00557286" w:rsidRDefault="00885108" w:rsidP="0088510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286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885108" w:rsidRPr="00004033" w:rsidRDefault="00885108" w:rsidP="0088510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57286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</w:t>
      </w:r>
      <w:r w:rsidRPr="00004033">
        <w:rPr>
          <w:rFonts w:ascii="Arial" w:hAnsi="Arial" w:cs="Arial"/>
          <w:sz w:val="22"/>
          <w:szCs w:val="22"/>
        </w:rPr>
        <w:t>.</w:t>
      </w:r>
    </w:p>
    <w:p w:rsidR="00296E10" w:rsidRPr="00EA4334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96E10" w:rsidRDefault="00296E10" w:rsidP="00296E1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A038B1" w:rsidRDefault="00A038B1" w:rsidP="00296E1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A69E3" w:rsidRDefault="001A69E3" w:rsidP="001A69E3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1 )</w:t>
      </w:r>
      <w:r w:rsidRPr="001A69E3">
        <w:rPr>
          <w:rFonts w:ascii="Arial" w:hAnsi="Arial" w:cs="Arial"/>
          <w:sz w:val="22"/>
          <w:szCs w:val="22"/>
        </w:rPr>
        <w:t xml:space="preserve"> Την υποβολή της πρότασης που αφορά την πράξη με τίτλο: : «ΑΠΟΚΑΤΑΣΤΑΣΗ ΖΗΜΙΩΝ ΔΗΜΟΤΙΚΩΝ ΟΔΩΝ ΤΟΥ ΔΗΜΟΥ ΛΕΒΑΔΕΩΝ ΠΟΥ ΠΡΟΚΛΗΘΗΚΑΝ ΑΠΟ ΤΗΝ ΚΑΚΟΚΑΙΡΙΑ DANIEL» στο «ΤΠΑ ΥΠΟΔΟΜΩΝ ΚΑΙ ΜΕΤΑΦΟΡΩΝ» στον Άξονα Προτεραιότητας 4.5 «Οδικές Υποδομές», στα πλαίσια της Π84-137 με Α/Α ΟΠΣ 7745 Πρόσκλησης με </w:t>
      </w:r>
      <w:proofErr w:type="spellStart"/>
      <w:r w:rsidRPr="001A69E3">
        <w:rPr>
          <w:rFonts w:ascii="Arial" w:hAnsi="Arial" w:cs="Arial"/>
          <w:sz w:val="22"/>
          <w:szCs w:val="22"/>
        </w:rPr>
        <w:t>αριθμ</w:t>
      </w:r>
      <w:proofErr w:type="spellEnd"/>
      <w:r w:rsidRPr="001A69E3">
        <w:rPr>
          <w:rFonts w:ascii="Arial" w:hAnsi="Arial" w:cs="Arial"/>
          <w:sz w:val="22"/>
          <w:szCs w:val="22"/>
        </w:rPr>
        <w:t xml:space="preserve"> 135083/05/06/2024, με τίτλο «Αποκατάσταση ζημιών οδοποιίας Δήμου Λειβαδιάς, που προκλήθηκαν από την κακοκαιρία </w:t>
      </w:r>
      <w:proofErr w:type="spellStart"/>
      <w:r w:rsidRPr="001A69E3">
        <w:rPr>
          <w:rFonts w:ascii="Arial" w:hAnsi="Arial" w:cs="Arial"/>
          <w:sz w:val="22"/>
          <w:szCs w:val="22"/>
        </w:rPr>
        <w:t>Daniel</w:t>
      </w:r>
      <w:proofErr w:type="spellEnd"/>
      <w:r w:rsidRPr="001A69E3">
        <w:rPr>
          <w:rFonts w:ascii="Arial" w:hAnsi="Arial" w:cs="Arial"/>
          <w:sz w:val="22"/>
          <w:szCs w:val="22"/>
        </w:rPr>
        <w:t>»  προϋπολογισμού 500.000,00€ με ΦΠΑ</w:t>
      </w:r>
      <w:r>
        <w:rPr>
          <w:rFonts w:ascii="Arial" w:hAnsi="Arial" w:cs="Arial"/>
          <w:sz w:val="22"/>
          <w:szCs w:val="22"/>
        </w:rPr>
        <w:t>.</w:t>
      </w:r>
    </w:p>
    <w:p w:rsidR="001A69E3" w:rsidRPr="001A69E3" w:rsidRDefault="001A69E3" w:rsidP="001A69E3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sz w:val="22"/>
          <w:szCs w:val="22"/>
        </w:rPr>
      </w:pPr>
    </w:p>
    <w:p w:rsidR="001A69E3" w:rsidRDefault="001A69E3" w:rsidP="001A69E3">
      <w:pPr>
        <w:pStyle w:val="Web"/>
        <w:spacing w:before="0"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69E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A69E3">
        <w:rPr>
          <w:rFonts w:ascii="Arial" w:hAnsi="Arial" w:cs="Arial"/>
          <w:sz w:val="22"/>
          <w:szCs w:val="22"/>
        </w:rPr>
        <w:t>2</w:t>
      </w:r>
      <w:r w:rsidRPr="00AB111C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Εξουσιοδοτεί  τον  </w:t>
      </w:r>
      <w:proofErr w:type="spellStart"/>
      <w:r w:rsidRPr="00AB111C">
        <w:rPr>
          <w:rFonts w:ascii="Arial" w:hAnsi="Arial" w:cs="Arial"/>
          <w:color w:val="000000" w:themeColor="text1"/>
          <w:sz w:val="22"/>
          <w:szCs w:val="22"/>
        </w:rPr>
        <w:t>Δημάρχο</w:t>
      </w:r>
      <w:proofErr w:type="spellEnd"/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B111C">
        <w:rPr>
          <w:rFonts w:ascii="Arial" w:hAnsi="Arial" w:cs="Arial"/>
          <w:color w:val="000000" w:themeColor="text1"/>
          <w:sz w:val="22"/>
          <w:szCs w:val="22"/>
        </w:rPr>
        <w:t>Λεβαδέων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κ. </w:t>
      </w:r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 Δημήτριο Κ. </w:t>
      </w:r>
      <w:proofErr w:type="spellStart"/>
      <w:r w:rsidRPr="00AB111C">
        <w:rPr>
          <w:rFonts w:ascii="Arial" w:hAnsi="Arial" w:cs="Arial"/>
          <w:color w:val="000000" w:themeColor="text1"/>
          <w:sz w:val="22"/>
          <w:szCs w:val="22"/>
        </w:rPr>
        <w:t>Καραμάνη</w:t>
      </w:r>
      <w:proofErr w:type="spellEnd"/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 να προβεί σε οποιαδήποτε άλλη ενέργεια απαιτηθεί προκειμένου να υποβληθεί η εν λόγω πρόταση και την υπογραφή των απαιτούμενων εγγράφων.</w:t>
      </w:r>
    </w:p>
    <w:p w:rsidR="00D22170" w:rsidRPr="00DE1D85" w:rsidRDefault="00D22170" w:rsidP="001A69E3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sz w:val="22"/>
          <w:szCs w:val="22"/>
        </w:rPr>
      </w:pPr>
      <w:r w:rsidRPr="00DE1D85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</w:t>
      </w:r>
    </w:p>
    <w:p w:rsidR="00D22170" w:rsidRPr="00C26CE4" w:rsidRDefault="00D22170" w:rsidP="00D22170">
      <w:pPr>
        <w:ind w:hanging="432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681D92">
        <w:rPr>
          <w:rFonts w:ascii="Arial" w:hAnsi="Arial" w:cs="Arial"/>
          <w:b/>
          <w:sz w:val="22"/>
          <w:szCs w:val="22"/>
        </w:rPr>
        <w:t>5</w:t>
      </w:r>
      <w:r w:rsidR="00BE5F32">
        <w:rPr>
          <w:rFonts w:ascii="Arial" w:hAnsi="Arial" w:cs="Arial"/>
          <w:b/>
          <w:sz w:val="22"/>
          <w:szCs w:val="22"/>
        </w:rPr>
        <w:t>2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0</w:t>
      </w:r>
      <w:r w:rsidR="004C6B8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-10-2024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3.Τζουβάρας  Νικόλαος 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4.Τόλιας Δημήτριος          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7B13BC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5.Μίχας Δημήτριος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21" w:rsidRDefault="00F10A21">
      <w:r>
        <w:separator/>
      </w:r>
    </w:p>
  </w:endnote>
  <w:endnote w:type="continuationSeparator" w:id="0">
    <w:p w:rsidR="00F10A21" w:rsidRDefault="00F10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21" w:rsidRDefault="00F10A21">
      <w:r>
        <w:separator/>
      </w:r>
    </w:p>
  </w:footnote>
  <w:footnote w:type="continuationSeparator" w:id="0">
    <w:p w:rsidR="00F10A21" w:rsidRDefault="00F10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8F6E8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8F6E8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A69E3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88E6B78"/>
    <w:multiLevelType w:val="hybridMultilevel"/>
    <w:tmpl w:val="3B628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34B87"/>
    <w:multiLevelType w:val="hybridMultilevel"/>
    <w:tmpl w:val="3036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757A6"/>
    <w:multiLevelType w:val="hybridMultilevel"/>
    <w:tmpl w:val="FC3E6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5D0B"/>
    <w:multiLevelType w:val="hybridMultilevel"/>
    <w:tmpl w:val="4A9A4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336B9"/>
    <w:multiLevelType w:val="hybridMultilevel"/>
    <w:tmpl w:val="3B628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460C2"/>
    <w:multiLevelType w:val="hybridMultilevel"/>
    <w:tmpl w:val="35AA2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D00B7E"/>
    <w:multiLevelType w:val="hybridMultilevel"/>
    <w:tmpl w:val="EC5073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96FAC"/>
    <w:multiLevelType w:val="hybridMultilevel"/>
    <w:tmpl w:val="D50CD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 w:numId="18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63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5AD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4FA4"/>
    <w:rsid w:val="000E6F11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DB3"/>
    <w:rsid w:val="00162B2E"/>
    <w:rsid w:val="00165410"/>
    <w:rsid w:val="00171F1B"/>
    <w:rsid w:val="00172F5A"/>
    <w:rsid w:val="0017320C"/>
    <w:rsid w:val="00181704"/>
    <w:rsid w:val="00190EE2"/>
    <w:rsid w:val="00196C95"/>
    <w:rsid w:val="001A184F"/>
    <w:rsid w:val="001A4B53"/>
    <w:rsid w:val="001A4EF0"/>
    <w:rsid w:val="001A69E3"/>
    <w:rsid w:val="001B049F"/>
    <w:rsid w:val="001B2912"/>
    <w:rsid w:val="001B4135"/>
    <w:rsid w:val="001B5CEF"/>
    <w:rsid w:val="001B63B1"/>
    <w:rsid w:val="001B7132"/>
    <w:rsid w:val="001C67C9"/>
    <w:rsid w:val="001C73AB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1F5A5F"/>
    <w:rsid w:val="001F60F0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1F9B"/>
    <w:rsid w:val="00304490"/>
    <w:rsid w:val="00310158"/>
    <w:rsid w:val="003132FB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359D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4B17"/>
    <w:rsid w:val="004B7126"/>
    <w:rsid w:val="004C100D"/>
    <w:rsid w:val="004C1D50"/>
    <w:rsid w:val="004C21F7"/>
    <w:rsid w:val="004C6B8C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5879"/>
    <w:rsid w:val="00581428"/>
    <w:rsid w:val="00582B05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47D8"/>
    <w:rsid w:val="005D7E9B"/>
    <w:rsid w:val="005E0954"/>
    <w:rsid w:val="005E39F4"/>
    <w:rsid w:val="005E409B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27766"/>
    <w:rsid w:val="00631478"/>
    <w:rsid w:val="00633DED"/>
    <w:rsid w:val="006348A7"/>
    <w:rsid w:val="00635B28"/>
    <w:rsid w:val="00645186"/>
    <w:rsid w:val="00645374"/>
    <w:rsid w:val="00646770"/>
    <w:rsid w:val="006526A1"/>
    <w:rsid w:val="006527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6AA8"/>
    <w:rsid w:val="00767B63"/>
    <w:rsid w:val="007705FC"/>
    <w:rsid w:val="00770847"/>
    <w:rsid w:val="00771447"/>
    <w:rsid w:val="007728BB"/>
    <w:rsid w:val="00772F85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BBE"/>
    <w:rsid w:val="00814017"/>
    <w:rsid w:val="00816643"/>
    <w:rsid w:val="0082068C"/>
    <w:rsid w:val="0082269F"/>
    <w:rsid w:val="008233BC"/>
    <w:rsid w:val="008234E5"/>
    <w:rsid w:val="0082660B"/>
    <w:rsid w:val="008271CB"/>
    <w:rsid w:val="008305AA"/>
    <w:rsid w:val="00833173"/>
    <w:rsid w:val="00835B10"/>
    <w:rsid w:val="0083607D"/>
    <w:rsid w:val="008362A3"/>
    <w:rsid w:val="008426F8"/>
    <w:rsid w:val="00842DC4"/>
    <w:rsid w:val="008436B3"/>
    <w:rsid w:val="00846B24"/>
    <w:rsid w:val="0084744B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2040"/>
    <w:rsid w:val="008774BD"/>
    <w:rsid w:val="00885108"/>
    <w:rsid w:val="00894EA1"/>
    <w:rsid w:val="008968DB"/>
    <w:rsid w:val="008A2997"/>
    <w:rsid w:val="008A46E4"/>
    <w:rsid w:val="008A5B7E"/>
    <w:rsid w:val="008A5D2E"/>
    <w:rsid w:val="008B0877"/>
    <w:rsid w:val="008B1568"/>
    <w:rsid w:val="008B1DAA"/>
    <w:rsid w:val="008B3851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8F6E88"/>
    <w:rsid w:val="009008E7"/>
    <w:rsid w:val="00900CAA"/>
    <w:rsid w:val="00901F35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038B1"/>
    <w:rsid w:val="00A05D3D"/>
    <w:rsid w:val="00A1563F"/>
    <w:rsid w:val="00A17696"/>
    <w:rsid w:val="00A22E0C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5F3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7633"/>
    <w:rsid w:val="00C335CA"/>
    <w:rsid w:val="00C35EE2"/>
    <w:rsid w:val="00C36B8A"/>
    <w:rsid w:val="00C46970"/>
    <w:rsid w:val="00C51414"/>
    <w:rsid w:val="00C563B9"/>
    <w:rsid w:val="00C6042A"/>
    <w:rsid w:val="00C6095C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30C"/>
    <w:rsid w:val="00CD49A2"/>
    <w:rsid w:val="00CD52EF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5A2E"/>
    <w:rsid w:val="00EF7AED"/>
    <w:rsid w:val="00EF7E94"/>
    <w:rsid w:val="00F025C4"/>
    <w:rsid w:val="00F07208"/>
    <w:rsid w:val="00F10A21"/>
    <w:rsid w:val="00F111D1"/>
    <w:rsid w:val="00F13732"/>
    <w:rsid w:val="00F14098"/>
    <w:rsid w:val="00F14F17"/>
    <w:rsid w:val="00F16135"/>
    <w:rsid w:val="00F17F32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  <w:style w:type="paragraph" w:customStyle="1" w:styleId="250">
    <w:name w:val="Σώμα κείμενου 25"/>
    <w:basedOn w:val="a"/>
    <w:rsid w:val="00885108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88510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61">
    <w:name w:val="Παράγραφος λίστας6"/>
    <w:basedOn w:val="a"/>
    <w:rsid w:val="000C35AD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9">
    <w:name w:val="Παράγραφος λίστας2"/>
    <w:basedOn w:val="a"/>
    <w:rsid w:val="000C35AD"/>
    <w:pPr>
      <w:ind w:left="720"/>
      <w:contextualSpacing/>
    </w:pPr>
    <w:rPr>
      <w:kern w:val="2"/>
      <w:lang w:eastAsia="el-GR"/>
    </w:rPr>
  </w:style>
  <w:style w:type="paragraph" w:customStyle="1" w:styleId="212">
    <w:name w:val="Σώμα κείμενου 212"/>
    <w:basedOn w:val="a"/>
    <w:rsid w:val="000C35AD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0C35AD"/>
    <w:pPr>
      <w:suppressAutoHyphens w:val="0"/>
      <w:ind w:left="720"/>
      <w:contextualSpacing/>
    </w:pPr>
    <w:rPr>
      <w:lang w:eastAsia="el-GR"/>
    </w:rPr>
  </w:style>
  <w:style w:type="paragraph" w:customStyle="1" w:styleId="290">
    <w:name w:val="Σώμα κείμενου 29"/>
    <w:basedOn w:val="a"/>
    <w:rsid w:val="000C35AD"/>
    <w:pPr>
      <w:widowControl w:val="0"/>
      <w:spacing w:after="120" w:line="480" w:lineRule="auto"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53F7-EE7A-4129-A2E3-E0B7E296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8224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2024-09-18T05:39:00Z</cp:lastPrinted>
  <dcterms:created xsi:type="dcterms:W3CDTF">2024-10-03T07:21:00Z</dcterms:created>
  <dcterms:modified xsi:type="dcterms:W3CDTF">2024-10-04T05:44:00Z</dcterms:modified>
</cp:coreProperties>
</file>