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26B61" w:rsidRPr="009274E0" w:rsidRDefault="00F278FF" w:rsidP="00F278FF">
      <w:pPr>
        <w:suppressAutoHyphens w:val="0"/>
        <w:autoSpaceDE w:val="0"/>
        <w:rPr>
          <w:rFonts w:ascii="Arial" w:eastAsia="Arial" w:hAnsi="Arial" w:cs="Arial"/>
          <w:b/>
          <w:bCs/>
          <w:sz w:val="22"/>
          <w:szCs w:val="22"/>
        </w:rPr>
      </w:pPr>
      <w:r w:rsidRPr="009274E0">
        <w:rPr>
          <w:rFonts w:ascii="Arial" w:eastAsia="Arial" w:hAnsi="Arial" w:cs="Arial"/>
          <w:b/>
          <w:bCs/>
          <w:sz w:val="22"/>
          <w:szCs w:val="22"/>
        </w:rPr>
        <w:t xml:space="preserve">                                                                                                  </w:t>
      </w:r>
      <w:r w:rsidR="00526B61" w:rsidRPr="009274E0">
        <w:rPr>
          <w:rFonts w:ascii="Arial" w:eastAsia="Arial" w:hAnsi="Arial" w:cs="Arial"/>
          <w:b/>
          <w:bCs/>
          <w:sz w:val="22"/>
          <w:szCs w:val="22"/>
        </w:rPr>
        <w:t>ΑΝΑΡΤΗΤΕΑ ΣΤ</w:t>
      </w:r>
      <w:r w:rsidR="005C56F0" w:rsidRPr="009274E0">
        <w:rPr>
          <w:rFonts w:ascii="Arial" w:eastAsia="Arial" w:hAnsi="Arial" w:cs="Arial"/>
          <w:b/>
          <w:bCs/>
          <w:sz w:val="22"/>
          <w:szCs w:val="22"/>
        </w:rPr>
        <w:t>Ο</w:t>
      </w:r>
      <w:r w:rsidR="00526B61" w:rsidRPr="009274E0">
        <w:rPr>
          <w:rFonts w:ascii="Arial" w:eastAsia="Arial" w:hAnsi="Arial" w:cs="Arial"/>
          <w:b/>
          <w:bCs/>
          <w:sz w:val="22"/>
          <w:szCs w:val="22"/>
        </w:rPr>
        <w:t xml:space="preserve"> ΔΙΑΥΓΕΙΑ</w:t>
      </w:r>
      <w:r w:rsidR="003C235F" w:rsidRPr="009274E0">
        <w:rPr>
          <w:rFonts w:ascii="Arial" w:eastAsia="Arial" w:hAnsi="Arial" w:cs="Arial"/>
          <w:b/>
          <w:bCs/>
          <w:sz w:val="22"/>
          <w:szCs w:val="22"/>
        </w:rPr>
        <w:t xml:space="preserve">       </w:t>
      </w:r>
    </w:p>
    <w:p w:rsidR="00526B61" w:rsidRPr="009274E0" w:rsidRDefault="006C20D0">
      <w:pPr>
        <w:suppressAutoHyphens w:val="0"/>
        <w:autoSpaceDE w:val="0"/>
        <w:ind w:left="5748"/>
        <w:rPr>
          <w:rFonts w:ascii="Arial" w:eastAsia="Arial" w:hAnsi="Arial" w:cs="Arial"/>
          <w:b/>
          <w:bCs/>
          <w:sz w:val="22"/>
          <w:szCs w:val="22"/>
        </w:rPr>
      </w:pPr>
      <w:r w:rsidRPr="009274E0">
        <w:rPr>
          <w:rFonts w:ascii="Arial" w:eastAsia="Arial" w:hAnsi="Arial" w:cs="Arial"/>
          <w:b/>
          <w:bCs/>
          <w:sz w:val="22"/>
          <w:szCs w:val="22"/>
        </w:rPr>
        <w:t xml:space="preserve">   Λιβαδειά </w:t>
      </w:r>
      <w:r w:rsidR="00F278FF" w:rsidRPr="009274E0">
        <w:rPr>
          <w:rFonts w:ascii="Arial" w:eastAsia="Arial" w:hAnsi="Arial" w:cs="Arial"/>
          <w:b/>
          <w:bCs/>
          <w:sz w:val="22"/>
          <w:szCs w:val="22"/>
        </w:rPr>
        <w:t xml:space="preserve"> </w:t>
      </w:r>
      <w:r w:rsidR="006E352C" w:rsidRPr="009274E0">
        <w:rPr>
          <w:rFonts w:ascii="Arial" w:eastAsia="Arial" w:hAnsi="Arial" w:cs="Arial"/>
          <w:b/>
          <w:bCs/>
          <w:sz w:val="22"/>
          <w:szCs w:val="22"/>
        </w:rPr>
        <w:t xml:space="preserve">  </w:t>
      </w:r>
      <w:r w:rsidR="005E543E">
        <w:rPr>
          <w:rFonts w:ascii="Arial" w:eastAsia="Arial" w:hAnsi="Arial" w:cs="Arial"/>
          <w:b/>
          <w:bCs/>
          <w:sz w:val="22"/>
          <w:szCs w:val="22"/>
        </w:rPr>
        <w:t xml:space="preserve">  </w:t>
      </w:r>
      <w:r w:rsidR="003116AD">
        <w:rPr>
          <w:rFonts w:ascii="Arial" w:eastAsia="Arial" w:hAnsi="Arial" w:cs="Arial"/>
          <w:b/>
          <w:bCs/>
          <w:sz w:val="22"/>
          <w:szCs w:val="22"/>
        </w:rPr>
        <w:t>02</w:t>
      </w:r>
      <w:r w:rsidR="005E543E">
        <w:rPr>
          <w:rFonts w:ascii="Arial" w:eastAsia="Arial" w:hAnsi="Arial" w:cs="Arial"/>
          <w:b/>
          <w:bCs/>
          <w:sz w:val="22"/>
          <w:szCs w:val="22"/>
        </w:rPr>
        <w:t xml:space="preserve"> </w:t>
      </w:r>
      <w:r w:rsidR="00526B61" w:rsidRPr="009274E0">
        <w:rPr>
          <w:rFonts w:ascii="Arial" w:eastAsia="Arial" w:hAnsi="Arial" w:cs="Arial"/>
          <w:b/>
          <w:bCs/>
          <w:sz w:val="22"/>
          <w:szCs w:val="22"/>
        </w:rPr>
        <w:t>/</w:t>
      </w:r>
      <w:r w:rsidR="00171F1B">
        <w:rPr>
          <w:rFonts w:ascii="Arial" w:eastAsia="Arial" w:hAnsi="Arial" w:cs="Arial"/>
          <w:b/>
          <w:bCs/>
          <w:sz w:val="22"/>
          <w:szCs w:val="22"/>
        </w:rPr>
        <w:t>10</w:t>
      </w:r>
      <w:r w:rsidR="00526B61" w:rsidRPr="009274E0">
        <w:rPr>
          <w:rFonts w:ascii="Arial" w:eastAsia="Arial" w:hAnsi="Arial" w:cs="Arial"/>
          <w:b/>
          <w:bCs/>
          <w:sz w:val="22"/>
          <w:szCs w:val="22"/>
        </w:rPr>
        <w:t>/202</w:t>
      </w:r>
      <w:r w:rsidR="00592A0F">
        <w:rPr>
          <w:rFonts w:ascii="Arial" w:eastAsia="Arial" w:hAnsi="Arial" w:cs="Arial"/>
          <w:b/>
          <w:bCs/>
          <w:sz w:val="22"/>
          <w:szCs w:val="22"/>
        </w:rPr>
        <w:t>4</w:t>
      </w:r>
      <w:r w:rsidR="003C235F" w:rsidRPr="009274E0">
        <w:rPr>
          <w:rFonts w:ascii="Arial" w:eastAsia="Arial" w:hAnsi="Arial" w:cs="Arial"/>
          <w:b/>
          <w:bCs/>
          <w:sz w:val="22"/>
          <w:szCs w:val="22"/>
        </w:rPr>
        <w:t xml:space="preserve">   </w:t>
      </w:r>
    </w:p>
    <w:p w:rsidR="003C235F" w:rsidRPr="009274E0" w:rsidRDefault="00526B61">
      <w:pPr>
        <w:suppressAutoHyphens w:val="0"/>
        <w:autoSpaceDE w:val="0"/>
        <w:ind w:left="5748"/>
        <w:rPr>
          <w:sz w:val="22"/>
          <w:szCs w:val="22"/>
        </w:rPr>
      </w:pPr>
      <w:r w:rsidRPr="009274E0">
        <w:rPr>
          <w:rFonts w:ascii="Arial" w:eastAsia="Arial" w:hAnsi="Arial" w:cs="Arial"/>
          <w:b/>
          <w:bCs/>
          <w:sz w:val="22"/>
          <w:szCs w:val="22"/>
        </w:rPr>
        <w:t xml:space="preserve">   </w:t>
      </w:r>
      <w:proofErr w:type="spellStart"/>
      <w:r w:rsidRPr="009274E0">
        <w:rPr>
          <w:rFonts w:ascii="Arial" w:eastAsia="Arial" w:hAnsi="Arial" w:cs="Arial"/>
          <w:b/>
          <w:bCs/>
          <w:sz w:val="22"/>
          <w:szCs w:val="22"/>
        </w:rPr>
        <w:t>Αριθμ</w:t>
      </w:r>
      <w:proofErr w:type="spellEnd"/>
      <w:r w:rsidRPr="009274E0">
        <w:rPr>
          <w:rFonts w:ascii="Arial" w:eastAsia="Arial" w:hAnsi="Arial" w:cs="Arial"/>
          <w:b/>
          <w:bCs/>
          <w:sz w:val="22"/>
          <w:szCs w:val="22"/>
        </w:rPr>
        <w:t xml:space="preserve">. </w:t>
      </w:r>
      <w:proofErr w:type="spellStart"/>
      <w:r w:rsidRPr="009274E0">
        <w:rPr>
          <w:rFonts w:ascii="Arial" w:eastAsia="Arial" w:hAnsi="Arial" w:cs="Arial"/>
          <w:b/>
          <w:bCs/>
          <w:sz w:val="22"/>
          <w:szCs w:val="22"/>
        </w:rPr>
        <w:t>Πρωτ</w:t>
      </w:r>
      <w:proofErr w:type="spellEnd"/>
      <w:r w:rsidRPr="009274E0">
        <w:rPr>
          <w:rFonts w:ascii="Arial" w:eastAsia="Arial" w:hAnsi="Arial" w:cs="Arial"/>
          <w:b/>
          <w:bCs/>
          <w:sz w:val="22"/>
          <w:szCs w:val="22"/>
        </w:rPr>
        <w:t>.</w:t>
      </w:r>
      <w:r w:rsidR="00607783" w:rsidRPr="009274E0">
        <w:rPr>
          <w:rFonts w:ascii="Arial" w:eastAsia="Arial" w:hAnsi="Arial" w:cs="Arial"/>
          <w:b/>
          <w:bCs/>
          <w:sz w:val="22"/>
          <w:szCs w:val="22"/>
        </w:rPr>
        <w:t>:</w:t>
      </w:r>
      <w:r w:rsidR="003C235F" w:rsidRPr="009274E0">
        <w:rPr>
          <w:rFonts w:ascii="Arial" w:eastAsia="Arial" w:hAnsi="Arial" w:cs="Arial"/>
          <w:b/>
          <w:bCs/>
          <w:sz w:val="22"/>
          <w:szCs w:val="22"/>
        </w:rPr>
        <w:t xml:space="preserve">  </w:t>
      </w:r>
      <w:r w:rsidR="009C463E">
        <w:rPr>
          <w:rFonts w:ascii="Arial" w:eastAsia="Arial" w:hAnsi="Arial" w:cs="Arial"/>
          <w:b/>
          <w:bCs/>
          <w:sz w:val="22"/>
          <w:szCs w:val="22"/>
        </w:rPr>
        <w:t>19415</w:t>
      </w:r>
      <w:r w:rsidR="003C235F" w:rsidRPr="009274E0">
        <w:rPr>
          <w:rFonts w:ascii="Arial" w:eastAsia="Arial" w:hAnsi="Arial" w:cs="Arial"/>
          <w:b/>
          <w:bCs/>
          <w:sz w:val="22"/>
          <w:szCs w:val="22"/>
        </w:rPr>
        <w:t xml:space="preserve">    </w:t>
      </w:r>
    </w:p>
    <w:p w:rsidR="003C235F" w:rsidRPr="009274E0" w:rsidRDefault="003C235F">
      <w:pPr>
        <w:pStyle w:val="af1"/>
        <w:tabs>
          <w:tab w:val="clear" w:pos="4153"/>
          <w:tab w:val="clear" w:pos="8306"/>
          <w:tab w:val="left" w:pos="4140"/>
        </w:tabs>
        <w:jc w:val="center"/>
        <w:rPr>
          <w:rFonts w:ascii="Arial" w:hAnsi="Arial" w:cs="Arial"/>
          <w:b/>
          <w:sz w:val="22"/>
          <w:szCs w:val="22"/>
        </w:rPr>
      </w:pPr>
      <w:r w:rsidRPr="009274E0">
        <w:rPr>
          <w:rFonts w:ascii="Arial" w:hAnsi="Arial" w:cs="Arial"/>
          <w:b/>
          <w:sz w:val="22"/>
          <w:szCs w:val="22"/>
        </w:rPr>
        <w:t>ΑΠΟΣΠΑΣΜΑ</w:t>
      </w:r>
    </w:p>
    <w:p w:rsidR="003C235F" w:rsidRPr="009274E0" w:rsidRDefault="005B55CE">
      <w:pPr>
        <w:jc w:val="center"/>
        <w:rPr>
          <w:rFonts w:ascii="Arial" w:hAnsi="Arial" w:cs="Arial"/>
          <w:b/>
          <w:sz w:val="22"/>
          <w:szCs w:val="22"/>
        </w:rPr>
      </w:pPr>
      <w:r w:rsidRPr="009274E0">
        <w:rPr>
          <w:rFonts w:ascii="Arial" w:hAnsi="Arial" w:cs="Arial"/>
          <w:b/>
          <w:sz w:val="22"/>
          <w:szCs w:val="22"/>
        </w:rPr>
        <w:t xml:space="preserve">Από το πρακτικό της </w:t>
      </w:r>
      <w:proofErr w:type="spellStart"/>
      <w:r w:rsidRPr="009274E0">
        <w:rPr>
          <w:rFonts w:ascii="Arial" w:hAnsi="Arial" w:cs="Arial"/>
          <w:b/>
          <w:sz w:val="22"/>
          <w:szCs w:val="22"/>
        </w:rPr>
        <w:t>αριθμ</w:t>
      </w:r>
      <w:proofErr w:type="spellEnd"/>
      <w:r w:rsidRPr="009274E0">
        <w:rPr>
          <w:rFonts w:ascii="Arial" w:hAnsi="Arial" w:cs="Arial"/>
          <w:b/>
          <w:sz w:val="22"/>
          <w:szCs w:val="22"/>
        </w:rPr>
        <w:t xml:space="preserve">. </w:t>
      </w:r>
      <w:r w:rsidR="008436B3">
        <w:rPr>
          <w:rFonts w:ascii="Arial" w:hAnsi="Arial" w:cs="Arial"/>
          <w:b/>
          <w:sz w:val="22"/>
          <w:szCs w:val="22"/>
        </w:rPr>
        <w:t>3</w:t>
      </w:r>
      <w:r w:rsidR="00171F1B">
        <w:rPr>
          <w:rFonts w:ascii="Arial" w:hAnsi="Arial" w:cs="Arial"/>
          <w:b/>
          <w:sz w:val="22"/>
          <w:szCs w:val="22"/>
        </w:rPr>
        <w:t>4</w:t>
      </w:r>
      <w:r w:rsidR="003C235F" w:rsidRPr="009274E0">
        <w:rPr>
          <w:rFonts w:ascii="Arial" w:hAnsi="Arial" w:cs="Arial"/>
          <w:b/>
          <w:sz w:val="22"/>
          <w:szCs w:val="22"/>
          <w:vertAlign w:val="superscript"/>
        </w:rPr>
        <w:t>ης</w:t>
      </w:r>
      <w:r w:rsidR="003C235F" w:rsidRPr="009274E0">
        <w:rPr>
          <w:rFonts w:ascii="Arial" w:hAnsi="Arial" w:cs="Arial"/>
          <w:b/>
          <w:sz w:val="22"/>
          <w:szCs w:val="22"/>
        </w:rPr>
        <w:t xml:space="preserve">  /20</w:t>
      </w:r>
      <w:r w:rsidRPr="009274E0">
        <w:rPr>
          <w:rFonts w:ascii="Arial" w:hAnsi="Arial" w:cs="Arial"/>
          <w:b/>
          <w:sz w:val="22"/>
          <w:szCs w:val="22"/>
        </w:rPr>
        <w:t>2</w:t>
      </w:r>
      <w:r w:rsidR="00267C53">
        <w:rPr>
          <w:rFonts w:ascii="Arial" w:hAnsi="Arial" w:cs="Arial"/>
          <w:b/>
          <w:sz w:val="22"/>
          <w:szCs w:val="22"/>
        </w:rPr>
        <w:t>4</w:t>
      </w:r>
      <w:r w:rsidR="003C235F" w:rsidRPr="009274E0">
        <w:rPr>
          <w:rFonts w:ascii="Arial" w:hAnsi="Arial" w:cs="Arial"/>
          <w:b/>
          <w:sz w:val="22"/>
          <w:szCs w:val="22"/>
        </w:rPr>
        <w:t xml:space="preserve"> </w:t>
      </w:r>
      <w:r w:rsidR="00157A71" w:rsidRPr="009274E0">
        <w:rPr>
          <w:rFonts w:ascii="Arial" w:hAnsi="Arial" w:cs="Arial"/>
          <w:b/>
          <w:sz w:val="22"/>
          <w:szCs w:val="22"/>
        </w:rPr>
        <w:t xml:space="preserve"> ΤΑΚΤΙΚΗΣ</w:t>
      </w:r>
      <w:r w:rsidR="00526B61" w:rsidRPr="009274E0">
        <w:rPr>
          <w:rFonts w:ascii="Arial" w:hAnsi="Arial" w:cs="Arial"/>
          <w:b/>
          <w:sz w:val="22"/>
          <w:szCs w:val="22"/>
        </w:rPr>
        <w:t xml:space="preserve"> </w:t>
      </w:r>
      <w:r w:rsidR="00436195">
        <w:rPr>
          <w:rFonts w:ascii="Arial" w:hAnsi="Arial" w:cs="Arial"/>
          <w:b/>
          <w:sz w:val="22"/>
          <w:szCs w:val="22"/>
        </w:rPr>
        <w:t xml:space="preserve"> </w:t>
      </w:r>
      <w:r w:rsidR="003C235F" w:rsidRPr="009274E0">
        <w:rPr>
          <w:rFonts w:ascii="Arial" w:hAnsi="Arial" w:cs="Arial"/>
          <w:b/>
          <w:sz w:val="22"/>
          <w:szCs w:val="22"/>
        </w:rPr>
        <w:t>Συνεδρίασης</w:t>
      </w:r>
    </w:p>
    <w:p w:rsidR="003C235F" w:rsidRDefault="003C235F">
      <w:pPr>
        <w:rPr>
          <w:rFonts w:ascii="Arial" w:hAnsi="Arial" w:cs="Arial"/>
          <w:b/>
          <w:sz w:val="22"/>
          <w:szCs w:val="22"/>
        </w:rPr>
      </w:pPr>
      <w:r w:rsidRPr="009274E0">
        <w:rPr>
          <w:rFonts w:ascii="Arial" w:eastAsia="Arial" w:hAnsi="Arial" w:cs="Arial"/>
          <w:b/>
          <w:sz w:val="22"/>
          <w:szCs w:val="22"/>
        </w:rPr>
        <w:t xml:space="preserve">                           </w:t>
      </w:r>
      <w:r w:rsidR="00526B61" w:rsidRPr="009274E0">
        <w:rPr>
          <w:rFonts w:ascii="Arial" w:eastAsia="Arial" w:hAnsi="Arial" w:cs="Arial"/>
          <w:b/>
          <w:sz w:val="22"/>
          <w:szCs w:val="22"/>
        </w:rPr>
        <w:t xml:space="preserve">              </w:t>
      </w:r>
      <w:r w:rsidRPr="009274E0">
        <w:rPr>
          <w:rFonts w:ascii="Arial" w:eastAsia="Arial" w:hAnsi="Arial" w:cs="Arial"/>
          <w:b/>
          <w:sz w:val="22"/>
          <w:szCs w:val="22"/>
        </w:rPr>
        <w:t xml:space="preserve">     </w:t>
      </w:r>
      <w:r w:rsidRPr="009274E0">
        <w:rPr>
          <w:rFonts w:ascii="Arial" w:hAnsi="Arial" w:cs="Arial"/>
          <w:b/>
          <w:sz w:val="22"/>
          <w:szCs w:val="22"/>
        </w:rPr>
        <w:t xml:space="preserve">της  </w:t>
      </w:r>
      <w:r w:rsidR="00592A0F">
        <w:rPr>
          <w:rFonts w:ascii="Arial" w:hAnsi="Arial" w:cs="Arial"/>
          <w:b/>
          <w:sz w:val="22"/>
          <w:szCs w:val="22"/>
        </w:rPr>
        <w:t>Δημοτικής</w:t>
      </w:r>
      <w:r w:rsidRPr="009274E0">
        <w:rPr>
          <w:rFonts w:ascii="Arial" w:hAnsi="Arial" w:cs="Arial"/>
          <w:b/>
          <w:sz w:val="22"/>
          <w:szCs w:val="22"/>
        </w:rPr>
        <w:t xml:space="preserve"> Επιτροπής  Δήμου </w:t>
      </w:r>
      <w:proofErr w:type="spellStart"/>
      <w:r w:rsidRPr="009274E0">
        <w:rPr>
          <w:rFonts w:ascii="Arial" w:hAnsi="Arial" w:cs="Arial"/>
          <w:b/>
          <w:sz w:val="22"/>
          <w:szCs w:val="22"/>
        </w:rPr>
        <w:t>Λεβαδέων</w:t>
      </w:r>
      <w:proofErr w:type="spellEnd"/>
    </w:p>
    <w:p w:rsidR="009274E0" w:rsidRPr="009274E0" w:rsidRDefault="009274E0">
      <w:pPr>
        <w:rPr>
          <w:rFonts w:ascii="Arial" w:hAnsi="Arial" w:cs="Arial"/>
          <w:b/>
          <w:sz w:val="22"/>
          <w:szCs w:val="22"/>
        </w:rPr>
      </w:pPr>
    </w:p>
    <w:p w:rsidR="003C235F" w:rsidRPr="00267C53" w:rsidRDefault="003C235F">
      <w:pPr>
        <w:jc w:val="center"/>
        <w:rPr>
          <w:rFonts w:ascii="Arial" w:hAnsi="Arial" w:cs="Arial"/>
          <w:b/>
          <w:sz w:val="22"/>
          <w:szCs w:val="22"/>
        </w:rPr>
      </w:pPr>
      <w:r w:rsidRPr="009274E0">
        <w:rPr>
          <w:rFonts w:ascii="Arial" w:hAnsi="Arial" w:cs="Arial"/>
          <w:b/>
          <w:sz w:val="22"/>
          <w:szCs w:val="22"/>
        </w:rPr>
        <w:t xml:space="preserve">Αριθμός απόφασης : </w:t>
      </w:r>
      <w:r w:rsidR="00171F1B">
        <w:rPr>
          <w:rFonts w:ascii="Arial" w:hAnsi="Arial" w:cs="Arial"/>
          <w:b/>
          <w:sz w:val="22"/>
          <w:szCs w:val="22"/>
        </w:rPr>
        <w:t>3</w:t>
      </w:r>
      <w:r w:rsidR="005E543E">
        <w:rPr>
          <w:rFonts w:ascii="Arial" w:hAnsi="Arial" w:cs="Arial"/>
          <w:b/>
          <w:sz w:val="22"/>
          <w:szCs w:val="22"/>
        </w:rPr>
        <w:t>46</w:t>
      </w:r>
    </w:p>
    <w:p w:rsidR="008A46E4" w:rsidRPr="005E543E" w:rsidRDefault="00682E03" w:rsidP="005E543E">
      <w:pPr>
        <w:jc w:val="both"/>
        <w:rPr>
          <w:rFonts w:ascii="Arial" w:hAnsi="Arial" w:cs="Arial"/>
          <w:b/>
          <w:bCs/>
          <w:sz w:val="22"/>
          <w:szCs w:val="22"/>
        </w:rPr>
      </w:pPr>
      <w:r w:rsidRPr="00AD5386">
        <w:rPr>
          <w:rFonts w:ascii="Arial" w:hAnsi="Arial" w:cs="Arial"/>
          <w:sz w:val="22"/>
          <w:szCs w:val="22"/>
        </w:rPr>
        <w:t xml:space="preserve"> </w:t>
      </w:r>
      <w:proofErr w:type="spellStart"/>
      <w:r w:rsidR="005E543E" w:rsidRPr="005E543E">
        <w:rPr>
          <w:rFonts w:ascii="Arial" w:hAnsi="Arial" w:cs="Arial"/>
          <w:b/>
          <w:sz w:val="22"/>
          <w:szCs w:val="22"/>
        </w:rPr>
        <w:t>΄Εγκριση</w:t>
      </w:r>
      <w:proofErr w:type="spellEnd"/>
      <w:r w:rsidR="005E543E" w:rsidRPr="005E543E">
        <w:rPr>
          <w:rFonts w:ascii="Arial" w:hAnsi="Arial" w:cs="Arial"/>
          <w:b/>
          <w:sz w:val="22"/>
          <w:szCs w:val="22"/>
        </w:rPr>
        <w:t xml:space="preserve"> </w:t>
      </w:r>
      <w:r w:rsidR="005E543E" w:rsidRPr="005E543E">
        <w:rPr>
          <w:rFonts w:ascii="Arial" w:hAnsi="Arial" w:cs="Arial"/>
          <w:b/>
          <w:bCs/>
          <w:sz w:val="22"/>
          <w:szCs w:val="22"/>
        </w:rPr>
        <w:t xml:space="preserve"> αιτήματος της κ. Ελίνας </w:t>
      </w:r>
      <w:proofErr w:type="spellStart"/>
      <w:r w:rsidR="005E543E" w:rsidRPr="005E543E">
        <w:rPr>
          <w:rFonts w:ascii="Arial" w:hAnsi="Arial" w:cs="Arial"/>
          <w:b/>
          <w:bCs/>
          <w:sz w:val="22"/>
          <w:szCs w:val="22"/>
        </w:rPr>
        <w:t>Τρωγάδα</w:t>
      </w:r>
      <w:proofErr w:type="spellEnd"/>
      <w:r w:rsidR="005E543E" w:rsidRPr="005E543E">
        <w:rPr>
          <w:rFonts w:ascii="Arial" w:hAnsi="Arial" w:cs="Arial"/>
          <w:b/>
          <w:bCs/>
          <w:sz w:val="22"/>
          <w:szCs w:val="22"/>
        </w:rPr>
        <w:t xml:space="preserve"> , Συμβούλου Ψυχικής Υγείας , για την αποδοχή των παρεχόμενων </w:t>
      </w:r>
      <w:proofErr w:type="spellStart"/>
      <w:r w:rsidR="005E543E" w:rsidRPr="005E543E">
        <w:rPr>
          <w:rFonts w:ascii="Arial" w:hAnsi="Arial" w:cs="Arial"/>
          <w:b/>
          <w:bCs/>
          <w:sz w:val="22"/>
          <w:szCs w:val="22"/>
        </w:rPr>
        <w:t>εκ΄μέρους</w:t>
      </w:r>
      <w:proofErr w:type="spellEnd"/>
      <w:r w:rsidR="005E543E" w:rsidRPr="005E543E">
        <w:rPr>
          <w:rFonts w:ascii="Arial" w:hAnsi="Arial" w:cs="Arial"/>
          <w:b/>
          <w:bCs/>
          <w:sz w:val="22"/>
          <w:szCs w:val="22"/>
        </w:rPr>
        <w:t xml:space="preserve"> της , δωρεάν υπηρεσιών συμβουλευτικής προσωπικής ανάπτυξης , με τη μορφή σεμιναρίων – συναντήσεων.</w:t>
      </w:r>
    </w:p>
    <w:p w:rsidR="005E543E" w:rsidRPr="003A243B" w:rsidRDefault="005E543E" w:rsidP="005E543E">
      <w:pPr>
        <w:jc w:val="both"/>
        <w:rPr>
          <w:rFonts w:ascii="Arial" w:eastAsia="SimSun" w:hAnsi="Arial" w:cs="Arial"/>
          <w:b/>
          <w:sz w:val="20"/>
          <w:highlight w:val="white"/>
        </w:rPr>
      </w:pPr>
    </w:p>
    <w:p w:rsidR="00592A0F" w:rsidRPr="0093097D" w:rsidRDefault="00B23C99" w:rsidP="00592A0F">
      <w:pPr>
        <w:pStyle w:val="ad"/>
        <w:spacing w:line="288" w:lineRule="auto"/>
        <w:ind w:left="-142"/>
        <w:rPr>
          <w:rFonts w:ascii="Arial" w:hAnsi="Arial" w:cs="Arial"/>
          <w:sz w:val="22"/>
          <w:szCs w:val="22"/>
        </w:rPr>
      </w:pPr>
      <w:r>
        <w:rPr>
          <w:rFonts w:ascii="Arial" w:hAnsi="Arial" w:cs="Arial"/>
          <w:sz w:val="22"/>
          <w:szCs w:val="22"/>
        </w:rPr>
        <w:t xml:space="preserve">     </w:t>
      </w:r>
      <w:r w:rsidR="00592A0F" w:rsidRPr="0093097D">
        <w:rPr>
          <w:rFonts w:ascii="Arial" w:hAnsi="Arial" w:cs="Arial"/>
          <w:sz w:val="22"/>
          <w:szCs w:val="22"/>
        </w:rPr>
        <w:t xml:space="preserve">Στη Λιβαδειά σήμερα   </w:t>
      </w:r>
      <w:r w:rsidR="00171F1B">
        <w:rPr>
          <w:rFonts w:ascii="Arial" w:hAnsi="Arial" w:cs="Arial"/>
          <w:sz w:val="22"/>
          <w:szCs w:val="22"/>
        </w:rPr>
        <w:t>01</w:t>
      </w:r>
      <w:r w:rsidR="00592A0F" w:rsidRPr="0093097D">
        <w:rPr>
          <w:rFonts w:ascii="Arial" w:hAnsi="Arial" w:cs="Arial"/>
          <w:sz w:val="22"/>
          <w:szCs w:val="22"/>
          <w:vertAlign w:val="superscript"/>
        </w:rPr>
        <w:t>η</w:t>
      </w:r>
      <w:r w:rsidR="00592A0F" w:rsidRPr="0093097D">
        <w:rPr>
          <w:rFonts w:ascii="Arial" w:hAnsi="Arial" w:cs="Arial"/>
          <w:sz w:val="22"/>
          <w:szCs w:val="22"/>
        </w:rPr>
        <w:t xml:space="preserve">    </w:t>
      </w:r>
      <w:r w:rsidR="00171F1B">
        <w:rPr>
          <w:rFonts w:ascii="Arial" w:hAnsi="Arial" w:cs="Arial"/>
          <w:sz w:val="22"/>
          <w:szCs w:val="22"/>
        </w:rPr>
        <w:t>Οκτωβρίου</w:t>
      </w:r>
      <w:r w:rsidR="00592A0F" w:rsidRPr="0093097D">
        <w:rPr>
          <w:rFonts w:ascii="Arial" w:hAnsi="Arial" w:cs="Arial"/>
          <w:sz w:val="22"/>
          <w:szCs w:val="22"/>
        </w:rPr>
        <w:t xml:space="preserve">   2024  ημέρα  </w:t>
      </w:r>
      <w:r w:rsidR="00171F1B">
        <w:rPr>
          <w:rFonts w:ascii="Arial" w:hAnsi="Arial" w:cs="Arial"/>
          <w:sz w:val="22"/>
          <w:szCs w:val="22"/>
        </w:rPr>
        <w:t>Τρίτη</w:t>
      </w:r>
      <w:r w:rsidR="00592A0F" w:rsidRPr="0093097D">
        <w:rPr>
          <w:rFonts w:ascii="Arial" w:hAnsi="Arial" w:cs="Arial"/>
          <w:sz w:val="22"/>
          <w:szCs w:val="22"/>
        </w:rPr>
        <w:t xml:space="preserve">  και, ώρα 1</w:t>
      </w:r>
      <w:r w:rsidR="001E7987">
        <w:rPr>
          <w:rFonts w:ascii="Arial" w:hAnsi="Arial" w:cs="Arial"/>
          <w:sz w:val="22"/>
          <w:szCs w:val="22"/>
        </w:rPr>
        <w:t>1</w:t>
      </w:r>
      <w:r w:rsidR="00592A0F" w:rsidRPr="0093097D">
        <w:rPr>
          <w:rFonts w:ascii="Arial" w:hAnsi="Arial" w:cs="Arial"/>
          <w:sz w:val="22"/>
          <w:szCs w:val="22"/>
        </w:rPr>
        <w:t>.</w:t>
      </w:r>
      <w:r w:rsidR="001E7987">
        <w:rPr>
          <w:rFonts w:ascii="Arial" w:hAnsi="Arial" w:cs="Arial"/>
          <w:sz w:val="22"/>
          <w:szCs w:val="22"/>
        </w:rPr>
        <w:t>00</w:t>
      </w:r>
      <w:r w:rsidR="00592A0F" w:rsidRPr="0093097D">
        <w:rPr>
          <w:rFonts w:ascii="Arial" w:hAnsi="Arial" w:cs="Arial"/>
          <w:sz w:val="22"/>
          <w:szCs w:val="22"/>
        </w:rPr>
        <w:t xml:space="preserve">  και στην αίθουσα συνεδριάσεων του Δημοτικού Συμβουλίου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xml:space="preserve"> μετά την από  </w:t>
      </w:r>
      <w:r w:rsidR="001E7987">
        <w:rPr>
          <w:rFonts w:ascii="Arial" w:hAnsi="Arial" w:cs="Arial"/>
          <w:sz w:val="22"/>
          <w:szCs w:val="22"/>
        </w:rPr>
        <w:t xml:space="preserve"> </w:t>
      </w:r>
      <w:r w:rsidR="00CF0A56">
        <w:rPr>
          <w:rFonts w:ascii="Arial" w:hAnsi="Arial" w:cs="Arial"/>
          <w:sz w:val="22"/>
          <w:szCs w:val="22"/>
        </w:rPr>
        <w:t>18</w:t>
      </w:r>
      <w:r w:rsidR="00171F1B">
        <w:rPr>
          <w:rFonts w:ascii="Arial" w:hAnsi="Arial" w:cs="Arial"/>
          <w:sz w:val="22"/>
          <w:szCs w:val="22"/>
        </w:rPr>
        <w:t>994</w:t>
      </w:r>
      <w:r w:rsidR="00CF0A56">
        <w:rPr>
          <w:rFonts w:ascii="Arial" w:hAnsi="Arial" w:cs="Arial"/>
          <w:sz w:val="22"/>
          <w:szCs w:val="22"/>
        </w:rPr>
        <w:t>/</w:t>
      </w:r>
      <w:r w:rsidR="00171F1B">
        <w:rPr>
          <w:rFonts w:ascii="Arial" w:hAnsi="Arial" w:cs="Arial"/>
          <w:sz w:val="22"/>
          <w:szCs w:val="22"/>
        </w:rPr>
        <w:t>27</w:t>
      </w:r>
      <w:r w:rsidR="00CF0A56">
        <w:rPr>
          <w:rFonts w:ascii="Arial" w:hAnsi="Arial" w:cs="Arial"/>
          <w:sz w:val="22"/>
          <w:szCs w:val="22"/>
        </w:rPr>
        <w:t xml:space="preserve">-09-2024 </w:t>
      </w:r>
      <w:r w:rsidR="00592A0F" w:rsidRPr="0093097D">
        <w:rPr>
          <w:rFonts w:ascii="Arial" w:hAnsi="Arial" w:cs="Arial"/>
          <w:sz w:val="22"/>
          <w:szCs w:val="22"/>
        </w:rPr>
        <w:t xml:space="preserve"> έγγραφη πρόσκληση του  Προέδρου της (Δημάρχου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00592A0F" w:rsidRPr="0093097D">
        <w:rPr>
          <w:rFonts w:ascii="Arial" w:hAnsi="Arial" w:cs="Arial"/>
          <w:sz w:val="22"/>
          <w:szCs w:val="22"/>
          <w:vertAlign w:val="superscript"/>
        </w:rPr>
        <w:t>Α</w:t>
      </w:r>
      <w:r w:rsidR="00592A0F" w:rsidRPr="0093097D">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B23C99" w:rsidRDefault="00B23C99" w:rsidP="00B23C99">
      <w:pPr>
        <w:pStyle w:val="35"/>
        <w:ind w:left="-142"/>
        <w:jc w:val="both"/>
        <w:rPr>
          <w:rFonts w:ascii="Arial" w:hAnsi="Arial" w:cs="Arial"/>
          <w:sz w:val="22"/>
          <w:szCs w:val="22"/>
        </w:rPr>
      </w:pPr>
      <w:r>
        <w:rPr>
          <w:rFonts w:ascii="Arial" w:hAnsi="Arial" w:cs="Arial"/>
          <w:sz w:val="22"/>
          <w:szCs w:val="22"/>
        </w:rPr>
        <w:t xml:space="preserve">        Αφού  διαπιστώθηκε ότι υπάρχει νόμιμη απαρτία, επειδή σε σύνολο 7 (επτά)  μελών ήταν παρόντα  6 (έξι)  , ήτοι:</w:t>
      </w:r>
    </w:p>
    <w:p w:rsidR="00B23C99" w:rsidRDefault="00B23C99" w:rsidP="00B23C99">
      <w:pPr>
        <w:pStyle w:val="35"/>
        <w:ind w:left="284"/>
        <w:jc w:val="both"/>
        <w:rPr>
          <w:rFonts w:ascii="Arial" w:hAnsi="Arial" w:cs="Arial"/>
          <w:sz w:val="22"/>
          <w:szCs w:val="22"/>
        </w:rPr>
      </w:pPr>
    </w:p>
    <w:p w:rsidR="00B23C99" w:rsidRDefault="00B23C99" w:rsidP="00B23C99">
      <w:pPr>
        <w:jc w:val="both"/>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 ΠΑΡΟΝΤΕΣ                                                                            ΑΠΟΝΤΕΣ</w:t>
      </w:r>
    </w:p>
    <w:p w:rsidR="00B23C99" w:rsidRDefault="00B23C99" w:rsidP="00B23C99">
      <w:pPr>
        <w:tabs>
          <w:tab w:val="left" w:pos="360"/>
          <w:tab w:val="left" w:pos="6237"/>
        </w:tabs>
        <w:rPr>
          <w:rFonts w:ascii="Arial" w:hAnsi="Arial" w:cs="Arial"/>
          <w:sz w:val="22"/>
          <w:szCs w:val="22"/>
        </w:rPr>
      </w:pPr>
      <w:r>
        <w:rPr>
          <w:rFonts w:ascii="Arial" w:hAnsi="Arial" w:cs="Arial"/>
          <w:color w:val="000000"/>
          <w:sz w:val="22"/>
          <w:szCs w:val="22"/>
        </w:rPr>
        <w:t xml:space="preserve">     </w:t>
      </w:r>
      <w:r>
        <w:rPr>
          <w:rFonts w:ascii="Arial" w:hAnsi="Arial" w:cs="Arial"/>
          <w:sz w:val="22"/>
          <w:szCs w:val="22"/>
        </w:rPr>
        <w:t xml:space="preserve"> 1. </w:t>
      </w:r>
      <w:proofErr w:type="spellStart"/>
      <w:r>
        <w:rPr>
          <w:rFonts w:ascii="Arial" w:hAnsi="Arial" w:cs="Arial"/>
          <w:sz w:val="22"/>
          <w:szCs w:val="22"/>
        </w:rPr>
        <w:t>Καραμάνης</w:t>
      </w:r>
      <w:proofErr w:type="spellEnd"/>
      <w:r>
        <w:rPr>
          <w:rFonts w:ascii="Arial" w:hAnsi="Arial" w:cs="Arial"/>
          <w:sz w:val="22"/>
          <w:szCs w:val="22"/>
        </w:rPr>
        <w:t xml:space="preserve">  Δημήτριος-Πρόεδρος                                      1.Ταγκαλέγκας Ιωάννης</w:t>
      </w:r>
    </w:p>
    <w:p w:rsidR="00B23C99" w:rsidRDefault="00B23C99" w:rsidP="00B23C99">
      <w:pPr>
        <w:tabs>
          <w:tab w:val="left" w:pos="360"/>
          <w:tab w:val="left" w:pos="6237"/>
        </w:tabs>
        <w:rPr>
          <w:rFonts w:ascii="Arial" w:hAnsi="Arial" w:cs="Arial"/>
          <w:sz w:val="22"/>
          <w:szCs w:val="22"/>
        </w:rPr>
      </w:pPr>
      <w:r>
        <w:rPr>
          <w:rFonts w:ascii="Arial" w:hAnsi="Arial" w:cs="Arial"/>
          <w:sz w:val="22"/>
          <w:szCs w:val="22"/>
        </w:rPr>
        <w:t xml:space="preserve">      2. </w:t>
      </w:r>
      <w:proofErr w:type="spellStart"/>
      <w:r>
        <w:rPr>
          <w:rFonts w:ascii="Arial" w:hAnsi="Arial" w:cs="Arial"/>
          <w:sz w:val="22"/>
          <w:szCs w:val="22"/>
        </w:rPr>
        <w:t>Καφρίτσας</w:t>
      </w:r>
      <w:proofErr w:type="spellEnd"/>
      <w:r>
        <w:rPr>
          <w:rFonts w:ascii="Arial" w:hAnsi="Arial" w:cs="Arial"/>
          <w:sz w:val="22"/>
          <w:szCs w:val="22"/>
        </w:rPr>
        <w:t xml:space="preserve"> Δημήτριος (αν/κο μέλος </w:t>
      </w:r>
      <w:proofErr w:type="spellStart"/>
      <w:r>
        <w:rPr>
          <w:rFonts w:ascii="Arial" w:hAnsi="Arial" w:cs="Arial"/>
          <w:sz w:val="22"/>
          <w:szCs w:val="22"/>
        </w:rPr>
        <w:t>κ.Τουμαρά</w:t>
      </w:r>
      <w:proofErr w:type="spellEnd"/>
      <w:r>
        <w:rPr>
          <w:rFonts w:ascii="Arial" w:hAnsi="Arial" w:cs="Arial"/>
          <w:sz w:val="22"/>
          <w:szCs w:val="22"/>
        </w:rPr>
        <w:t xml:space="preserve">   Βασιλείου)                                                          </w:t>
      </w:r>
    </w:p>
    <w:p w:rsidR="00B23C99" w:rsidRDefault="00B23C99" w:rsidP="00B23C99">
      <w:pPr>
        <w:tabs>
          <w:tab w:val="left" w:pos="360"/>
          <w:tab w:val="left" w:pos="6237"/>
        </w:tabs>
        <w:rPr>
          <w:rFonts w:ascii="Arial" w:hAnsi="Arial" w:cs="Arial"/>
          <w:sz w:val="22"/>
          <w:szCs w:val="22"/>
        </w:rPr>
      </w:pPr>
      <w:r>
        <w:rPr>
          <w:rFonts w:ascii="Arial" w:hAnsi="Arial" w:cs="Arial"/>
          <w:sz w:val="22"/>
          <w:szCs w:val="22"/>
        </w:rPr>
        <w:t xml:space="preserve">      3. </w:t>
      </w:r>
      <w:proofErr w:type="spellStart"/>
      <w:r>
        <w:rPr>
          <w:rFonts w:ascii="Arial" w:hAnsi="Arial" w:cs="Arial"/>
          <w:sz w:val="22"/>
          <w:szCs w:val="22"/>
        </w:rPr>
        <w:t>Αγνιάδης</w:t>
      </w:r>
      <w:proofErr w:type="spellEnd"/>
      <w:r>
        <w:rPr>
          <w:rFonts w:ascii="Arial" w:hAnsi="Arial" w:cs="Arial"/>
          <w:sz w:val="22"/>
          <w:szCs w:val="22"/>
        </w:rPr>
        <w:t xml:space="preserve">  Παναγιώτης                                                      Αν και είχε νόμιμα προσκληθεί </w:t>
      </w:r>
    </w:p>
    <w:p w:rsidR="00B23C99" w:rsidRDefault="00B23C99" w:rsidP="00B23C99">
      <w:pPr>
        <w:tabs>
          <w:tab w:val="left" w:pos="360"/>
          <w:tab w:val="left" w:pos="6237"/>
        </w:tabs>
        <w:ind w:right="-335"/>
        <w:rPr>
          <w:rFonts w:ascii="Arial" w:hAnsi="Arial" w:cs="Arial"/>
          <w:sz w:val="22"/>
          <w:szCs w:val="22"/>
        </w:rPr>
      </w:pPr>
      <w:r>
        <w:rPr>
          <w:rFonts w:ascii="Arial" w:hAnsi="Arial" w:cs="Arial"/>
          <w:sz w:val="22"/>
          <w:szCs w:val="22"/>
        </w:rPr>
        <w:t xml:space="preserve">      4. </w:t>
      </w:r>
      <w:proofErr w:type="spellStart"/>
      <w:r>
        <w:rPr>
          <w:rFonts w:ascii="Arial" w:hAnsi="Arial" w:cs="Arial"/>
          <w:sz w:val="22"/>
          <w:szCs w:val="22"/>
        </w:rPr>
        <w:t>Τζουβάρας</w:t>
      </w:r>
      <w:proofErr w:type="spellEnd"/>
      <w:r>
        <w:rPr>
          <w:rFonts w:ascii="Arial" w:hAnsi="Arial" w:cs="Arial"/>
          <w:sz w:val="22"/>
          <w:szCs w:val="22"/>
        </w:rPr>
        <w:t xml:space="preserve"> Νικόλαος (αν/κο μέλος κ.  </w:t>
      </w:r>
      <w:proofErr w:type="spellStart"/>
      <w:r>
        <w:rPr>
          <w:rFonts w:ascii="Arial" w:hAnsi="Arial" w:cs="Arial"/>
          <w:sz w:val="22"/>
          <w:szCs w:val="22"/>
        </w:rPr>
        <w:t>Καλλιαντάση</w:t>
      </w:r>
      <w:proofErr w:type="spellEnd"/>
      <w:r>
        <w:rPr>
          <w:rFonts w:ascii="Arial" w:hAnsi="Arial" w:cs="Arial"/>
          <w:sz w:val="22"/>
          <w:szCs w:val="22"/>
        </w:rPr>
        <w:t xml:space="preserve">  Χρήστου)     </w:t>
      </w:r>
    </w:p>
    <w:p w:rsidR="00B23C99" w:rsidRDefault="00B23C99" w:rsidP="00B23C99">
      <w:pPr>
        <w:tabs>
          <w:tab w:val="left" w:pos="360"/>
          <w:tab w:val="left" w:pos="6237"/>
        </w:tabs>
        <w:ind w:right="-335"/>
        <w:rPr>
          <w:rFonts w:ascii="Arial" w:hAnsi="Arial" w:cs="Arial"/>
          <w:sz w:val="22"/>
          <w:szCs w:val="22"/>
        </w:rPr>
      </w:pPr>
      <w:r>
        <w:rPr>
          <w:rFonts w:ascii="Arial" w:hAnsi="Arial" w:cs="Arial"/>
          <w:sz w:val="22"/>
          <w:szCs w:val="22"/>
        </w:rPr>
        <w:t xml:space="preserve">      5. </w:t>
      </w:r>
      <w:proofErr w:type="spellStart"/>
      <w:r>
        <w:rPr>
          <w:rFonts w:ascii="Arial" w:hAnsi="Arial" w:cs="Arial"/>
          <w:sz w:val="22"/>
          <w:szCs w:val="22"/>
        </w:rPr>
        <w:t>Τόλιας</w:t>
      </w:r>
      <w:proofErr w:type="spellEnd"/>
      <w:r>
        <w:rPr>
          <w:rFonts w:ascii="Arial" w:hAnsi="Arial" w:cs="Arial"/>
          <w:sz w:val="22"/>
          <w:szCs w:val="22"/>
        </w:rPr>
        <w:t xml:space="preserve"> Δημήτριος (αν/κό μέλος </w:t>
      </w:r>
      <w:proofErr w:type="spellStart"/>
      <w:r>
        <w:rPr>
          <w:rFonts w:ascii="Arial" w:hAnsi="Arial" w:cs="Arial"/>
          <w:sz w:val="22"/>
          <w:szCs w:val="22"/>
        </w:rPr>
        <w:t>κ.Παπαβασιλείου</w:t>
      </w:r>
      <w:proofErr w:type="spellEnd"/>
      <w:r>
        <w:rPr>
          <w:rFonts w:ascii="Arial" w:hAnsi="Arial" w:cs="Arial"/>
          <w:sz w:val="22"/>
          <w:szCs w:val="22"/>
        </w:rPr>
        <w:t xml:space="preserve"> Αικατερίνης)                                                  </w:t>
      </w:r>
    </w:p>
    <w:p w:rsidR="00B23C99" w:rsidRDefault="00B23C99" w:rsidP="00B23C99">
      <w:pPr>
        <w:tabs>
          <w:tab w:val="left" w:pos="360"/>
          <w:tab w:val="left" w:pos="6237"/>
        </w:tabs>
        <w:ind w:right="-335"/>
        <w:rPr>
          <w:rFonts w:ascii="Arial" w:hAnsi="Arial" w:cs="Arial"/>
          <w:sz w:val="22"/>
          <w:szCs w:val="22"/>
        </w:rPr>
      </w:pPr>
      <w:r>
        <w:rPr>
          <w:rFonts w:ascii="Arial" w:hAnsi="Arial" w:cs="Arial"/>
          <w:sz w:val="22"/>
          <w:szCs w:val="22"/>
        </w:rPr>
        <w:t xml:space="preserve">      6. </w:t>
      </w:r>
      <w:proofErr w:type="spellStart"/>
      <w:r>
        <w:rPr>
          <w:rFonts w:ascii="Arial" w:hAnsi="Arial" w:cs="Arial"/>
          <w:sz w:val="22"/>
          <w:szCs w:val="22"/>
        </w:rPr>
        <w:t>Μίχας</w:t>
      </w:r>
      <w:proofErr w:type="spellEnd"/>
      <w:r>
        <w:rPr>
          <w:rFonts w:ascii="Arial" w:hAnsi="Arial" w:cs="Arial"/>
          <w:sz w:val="22"/>
          <w:szCs w:val="22"/>
        </w:rPr>
        <w:t xml:space="preserve"> Δημήτριος</w:t>
      </w:r>
    </w:p>
    <w:p w:rsidR="008968DB" w:rsidRPr="0093097D" w:rsidRDefault="008968DB" w:rsidP="00796972">
      <w:pPr>
        <w:pStyle w:val="35"/>
        <w:ind w:left="-142"/>
        <w:jc w:val="both"/>
        <w:rPr>
          <w:rFonts w:ascii="Arial" w:hAnsi="Arial" w:cs="Arial"/>
          <w:sz w:val="22"/>
          <w:szCs w:val="22"/>
        </w:rPr>
      </w:pPr>
      <w:r w:rsidRPr="0093097D">
        <w:rPr>
          <w:rFonts w:ascii="Arial" w:hAnsi="Arial" w:cs="Arial"/>
          <w:sz w:val="22"/>
          <w:szCs w:val="22"/>
        </w:rPr>
        <w:t xml:space="preserve">     </w:t>
      </w:r>
    </w:p>
    <w:p w:rsidR="00592A0F" w:rsidRPr="0093097D" w:rsidRDefault="00592A0F" w:rsidP="00592A0F">
      <w:pPr>
        <w:tabs>
          <w:tab w:val="left" w:pos="360"/>
          <w:tab w:val="left" w:pos="6237"/>
        </w:tabs>
        <w:rPr>
          <w:rFonts w:ascii="Arial" w:hAnsi="Arial" w:cs="Arial"/>
          <w:sz w:val="22"/>
          <w:szCs w:val="22"/>
        </w:rPr>
      </w:pPr>
    </w:p>
    <w:p w:rsidR="002E5850" w:rsidRPr="00361B0C" w:rsidRDefault="002E5850" w:rsidP="002E5850">
      <w:pPr>
        <w:rPr>
          <w:rFonts w:ascii="Arial" w:eastAsia="Arial" w:hAnsi="Arial" w:cs="Arial"/>
          <w:b/>
          <w:sz w:val="22"/>
          <w:szCs w:val="22"/>
        </w:rPr>
      </w:pPr>
      <w:r>
        <w:rPr>
          <w:rFonts w:ascii="Arial" w:eastAsia="Arial" w:hAnsi="Arial" w:cs="Arial"/>
          <w:sz w:val="22"/>
          <w:szCs w:val="22"/>
        </w:rPr>
        <w:t xml:space="preserve">       </w:t>
      </w:r>
      <w:r w:rsidRPr="00361B0C">
        <w:rPr>
          <w:rFonts w:ascii="Arial" w:eastAsia="Arial" w:hAnsi="Arial" w:cs="Arial"/>
          <w:sz w:val="22"/>
          <w:szCs w:val="22"/>
        </w:rPr>
        <w:t xml:space="preserve">Ο Πρόεδρος της Δημοτικής  Επιτροπής  ενημέρωσε το σώμα ότι υποβλήθηκε </w:t>
      </w:r>
      <w:r>
        <w:rPr>
          <w:rFonts w:ascii="Arial" w:eastAsia="Arial" w:hAnsi="Arial" w:cs="Arial"/>
          <w:sz w:val="22"/>
          <w:szCs w:val="22"/>
        </w:rPr>
        <w:t xml:space="preserve">η με </w:t>
      </w:r>
      <w:proofErr w:type="spellStart"/>
      <w:r w:rsidRPr="00361B0C">
        <w:rPr>
          <w:rFonts w:ascii="Arial" w:eastAsia="Arial" w:hAnsi="Arial" w:cs="Arial"/>
          <w:sz w:val="22"/>
          <w:szCs w:val="22"/>
        </w:rPr>
        <w:t>αριθμ</w:t>
      </w:r>
      <w:proofErr w:type="spellEnd"/>
      <w:r w:rsidRPr="00361B0C">
        <w:rPr>
          <w:rFonts w:ascii="Arial" w:eastAsia="Arial" w:hAnsi="Arial" w:cs="Arial"/>
          <w:sz w:val="22"/>
          <w:szCs w:val="22"/>
        </w:rPr>
        <w:t xml:space="preserve">. </w:t>
      </w:r>
      <w:r>
        <w:rPr>
          <w:rFonts w:ascii="Arial" w:eastAsia="Arial" w:hAnsi="Arial" w:cs="Arial"/>
          <w:sz w:val="22"/>
          <w:szCs w:val="22"/>
        </w:rPr>
        <w:t>70/2024 Απόφαση της Κοινότητας Λιβαδειάς με θέμα</w:t>
      </w:r>
      <w:r w:rsidRPr="00361B0C">
        <w:rPr>
          <w:rFonts w:ascii="Arial" w:eastAsia="Arial" w:hAnsi="Arial" w:cs="Arial"/>
          <w:sz w:val="22"/>
          <w:szCs w:val="22"/>
        </w:rPr>
        <w:t xml:space="preserve">  </w:t>
      </w:r>
      <w:proofErr w:type="spellStart"/>
      <w:r w:rsidRPr="002E5850">
        <w:rPr>
          <w:rFonts w:ascii="Arial" w:eastAsia="Arial" w:hAnsi="Arial" w:cs="Arial"/>
          <w:i/>
          <w:sz w:val="22"/>
          <w:szCs w:val="22"/>
        </w:rPr>
        <w:t>΄΄</w:t>
      </w:r>
      <w:r w:rsidRPr="002E5850">
        <w:rPr>
          <w:rFonts w:ascii="Arial" w:hAnsi="Arial" w:cs="Arial"/>
          <w:i/>
          <w:sz w:val="22"/>
          <w:szCs w:val="22"/>
        </w:rPr>
        <w:t>Γνωμοδότηση</w:t>
      </w:r>
      <w:proofErr w:type="spellEnd"/>
      <w:r w:rsidRPr="002E5850">
        <w:rPr>
          <w:rFonts w:ascii="Arial" w:hAnsi="Arial" w:cs="Arial"/>
          <w:i/>
          <w:sz w:val="22"/>
          <w:szCs w:val="22"/>
        </w:rPr>
        <w:t xml:space="preserve"> επί αιτήματος  Ελίνας </w:t>
      </w:r>
      <w:proofErr w:type="spellStart"/>
      <w:r w:rsidRPr="002E5850">
        <w:rPr>
          <w:rFonts w:ascii="Arial" w:hAnsi="Arial" w:cs="Arial"/>
          <w:i/>
          <w:sz w:val="22"/>
          <w:szCs w:val="22"/>
        </w:rPr>
        <w:t>Τρωγάδα</w:t>
      </w:r>
      <w:proofErr w:type="spellEnd"/>
      <w:r w:rsidRPr="002E5850">
        <w:rPr>
          <w:rFonts w:ascii="Arial" w:hAnsi="Arial" w:cs="Arial"/>
          <w:i/>
          <w:sz w:val="22"/>
          <w:szCs w:val="22"/>
        </w:rPr>
        <w:t>, Συμβούλου Ψυχικής Υγείας, για την αποδοχή των παρεχόμενων εκ μέρους της , δωρεάν υπηρεσιών συμβουλευτικής προσωπικής ανάπτυξης, με την μορφή σεμιναρίων-</w:t>
      </w:r>
      <w:proofErr w:type="spellStart"/>
      <w:r w:rsidRPr="002E5850">
        <w:rPr>
          <w:rFonts w:ascii="Arial" w:hAnsi="Arial" w:cs="Arial"/>
          <w:i/>
          <w:sz w:val="22"/>
          <w:szCs w:val="22"/>
        </w:rPr>
        <w:t>συναντήσεων</w:t>
      </w:r>
      <w:r w:rsidRPr="002E5850">
        <w:rPr>
          <w:rFonts w:ascii="Arial" w:eastAsia="SimSun" w:hAnsi="Arial" w:cs="Arial"/>
          <w:i/>
          <w:sz w:val="22"/>
          <w:szCs w:val="22"/>
        </w:rPr>
        <w:t>΄΄</w:t>
      </w:r>
      <w:proofErr w:type="spellEnd"/>
      <w:r w:rsidRPr="002E5850">
        <w:rPr>
          <w:rFonts w:ascii="Arial" w:eastAsia="SimSun" w:hAnsi="Arial" w:cs="Arial"/>
          <w:i/>
          <w:sz w:val="22"/>
          <w:szCs w:val="22"/>
          <w:highlight w:val="white"/>
        </w:rPr>
        <w:t xml:space="preserve"> </w:t>
      </w:r>
      <w:r w:rsidRPr="00361B0C">
        <w:rPr>
          <w:rFonts w:ascii="Arial" w:hAnsi="Arial" w:cs="Arial"/>
          <w:i/>
          <w:sz w:val="22"/>
          <w:szCs w:val="22"/>
        </w:rPr>
        <w:t xml:space="preserve"> </w:t>
      </w:r>
      <w:r w:rsidRPr="00361B0C">
        <w:rPr>
          <w:rFonts w:ascii="Arial" w:eastAsia="SimSun" w:hAnsi="Arial" w:cs="Arial"/>
          <w:sz w:val="22"/>
          <w:szCs w:val="22"/>
        </w:rPr>
        <w:t xml:space="preserve">για συζήτηση του θέματος </w:t>
      </w:r>
      <w:r w:rsidRPr="00361B0C">
        <w:rPr>
          <w:rFonts w:ascii="Arial" w:hAnsi="Arial" w:cs="Arial"/>
          <w:sz w:val="22"/>
          <w:szCs w:val="22"/>
        </w:rPr>
        <w:t>εκτός ημερήσιας διάταξης ως κατεπείγον</w:t>
      </w:r>
      <w:r w:rsidRPr="00361B0C">
        <w:rPr>
          <w:rFonts w:ascii="Arial" w:hAnsi="Arial" w:cs="Arial"/>
          <w:i/>
          <w:sz w:val="22"/>
          <w:szCs w:val="22"/>
        </w:rPr>
        <w:t xml:space="preserve"> </w:t>
      </w:r>
      <w:r w:rsidRPr="00361B0C">
        <w:rPr>
          <w:rFonts w:ascii="Arial" w:hAnsi="Arial" w:cs="Arial"/>
          <w:sz w:val="22"/>
          <w:szCs w:val="22"/>
        </w:rPr>
        <w:t>.</w:t>
      </w:r>
      <w:r w:rsidRPr="00361B0C">
        <w:rPr>
          <w:rFonts w:ascii="Arial" w:eastAsia="Arial" w:hAnsi="Arial" w:cs="Arial"/>
          <w:sz w:val="22"/>
          <w:szCs w:val="22"/>
        </w:rPr>
        <w:t xml:space="preserve"> </w:t>
      </w:r>
    </w:p>
    <w:p w:rsidR="002E5850" w:rsidRPr="00361B0C" w:rsidRDefault="002E5850" w:rsidP="002E5850">
      <w:pPr>
        <w:pStyle w:val="ad"/>
        <w:ind w:left="142"/>
        <w:jc w:val="left"/>
        <w:rPr>
          <w:rFonts w:ascii="Arial" w:hAnsi="Arial" w:cs="Arial"/>
          <w:sz w:val="22"/>
          <w:szCs w:val="22"/>
        </w:rPr>
      </w:pPr>
      <w:r w:rsidRPr="00361B0C">
        <w:rPr>
          <w:rFonts w:ascii="Arial" w:eastAsia="Arial" w:hAnsi="Arial" w:cs="Arial"/>
          <w:sz w:val="22"/>
          <w:szCs w:val="22"/>
        </w:rPr>
        <w:t xml:space="preserve">Το κατεπείγον του θέματος </w:t>
      </w:r>
      <w:r w:rsidRPr="00361B0C">
        <w:rPr>
          <w:rFonts w:ascii="Arial" w:hAnsi="Arial" w:cs="Arial"/>
          <w:sz w:val="22"/>
          <w:szCs w:val="22"/>
          <w:highlight w:val="white"/>
        </w:rPr>
        <w:t>έγκειται στα στενά χρονικά όρια που υπάρχουν για την ολοκλήρωση της διοικητικής διαδικασίας για την πραγματοποίησ</w:t>
      </w:r>
      <w:r>
        <w:rPr>
          <w:rFonts w:ascii="Arial" w:hAnsi="Arial" w:cs="Arial"/>
          <w:sz w:val="22"/>
          <w:szCs w:val="22"/>
          <w:highlight w:val="white"/>
        </w:rPr>
        <w:t>ή του.</w:t>
      </w:r>
      <w:r w:rsidRPr="00361B0C">
        <w:rPr>
          <w:rFonts w:ascii="Arial" w:hAnsi="Arial" w:cs="Arial"/>
          <w:sz w:val="22"/>
          <w:szCs w:val="22"/>
        </w:rPr>
        <w:t xml:space="preserve">  </w:t>
      </w:r>
    </w:p>
    <w:p w:rsidR="002E5850" w:rsidRPr="00361B0C" w:rsidRDefault="002E5850" w:rsidP="002E5850">
      <w:pPr>
        <w:pStyle w:val="ad"/>
        <w:ind w:left="142"/>
        <w:jc w:val="left"/>
        <w:rPr>
          <w:rFonts w:ascii="Arial" w:eastAsia="Arial" w:hAnsi="Arial" w:cs="Arial"/>
          <w:b/>
          <w:bCs/>
          <w:iCs/>
          <w:sz w:val="22"/>
          <w:szCs w:val="22"/>
        </w:rPr>
      </w:pPr>
      <w:r w:rsidRPr="00361B0C">
        <w:rPr>
          <w:rFonts w:ascii="Arial" w:hAnsi="Arial" w:cs="Arial"/>
          <w:sz w:val="22"/>
          <w:szCs w:val="22"/>
        </w:rPr>
        <w:t xml:space="preserve">  Σύμφωνα με τις διατάξεις του άρθρου 75  παρ. 3 του </w:t>
      </w:r>
      <w:r w:rsidRPr="00361B0C">
        <w:rPr>
          <w:rFonts w:ascii="Arial" w:eastAsia="Arial" w:hAnsi="Arial" w:cs="Arial"/>
          <w:iCs/>
          <w:sz w:val="22"/>
          <w:szCs w:val="22"/>
        </w:rPr>
        <w:t xml:space="preserve">Ν. 3852/2010  η επιτροπή μπορεί να αποφασίζει με την απόλυτη πλειοψηφία του συνολικού αριθμού των μελών της ότι συγκεκριμένο θέμα το οποίο δεν έχει εγγραφεί στην ημερήσια διάταξη είναι κατεπείγον να το συζητά και να λαμβάνει απόφαση </w:t>
      </w:r>
      <w:proofErr w:type="spellStart"/>
      <w:r w:rsidRPr="00361B0C">
        <w:rPr>
          <w:rFonts w:ascii="Arial" w:eastAsia="Arial" w:hAnsi="Arial" w:cs="Arial"/>
          <w:iCs/>
          <w:sz w:val="22"/>
          <w:szCs w:val="22"/>
        </w:rPr>
        <w:t>γι΄</w:t>
      </w:r>
      <w:proofErr w:type="spellEnd"/>
      <w:r w:rsidRPr="00361B0C">
        <w:rPr>
          <w:rFonts w:ascii="Arial" w:eastAsia="Arial" w:hAnsi="Arial" w:cs="Arial"/>
          <w:iCs/>
          <w:sz w:val="22"/>
          <w:szCs w:val="22"/>
        </w:rPr>
        <w:t xml:space="preserve"> αυτό με την ίδια πλειοψηφία , πριν από την έναρξη της συζήτησης των θεμάτων της ημερήσιας διάταξης.</w:t>
      </w:r>
    </w:p>
    <w:p w:rsidR="002E5850" w:rsidRPr="00361B0C" w:rsidRDefault="002E5850" w:rsidP="002E5850">
      <w:pPr>
        <w:pStyle w:val="af2"/>
        <w:spacing w:line="276" w:lineRule="auto"/>
        <w:ind w:firstLine="0"/>
        <w:jc w:val="left"/>
        <w:rPr>
          <w:rFonts w:ascii="Arial" w:hAnsi="Arial" w:cs="Arial"/>
          <w:sz w:val="22"/>
          <w:szCs w:val="22"/>
        </w:rPr>
      </w:pPr>
      <w:r w:rsidRPr="00361B0C">
        <w:rPr>
          <w:rFonts w:ascii="Arial" w:eastAsia="Arial" w:hAnsi="Arial" w:cs="Arial"/>
          <w:bCs/>
          <w:iCs/>
          <w:sz w:val="22"/>
          <w:szCs w:val="22"/>
        </w:rPr>
        <w:t xml:space="preserve">    Ακολούθως ο Πρόεδρος κάλεσε τα μέλη να αποφασίσουν για το κατεπείγον του θέματος και την συζήτησή του πριν από την έναρξη της συζήτησης των θεμάτων που είναι εγγεγραμμένα στην ημερήσια διάταξη της συνεδρίασης σύμφωνα με την παραπάνω διάταξη.</w:t>
      </w:r>
    </w:p>
    <w:p w:rsidR="002E5850" w:rsidRPr="00361B0C" w:rsidRDefault="002E5850" w:rsidP="002E5850">
      <w:pPr>
        <w:widowControl w:val="0"/>
        <w:spacing w:line="276" w:lineRule="auto"/>
        <w:rPr>
          <w:rFonts w:ascii="Arial" w:eastAsia="Arial" w:hAnsi="Arial" w:cs="Arial"/>
          <w:sz w:val="22"/>
          <w:szCs w:val="22"/>
        </w:rPr>
      </w:pPr>
      <w:r w:rsidRPr="00361B0C">
        <w:rPr>
          <w:rFonts w:ascii="Arial" w:eastAsia="Arial" w:hAnsi="Arial" w:cs="Arial"/>
          <w:sz w:val="22"/>
          <w:szCs w:val="22"/>
        </w:rPr>
        <w:t xml:space="preserve">  Με ομόφωνη απόφασή τους τα μέλη της Επιτροπής δέχθηκαν  το κατεπείγον του θέματος που τέθηκε για συζήτηση εκτός ημερησίας .        </w:t>
      </w:r>
    </w:p>
    <w:p w:rsidR="00B3596C" w:rsidRDefault="002E5850" w:rsidP="002E5850">
      <w:pPr>
        <w:tabs>
          <w:tab w:val="left" w:pos="-720"/>
          <w:tab w:val="left" w:pos="851"/>
        </w:tabs>
        <w:spacing w:line="276" w:lineRule="auto"/>
        <w:rPr>
          <w:rFonts w:ascii="Arial" w:hAnsi="Arial" w:cs="Arial"/>
          <w:sz w:val="22"/>
          <w:szCs w:val="22"/>
        </w:rPr>
      </w:pPr>
      <w:r w:rsidRPr="00361B0C">
        <w:rPr>
          <w:rFonts w:ascii="Arial" w:eastAsia="Arial" w:hAnsi="Arial" w:cs="Arial"/>
          <w:sz w:val="22"/>
          <w:szCs w:val="22"/>
        </w:rPr>
        <w:t xml:space="preserve"> </w:t>
      </w:r>
      <w:r>
        <w:rPr>
          <w:rFonts w:ascii="Arial" w:eastAsia="Arial" w:hAnsi="Arial" w:cs="Arial"/>
          <w:sz w:val="22"/>
          <w:szCs w:val="22"/>
        </w:rPr>
        <w:t xml:space="preserve">    </w:t>
      </w:r>
      <w:r w:rsidRPr="00361B0C">
        <w:rPr>
          <w:rFonts w:ascii="Arial" w:eastAsia="Arial" w:hAnsi="Arial" w:cs="Arial"/>
          <w:sz w:val="22"/>
          <w:szCs w:val="22"/>
        </w:rPr>
        <w:t xml:space="preserve">Κατόπιν  Ο Πρόεδρος της Δημοτικής  Επιτροπής έθεσε υπόψη των μελών </w:t>
      </w:r>
      <w:r>
        <w:rPr>
          <w:rFonts w:ascii="Arial" w:eastAsia="Arial" w:hAnsi="Arial" w:cs="Arial"/>
          <w:sz w:val="22"/>
          <w:szCs w:val="22"/>
        </w:rPr>
        <w:t xml:space="preserve">την 70/2024 Ομόφωνη Απόφαση της Κοινότητας Λιβαδειάς  σύμφωνα με την οποία </w:t>
      </w:r>
      <w:r w:rsidRPr="002E5850">
        <w:rPr>
          <w:rFonts w:ascii="Arial" w:hAnsi="Arial" w:cs="Arial"/>
          <w:sz w:val="22"/>
          <w:szCs w:val="22"/>
        </w:rPr>
        <w:t>αποδέχεται το αίτημα της κ</w:t>
      </w:r>
      <w:r w:rsidR="00BB06BD">
        <w:rPr>
          <w:rFonts w:ascii="Arial" w:hAnsi="Arial" w:cs="Arial"/>
          <w:sz w:val="22"/>
          <w:szCs w:val="22"/>
        </w:rPr>
        <w:t>.</w:t>
      </w:r>
      <w:r w:rsidRPr="002E5850">
        <w:rPr>
          <w:rFonts w:ascii="Arial" w:hAnsi="Arial" w:cs="Arial"/>
          <w:sz w:val="22"/>
          <w:szCs w:val="22"/>
        </w:rPr>
        <w:t xml:space="preserve"> Ελίνας </w:t>
      </w:r>
      <w:proofErr w:type="spellStart"/>
      <w:r w:rsidRPr="002E5850">
        <w:rPr>
          <w:rFonts w:ascii="Arial" w:hAnsi="Arial" w:cs="Arial"/>
          <w:sz w:val="22"/>
          <w:szCs w:val="22"/>
        </w:rPr>
        <w:t>Τρωγάδα</w:t>
      </w:r>
      <w:proofErr w:type="spellEnd"/>
      <w:r w:rsidRPr="002E5850">
        <w:rPr>
          <w:rFonts w:ascii="Arial" w:hAnsi="Arial" w:cs="Arial"/>
          <w:sz w:val="22"/>
          <w:szCs w:val="22"/>
        </w:rPr>
        <w:t xml:space="preserve"> για εθελοντικές (δωρεάν) υπηρεσίες της σε θέματα συμβουλευτικής  </w:t>
      </w:r>
      <w:r w:rsidRPr="002E5850">
        <w:rPr>
          <w:rFonts w:ascii="Arial" w:hAnsi="Arial" w:cs="Arial"/>
          <w:sz w:val="22"/>
          <w:szCs w:val="22"/>
        </w:rPr>
        <w:lastRenderedPageBreak/>
        <w:t xml:space="preserve">προσωπικής ανάπτυξης με την μορφή σεμιναρίων-συναντήσεων    και αντικείμενο που  αναγράφεται αναλυτικά </w:t>
      </w:r>
      <w:r>
        <w:rPr>
          <w:rFonts w:ascii="Arial" w:hAnsi="Arial" w:cs="Arial"/>
          <w:sz w:val="22"/>
          <w:szCs w:val="22"/>
        </w:rPr>
        <w:t xml:space="preserve">στην με αριθ. </w:t>
      </w:r>
      <w:proofErr w:type="spellStart"/>
      <w:r>
        <w:rPr>
          <w:rFonts w:ascii="Arial" w:hAnsi="Arial" w:cs="Arial"/>
          <w:sz w:val="22"/>
          <w:szCs w:val="22"/>
        </w:rPr>
        <w:t>πρωτ</w:t>
      </w:r>
      <w:proofErr w:type="spellEnd"/>
      <w:r>
        <w:rPr>
          <w:rFonts w:ascii="Arial" w:hAnsi="Arial" w:cs="Arial"/>
          <w:sz w:val="22"/>
          <w:szCs w:val="22"/>
        </w:rPr>
        <w:t>. 17707/12-09-2024 αίτησή της.</w:t>
      </w:r>
    </w:p>
    <w:p w:rsidR="00B656A0" w:rsidRPr="00B656A0" w:rsidRDefault="00BB06BD" w:rsidP="00B656A0">
      <w:pPr>
        <w:tabs>
          <w:tab w:val="left" w:pos="-720"/>
        </w:tabs>
        <w:jc w:val="both"/>
        <w:rPr>
          <w:rFonts w:ascii="Arial" w:eastAsia="Arial" w:hAnsi="Arial" w:cs="Arial"/>
          <w:sz w:val="22"/>
          <w:szCs w:val="22"/>
        </w:rPr>
      </w:pPr>
      <w:r w:rsidRPr="00B656A0">
        <w:rPr>
          <w:rFonts w:ascii="Arial" w:hAnsi="Arial" w:cs="Arial"/>
          <w:i/>
          <w:sz w:val="22"/>
          <w:szCs w:val="22"/>
        </w:rPr>
        <w:t xml:space="preserve">  </w:t>
      </w:r>
      <w:r w:rsidRPr="00B656A0">
        <w:rPr>
          <w:rFonts w:ascii="Arial" w:hAnsi="Arial" w:cs="Arial"/>
          <w:sz w:val="22"/>
          <w:szCs w:val="22"/>
        </w:rPr>
        <w:t xml:space="preserve">Ακολούθως </w:t>
      </w:r>
      <w:r w:rsidR="00B656A0" w:rsidRPr="00B656A0">
        <w:rPr>
          <w:rFonts w:ascii="Arial" w:eastAsia="Arial" w:hAnsi="Arial" w:cs="Arial"/>
          <w:sz w:val="22"/>
          <w:szCs w:val="22"/>
        </w:rPr>
        <w:t xml:space="preserve">υπόψη των μελών το </w:t>
      </w:r>
      <w:proofErr w:type="spellStart"/>
      <w:r w:rsidR="00B656A0" w:rsidRPr="00B656A0">
        <w:rPr>
          <w:rFonts w:ascii="Arial" w:eastAsia="Arial" w:hAnsi="Arial" w:cs="Arial"/>
          <w:sz w:val="22"/>
          <w:szCs w:val="22"/>
        </w:rPr>
        <w:t>υπ΄αριθμ</w:t>
      </w:r>
      <w:proofErr w:type="spellEnd"/>
      <w:r w:rsidR="00B656A0" w:rsidRPr="00B656A0">
        <w:rPr>
          <w:rFonts w:ascii="Arial" w:eastAsia="Arial" w:hAnsi="Arial" w:cs="Arial"/>
          <w:sz w:val="22"/>
          <w:szCs w:val="22"/>
        </w:rPr>
        <w:t xml:space="preserve">. </w:t>
      </w:r>
      <w:proofErr w:type="spellStart"/>
      <w:r w:rsidR="00B656A0" w:rsidRPr="00B656A0">
        <w:rPr>
          <w:rFonts w:ascii="Arial" w:eastAsia="Arial" w:hAnsi="Arial" w:cs="Arial"/>
          <w:sz w:val="22"/>
          <w:szCs w:val="22"/>
        </w:rPr>
        <w:t>πρωτ</w:t>
      </w:r>
      <w:proofErr w:type="spellEnd"/>
      <w:r w:rsidR="00B656A0" w:rsidRPr="00B656A0">
        <w:rPr>
          <w:rFonts w:ascii="Arial" w:eastAsia="Arial" w:hAnsi="Arial" w:cs="Arial"/>
          <w:sz w:val="22"/>
          <w:szCs w:val="22"/>
        </w:rPr>
        <w:t xml:space="preserve">.  18933/26-09-2024 έγγραφό – εισήγηση της Προέδρου της Δημοτικής Κοινότητας Λιβαδειάς  για την γνωμοδότηση του  αιτήματος της κ. Ελίνας </w:t>
      </w:r>
      <w:proofErr w:type="spellStart"/>
      <w:r w:rsidR="00B656A0" w:rsidRPr="00B656A0">
        <w:rPr>
          <w:rFonts w:ascii="Arial" w:eastAsia="Arial" w:hAnsi="Arial" w:cs="Arial"/>
          <w:sz w:val="22"/>
          <w:szCs w:val="22"/>
        </w:rPr>
        <w:t>Τρωγάδα</w:t>
      </w:r>
      <w:proofErr w:type="spellEnd"/>
      <w:r w:rsidR="00B656A0" w:rsidRPr="00B656A0">
        <w:rPr>
          <w:rFonts w:ascii="Arial" w:eastAsia="Arial" w:hAnsi="Arial" w:cs="Arial"/>
          <w:sz w:val="22"/>
          <w:szCs w:val="22"/>
        </w:rPr>
        <w:t>, Συμβούλου Ψυχικής Υγείας  στο οποίο αναγράφονται:</w:t>
      </w:r>
    </w:p>
    <w:p w:rsidR="00B656A0" w:rsidRPr="00B656A0" w:rsidRDefault="00B656A0" w:rsidP="00B656A0">
      <w:pPr>
        <w:jc w:val="both"/>
        <w:rPr>
          <w:rFonts w:ascii="Arial" w:hAnsi="Arial" w:cs="Arial"/>
          <w:i/>
          <w:sz w:val="22"/>
          <w:szCs w:val="22"/>
        </w:rPr>
      </w:pPr>
      <w:r w:rsidRPr="00B656A0">
        <w:rPr>
          <w:rFonts w:ascii="Arial" w:hAnsi="Arial" w:cs="Arial"/>
          <w:i/>
          <w:sz w:val="22"/>
          <w:szCs w:val="22"/>
        </w:rPr>
        <w:t xml:space="preserve">Με την με αρ. </w:t>
      </w:r>
      <w:proofErr w:type="spellStart"/>
      <w:r w:rsidRPr="00B656A0">
        <w:rPr>
          <w:rFonts w:ascii="Arial" w:hAnsi="Arial" w:cs="Arial"/>
          <w:i/>
          <w:sz w:val="22"/>
          <w:szCs w:val="22"/>
        </w:rPr>
        <w:t>πρωτ</w:t>
      </w:r>
      <w:proofErr w:type="spellEnd"/>
      <w:r w:rsidRPr="00B656A0">
        <w:rPr>
          <w:rFonts w:ascii="Arial" w:hAnsi="Arial" w:cs="Arial"/>
          <w:i/>
          <w:sz w:val="22"/>
          <w:szCs w:val="22"/>
        </w:rPr>
        <w:t xml:space="preserve">. 17707/12-9-2024 αίτηση  που απευθύνεται προς τον Δήμο </w:t>
      </w:r>
      <w:proofErr w:type="spellStart"/>
      <w:r w:rsidRPr="00B656A0">
        <w:rPr>
          <w:rFonts w:ascii="Arial" w:hAnsi="Arial" w:cs="Arial"/>
          <w:i/>
          <w:sz w:val="22"/>
          <w:szCs w:val="22"/>
        </w:rPr>
        <w:t>Λεβαδέων</w:t>
      </w:r>
      <w:proofErr w:type="spellEnd"/>
      <w:r w:rsidRPr="00B656A0">
        <w:rPr>
          <w:rFonts w:ascii="Arial" w:hAnsi="Arial" w:cs="Arial"/>
          <w:i/>
          <w:sz w:val="22"/>
          <w:szCs w:val="22"/>
        </w:rPr>
        <w:t xml:space="preserve"> και την Δημοτική Κοινότητα Λιβαδειάς, η κα Ελίνα </w:t>
      </w:r>
      <w:proofErr w:type="spellStart"/>
      <w:r w:rsidRPr="00B656A0">
        <w:rPr>
          <w:rFonts w:ascii="Arial" w:hAnsi="Arial" w:cs="Arial"/>
          <w:i/>
          <w:sz w:val="22"/>
          <w:szCs w:val="22"/>
        </w:rPr>
        <w:t>Τρωγάδα</w:t>
      </w:r>
      <w:proofErr w:type="spellEnd"/>
      <w:r w:rsidRPr="00B656A0">
        <w:rPr>
          <w:rFonts w:ascii="Arial" w:hAnsi="Arial" w:cs="Arial"/>
          <w:i/>
          <w:sz w:val="22"/>
          <w:szCs w:val="22"/>
        </w:rPr>
        <w:t xml:space="preserve">, ψυχοθεραπεύτρια και Σύμβουλος Ψυχικής Υγείας που δραστηριοποιείται στην πόλη μας, με την ιδιότητά της ως ενεργού μέλους της ομάδας εθελοντών του Δήμου Λιβαδειάς «Αλλά-ΖΟΥΜΕ- την Πόλη Μας», αιτείται την αποδοχή εκ μέρους του Δήμου και της Δημοτικής Κοινότητας Λιβαδειάς, των εθελοντικών (δωρεάν) υπηρεσιών της σε θέματα συμβουλευτικής για προσωπική ανάπτυξη . </w:t>
      </w:r>
    </w:p>
    <w:p w:rsidR="00B656A0" w:rsidRPr="00B656A0" w:rsidRDefault="00B656A0" w:rsidP="00B656A0">
      <w:pPr>
        <w:jc w:val="both"/>
        <w:rPr>
          <w:rFonts w:ascii="Arial" w:hAnsi="Arial" w:cs="Arial"/>
          <w:i/>
          <w:sz w:val="22"/>
          <w:szCs w:val="22"/>
        </w:rPr>
      </w:pPr>
      <w:r w:rsidRPr="00B656A0">
        <w:rPr>
          <w:rFonts w:ascii="Arial" w:hAnsi="Arial" w:cs="Arial"/>
          <w:i/>
          <w:sz w:val="22"/>
          <w:szCs w:val="22"/>
        </w:rPr>
        <w:t xml:space="preserve">   Αντικείμενο των παρεχόμενων εκ μέρους της </w:t>
      </w:r>
      <w:proofErr w:type="spellStart"/>
      <w:r w:rsidRPr="00B656A0">
        <w:rPr>
          <w:rFonts w:ascii="Arial" w:hAnsi="Arial" w:cs="Arial"/>
          <w:i/>
          <w:sz w:val="22"/>
          <w:szCs w:val="22"/>
        </w:rPr>
        <w:t>κας</w:t>
      </w:r>
      <w:proofErr w:type="spellEnd"/>
      <w:r w:rsidRPr="00B656A0">
        <w:rPr>
          <w:rFonts w:ascii="Arial" w:hAnsi="Arial" w:cs="Arial"/>
          <w:i/>
          <w:sz w:val="22"/>
          <w:szCs w:val="22"/>
        </w:rPr>
        <w:t xml:space="preserve"> </w:t>
      </w:r>
      <w:proofErr w:type="spellStart"/>
      <w:r w:rsidRPr="00B656A0">
        <w:rPr>
          <w:rFonts w:ascii="Arial" w:hAnsi="Arial" w:cs="Arial"/>
          <w:i/>
          <w:sz w:val="22"/>
          <w:szCs w:val="22"/>
        </w:rPr>
        <w:t>Τρώγαδα</w:t>
      </w:r>
      <w:proofErr w:type="spellEnd"/>
      <w:r w:rsidRPr="00B656A0">
        <w:rPr>
          <w:rFonts w:ascii="Arial" w:hAnsi="Arial" w:cs="Arial"/>
          <w:i/>
          <w:sz w:val="22"/>
          <w:szCs w:val="22"/>
        </w:rPr>
        <w:t xml:space="preserve">  δωρεάν υπηρεσιών, θα είναι η πραγματοποίηση ενός προγράμματος συμβουλευτικής εκ μέρους του Δήμου  προς τους δημότες της πόλης μας, το οποίο θα αφορά υπηρεσίες συμβουλευτικής για προσωπική ανάπτυξη, έτσι ώστε να καταρτιστεί ένα πρόγραμμα που θα είναι ωφέλιμο για την ανάπτυξη της προσωπικότητας και των κοινωνικών δεξιοτήτων των δημοτών.  Μερικά από τα βασικά οφέλη και στόχους της συμβουλευτικής αφορούν την βελτίωση των διαπροσωπικών σχέσεων,</w:t>
      </w:r>
      <w:r w:rsidRPr="00B656A0">
        <w:rPr>
          <w:rFonts w:ascii="Arial" w:hAnsi="Arial" w:cs="Arial"/>
          <w:bCs/>
          <w:i/>
          <w:sz w:val="22"/>
          <w:szCs w:val="22"/>
        </w:rPr>
        <w:t xml:space="preserve"> </w:t>
      </w:r>
      <w:r w:rsidRPr="00B656A0">
        <w:rPr>
          <w:rFonts w:ascii="Arial" w:hAnsi="Arial" w:cs="Arial"/>
          <w:i/>
          <w:sz w:val="22"/>
          <w:szCs w:val="22"/>
        </w:rPr>
        <w:t>την</w:t>
      </w:r>
      <w:r w:rsidRPr="00B656A0">
        <w:rPr>
          <w:rFonts w:ascii="Arial" w:hAnsi="Arial" w:cs="Arial"/>
          <w:b/>
          <w:bCs/>
          <w:i/>
          <w:sz w:val="22"/>
          <w:szCs w:val="22"/>
        </w:rPr>
        <w:t xml:space="preserve"> </w:t>
      </w:r>
      <w:r w:rsidRPr="00B656A0">
        <w:rPr>
          <w:rFonts w:ascii="Arial" w:hAnsi="Arial" w:cs="Arial"/>
          <w:bCs/>
          <w:i/>
          <w:sz w:val="22"/>
          <w:szCs w:val="22"/>
        </w:rPr>
        <w:t>ενίσχυση της</w:t>
      </w:r>
      <w:r w:rsidRPr="00B656A0">
        <w:rPr>
          <w:rFonts w:ascii="Arial" w:hAnsi="Arial" w:cs="Arial"/>
          <w:b/>
          <w:bCs/>
          <w:i/>
          <w:sz w:val="22"/>
          <w:szCs w:val="22"/>
        </w:rPr>
        <w:t xml:space="preserve"> </w:t>
      </w:r>
      <w:r w:rsidRPr="00B656A0">
        <w:rPr>
          <w:rFonts w:ascii="Arial" w:hAnsi="Arial" w:cs="Arial"/>
          <w:bCs/>
          <w:i/>
          <w:sz w:val="22"/>
          <w:szCs w:val="22"/>
        </w:rPr>
        <w:t>Αυτογνωσίας, την Διαχείριση Στρες και Συναισθημάτων,</w:t>
      </w:r>
      <w:r w:rsidRPr="00B656A0">
        <w:rPr>
          <w:rFonts w:ascii="Arial" w:hAnsi="Arial" w:cs="Arial"/>
          <w:i/>
          <w:sz w:val="22"/>
          <w:szCs w:val="22"/>
        </w:rPr>
        <w:t xml:space="preserve"> την </w:t>
      </w:r>
      <w:r w:rsidRPr="00B656A0">
        <w:rPr>
          <w:rFonts w:ascii="Arial" w:hAnsi="Arial" w:cs="Arial"/>
          <w:bCs/>
          <w:i/>
          <w:sz w:val="22"/>
          <w:szCs w:val="22"/>
        </w:rPr>
        <w:t xml:space="preserve">Επίτευξη Στόχων και την Προσωπική Εξέλιξη και Ευημερία. </w:t>
      </w:r>
      <w:r w:rsidRPr="00B656A0">
        <w:rPr>
          <w:rFonts w:ascii="Arial" w:hAnsi="Arial" w:cs="Arial"/>
          <w:i/>
          <w:sz w:val="22"/>
          <w:szCs w:val="22"/>
        </w:rPr>
        <w:t xml:space="preserve">  </w:t>
      </w:r>
    </w:p>
    <w:p w:rsidR="00B656A0" w:rsidRPr="00B656A0" w:rsidRDefault="00B656A0" w:rsidP="00B656A0">
      <w:pPr>
        <w:jc w:val="both"/>
        <w:rPr>
          <w:rFonts w:ascii="Arial" w:hAnsi="Arial" w:cs="Arial"/>
          <w:i/>
          <w:sz w:val="22"/>
          <w:szCs w:val="22"/>
        </w:rPr>
      </w:pPr>
      <w:r w:rsidRPr="00B656A0">
        <w:rPr>
          <w:rFonts w:ascii="Arial" w:hAnsi="Arial" w:cs="Arial"/>
          <w:i/>
          <w:sz w:val="22"/>
          <w:szCs w:val="22"/>
        </w:rPr>
        <w:t xml:space="preserve">    Το πρόγραμμα  θα αναπτυχθεί σε  15 έως 17 δίωρες συναντήσεις, που θα πραγματοποιούνται ανά δεκαπενθήμερο  και θα διαρκέσει περίπου ως το τέλος </w:t>
      </w:r>
      <w:proofErr w:type="spellStart"/>
      <w:r w:rsidRPr="00B656A0">
        <w:rPr>
          <w:rFonts w:ascii="Arial" w:hAnsi="Arial" w:cs="Arial"/>
          <w:i/>
          <w:sz w:val="22"/>
          <w:szCs w:val="22"/>
        </w:rPr>
        <w:t>Μαϊου</w:t>
      </w:r>
      <w:proofErr w:type="spellEnd"/>
      <w:r w:rsidRPr="00B656A0">
        <w:rPr>
          <w:rFonts w:ascii="Arial" w:hAnsi="Arial" w:cs="Arial"/>
          <w:i/>
          <w:sz w:val="22"/>
          <w:szCs w:val="22"/>
        </w:rPr>
        <w:t xml:space="preserve"> 2025 και οι ημερομηνίες θα είναι εκ των προτέρων καθορισμένες. Ιδανικός χώρος θα ήταν οι συναντήσεις να γίνονται στην αίθουσα του Παλιού Δημαρχείου.</w:t>
      </w:r>
    </w:p>
    <w:p w:rsidR="00B656A0" w:rsidRPr="00B656A0" w:rsidRDefault="00B656A0" w:rsidP="00B656A0">
      <w:pPr>
        <w:jc w:val="both"/>
        <w:rPr>
          <w:rFonts w:ascii="Arial" w:hAnsi="Arial" w:cs="Arial"/>
          <w:i/>
          <w:sz w:val="22"/>
          <w:szCs w:val="22"/>
        </w:rPr>
      </w:pPr>
      <w:r w:rsidRPr="00B656A0">
        <w:rPr>
          <w:rFonts w:ascii="Arial" w:hAnsi="Arial" w:cs="Arial"/>
          <w:i/>
          <w:sz w:val="22"/>
          <w:szCs w:val="22"/>
        </w:rPr>
        <w:t xml:space="preserve">    Η ομάδα που θα σχηματιστεί θα είναι κλειστή καθώς η επιλογή μιας κλειστής συμβουλευτικής ομάδας προσφέρει συγκεκριμένα πλεονεκτήματα που μπορούν να ενισχύσουν την αποτελεσματικότητα της διαδικασίας.</w:t>
      </w:r>
    </w:p>
    <w:p w:rsidR="00B656A0" w:rsidRPr="00B656A0" w:rsidRDefault="00B656A0" w:rsidP="00B656A0">
      <w:pPr>
        <w:jc w:val="both"/>
        <w:rPr>
          <w:rFonts w:ascii="Arial" w:hAnsi="Arial" w:cs="Arial"/>
          <w:i/>
          <w:sz w:val="22"/>
          <w:szCs w:val="22"/>
        </w:rPr>
      </w:pPr>
      <w:r w:rsidRPr="00B656A0">
        <w:rPr>
          <w:rFonts w:ascii="Arial" w:hAnsi="Arial" w:cs="Arial"/>
          <w:i/>
          <w:sz w:val="22"/>
          <w:szCs w:val="22"/>
        </w:rPr>
        <w:t xml:space="preserve">    Σε εφαρμογή των διατάξεων του  άρθρου 83 του ν. 3852/2020 παρ. 2θ και 2ι σε συνδυασμό με την παρ. 1 ιγ (του ίδιου άρθρου) και της εγκυκλίου που αφορά την λειτουργία των δημοτικών κοινοτήτων 94/Α.Π.: 8050/26/1/2024,  παρακαλώ για την γνωμοδότησή σας  επί  της ως άνω αιτήσεως.  </w:t>
      </w:r>
    </w:p>
    <w:p w:rsidR="00D637BD" w:rsidRPr="00980438" w:rsidRDefault="00D637BD" w:rsidP="00D637BD">
      <w:pPr>
        <w:rPr>
          <w:rFonts w:ascii="Arial" w:hAnsi="Arial" w:cs="Arial"/>
          <w:sz w:val="22"/>
          <w:szCs w:val="22"/>
        </w:rPr>
      </w:pPr>
    </w:p>
    <w:p w:rsidR="00D637BD" w:rsidRDefault="00D87C40" w:rsidP="00D637BD">
      <w:pPr>
        <w:rPr>
          <w:rFonts w:ascii="Arial" w:hAnsi="Arial" w:cs="Arial"/>
          <w:sz w:val="22"/>
          <w:szCs w:val="22"/>
        </w:rPr>
      </w:pPr>
      <w:r>
        <w:rPr>
          <w:rFonts w:ascii="Arial" w:eastAsia="Arial" w:hAnsi="Arial" w:cs="Arial"/>
          <w:sz w:val="22"/>
          <w:szCs w:val="22"/>
        </w:rPr>
        <w:t xml:space="preserve">  </w:t>
      </w:r>
      <w:r w:rsidR="00D637BD" w:rsidRPr="00733135">
        <w:rPr>
          <w:rFonts w:ascii="Arial" w:hAnsi="Arial" w:cs="Arial"/>
          <w:sz w:val="22"/>
          <w:szCs w:val="22"/>
        </w:rPr>
        <w:t>Στη συνέχεια ο Πρόεδρος κάλεσε τα μέλη να αποφασίσουν σχετικά.</w:t>
      </w:r>
    </w:p>
    <w:p w:rsidR="00171F1B" w:rsidRDefault="00171F1B" w:rsidP="00D637BD">
      <w:pPr>
        <w:rPr>
          <w:rFonts w:ascii="Arial" w:hAnsi="Arial" w:cs="Arial"/>
          <w:sz w:val="22"/>
          <w:szCs w:val="22"/>
        </w:rPr>
      </w:pPr>
    </w:p>
    <w:p w:rsidR="00FA25D4" w:rsidRDefault="00FA25D4" w:rsidP="00D637BD">
      <w:pPr>
        <w:rPr>
          <w:rFonts w:ascii="Arial" w:hAnsi="Arial" w:cs="Arial"/>
          <w:sz w:val="22"/>
          <w:szCs w:val="22"/>
        </w:rPr>
      </w:pPr>
    </w:p>
    <w:p w:rsidR="00D637BD" w:rsidRDefault="00D637BD" w:rsidP="00D637BD">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EF0545" w:rsidRPr="00C35157" w:rsidRDefault="00EF0545" w:rsidP="00D637BD">
      <w:pPr>
        <w:ind w:hanging="432"/>
        <w:rPr>
          <w:rFonts w:ascii="Arial" w:eastAsia="Arial" w:hAnsi="Arial" w:cs="Arial"/>
          <w:b/>
          <w:kern w:val="1"/>
          <w:sz w:val="22"/>
          <w:szCs w:val="22"/>
          <w:lang w:bidi="hi-IN"/>
        </w:rPr>
      </w:pPr>
    </w:p>
    <w:p w:rsidR="00D637BD" w:rsidRPr="00C35157" w:rsidRDefault="00D637BD" w:rsidP="00D637BD">
      <w:pPr>
        <w:ind w:hanging="432"/>
        <w:rPr>
          <w:rFonts w:ascii="Arial" w:eastAsia="Arial" w:hAnsi="Arial" w:cs="Arial"/>
          <w:b/>
          <w:kern w:val="1"/>
          <w:sz w:val="22"/>
          <w:szCs w:val="22"/>
          <w:lang w:bidi="hi-IN"/>
        </w:rPr>
      </w:pPr>
    </w:p>
    <w:p w:rsidR="00D637BD" w:rsidRPr="00824EAF" w:rsidRDefault="00D637BD" w:rsidP="00D637BD">
      <w:pPr>
        <w:pStyle w:val="ad"/>
        <w:spacing w:line="288" w:lineRule="auto"/>
        <w:rPr>
          <w:rFonts w:ascii="Arial" w:hAnsi="Arial" w:cs="Arial"/>
          <w:sz w:val="22"/>
          <w:szCs w:val="22"/>
        </w:rPr>
      </w:pPr>
      <w:r w:rsidRPr="00824EAF">
        <w:rPr>
          <w:rFonts w:ascii="Arial" w:hAnsi="Arial" w:cs="Arial"/>
          <w:sz w:val="22"/>
          <w:szCs w:val="22"/>
        </w:rPr>
        <w:t>-Τις διατάξεις του  άρθρου του άρθρου 75 του Ν. 3852/2010 όπως αυτό αντικαταστάθηκε από το άρθρο 77 του Ν. 4555/2018</w:t>
      </w:r>
    </w:p>
    <w:p w:rsidR="00D637BD" w:rsidRDefault="00D637BD" w:rsidP="00D637BD">
      <w:pPr>
        <w:pStyle w:val="ad"/>
        <w:spacing w:line="288" w:lineRule="auto"/>
        <w:rPr>
          <w:rFonts w:ascii="Arial" w:hAnsi="Arial" w:cs="Arial"/>
          <w:sz w:val="22"/>
          <w:szCs w:val="22"/>
        </w:rPr>
      </w:pPr>
      <w:r w:rsidRPr="00824EAF">
        <w:rPr>
          <w:rFonts w:ascii="Arial" w:hAnsi="Arial" w:cs="Arial"/>
          <w:sz w:val="22"/>
          <w:szCs w:val="22"/>
        </w:rPr>
        <w:t xml:space="preserve"> -Τις διατάξεις του  άρθρου 74</w:t>
      </w:r>
      <w:r w:rsidRPr="00824EAF">
        <w:rPr>
          <w:rFonts w:ascii="Arial" w:hAnsi="Arial" w:cs="Arial"/>
          <w:sz w:val="22"/>
          <w:szCs w:val="22"/>
          <w:vertAlign w:val="superscript"/>
        </w:rPr>
        <w:t>Α</w:t>
      </w:r>
      <w:r w:rsidRPr="00824EAF">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B656A0" w:rsidRDefault="00B656A0" w:rsidP="00D637BD">
      <w:pPr>
        <w:pStyle w:val="ad"/>
        <w:spacing w:line="288" w:lineRule="auto"/>
        <w:rPr>
          <w:rFonts w:ascii="Arial" w:hAnsi="Arial" w:cs="Arial"/>
          <w:sz w:val="22"/>
          <w:szCs w:val="22"/>
        </w:rPr>
      </w:pPr>
      <w:r w:rsidRPr="00C03AB5">
        <w:rPr>
          <w:rFonts w:ascii="Arial" w:hAnsi="Arial" w:cs="Arial"/>
          <w:sz w:val="22"/>
          <w:szCs w:val="22"/>
        </w:rPr>
        <w:t xml:space="preserve">- </w:t>
      </w:r>
      <w:r w:rsidR="00C03AB5" w:rsidRPr="00C03AB5">
        <w:rPr>
          <w:rFonts w:ascii="Arial" w:hAnsi="Arial" w:cs="Arial"/>
          <w:sz w:val="22"/>
          <w:szCs w:val="22"/>
        </w:rPr>
        <w:t>Τ</w:t>
      </w:r>
      <w:r w:rsidRPr="00C03AB5">
        <w:rPr>
          <w:rFonts w:ascii="Arial" w:hAnsi="Arial" w:cs="Arial"/>
          <w:sz w:val="22"/>
          <w:szCs w:val="22"/>
        </w:rPr>
        <w:t xml:space="preserve">ην με αρ. </w:t>
      </w:r>
      <w:proofErr w:type="spellStart"/>
      <w:r w:rsidRPr="00C03AB5">
        <w:rPr>
          <w:rFonts w:ascii="Arial" w:hAnsi="Arial" w:cs="Arial"/>
          <w:sz w:val="22"/>
          <w:szCs w:val="22"/>
        </w:rPr>
        <w:t>πρωτ</w:t>
      </w:r>
      <w:proofErr w:type="spellEnd"/>
      <w:r w:rsidRPr="00C03AB5">
        <w:rPr>
          <w:rFonts w:ascii="Arial" w:hAnsi="Arial" w:cs="Arial"/>
          <w:sz w:val="22"/>
          <w:szCs w:val="22"/>
        </w:rPr>
        <w:t xml:space="preserve">. 17707/12-9-2024 αίτηση  </w:t>
      </w:r>
      <w:r w:rsidR="00C03AB5" w:rsidRPr="00C03AB5">
        <w:rPr>
          <w:rFonts w:ascii="Arial" w:hAnsi="Arial" w:cs="Arial"/>
          <w:sz w:val="22"/>
          <w:szCs w:val="22"/>
        </w:rPr>
        <w:t xml:space="preserve">της κ. Ελίνας </w:t>
      </w:r>
      <w:proofErr w:type="spellStart"/>
      <w:r w:rsidR="00C03AB5" w:rsidRPr="00C03AB5">
        <w:rPr>
          <w:rFonts w:ascii="Arial" w:hAnsi="Arial" w:cs="Arial"/>
          <w:sz w:val="22"/>
          <w:szCs w:val="22"/>
        </w:rPr>
        <w:t>Τρωγάδα</w:t>
      </w:r>
      <w:proofErr w:type="spellEnd"/>
    </w:p>
    <w:p w:rsidR="00C03AB5" w:rsidRPr="00C03AB5" w:rsidRDefault="00C03AB5" w:rsidP="00D637BD">
      <w:pPr>
        <w:pStyle w:val="ad"/>
        <w:spacing w:line="288" w:lineRule="auto"/>
        <w:rPr>
          <w:rFonts w:ascii="Arial" w:hAnsi="Arial" w:cs="Arial"/>
          <w:sz w:val="22"/>
          <w:szCs w:val="22"/>
        </w:rPr>
      </w:pPr>
      <w:r>
        <w:rPr>
          <w:rFonts w:ascii="Arial" w:hAnsi="Arial" w:cs="Arial"/>
          <w:sz w:val="22"/>
          <w:szCs w:val="22"/>
        </w:rPr>
        <w:t>-</w:t>
      </w:r>
      <w:r w:rsidRPr="00C03AB5">
        <w:rPr>
          <w:rFonts w:ascii="Arial" w:eastAsia="Arial" w:hAnsi="Arial" w:cs="Arial"/>
          <w:sz w:val="22"/>
          <w:szCs w:val="22"/>
        </w:rPr>
        <w:t xml:space="preserve"> </w:t>
      </w:r>
      <w:r>
        <w:rPr>
          <w:rFonts w:ascii="Arial" w:eastAsia="Arial" w:hAnsi="Arial" w:cs="Arial"/>
          <w:sz w:val="22"/>
          <w:szCs w:val="22"/>
        </w:rPr>
        <w:t xml:space="preserve">Την με </w:t>
      </w:r>
      <w:proofErr w:type="spellStart"/>
      <w:r w:rsidRPr="00B656A0">
        <w:rPr>
          <w:rFonts w:ascii="Arial" w:eastAsia="Arial" w:hAnsi="Arial" w:cs="Arial"/>
          <w:sz w:val="22"/>
          <w:szCs w:val="22"/>
        </w:rPr>
        <w:t>αριθμ</w:t>
      </w:r>
      <w:proofErr w:type="spellEnd"/>
      <w:r w:rsidRPr="00B656A0">
        <w:rPr>
          <w:rFonts w:ascii="Arial" w:eastAsia="Arial" w:hAnsi="Arial" w:cs="Arial"/>
          <w:sz w:val="22"/>
          <w:szCs w:val="22"/>
        </w:rPr>
        <w:t xml:space="preserve">. </w:t>
      </w:r>
      <w:proofErr w:type="spellStart"/>
      <w:r w:rsidRPr="00B656A0">
        <w:rPr>
          <w:rFonts w:ascii="Arial" w:eastAsia="Arial" w:hAnsi="Arial" w:cs="Arial"/>
          <w:sz w:val="22"/>
          <w:szCs w:val="22"/>
        </w:rPr>
        <w:t>πρωτ</w:t>
      </w:r>
      <w:proofErr w:type="spellEnd"/>
      <w:r w:rsidRPr="00B656A0">
        <w:rPr>
          <w:rFonts w:ascii="Arial" w:eastAsia="Arial" w:hAnsi="Arial" w:cs="Arial"/>
          <w:sz w:val="22"/>
          <w:szCs w:val="22"/>
        </w:rPr>
        <w:t>.  18933/26-09-2024 έγγραφ</w:t>
      </w:r>
      <w:r>
        <w:rPr>
          <w:rFonts w:ascii="Arial" w:eastAsia="Arial" w:hAnsi="Arial" w:cs="Arial"/>
          <w:sz w:val="22"/>
          <w:szCs w:val="22"/>
        </w:rPr>
        <w:t xml:space="preserve">η </w:t>
      </w:r>
      <w:r w:rsidRPr="00B656A0">
        <w:rPr>
          <w:rFonts w:ascii="Arial" w:eastAsia="Arial" w:hAnsi="Arial" w:cs="Arial"/>
          <w:sz w:val="22"/>
          <w:szCs w:val="22"/>
        </w:rPr>
        <w:t>εισήγηση της Προέδρου της Δημοτικής Κοινότητας Λιβαδειάς</w:t>
      </w:r>
    </w:p>
    <w:p w:rsidR="00296E10" w:rsidRPr="00711851" w:rsidRDefault="00296E10" w:rsidP="00296E10">
      <w:pPr>
        <w:widowControl w:val="0"/>
        <w:spacing w:line="276" w:lineRule="auto"/>
        <w:jc w:val="both"/>
        <w:rPr>
          <w:rFonts w:ascii="Arial" w:hAnsi="Arial" w:cs="Arial"/>
          <w:sz w:val="22"/>
          <w:szCs w:val="22"/>
        </w:rPr>
      </w:pPr>
      <w:r w:rsidRPr="00711851">
        <w:rPr>
          <w:rFonts w:ascii="Arial" w:hAnsi="Arial" w:cs="Arial"/>
          <w:sz w:val="22"/>
          <w:szCs w:val="22"/>
        </w:rPr>
        <w:t xml:space="preserve">-Την </w:t>
      </w:r>
      <w:r w:rsidR="00EF0545">
        <w:rPr>
          <w:rFonts w:ascii="Arial" w:hAnsi="Arial" w:cs="Arial"/>
          <w:sz w:val="22"/>
          <w:szCs w:val="22"/>
        </w:rPr>
        <w:t xml:space="preserve">με </w:t>
      </w:r>
      <w:r w:rsidRPr="00711851">
        <w:rPr>
          <w:rFonts w:ascii="Arial" w:hAnsi="Arial" w:cs="Arial"/>
          <w:sz w:val="22"/>
          <w:szCs w:val="22"/>
        </w:rPr>
        <w:t xml:space="preserve"> αριθμό </w:t>
      </w:r>
      <w:r w:rsidR="00B656A0">
        <w:rPr>
          <w:rFonts w:ascii="Arial" w:hAnsi="Arial" w:cs="Arial"/>
          <w:sz w:val="22"/>
          <w:szCs w:val="22"/>
        </w:rPr>
        <w:t xml:space="preserve"> 70/2024</w:t>
      </w:r>
      <w:r w:rsidRPr="00711851">
        <w:rPr>
          <w:rFonts w:ascii="Arial" w:hAnsi="Arial" w:cs="Arial"/>
          <w:sz w:val="22"/>
          <w:szCs w:val="22"/>
        </w:rPr>
        <w:t xml:space="preserve"> απόφαση της </w:t>
      </w:r>
      <w:r w:rsidR="00B656A0">
        <w:rPr>
          <w:rFonts w:ascii="Arial" w:hAnsi="Arial" w:cs="Arial"/>
          <w:sz w:val="22"/>
          <w:szCs w:val="22"/>
        </w:rPr>
        <w:t>Κοινότητας Λιβαδειάς</w:t>
      </w:r>
    </w:p>
    <w:p w:rsidR="00296E10" w:rsidRPr="00EA4334" w:rsidRDefault="00296E10" w:rsidP="00296E10">
      <w:pPr>
        <w:widowControl w:val="0"/>
        <w:spacing w:line="276" w:lineRule="auto"/>
        <w:jc w:val="both"/>
        <w:rPr>
          <w:rFonts w:ascii="Arial" w:hAnsi="Arial" w:cs="Arial"/>
          <w:sz w:val="22"/>
          <w:szCs w:val="22"/>
        </w:rPr>
      </w:pPr>
      <w:r w:rsidRPr="00EA4334">
        <w:rPr>
          <w:rFonts w:ascii="Arial" w:hAnsi="Arial" w:cs="Arial"/>
          <w:sz w:val="22"/>
          <w:szCs w:val="22"/>
        </w:rPr>
        <w:t>-Την μεταξύ των μελών συζήτηση σύμφωνα με τα πρακτικά</w:t>
      </w:r>
    </w:p>
    <w:p w:rsidR="00296E10" w:rsidRDefault="00296E10" w:rsidP="00296E10">
      <w:pPr>
        <w:pStyle w:val="af9"/>
        <w:widowControl w:val="0"/>
        <w:suppressAutoHyphens w:val="0"/>
        <w:spacing w:line="276" w:lineRule="auto"/>
        <w:ind w:left="0"/>
        <w:jc w:val="both"/>
        <w:rPr>
          <w:rFonts w:ascii="Arial" w:hAnsi="Arial" w:cs="Arial"/>
          <w:sz w:val="22"/>
          <w:szCs w:val="22"/>
        </w:rPr>
      </w:pPr>
      <w:r w:rsidRPr="00EA4334">
        <w:rPr>
          <w:rFonts w:ascii="Arial" w:hAnsi="Arial" w:cs="Arial"/>
          <w:sz w:val="22"/>
          <w:szCs w:val="22"/>
        </w:rPr>
        <w:t>- Την ψήφο των μελών της όπως αυτή  διατυπώθηκε και δηλώθηκε δια ζώσης στην συνεδρίαση.</w:t>
      </w:r>
    </w:p>
    <w:p w:rsidR="00296E10" w:rsidRDefault="00296E10" w:rsidP="00296E10">
      <w:pPr>
        <w:pStyle w:val="af9"/>
        <w:widowControl w:val="0"/>
        <w:suppressAutoHyphens w:val="0"/>
        <w:spacing w:line="276" w:lineRule="auto"/>
        <w:ind w:left="0"/>
        <w:jc w:val="both"/>
        <w:rPr>
          <w:rFonts w:ascii="Arial" w:hAnsi="Arial" w:cs="Arial"/>
          <w:sz w:val="22"/>
          <w:szCs w:val="22"/>
        </w:rPr>
      </w:pPr>
    </w:p>
    <w:p w:rsidR="00296E10" w:rsidRDefault="00296E10" w:rsidP="00296E10">
      <w:pPr>
        <w:pStyle w:val="af9"/>
        <w:widowControl w:val="0"/>
        <w:suppressAutoHyphens w:val="0"/>
        <w:spacing w:line="276" w:lineRule="auto"/>
        <w:ind w:left="0"/>
        <w:jc w:val="both"/>
        <w:rPr>
          <w:rFonts w:ascii="Arial" w:hAnsi="Arial" w:cs="Arial"/>
          <w:sz w:val="22"/>
          <w:szCs w:val="22"/>
        </w:rPr>
      </w:pPr>
    </w:p>
    <w:p w:rsidR="00EF0545" w:rsidRDefault="00EF0545" w:rsidP="00296E10">
      <w:pPr>
        <w:pStyle w:val="af9"/>
        <w:widowControl w:val="0"/>
        <w:suppressAutoHyphens w:val="0"/>
        <w:spacing w:line="276" w:lineRule="auto"/>
        <w:ind w:left="0"/>
        <w:jc w:val="both"/>
        <w:rPr>
          <w:rFonts w:ascii="Arial" w:hAnsi="Arial" w:cs="Arial"/>
          <w:sz w:val="22"/>
          <w:szCs w:val="22"/>
        </w:rPr>
      </w:pPr>
    </w:p>
    <w:p w:rsidR="00EF0545" w:rsidRDefault="00EF0545" w:rsidP="00296E10">
      <w:pPr>
        <w:pStyle w:val="af9"/>
        <w:widowControl w:val="0"/>
        <w:suppressAutoHyphens w:val="0"/>
        <w:spacing w:line="276" w:lineRule="auto"/>
        <w:ind w:left="0"/>
        <w:jc w:val="both"/>
        <w:rPr>
          <w:rFonts w:ascii="Arial" w:hAnsi="Arial" w:cs="Arial"/>
          <w:sz w:val="22"/>
          <w:szCs w:val="22"/>
        </w:rPr>
      </w:pPr>
    </w:p>
    <w:p w:rsidR="00EF0545" w:rsidRDefault="00EF0545" w:rsidP="00296E10">
      <w:pPr>
        <w:pStyle w:val="af9"/>
        <w:widowControl w:val="0"/>
        <w:suppressAutoHyphens w:val="0"/>
        <w:spacing w:line="276" w:lineRule="auto"/>
        <w:ind w:left="0"/>
        <w:jc w:val="both"/>
        <w:rPr>
          <w:rFonts w:ascii="Arial" w:hAnsi="Arial" w:cs="Arial"/>
          <w:sz w:val="22"/>
          <w:szCs w:val="22"/>
        </w:rPr>
      </w:pPr>
    </w:p>
    <w:p w:rsidR="00EF0545" w:rsidRDefault="00EF0545" w:rsidP="00296E10">
      <w:pPr>
        <w:pStyle w:val="af9"/>
        <w:widowControl w:val="0"/>
        <w:suppressAutoHyphens w:val="0"/>
        <w:spacing w:line="276" w:lineRule="auto"/>
        <w:ind w:left="0"/>
        <w:jc w:val="both"/>
        <w:rPr>
          <w:rFonts w:ascii="Arial" w:hAnsi="Arial" w:cs="Arial"/>
          <w:sz w:val="22"/>
          <w:szCs w:val="22"/>
        </w:rPr>
      </w:pPr>
    </w:p>
    <w:p w:rsidR="00296E10" w:rsidRDefault="00296E10" w:rsidP="00296E10">
      <w:pPr>
        <w:widowControl w:val="0"/>
        <w:suppressAutoHyphens w:val="0"/>
        <w:spacing w:line="360" w:lineRule="auto"/>
        <w:jc w:val="both"/>
        <w:rPr>
          <w:rFonts w:ascii="Arial" w:hAnsi="Arial" w:cs="Arial"/>
          <w:b/>
          <w:sz w:val="22"/>
          <w:szCs w:val="22"/>
        </w:rPr>
      </w:pPr>
      <w:r w:rsidRPr="00EA4334">
        <w:rPr>
          <w:rFonts w:ascii="Arial" w:hAnsi="Arial" w:cs="Arial"/>
          <w:sz w:val="22"/>
          <w:szCs w:val="22"/>
        </w:rPr>
        <w:t xml:space="preserve">       </w:t>
      </w:r>
      <w:r w:rsidRPr="00EA4334">
        <w:rPr>
          <w:rFonts w:ascii="Arial" w:hAnsi="Arial" w:cs="Arial"/>
          <w:b/>
          <w:sz w:val="22"/>
          <w:szCs w:val="22"/>
        </w:rPr>
        <w:t xml:space="preserve">                                              ΑΠΟΦΑΣΙΖΕΙ  ΟΜΟΦΩΝΑ</w:t>
      </w:r>
    </w:p>
    <w:p w:rsidR="00296E10" w:rsidRPr="00EA4334" w:rsidRDefault="00296E10" w:rsidP="00296E10">
      <w:pPr>
        <w:widowControl w:val="0"/>
        <w:suppressAutoHyphens w:val="0"/>
        <w:spacing w:line="360" w:lineRule="auto"/>
        <w:jc w:val="both"/>
        <w:rPr>
          <w:rFonts w:ascii="Arial" w:hAnsi="Arial" w:cs="Arial"/>
          <w:b/>
          <w:sz w:val="22"/>
          <w:szCs w:val="22"/>
        </w:rPr>
      </w:pPr>
    </w:p>
    <w:p w:rsidR="00296E10" w:rsidRDefault="00296E10" w:rsidP="002E5850">
      <w:pPr>
        <w:autoSpaceDE w:val="0"/>
        <w:autoSpaceDN w:val="0"/>
        <w:adjustRightInd w:val="0"/>
        <w:jc w:val="both"/>
        <w:rPr>
          <w:rFonts w:ascii="Arial" w:hAnsi="Arial" w:cs="Arial"/>
          <w:b/>
          <w:sz w:val="22"/>
          <w:szCs w:val="22"/>
        </w:rPr>
      </w:pPr>
      <w:r w:rsidRPr="00A66CB0">
        <w:rPr>
          <w:rFonts w:ascii="Arial" w:hAnsi="Arial" w:cs="Arial"/>
          <w:sz w:val="22"/>
          <w:szCs w:val="22"/>
        </w:rPr>
        <w:t xml:space="preserve">        </w:t>
      </w:r>
    </w:p>
    <w:p w:rsidR="00D22170" w:rsidRDefault="00D22170" w:rsidP="0092417B">
      <w:pPr>
        <w:pStyle w:val="10"/>
        <w:numPr>
          <w:ilvl w:val="0"/>
          <w:numId w:val="0"/>
        </w:numPr>
        <w:ind w:left="432" w:hanging="432"/>
        <w:rPr>
          <w:rFonts w:ascii="Arial" w:hAnsi="Arial" w:cs="Arial"/>
          <w:bCs/>
          <w:sz w:val="22"/>
          <w:szCs w:val="22"/>
        </w:rPr>
      </w:pPr>
      <w:r w:rsidRPr="00EF0545">
        <w:rPr>
          <w:rFonts w:ascii="Arial" w:eastAsia="Verdana" w:hAnsi="Arial" w:cs="Arial"/>
          <w:kern w:val="1"/>
          <w:sz w:val="22"/>
          <w:szCs w:val="22"/>
          <w:highlight w:val="white"/>
          <w:lang w:bidi="hi-IN"/>
        </w:rPr>
        <w:t xml:space="preserve">          </w:t>
      </w:r>
      <w:r w:rsidR="00EF0545" w:rsidRPr="00EF0545">
        <w:rPr>
          <w:rFonts w:ascii="Arial" w:hAnsi="Arial" w:cs="Arial"/>
          <w:sz w:val="22"/>
          <w:szCs w:val="22"/>
        </w:rPr>
        <w:t xml:space="preserve">Εγκρίνει το </w:t>
      </w:r>
      <w:proofErr w:type="spellStart"/>
      <w:r w:rsidR="00EF0545" w:rsidRPr="00EF0545">
        <w:rPr>
          <w:rFonts w:ascii="Arial" w:hAnsi="Arial" w:cs="Arial"/>
          <w:sz w:val="22"/>
          <w:szCs w:val="22"/>
        </w:rPr>
        <w:t>αίιτημα</w:t>
      </w:r>
      <w:proofErr w:type="spellEnd"/>
      <w:r w:rsidR="00EF0545" w:rsidRPr="00EF0545">
        <w:rPr>
          <w:rFonts w:ascii="Arial" w:hAnsi="Arial" w:cs="Arial"/>
          <w:sz w:val="22"/>
          <w:szCs w:val="22"/>
        </w:rPr>
        <w:t xml:space="preserve"> </w:t>
      </w:r>
      <w:r w:rsidR="00EF0545" w:rsidRPr="00EF0545">
        <w:rPr>
          <w:rFonts w:ascii="Arial" w:hAnsi="Arial" w:cs="Arial"/>
          <w:bCs/>
          <w:sz w:val="22"/>
          <w:szCs w:val="22"/>
        </w:rPr>
        <w:t xml:space="preserve">της κ. Ελίνας </w:t>
      </w:r>
      <w:proofErr w:type="spellStart"/>
      <w:r w:rsidR="00EF0545" w:rsidRPr="00EF0545">
        <w:rPr>
          <w:rFonts w:ascii="Arial" w:hAnsi="Arial" w:cs="Arial"/>
          <w:bCs/>
          <w:sz w:val="22"/>
          <w:szCs w:val="22"/>
        </w:rPr>
        <w:t>Τρωγάδα</w:t>
      </w:r>
      <w:proofErr w:type="spellEnd"/>
      <w:r w:rsidR="00EF0545" w:rsidRPr="00EF0545">
        <w:rPr>
          <w:rFonts w:ascii="Arial" w:hAnsi="Arial" w:cs="Arial"/>
          <w:bCs/>
          <w:sz w:val="22"/>
          <w:szCs w:val="22"/>
        </w:rPr>
        <w:t xml:space="preserve"> , Συμβούλου Ψυχικής Υγείας , για την αποδοχή των παρεχόμενων </w:t>
      </w:r>
      <w:proofErr w:type="spellStart"/>
      <w:r w:rsidR="00EF0545" w:rsidRPr="00EF0545">
        <w:rPr>
          <w:rFonts w:ascii="Arial" w:hAnsi="Arial" w:cs="Arial"/>
          <w:bCs/>
          <w:sz w:val="22"/>
          <w:szCs w:val="22"/>
        </w:rPr>
        <w:t>εκ΄μέρους</w:t>
      </w:r>
      <w:proofErr w:type="spellEnd"/>
      <w:r w:rsidR="00EF0545" w:rsidRPr="00EF0545">
        <w:rPr>
          <w:rFonts w:ascii="Arial" w:hAnsi="Arial" w:cs="Arial"/>
          <w:bCs/>
          <w:sz w:val="22"/>
          <w:szCs w:val="22"/>
        </w:rPr>
        <w:t xml:space="preserve"> της , δωρεάν υπηρεσιών συμβουλευτικής προσωπικής ανάπτυξης , με τη μορφή σεμιναρίων – συναντήσεων</w:t>
      </w:r>
      <w:r w:rsidR="00EF0545">
        <w:rPr>
          <w:rFonts w:ascii="Arial" w:hAnsi="Arial" w:cs="Arial"/>
          <w:bCs/>
          <w:sz w:val="22"/>
          <w:szCs w:val="22"/>
        </w:rPr>
        <w:t xml:space="preserve"> σύμφωνα με τα αναγραφόμενα  στο εισηγητικό μέρος της παρούσας.</w:t>
      </w:r>
    </w:p>
    <w:p w:rsidR="00EF0545" w:rsidRPr="00EF0545" w:rsidRDefault="00EF0545" w:rsidP="0092417B">
      <w:pPr>
        <w:pStyle w:val="10"/>
        <w:numPr>
          <w:ilvl w:val="0"/>
          <w:numId w:val="0"/>
        </w:numPr>
        <w:ind w:left="432" w:hanging="432"/>
        <w:rPr>
          <w:rFonts w:ascii="Arial" w:hAnsi="Arial" w:cs="Arial"/>
          <w:sz w:val="22"/>
          <w:szCs w:val="22"/>
        </w:rPr>
      </w:pPr>
    </w:p>
    <w:p w:rsidR="00D22170" w:rsidRPr="00C26CE4" w:rsidRDefault="00D22170" w:rsidP="00D22170">
      <w:pPr>
        <w:ind w:hanging="432"/>
        <w:rPr>
          <w:sz w:val="20"/>
          <w:szCs w:val="20"/>
        </w:rPr>
      </w:pPr>
      <w:r w:rsidRPr="00C35157">
        <w:rPr>
          <w:rFonts w:ascii="Arial" w:eastAsia="Arial" w:hAnsi="Arial" w:cs="Arial"/>
          <w:sz w:val="22"/>
          <w:szCs w:val="22"/>
        </w:rPr>
        <w:t xml:space="preserve">      </w:t>
      </w:r>
      <w:r w:rsidRPr="00C26CE4">
        <w:rPr>
          <w:rFonts w:ascii="Arial" w:hAnsi="Arial" w:cs="Arial"/>
          <w:sz w:val="20"/>
          <w:szCs w:val="20"/>
        </w:rPr>
        <w:t xml:space="preserve">                                            </w:t>
      </w:r>
    </w:p>
    <w:p w:rsidR="00CB5084" w:rsidRPr="00C26CE4" w:rsidRDefault="00CB5084" w:rsidP="00EA7C87">
      <w:pPr>
        <w:pStyle w:val="Web"/>
        <w:shd w:val="clear" w:color="auto" w:fill="FFFFFF"/>
        <w:spacing w:before="0" w:after="0"/>
        <w:jc w:val="both"/>
        <w:rPr>
          <w:sz w:val="20"/>
          <w:szCs w:val="20"/>
        </w:rPr>
      </w:pPr>
      <w:r w:rsidRPr="00C26CE4">
        <w:rPr>
          <w:rFonts w:ascii="Arial" w:hAnsi="Arial" w:cs="Arial"/>
          <w:sz w:val="20"/>
          <w:szCs w:val="20"/>
        </w:rPr>
        <w:t xml:space="preserve">                                             </w:t>
      </w:r>
    </w:p>
    <w:p w:rsidR="001D2D8C" w:rsidRDefault="003962B2" w:rsidP="001D2D8C">
      <w:pPr>
        <w:pStyle w:val="af2"/>
        <w:ind w:left="510" w:firstLine="0"/>
        <w:rPr>
          <w:rFonts w:ascii="Arial" w:hAnsi="Arial" w:cs="Arial"/>
          <w:sz w:val="22"/>
          <w:szCs w:val="22"/>
        </w:rPr>
      </w:pPr>
      <w:r w:rsidRPr="009A0DBF">
        <w:rPr>
          <w:rFonts w:ascii="Arial" w:hAnsi="Arial" w:cs="Arial"/>
          <w:b/>
          <w:sz w:val="22"/>
          <w:szCs w:val="22"/>
        </w:rPr>
        <w:t xml:space="preserve"> </w:t>
      </w:r>
      <w:r w:rsidR="00FB2AB3" w:rsidRPr="009A0DBF">
        <w:rPr>
          <w:rFonts w:ascii="Arial" w:hAnsi="Arial" w:cs="Arial"/>
          <w:b/>
          <w:sz w:val="22"/>
          <w:szCs w:val="22"/>
        </w:rPr>
        <w:t xml:space="preserve">Η </w:t>
      </w:r>
      <w:r w:rsidR="0082660B">
        <w:rPr>
          <w:rFonts w:ascii="Arial" w:hAnsi="Arial" w:cs="Arial"/>
          <w:b/>
          <w:sz w:val="22"/>
          <w:szCs w:val="22"/>
        </w:rPr>
        <w:t>α</w:t>
      </w:r>
      <w:r w:rsidR="00FB2AB3" w:rsidRPr="009A0DBF">
        <w:rPr>
          <w:rFonts w:ascii="Arial" w:hAnsi="Arial" w:cs="Arial"/>
          <w:b/>
          <w:sz w:val="22"/>
          <w:szCs w:val="22"/>
        </w:rPr>
        <w:t>πό</w:t>
      </w:r>
      <w:r w:rsidR="003B5930" w:rsidRPr="009A0DBF">
        <w:rPr>
          <w:rFonts w:ascii="Arial" w:hAnsi="Arial" w:cs="Arial"/>
          <w:b/>
          <w:sz w:val="22"/>
          <w:szCs w:val="22"/>
        </w:rPr>
        <w:t xml:space="preserve">φαση πήρε αριθμό  </w:t>
      </w:r>
      <w:r w:rsidR="00611CD3">
        <w:rPr>
          <w:rFonts w:ascii="Arial" w:hAnsi="Arial" w:cs="Arial"/>
          <w:b/>
          <w:sz w:val="22"/>
          <w:szCs w:val="22"/>
        </w:rPr>
        <w:t>3</w:t>
      </w:r>
      <w:r w:rsidR="00EF0545">
        <w:rPr>
          <w:rFonts w:ascii="Arial" w:hAnsi="Arial" w:cs="Arial"/>
          <w:b/>
          <w:sz w:val="22"/>
          <w:szCs w:val="22"/>
        </w:rPr>
        <w:t>46</w:t>
      </w:r>
      <w:r w:rsidR="00554F44" w:rsidRPr="009A0DBF">
        <w:rPr>
          <w:rFonts w:ascii="Arial" w:hAnsi="Arial" w:cs="Arial"/>
          <w:b/>
          <w:sz w:val="22"/>
          <w:szCs w:val="22"/>
        </w:rPr>
        <w:t>/</w:t>
      </w:r>
      <w:r w:rsidR="003C235F" w:rsidRPr="009A0DBF">
        <w:rPr>
          <w:rFonts w:ascii="Arial" w:hAnsi="Arial" w:cs="Arial"/>
          <w:b/>
          <w:sz w:val="22"/>
          <w:szCs w:val="22"/>
        </w:rPr>
        <w:t>20</w:t>
      </w:r>
      <w:r w:rsidR="005B55CE" w:rsidRPr="009A0DBF">
        <w:rPr>
          <w:rFonts w:ascii="Arial" w:hAnsi="Arial" w:cs="Arial"/>
          <w:b/>
          <w:sz w:val="22"/>
          <w:szCs w:val="22"/>
        </w:rPr>
        <w:t>2</w:t>
      </w:r>
      <w:r w:rsidR="00203E92">
        <w:rPr>
          <w:rFonts w:ascii="Arial" w:hAnsi="Arial" w:cs="Arial"/>
          <w:b/>
          <w:sz w:val="22"/>
          <w:szCs w:val="22"/>
        </w:rPr>
        <w:t>4</w:t>
      </w:r>
      <w:r w:rsidR="00CC0DE3" w:rsidRPr="009A0DBF">
        <w:rPr>
          <w:rFonts w:ascii="Arial" w:hAnsi="Arial" w:cs="Arial"/>
          <w:b/>
          <w:sz w:val="22"/>
          <w:szCs w:val="22"/>
        </w:rPr>
        <w:t>.</w:t>
      </w:r>
      <w:r w:rsidR="001D2D8C">
        <w:rPr>
          <w:rFonts w:ascii="Arial" w:hAnsi="Arial" w:cs="Arial"/>
          <w:sz w:val="22"/>
          <w:szCs w:val="22"/>
        </w:rPr>
        <w:t xml:space="preserve">   </w:t>
      </w:r>
    </w:p>
    <w:p w:rsidR="004B4B17" w:rsidRDefault="004B4B17" w:rsidP="001D2D8C">
      <w:pPr>
        <w:pStyle w:val="af2"/>
        <w:ind w:left="510" w:firstLine="0"/>
        <w:rPr>
          <w:rFonts w:ascii="Arial" w:hAnsi="Arial" w:cs="Arial"/>
          <w:sz w:val="22"/>
          <w:szCs w:val="22"/>
        </w:rPr>
      </w:pPr>
    </w:p>
    <w:p w:rsidR="00020524" w:rsidRDefault="00020524" w:rsidP="001D2D8C">
      <w:pPr>
        <w:pStyle w:val="af2"/>
        <w:ind w:left="510" w:firstLine="0"/>
        <w:rPr>
          <w:rFonts w:ascii="Arial" w:hAnsi="Arial" w:cs="Arial"/>
          <w:sz w:val="22"/>
          <w:szCs w:val="22"/>
        </w:rPr>
      </w:pPr>
    </w:p>
    <w:p w:rsidR="007B13BC" w:rsidRDefault="007B13BC" w:rsidP="007B13BC">
      <w:pPr>
        <w:tabs>
          <w:tab w:val="left" w:pos="559"/>
          <w:tab w:val="left" w:pos="1555"/>
        </w:tabs>
        <w:rPr>
          <w:rFonts w:ascii="Arial" w:hAnsi="Arial" w:cs="Arial"/>
          <w:sz w:val="22"/>
          <w:szCs w:val="22"/>
        </w:rPr>
      </w:pPr>
      <w:r>
        <w:rPr>
          <w:rFonts w:ascii="Arial" w:eastAsia="Verdana" w:hAnsi="Arial" w:cs="Arial"/>
          <w:kern w:val="2"/>
          <w:sz w:val="22"/>
          <w:szCs w:val="22"/>
          <w:lang w:bidi="hi-IN"/>
        </w:rPr>
        <w:t xml:space="preserve">Ο ΠΡΟΕΔΡΟΣ                                                                                </w:t>
      </w:r>
    </w:p>
    <w:p w:rsidR="007B13BC" w:rsidRDefault="007B13BC" w:rsidP="007B13BC">
      <w:pPr>
        <w:tabs>
          <w:tab w:val="left" w:pos="559"/>
          <w:tab w:val="left" w:pos="1555"/>
        </w:tabs>
        <w:rPr>
          <w:rFonts w:ascii="Arial" w:hAnsi="Arial" w:cs="Arial"/>
          <w:sz w:val="22"/>
          <w:szCs w:val="22"/>
        </w:rPr>
      </w:pPr>
      <w:r>
        <w:rPr>
          <w:rFonts w:ascii="Arial" w:hAnsi="Arial" w:cs="Arial"/>
          <w:sz w:val="22"/>
          <w:szCs w:val="22"/>
        </w:rPr>
        <w:t>ΔΗΜΗΤΡΙΟΣ Κ. ΚΑΡΑΜΑΝΗΣ</w:t>
      </w:r>
    </w:p>
    <w:p w:rsidR="00F824C5" w:rsidRDefault="00F824C5" w:rsidP="007B13BC">
      <w:pPr>
        <w:tabs>
          <w:tab w:val="left" w:pos="559"/>
          <w:tab w:val="left" w:pos="1555"/>
        </w:tabs>
        <w:rPr>
          <w:rFonts w:ascii="Arial" w:hAnsi="Arial" w:cs="Arial"/>
          <w:sz w:val="22"/>
          <w:szCs w:val="22"/>
        </w:rPr>
      </w:pPr>
    </w:p>
    <w:p w:rsidR="00F824C5" w:rsidRDefault="00F824C5" w:rsidP="007B13BC">
      <w:pPr>
        <w:tabs>
          <w:tab w:val="left" w:pos="559"/>
          <w:tab w:val="left" w:pos="1555"/>
        </w:tabs>
        <w:rPr>
          <w:rFonts w:ascii="Arial" w:hAnsi="Arial" w:cs="Arial"/>
          <w:sz w:val="22"/>
          <w:szCs w:val="22"/>
        </w:rPr>
      </w:pPr>
    </w:p>
    <w:p w:rsidR="007B13BC" w:rsidRDefault="007B13BC" w:rsidP="007B13BC">
      <w:pPr>
        <w:tabs>
          <w:tab w:val="left" w:pos="559"/>
          <w:tab w:val="left" w:pos="1555"/>
        </w:tabs>
        <w:rPr>
          <w:rFonts w:ascii="Arial" w:hAnsi="Arial" w:cs="Arial"/>
          <w:sz w:val="22"/>
          <w:szCs w:val="22"/>
        </w:rPr>
      </w:pPr>
      <w:r>
        <w:rPr>
          <w:rFonts w:ascii="Arial" w:hAnsi="Arial" w:cs="Arial"/>
          <w:sz w:val="22"/>
          <w:szCs w:val="22"/>
        </w:rPr>
        <w:t xml:space="preserve">                 </w:t>
      </w:r>
      <w:r>
        <w:rPr>
          <w:rFonts w:ascii="Arial" w:eastAsia="Arial" w:hAnsi="Arial" w:cs="Arial"/>
          <w:b/>
          <w:sz w:val="22"/>
          <w:szCs w:val="22"/>
        </w:rPr>
        <w:t xml:space="preserve">   </w:t>
      </w:r>
      <w:r>
        <w:rPr>
          <w:rFonts w:ascii="Arial" w:hAnsi="Arial" w:cs="Arial"/>
          <w:sz w:val="22"/>
          <w:szCs w:val="22"/>
        </w:rPr>
        <w:t xml:space="preserve">                                      </w:t>
      </w:r>
    </w:p>
    <w:p w:rsidR="007B13BC" w:rsidRDefault="007B13BC" w:rsidP="007B13BC">
      <w:pPr>
        <w:tabs>
          <w:tab w:val="left" w:pos="559"/>
          <w:tab w:val="left" w:pos="1555"/>
        </w:tabs>
        <w:rPr>
          <w:rFonts w:ascii="Arial" w:hAnsi="Arial" w:cs="Arial"/>
          <w:sz w:val="22"/>
          <w:szCs w:val="22"/>
        </w:rPr>
      </w:pPr>
      <w:r>
        <w:rPr>
          <w:rFonts w:ascii="Arial" w:hAnsi="Arial" w:cs="Arial"/>
          <w:sz w:val="22"/>
          <w:szCs w:val="22"/>
        </w:rPr>
        <w:t xml:space="preserve">                                          </w:t>
      </w:r>
      <w:r>
        <w:rPr>
          <w:rFonts w:ascii="Arial" w:eastAsia="Arial" w:hAnsi="Arial" w:cs="Arial"/>
          <w:sz w:val="22"/>
          <w:szCs w:val="22"/>
        </w:rPr>
        <w:t xml:space="preserve">                                                          </w:t>
      </w:r>
      <w:r>
        <w:rPr>
          <w:rFonts w:ascii="Arial" w:hAnsi="Arial" w:cs="Arial"/>
          <w:sz w:val="22"/>
          <w:szCs w:val="22"/>
        </w:rPr>
        <w:t xml:space="preserve">ΠΙΣΤΟ ΑΠΟΣΠΑΣΜΑ </w:t>
      </w:r>
    </w:p>
    <w:p w:rsidR="007B13BC" w:rsidRDefault="007B13BC" w:rsidP="007B13BC">
      <w:pPr>
        <w:tabs>
          <w:tab w:val="left" w:pos="559"/>
          <w:tab w:val="left" w:pos="1555"/>
        </w:tabs>
        <w:rPr>
          <w:rFonts w:ascii="Arial" w:hAnsi="Arial" w:cs="Arial"/>
          <w:sz w:val="22"/>
          <w:szCs w:val="22"/>
        </w:rPr>
      </w:pPr>
      <w:r>
        <w:rPr>
          <w:rFonts w:ascii="Arial" w:hAnsi="Arial" w:cs="Arial"/>
          <w:sz w:val="22"/>
          <w:szCs w:val="22"/>
        </w:rPr>
        <w:t xml:space="preserve">                                                                                                    Λιβαδειά      0</w:t>
      </w:r>
      <w:r w:rsidR="00804783">
        <w:rPr>
          <w:rFonts w:ascii="Arial" w:hAnsi="Arial" w:cs="Arial"/>
          <w:sz w:val="22"/>
          <w:szCs w:val="22"/>
        </w:rPr>
        <w:t>2</w:t>
      </w:r>
      <w:r>
        <w:rPr>
          <w:rFonts w:ascii="Arial" w:hAnsi="Arial" w:cs="Arial"/>
          <w:sz w:val="22"/>
          <w:szCs w:val="22"/>
        </w:rPr>
        <w:t xml:space="preserve"> -10-2024</w:t>
      </w:r>
      <w:r>
        <w:rPr>
          <w:rFonts w:ascii="Arial" w:eastAsia="Verdana" w:hAnsi="Arial" w:cs="Arial"/>
          <w:kern w:val="2"/>
          <w:sz w:val="22"/>
          <w:szCs w:val="22"/>
          <w:lang w:bidi="hi-IN"/>
        </w:rPr>
        <w:t xml:space="preserve">  </w:t>
      </w:r>
    </w:p>
    <w:p w:rsidR="007B13BC" w:rsidRDefault="007B13BC" w:rsidP="007B13BC">
      <w:pPr>
        <w:tabs>
          <w:tab w:val="left" w:pos="559"/>
          <w:tab w:val="left" w:pos="1555"/>
        </w:tabs>
        <w:rPr>
          <w:rFonts w:ascii="Arial" w:hAnsi="Arial" w:cs="Arial"/>
          <w:sz w:val="22"/>
          <w:szCs w:val="22"/>
        </w:rPr>
      </w:pPr>
      <w:r>
        <w:rPr>
          <w:rFonts w:ascii="Arial" w:eastAsia="Arial" w:hAnsi="Arial" w:cs="Arial"/>
          <w:sz w:val="22"/>
          <w:szCs w:val="22"/>
        </w:rPr>
        <w:t xml:space="preserve">                                                                                                      Ο ΠΡΟΕΔΡΟΣ</w:t>
      </w:r>
      <w:r>
        <w:rPr>
          <w:rFonts w:ascii="Arial" w:hAnsi="Arial" w:cs="Arial"/>
          <w:sz w:val="22"/>
          <w:szCs w:val="22"/>
        </w:rPr>
        <w:t xml:space="preserve">    </w:t>
      </w:r>
    </w:p>
    <w:p w:rsidR="007B13BC" w:rsidRDefault="007B13BC" w:rsidP="007B13BC">
      <w:pPr>
        <w:tabs>
          <w:tab w:val="left" w:pos="7485"/>
        </w:tabs>
        <w:rPr>
          <w:rFonts w:ascii="Arial" w:hAnsi="Arial" w:cs="Arial"/>
          <w:sz w:val="22"/>
          <w:szCs w:val="22"/>
        </w:rPr>
      </w:pPr>
      <w:r>
        <w:rPr>
          <w:rFonts w:ascii="Arial" w:hAnsi="Arial" w:cs="Arial"/>
          <w:sz w:val="22"/>
          <w:szCs w:val="22"/>
        </w:rPr>
        <w:tab/>
      </w:r>
    </w:p>
    <w:p w:rsidR="007B13BC" w:rsidRDefault="007B13BC" w:rsidP="007B13BC">
      <w:pPr>
        <w:tabs>
          <w:tab w:val="center" w:pos="1080"/>
          <w:tab w:val="left" w:pos="6120"/>
          <w:tab w:val="center" w:pos="8460"/>
        </w:tabs>
        <w:jc w:val="both"/>
        <w:rPr>
          <w:rFonts w:ascii="Arial" w:hAnsi="Arial" w:cs="Arial"/>
          <w:b/>
          <w:sz w:val="22"/>
          <w:szCs w:val="22"/>
        </w:rPr>
      </w:pPr>
      <w:r>
        <w:rPr>
          <w:rFonts w:ascii="Arial" w:eastAsia="Arial" w:hAnsi="Arial" w:cs="Arial"/>
          <w:sz w:val="22"/>
          <w:szCs w:val="22"/>
        </w:rPr>
        <w:t xml:space="preserve">                </w:t>
      </w:r>
      <w:r>
        <w:rPr>
          <w:rFonts w:ascii="Arial" w:hAnsi="Arial" w:cs="Arial"/>
          <w:b/>
          <w:sz w:val="22"/>
          <w:szCs w:val="22"/>
        </w:rPr>
        <w:t xml:space="preserve">ΤΑ ΜΕΛΗ  </w:t>
      </w:r>
    </w:p>
    <w:p w:rsidR="007B13BC" w:rsidRDefault="007B13BC" w:rsidP="007B13BC">
      <w:pPr>
        <w:tabs>
          <w:tab w:val="left" w:pos="360"/>
          <w:tab w:val="left" w:pos="6237"/>
        </w:tabs>
        <w:ind w:left="357"/>
        <w:rPr>
          <w:rFonts w:ascii="Arial" w:hAnsi="Arial" w:cs="Arial"/>
          <w:sz w:val="22"/>
          <w:szCs w:val="22"/>
        </w:rPr>
      </w:pPr>
      <w:r>
        <w:rPr>
          <w:rFonts w:ascii="Arial" w:hAnsi="Arial" w:cs="Arial"/>
          <w:sz w:val="22"/>
          <w:szCs w:val="22"/>
        </w:rPr>
        <w:t xml:space="preserve"> 1. </w:t>
      </w:r>
      <w:proofErr w:type="spellStart"/>
      <w:r>
        <w:rPr>
          <w:rFonts w:ascii="Arial" w:hAnsi="Arial" w:cs="Arial"/>
          <w:sz w:val="22"/>
          <w:szCs w:val="22"/>
        </w:rPr>
        <w:t>Καφρίτσας</w:t>
      </w:r>
      <w:proofErr w:type="spellEnd"/>
      <w:r>
        <w:rPr>
          <w:rFonts w:ascii="Arial" w:hAnsi="Arial" w:cs="Arial"/>
          <w:sz w:val="22"/>
          <w:szCs w:val="22"/>
        </w:rPr>
        <w:t xml:space="preserve"> Δημήτριος</w:t>
      </w:r>
    </w:p>
    <w:p w:rsidR="007B13BC" w:rsidRDefault="007B13BC" w:rsidP="007B13BC">
      <w:pPr>
        <w:tabs>
          <w:tab w:val="left" w:pos="360"/>
          <w:tab w:val="left" w:pos="6237"/>
        </w:tabs>
        <w:ind w:left="357"/>
        <w:rPr>
          <w:rFonts w:ascii="Arial" w:hAnsi="Arial" w:cs="Arial"/>
          <w:sz w:val="22"/>
          <w:szCs w:val="22"/>
        </w:rPr>
      </w:pPr>
      <w:r>
        <w:rPr>
          <w:rFonts w:ascii="Arial" w:hAnsi="Arial" w:cs="Arial"/>
          <w:sz w:val="22"/>
          <w:szCs w:val="22"/>
        </w:rPr>
        <w:t xml:space="preserve"> 2. </w:t>
      </w:r>
      <w:proofErr w:type="spellStart"/>
      <w:r>
        <w:rPr>
          <w:rFonts w:ascii="Arial" w:hAnsi="Arial" w:cs="Arial"/>
          <w:sz w:val="22"/>
          <w:szCs w:val="22"/>
        </w:rPr>
        <w:t>Αγνιάδης</w:t>
      </w:r>
      <w:proofErr w:type="spellEnd"/>
      <w:r>
        <w:rPr>
          <w:rFonts w:ascii="Arial" w:hAnsi="Arial" w:cs="Arial"/>
          <w:sz w:val="22"/>
          <w:szCs w:val="22"/>
        </w:rPr>
        <w:t xml:space="preserve"> Παναγιώτης                                                        </w:t>
      </w:r>
    </w:p>
    <w:p w:rsidR="007B13BC" w:rsidRDefault="007B13BC" w:rsidP="007B13BC">
      <w:pPr>
        <w:tabs>
          <w:tab w:val="left" w:pos="559"/>
          <w:tab w:val="left" w:pos="1555"/>
        </w:tabs>
        <w:rPr>
          <w:rFonts w:ascii="Arial" w:hAnsi="Arial" w:cs="Arial"/>
          <w:sz w:val="22"/>
          <w:szCs w:val="22"/>
        </w:rPr>
      </w:pPr>
      <w:r>
        <w:rPr>
          <w:rFonts w:ascii="Arial" w:hAnsi="Arial" w:cs="Arial"/>
          <w:sz w:val="22"/>
          <w:szCs w:val="22"/>
        </w:rPr>
        <w:t xml:space="preserve">       3.Τζουβάρας  Νικόλαος                                             </w:t>
      </w:r>
      <w:r w:rsidR="00AD698A">
        <w:rPr>
          <w:rFonts w:ascii="Arial" w:hAnsi="Arial" w:cs="Arial"/>
          <w:sz w:val="22"/>
          <w:szCs w:val="22"/>
        </w:rPr>
        <w:t xml:space="preserve">   </w:t>
      </w:r>
      <w:r>
        <w:rPr>
          <w:rFonts w:ascii="Arial" w:hAnsi="Arial" w:cs="Arial"/>
          <w:sz w:val="22"/>
          <w:szCs w:val="22"/>
        </w:rPr>
        <w:t xml:space="preserve"> ΔΗΜΗΤΡΙΟΣ Κ. ΚΑΡΑΜΑΝΗΣ</w:t>
      </w:r>
    </w:p>
    <w:p w:rsidR="007B13BC" w:rsidRDefault="007B13BC" w:rsidP="007B13BC">
      <w:pPr>
        <w:tabs>
          <w:tab w:val="left" w:pos="360"/>
          <w:tab w:val="left" w:pos="6237"/>
        </w:tabs>
        <w:rPr>
          <w:rFonts w:ascii="Arial" w:hAnsi="Arial" w:cs="Arial"/>
          <w:sz w:val="22"/>
          <w:szCs w:val="22"/>
        </w:rPr>
      </w:pPr>
      <w:r>
        <w:rPr>
          <w:rFonts w:ascii="Arial" w:hAnsi="Arial" w:cs="Arial"/>
          <w:sz w:val="22"/>
          <w:szCs w:val="22"/>
        </w:rPr>
        <w:t xml:space="preserve">       4.Τόλιας Δημήτριος                                                      </w:t>
      </w:r>
      <w:r w:rsidR="00AD698A">
        <w:rPr>
          <w:rFonts w:ascii="Arial" w:hAnsi="Arial" w:cs="Arial"/>
          <w:sz w:val="22"/>
          <w:szCs w:val="22"/>
        </w:rPr>
        <w:t xml:space="preserve">       </w:t>
      </w:r>
      <w:r>
        <w:rPr>
          <w:rFonts w:ascii="Arial" w:hAnsi="Arial" w:cs="Arial"/>
          <w:sz w:val="22"/>
          <w:szCs w:val="22"/>
        </w:rPr>
        <w:t xml:space="preserve">ΔΗΜΑΡΧΟΣ ΛΕΒΑΔΕΩΝ                                                                                                   </w:t>
      </w:r>
    </w:p>
    <w:p w:rsidR="003C235F" w:rsidRPr="009A0DBF" w:rsidRDefault="007B13BC" w:rsidP="007627C9">
      <w:pPr>
        <w:tabs>
          <w:tab w:val="left" w:pos="360"/>
          <w:tab w:val="left" w:pos="6237"/>
        </w:tabs>
        <w:rPr>
          <w:rFonts w:ascii="Arial" w:hAnsi="Arial" w:cs="Arial"/>
          <w:sz w:val="22"/>
          <w:szCs w:val="22"/>
        </w:rPr>
      </w:pPr>
      <w:r>
        <w:rPr>
          <w:rFonts w:ascii="Arial" w:hAnsi="Arial" w:cs="Arial"/>
          <w:sz w:val="22"/>
          <w:szCs w:val="22"/>
        </w:rPr>
        <w:t xml:space="preserve">       5.Μίχας Δημήτριος</w:t>
      </w:r>
    </w:p>
    <w:sectPr w:rsidR="003C235F" w:rsidRPr="009A0DBF"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115" w:rsidRDefault="00DE4115">
      <w:r>
        <w:separator/>
      </w:r>
    </w:p>
  </w:endnote>
  <w:endnote w:type="continuationSeparator" w:id="0">
    <w:p w:rsidR="00DE4115" w:rsidRDefault="00DE41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115" w:rsidRDefault="00DE4115">
      <w:r>
        <w:separator/>
      </w:r>
    </w:p>
  </w:footnote>
  <w:footnote w:type="continuationSeparator" w:id="0">
    <w:p w:rsidR="00DE4115" w:rsidRDefault="00DE41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36533C">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171F1B" w:rsidRDefault="0036533C">
                <w:pPr>
                  <w:pStyle w:val="af1"/>
                </w:pPr>
                <w:r>
                  <w:rPr>
                    <w:rStyle w:val="a3"/>
                  </w:rPr>
                  <w:fldChar w:fldCharType="begin"/>
                </w:r>
                <w:r w:rsidR="00171F1B">
                  <w:rPr>
                    <w:rStyle w:val="a3"/>
                  </w:rPr>
                  <w:instrText xml:space="preserve"> PAGE </w:instrText>
                </w:r>
                <w:r>
                  <w:rPr>
                    <w:rStyle w:val="a3"/>
                  </w:rPr>
                  <w:fldChar w:fldCharType="separate"/>
                </w:r>
                <w:r w:rsidR="009C463E">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171F1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13E6941"/>
    <w:multiLevelType w:val="hybridMultilevel"/>
    <w:tmpl w:val="79F073E8"/>
    <w:lvl w:ilvl="0" w:tplc="AC468FF0">
      <w:start w:val="1"/>
      <w:numFmt w:val="decimal"/>
      <w:lvlText w:val="%1."/>
      <w:lvlJc w:val="left"/>
      <w:pPr>
        <w:ind w:left="5790" w:hanging="360"/>
      </w:pPr>
      <w:rPr>
        <w:rFonts w:hint="default"/>
        <w:sz w:val="20"/>
      </w:rPr>
    </w:lvl>
    <w:lvl w:ilvl="1" w:tplc="04080019" w:tentative="1">
      <w:start w:val="1"/>
      <w:numFmt w:val="lowerLetter"/>
      <w:lvlText w:val="%2."/>
      <w:lvlJc w:val="left"/>
      <w:pPr>
        <w:ind w:left="6510" w:hanging="360"/>
      </w:pPr>
    </w:lvl>
    <w:lvl w:ilvl="2" w:tplc="0408001B" w:tentative="1">
      <w:start w:val="1"/>
      <w:numFmt w:val="lowerRoman"/>
      <w:lvlText w:val="%3."/>
      <w:lvlJc w:val="right"/>
      <w:pPr>
        <w:ind w:left="7230" w:hanging="180"/>
      </w:pPr>
    </w:lvl>
    <w:lvl w:ilvl="3" w:tplc="0408000F" w:tentative="1">
      <w:start w:val="1"/>
      <w:numFmt w:val="decimal"/>
      <w:lvlText w:val="%4."/>
      <w:lvlJc w:val="left"/>
      <w:pPr>
        <w:ind w:left="7950" w:hanging="360"/>
      </w:pPr>
    </w:lvl>
    <w:lvl w:ilvl="4" w:tplc="04080019" w:tentative="1">
      <w:start w:val="1"/>
      <w:numFmt w:val="lowerLetter"/>
      <w:lvlText w:val="%5."/>
      <w:lvlJc w:val="left"/>
      <w:pPr>
        <w:ind w:left="8670" w:hanging="360"/>
      </w:pPr>
    </w:lvl>
    <w:lvl w:ilvl="5" w:tplc="0408001B" w:tentative="1">
      <w:start w:val="1"/>
      <w:numFmt w:val="lowerRoman"/>
      <w:lvlText w:val="%6."/>
      <w:lvlJc w:val="right"/>
      <w:pPr>
        <w:ind w:left="9390" w:hanging="180"/>
      </w:pPr>
    </w:lvl>
    <w:lvl w:ilvl="6" w:tplc="0408000F" w:tentative="1">
      <w:start w:val="1"/>
      <w:numFmt w:val="decimal"/>
      <w:lvlText w:val="%7."/>
      <w:lvlJc w:val="left"/>
      <w:pPr>
        <w:ind w:left="10110" w:hanging="360"/>
      </w:pPr>
    </w:lvl>
    <w:lvl w:ilvl="7" w:tplc="04080019" w:tentative="1">
      <w:start w:val="1"/>
      <w:numFmt w:val="lowerLetter"/>
      <w:lvlText w:val="%8."/>
      <w:lvlJc w:val="left"/>
      <w:pPr>
        <w:ind w:left="10830" w:hanging="360"/>
      </w:pPr>
    </w:lvl>
    <w:lvl w:ilvl="8" w:tplc="0408001B" w:tentative="1">
      <w:start w:val="1"/>
      <w:numFmt w:val="lowerRoman"/>
      <w:lvlText w:val="%9."/>
      <w:lvlJc w:val="right"/>
      <w:pPr>
        <w:ind w:left="11550" w:hanging="180"/>
      </w:pPr>
    </w:lvl>
  </w:abstractNum>
  <w:abstractNum w:abstractNumId="5">
    <w:nsid w:val="026C1A53"/>
    <w:multiLevelType w:val="hybridMultilevel"/>
    <w:tmpl w:val="58EE2C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032D077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E063654"/>
    <w:multiLevelType w:val="hybridMultilevel"/>
    <w:tmpl w:val="FC26C3C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13F54EC"/>
    <w:multiLevelType w:val="hybridMultilevel"/>
    <w:tmpl w:val="50FC427E"/>
    <w:lvl w:ilvl="0" w:tplc="0408000F">
      <w:start w:val="1"/>
      <w:numFmt w:val="decimal"/>
      <w:lvlText w:val="%1."/>
      <w:lvlJc w:val="left"/>
      <w:pPr>
        <w:ind w:left="1920" w:hanging="360"/>
      </w:p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9">
    <w:nsid w:val="116922B9"/>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12021A3C"/>
    <w:multiLevelType w:val="hybridMultilevel"/>
    <w:tmpl w:val="5FA81088"/>
    <w:lvl w:ilvl="0" w:tplc="04080001">
      <w:start w:val="1"/>
      <w:numFmt w:val="bullet"/>
      <w:lvlText w:val=""/>
      <w:lvlJc w:val="left"/>
      <w:pPr>
        <w:ind w:left="718" w:hanging="360"/>
      </w:pPr>
      <w:rPr>
        <w:rFonts w:ascii="Symbol" w:hAnsi="Symbol" w:hint="default"/>
      </w:rPr>
    </w:lvl>
    <w:lvl w:ilvl="1" w:tplc="04080003" w:tentative="1">
      <w:start w:val="1"/>
      <w:numFmt w:val="bullet"/>
      <w:lvlText w:val="o"/>
      <w:lvlJc w:val="left"/>
      <w:pPr>
        <w:ind w:left="1438" w:hanging="360"/>
      </w:pPr>
      <w:rPr>
        <w:rFonts w:ascii="Courier New" w:hAnsi="Courier New" w:cs="Courier New" w:hint="default"/>
      </w:rPr>
    </w:lvl>
    <w:lvl w:ilvl="2" w:tplc="04080005" w:tentative="1">
      <w:start w:val="1"/>
      <w:numFmt w:val="bullet"/>
      <w:lvlText w:val=""/>
      <w:lvlJc w:val="left"/>
      <w:pPr>
        <w:ind w:left="2158" w:hanging="360"/>
      </w:pPr>
      <w:rPr>
        <w:rFonts w:ascii="Wingdings" w:hAnsi="Wingdings" w:hint="default"/>
      </w:rPr>
    </w:lvl>
    <w:lvl w:ilvl="3" w:tplc="04080001" w:tentative="1">
      <w:start w:val="1"/>
      <w:numFmt w:val="bullet"/>
      <w:lvlText w:val=""/>
      <w:lvlJc w:val="left"/>
      <w:pPr>
        <w:ind w:left="2878" w:hanging="360"/>
      </w:pPr>
      <w:rPr>
        <w:rFonts w:ascii="Symbol" w:hAnsi="Symbol" w:hint="default"/>
      </w:rPr>
    </w:lvl>
    <w:lvl w:ilvl="4" w:tplc="04080003" w:tentative="1">
      <w:start w:val="1"/>
      <w:numFmt w:val="bullet"/>
      <w:lvlText w:val="o"/>
      <w:lvlJc w:val="left"/>
      <w:pPr>
        <w:ind w:left="3598" w:hanging="360"/>
      </w:pPr>
      <w:rPr>
        <w:rFonts w:ascii="Courier New" w:hAnsi="Courier New" w:cs="Courier New" w:hint="default"/>
      </w:rPr>
    </w:lvl>
    <w:lvl w:ilvl="5" w:tplc="04080005" w:tentative="1">
      <w:start w:val="1"/>
      <w:numFmt w:val="bullet"/>
      <w:lvlText w:val=""/>
      <w:lvlJc w:val="left"/>
      <w:pPr>
        <w:ind w:left="4318" w:hanging="360"/>
      </w:pPr>
      <w:rPr>
        <w:rFonts w:ascii="Wingdings" w:hAnsi="Wingdings" w:hint="default"/>
      </w:rPr>
    </w:lvl>
    <w:lvl w:ilvl="6" w:tplc="04080001" w:tentative="1">
      <w:start w:val="1"/>
      <w:numFmt w:val="bullet"/>
      <w:lvlText w:val=""/>
      <w:lvlJc w:val="left"/>
      <w:pPr>
        <w:ind w:left="5038" w:hanging="360"/>
      </w:pPr>
      <w:rPr>
        <w:rFonts w:ascii="Symbol" w:hAnsi="Symbol" w:hint="default"/>
      </w:rPr>
    </w:lvl>
    <w:lvl w:ilvl="7" w:tplc="04080003" w:tentative="1">
      <w:start w:val="1"/>
      <w:numFmt w:val="bullet"/>
      <w:lvlText w:val="o"/>
      <w:lvlJc w:val="left"/>
      <w:pPr>
        <w:ind w:left="5758" w:hanging="360"/>
      </w:pPr>
      <w:rPr>
        <w:rFonts w:ascii="Courier New" w:hAnsi="Courier New" w:cs="Courier New" w:hint="default"/>
      </w:rPr>
    </w:lvl>
    <w:lvl w:ilvl="8" w:tplc="04080005" w:tentative="1">
      <w:start w:val="1"/>
      <w:numFmt w:val="bullet"/>
      <w:lvlText w:val=""/>
      <w:lvlJc w:val="left"/>
      <w:pPr>
        <w:ind w:left="6478" w:hanging="360"/>
      </w:pPr>
      <w:rPr>
        <w:rFonts w:ascii="Wingdings" w:hAnsi="Wingdings" w:hint="default"/>
      </w:rPr>
    </w:lvl>
  </w:abstractNum>
  <w:abstractNum w:abstractNumId="11">
    <w:nsid w:val="161E2E56"/>
    <w:multiLevelType w:val="hybridMultilevel"/>
    <w:tmpl w:val="66CC10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BDA43C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1D142EBF"/>
    <w:multiLevelType w:val="hybridMultilevel"/>
    <w:tmpl w:val="376C7F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nsid w:val="1D5C0F9E"/>
    <w:multiLevelType w:val="multilevel"/>
    <w:tmpl w:val="00000002"/>
    <w:lvl w:ilvl="0">
      <w:start w:val="1"/>
      <w:numFmt w:val="decimal"/>
      <w:lvlText w:val="%1."/>
      <w:lvlJc w:val="left"/>
      <w:pPr>
        <w:tabs>
          <w:tab w:val="num" w:pos="720"/>
        </w:tabs>
        <w:ind w:left="720" w:hanging="360"/>
      </w:pPr>
      <w:rPr>
        <w:rFonts w:ascii="Calibri" w:eastAsia="SimSun" w:hAnsi="Calibri" w:cs="Calibri"/>
        <w:b w:val="0"/>
        <w:bCs/>
        <w:i/>
        <w:iCs/>
        <w:spacing w:val="0"/>
        <w:kern w:val="1"/>
        <w:sz w:val="22"/>
        <w:szCs w:val="22"/>
        <w:highlight w:val="white"/>
        <w:lang w:val="el-GR" w:eastAsia="zh-CN" w:bidi="hi-IN"/>
      </w:rPr>
    </w:lvl>
    <w:lvl w:ilvl="1">
      <w:start w:val="1"/>
      <w:numFmt w:val="decimal"/>
      <w:lvlText w:val="%2."/>
      <w:lvlJc w:val="left"/>
      <w:pPr>
        <w:tabs>
          <w:tab w:val="num" w:pos="3479"/>
        </w:tabs>
        <w:ind w:left="347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200344AC"/>
    <w:multiLevelType w:val="hybridMultilevel"/>
    <w:tmpl w:val="9F40ED0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2304012A"/>
    <w:multiLevelType w:val="hybridMultilevel"/>
    <w:tmpl w:val="904E83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29C65BD7"/>
    <w:multiLevelType w:val="hybridMultilevel"/>
    <w:tmpl w:val="427054E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3144D9A"/>
    <w:multiLevelType w:val="hybridMultilevel"/>
    <w:tmpl w:val="ED8464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67C6279"/>
    <w:multiLevelType w:val="hybridMultilevel"/>
    <w:tmpl w:val="99CEFFEA"/>
    <w:lvl w:ilvl="0" w:tplc="6C2C6008">
      <w:start w:val="3"/>
      <w:numFmt w:val="decimal"/>
      <w:lvlText w:val="%1."/>
      <w:lvlJc w:val="left"/>
      <w:pPr>
        <w:ind w:left="360" w:hanging="360"/>
      </w:pPr>
      <w:rPr>
        <w:rFonts w:eastAsia="Cambria" w:hint="default"/>
        <w:i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nsid w:val="3A55083F"/>
    <w:multiLevelType w:val="hybridMultilevel"/>
    <w:tmpl w:val="30709782"/>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1">
    <w:nsid w:val="3B31772F"/>
    <w:multiLevelType w:val="multilevel"/>
    <w:tmpl w:val="0B8675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F0D1388"/>
    <w:multiLevelType w:val="hybridMultilevel"/>
    <w:tmpl w:val="E2EC305C"/>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40B812A1"/>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46FB43D1"/>
    <w:multiLevelType w:val="hybridMultilevel"/>
    <w:tmpl w:val="B92A0A24"/>
    <w:lvl w:ilvl="0" w:tplc="04080001">
      <w:start w:val="1"/>
      <w:numFmt w:val="bullet"/>
      <w:lvlText w:val=""/>
      <w:lvlJc w:val="left"/>
      <w:pPr>
        <w:ind w:left="718" w:hanging="360"/>
      </w:pPr>
      <w:rPr>
        <w:rFonts w:ascii="Symbol" w:hAnsi="Symbol" w:hint="default"/>
      </w:rPr>
    </w:lvl>
    <w:lvl w:ilvl="1" w:tplc="04080003" w:tentative="1">
      <w:start w:val="1"/>
      <w:numFmt w:val="bullet"/>
      <w:lvlText w:val="o"/>
      <w:lvlJc w:val="left"/>
      <w:pPr>
        <w:ind w:left="1438" w:hanging="360"/>
      </w:pPr>
      <w:rPr>
        <w:rFonts w:ascii="Courier New" w:hAnsi="Courier New" w:cs="Courier New" w:hint="default"/>
      </w:rPr>
    </w:lvl>
    <w:lvl w:ilvl="2" w:tplc="04080005" w:tentative="1">
      <w:start w:val="1"/>
      <w:numFmt w:val="bullet"/>
      <w:lvlText w:val=""/>
      <w:lvlJc w:val="left"/>
      <w:pPr>
        <w:ind w:left="2158" w:hanging="360"/>
      </w:pPr>
      <w:rPr>
        <w:rFonts w:ascii="Wingdings" w:hAnsi="Wingdings" w:hint="default"/>
      </w:rPr>
    </w:lvl>
    <w:lvl w:ilvl="3" w:tplc="04080001" w:tentative="1">
      <w:start w:val="1"/>
      <w:numFmt w:val="bullet"/>
      <w:lvlText w:val=""/>
      <w:lvlJc w:val="left"/>
      <w:pPr>
        <w:ind w:left="2878" w:hanging="360"/>
      </w:pPr>
      <w:rPr>
        <w:rFonts w:ascii="Symbol" w:hAnsi="Symbol" w:hint="default"/>
      </w:rPr>
    </w:lvl>
    <w:lvl w:ilvl="4" w:tplc="04080003" w:tentative="1">
      <w:start w:val="1"/>
      <w:numFmt w:val="bullet"/>
      <w:lvlText w:val="o"/>
      <w:lvlJc w:val="left"/>
      <w:pPr>
        <w:ind w:left="3598" w:hanging="360"/>
      </w:pPr>
      <w:rPr>
        <w:rFonts w:ascii="Courier New" w:hAnsi="Courier New" w:cs="Courier New" w:hint="default"/>
      </w:rPr>
    </w:lvl>
    <w:lvl w:ilvl="5" w:tplc="04080005" w:tentative="1">
      <w:start w:val="1"/>
      <w:numFmt w:val="bullet"/>
      <w:lvlText w:val=""/>
      <w:lvlJc w:val="left"/>
      <w:pPr>
        <w:ind w:left="4318" w:hanging="360"/>
      </w:pPr>
      <w:rPr>
        <w:rFonts w:ascii="Wingdings" w:hAnsi="Wingdings" w:hint="default"/>
      </w:rPr>
    </w:lvl>
    <w:lvl w:ilvl="6" w:tplc="04080001" w:tentative="1">
      <w:start w:val="1"/>
      <w:numFmt w:val="bullet"/>
      <w:lvlText w:val=""/>
      <w:lvlJc w:val="left"/>
      <w:pPr>
        <w:ind w:left="5038" w:hanging="360"/>
      </w:pPr>
      <w:rPr>
        <w:rFonts w:ascii="Symbol" w:hAnsi="Symbol" w:hint="default"/>
      </w:rPr>
    </w:lvl>
    <w:lvl w:ilvl="7" w:tplc="04080003" w:tentative="1">
      <w:start w:val="1"/>
      <w:numFmt w:val="bullet"/>
      <w:lvlText w:val="o"/>
      <w:lvlJc w:val="left"/>
      <w:pPr>
        <w:ind w:left="5758" w:hanging="360"/>
      </w:pPr>
      <w:rPr>
        <w:rFonts w:ascii="Courier New" w:hAnsi="Courier New" w:cs="Courier New" w:hint="default"/>
      </w:rPr>
    </w:lvl>
    <w:lvl w:ilvl="8" w:tplc="04080005" w:tentative="1">
      <w:start w:val="1"/>
      <w:numFmt w:val="bullet"/>
      <w:lvlText w:val=""/>
      <w:lvlJc w:val="left"/>
      <w:pPr>
        <w:ind w:left="6478" w:hanging="360"/>
      </w:pPr>
      <w:rPr>
        <w:rFonts w:ascii="Wingdings" w:hAnsi="Wingdings" w:hint="default"/>
      </w:rPr>
    </w:lvl>
  </w:abstractNum>
  <w:abstractNum w:abstractNumId="25">
    <w:nsid w:val="490F0FDC"/>
    <w:multiLevelType w:val="hybridMultilevel"/>
    <w:tmpl w:val="009496E2"/>
    <w:lvl w:ilvl="0" w:tplc="0408000F">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4B6B095E"/>
    <w:multiLevelType w:val="hybridMultilevel"/>
    <w:tmpl w:val="1062D8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4E490E41"/>
    <w:multiLevelType w:val="hybridMultilevel"/>
    <w:tmpl w:val="EEDE5B92"/>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4F967D4B"/>
    <w:multiLevelType w:val="hybridMultilevel"/>
    <w:tmpl w:val="A9D27910"/>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9">
    <w:nsid w:val="514337AE"/>
    <w:multiLevelType w:val="hybridMultilevel"/>
    <w:tmpl w:val="3654A9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54587E90"/>
    <w:multiLevelType w:val="hybridMultilevel"/>
    <w:tmpl w:val="5DEC9130"/>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31">
    <w:nsid w:val="549F187F"/>
    <w:multiLevelType w:val="multilevel"/>
    <w:tmpl w:val="702CC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5350DED"/>
    <w:multiLevelType w:val="hybridMultilevel"/>
    <w:tmpl w:val="D2E06B7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575C2A6F"/>
    <w:multiLevelType w:val="hybridMultilevel"/>
    <w:tmpl w:val="1FCE74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57E37ADE"/>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631B43BA"/>
    <w:multiLevelType w:val="hybridMultilevel"/>
    <w:tmpl w:val="F19A5EE6"/>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64056656"/>
    <w:multiLevelType w:val="multilevel"/>
    <w:tmpl w:val="A1629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D224E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66E11A99"/>
    <w:multiLevelType w:val="hybridMultilevel"/>
    <w:tmpl w:val="24C87F4E"/>
    <w:lvl w:ilvl="0" w:tplc="0408000F">
      <w:start w:val="1"/>
      <w:numFmt w:val="decimal"/>
      <w:lvlText w:val="%1."/>
      <w:lvlJc w:val="left"/>
      <w:pPr>
        <w:ind w:left="107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689E5495"/>
    <w:multiLevelType w:val="hybridMultilevel"/>
    <w:tmpl w:val="429E0BB2"/>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40">
    <w:nsid w:val="69791104"/>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6B102036"/>
    <w:multiLevelType w:val="hybridMultilevel"/>
    <w:tmpl w:val="F4BC838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2">
    <w:nsid w:val="6BFA1DC9"/>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6F1D7D8E"/>
    <w:multiLevelType w:val="hybridMultilevel"/>
    <w:tmpl w:val="4F76C422"/>
    <w:lvl w:ilvl="0" w:tplc="04080001">
      <w:start w:val="1"/>
      <w:numFmt w:val="bullet"/>
      <w:lvlText w:val=""/>
      <w:lvlJc w:val="left"/>
      <w:pPr>
        <w:ind w:left="718" w:hanging="360"/>
      </w:pPr>
      <w:rPr>
        <w:rFonts w:ascii="Symbol" w:hAnsi="Symbol" w:hint="default"/>
      </w:rPr>
    </w:lvl>
    <w:lvl w:ilvl="1" w:tplc="04080003" w:tentative="1">
      <w:start w:val="1"/>
      <w:numFmt w:val="bullet"/>
      <w:lvlText w:val="o"/>
      <w:lvlJc w:val="left"/>
      <w:pPr>
        <w:ind w:left="1438" w:hanging="360"/>
      </w:pPr>
      <w:rPr>
        <w:rFonts w:ascii="Courier New" w:hAnsi="Courier New" w:cs="Courier New" w:hint="default"/>
      </w:rPr>
    </w:lvl>
    <w:lvl w:ilvl="2" w:tplc="04080005" w:tentative="1">
      <w:start w:val="1"/>
      <w:numFmt w:val="bullet"/>
      <w:lvlText w:val=""/>
      <w:lvlJc w:val="left"/>
      <w:pPr>
        <w:ind w:left="2158" w:hanging="360"/>
      </w:pPr>
      <w:rPr>
        <w:rFonts w:ascii="Wingdings" w:hAnsi="Wingdings" w:hint="default"/>
      </w:rPr>
    </w:lvl>
    <w:lvl w:ilvl="3" w:tplc="04080001" w:tentative="1">
      <w:start w:val="1"/>
      <w:numFmt w:val="bullet"/>
      <w:lvlText w:val=""/>
      <w:lvlJc w:val="left"/>
      <w:pPr>
        <w:ind w:left="2878" w:hanging="360"/>
      </w:pPr>
      <w:rPr>
        <w:rFonts w:ascii="Symbol" w:hAnsi="Symbol" w:hint="default"/>
      </w:rPr>
    </w:lvl>
    <w:lvl w:ilvl="4" w:tplc="04080003" w:tentative="1">
      <w:start w:val="1"/>
      <w:numFmt w:val="bullet"/>
      <w:lvlText w:val="o"/>
      <w:lvlJc w:val="left"/>
      <w:pPr>
        <w:ind w:left="3598" w:hanging="360"/>
      </w:pPr>
      <w:rPr>
        <w:rFonts w:ascii="Courier New" w:hAnsi="Courier New" w:cs="Courier New" w:hint="default"/>
      </w:rPr>
    </w:lvl>
    <w:lvl w:ilvl="5" w:tplc="04080005" w:tentative="1">
      <w:start w:val="1"/>
      <w:numFmt w:val="bullet"/>
      <w:lvlText w:val=""/>
      <w:lvlJc w:val="left"/>
      <w:pPr>
        <w:ind w:left="4318" w:hanging="360"/>
      </w:pPr>
      <w:rPr>
        <w:rFonts w:ascii="Wingdings" w:hAnsi="Wingdings" w:hint="default"/>
      </w:rPr>
    </w:lvl>
    <w:lvl w:ilvl="6" w:tplc="04080001" w:tentative="1">
      <w:start w:val="1"/>
      <w:numFmt w:val="bullet"/>
      <w:lvlText w:val=""/>
      <w:lvlJc w:val="left"/>
      <w:pPr>
        <w:ind w:left="5038" w:hanging="360"/>
      </w:pPr>
      <w:rPr>
        <w:rFonts w:ascii="Symbol" w:hAnsi="Symbol" w:hint="default"/>
      </w:rPr>
    </w:lvl>
    <w:lvl w:ilvl="7" w:tplc="04080003" w:tentative="1">
      <w:start w:val="1"/>
      <w:numFmt w:val="bullet"/>
      <w:lvlText w:val="o"/>
      <w:lvlJc w:val="left"/>
      <w:pPr>
        <w:ind w:left="5758" w:hanging="360"/>
      </w:pPr>
      <w:rPr>
        <w:rFonts w:ascii="Courier New" w:hAnsi="Courier New" w:cs="Courier New" w:hint="default"/>
      </w:rPr>
    </w:lvl>
    <w:lvl w:ilvl="8" w:tplc="04080005" w:tentative="1">
      <w:start w:val="1"/>
      <w:numFmt w:val="bullet"/>
      <w:lvlText w:val=""/>
      <w:lvlJc w:val="left"/>
      <w:pPr>
        <w:ind w:left="6478" w:hanging="360"/>
      </w:pPr>
      <w:rPr>
        <w:rFonts w:ascii="Wingdings" w:hAnsi="Wingdings" w:hint="default"/>
      </w:rPr>
    </w:lvl>
  </w:abstractNum>
  <w:abstractNum w:abstractNumId="44">
    <w:nsid w:val="6F8C1A2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nsid w:val="70CC0E49"/>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nsid w:val="71855107"/>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nsid w:val="71F0589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nsid w:val="74BA5906"/>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nsid w:val="78471043"/>
    <w:multiLevelType w:val="hybridMultilevel"/>
    <w:tmpl w:val="AF1420CE"/>
    <w:lvl w:ilvl="0" w:tplc="04080001">
      <w:start w:val="1"/>
      <w:numFmt w:val="bullet"/>
      <w:lvlText w:val=""/>
      <w:lvlJc w:val="left"/>
      <w:pPr>
        <w:ind w:left="856" w:hanging="360"/>
      </w:pPr>
      <w:rPr>
        <w:rFonts w:ascii="Symbol" w:hAnsi="Symbol" w:hint="default"/>
      </w:rPr>
    </w:lvl>
    <w:lvl w:ilvl="1" w:tplc="04080003" w:tentative="1">
      <w:start w:val="1"/>
      <w:numFmt w:val="bullet"/>
      <w:lvlText w:val="o"/>
      <w:lvlJc w:val="left"/>
      <w:pPr>
        <w:ind w:left="1576" w:hanging="360"/>
      </w:pPr>
      <w:rPr>
        <w:rFonts w:ascii="Courier New" w:hAnsi="Courier New" w:cs="Courier New" w:hint="default"/>
      </w:rPr>
    </w:lvl>
    <w:lvl w:ilvl="2" w:tplc="04080005" w:tentative="1">
      <w:start w:val="1"/>
      <w:numFmt w:val="bullet"/>
      <w:lvlText w:val=""/>
      <w:lvlJc w:val="left"/>
      <w:pPr>
        <w:ind w:left="2296" w:hanging="360"/>
      </w:pPr>
      <w:rPr>
        <w:rFonts w:ascii="Wingdings" w:hAnsi="Wingdings" w:hint="default"/>
      </w:rPr>
    </w:lvl>
    <w:lvl w:ilvl="3" w:tplc="04080001" w:tentative="1">
      <w:start w:val="1"/>
      <w:numFmt w:val="bullet"/>
      <w:lvlText w:val=""/>
      <w:lvlJc w:val="left"/>
      <w:pPr>
        <w:ind w:left="3016" w:hanging="360"/>
      </w:pPr>
      <w:rPr>
        <w:rFonts w:ascii="Symbol" w:hAnsi="Symbol" w:hint="default"/>
      </w:rPr>
    </w:lvl>
    <w:lvl w:ilvl="4" w:tplc="04080003" w:tentative="1">
      <w:start w:val="1"/>
      <w:numFmt w:val="bullet"/>
      <w:lvlText w:val="o"/>
      <w:lvlJc w:val="left"/>
      <w:pPr>
        <w:ind w:left="3736" w:hanging="360"/>
      </w:pPr>
      <w:rPr>
        <w:rFonts w:ascii="Courier New" w:hAnsi="Courier New" w:cs="Courier New" w:hint="default"/>
      </w:rPr>
    </w:lvl>
    <w:lvl w:ilvl="5" w:tplc="04080005" w:tentative="1">
      <w:start w:val="1"/>
      <w:numFmt w:val="bullet"/>
      <w:lvlText w:val=""/>
      <w:lvlJc w:val="left"/>
      <w:pPr>
        <w:ind w:left="4456" w:hanging="360"/>
      </w:pPr>
      <w:rPr>
        <w:rFonts w:ascii="Wingdings" w:hAnsi="Wingdings" w:hint="default"/>
      </w:rPr>
    </w:lvl>
    <w:lvl w:ilvl="6" w:tplc="04080001" w:tentative="1">
      <w:start w:val="1"/>
      <w:numFmt w:val="bullet"/>
      <w:lvlText w:val=""/>
      <w:lvlJc w:val="left"/>
      <w:pPr>
        <w:ind w:left="5176" w:hanging="360"/>
      </w:pPr>
      <w:rPr>
        <w:rFonts w:ascii="Symbol" w:hAnsi="Symbol" w:hint="default"/>
      </w:rPr>
    </w:lvl>
    <w:lvl w:ilvl="7" w:tplc="04080003" w:tentative="1">
      <w:start w:val="1"/>
      <w:numFmt w:val="bullet"/>
      <w:lvlText w:val="o"/>
      <w:lvlJc w:val="left"/>
      <w:pPr>
        <w:ind w:left="5896" w:hanging="360"/>
      </w:pPr>
      <w:rPr>
        <w:rFonts w:ascii="Courier New" w:hAnsi="Courier New" w:cs="Courier New" w:hint="default"/>
      </w:rPr>
    </w:lvl>
    <w:lvl w:ilvl="8" w:tplc="04080005" w:tentative="1">
      <w:start w:val="1"/>
      <w:numFmt w:val="bullet"/>
      <w:lvlText w:val=""/>
      <w:lvlJc w:val="left"/>
      <w:pPr>
        <w:ind w:left="6616" w:hanging="360"/>
      </w:pPr>
      <w:rPr>
        <w:rFonts w:ascii="Wingdings" w:hAnsi="Wingdings" w:hint="default"/>
      </w:rPr>
    </w:lvl>
  </w:abstractNum>
  <w:num w:numId="1">
    <w:abstractNumId w:val="0"/>
  </w:num>
  <w:num w:numId="2">
    <w:abstractNumId w:val="1"/>
  </w:num>
  <w:num w:numId="3">
    <w:abstractNumId w:val="27"/>
  </w:num>
  <w:num w:numId="4">
    <w:abstractNumId w:val="35"/>
  </w:num>
  <w:num w:numId="5">
    <w:abstractNumId w:val="4"/>
  </w:num>
  <w:num w:numId="6">
    <w:abstractNumId w:val="15"/>
  </w:num>
  <w:num w:numId="7">
    <w:abstractNumId w:val="19"/>
  </w:num>
  <w:num w:numId="8">
    <w:abstractNumId w:val="11"/>
  </w:num>
  <w:num w:numId="9">
    <w:abstractNumId w:val="2"/>
  </w:num>
  <w:num w:numId="10">
    <w:abstractNumId w:val="18"/>
  </w:num>
  <w:num w:numId="11">
    <w:abstractNumId w:val="14"/>
  </w:num>
  <w:num w:numId="12">
    <w:abstractNumId w:val="25"/>
  </w:num>
  <w:num w:numId="13">
    <w:abstractNumId w:val="16"/>
  </w:num>
  <w:num w:numId="14">
    <w:abstractNumId w:val="8"/>
  </w:num>
  <w:num w:numId="15">
    <w:abstractNumId w:val="9"/>
  </w:num>
  <w:num w:numId="16">
    <w:abstractNumId w:val="48"/>
  </w:num>
  <w:num w:numId="17">
    <w:abstractNumId w:val="46"/>
  </w:num>
  <w:num w:numId="18">
    <w:abstractNumId w:val="22"/>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num>
  <w:num w:numId="21">
    <w:abstractNumId w:val="5"/>
  </w:num>
  <w:num w:numId="22">
    <w:abstractNumId w:val="32"/>
  </w:num>
  <w:num w:numId="23">
    <w:abstractNumId w:val="7"/>
  </w:num>
  <w:num w:numId="24">
    <w:abstractNumId w:val="3"/>
  </w:num>
  <w:num w:numId="25">
    <w:abstractNumId w:val="36"/>
  </w:num>
  <w:num w:numId="26">
    <w:abstractNumId w:val="38"/>
  </w:num>
  <w:num w:numId="27">
    <w:abstractNumId w:val="12"/>
  </w:num>
  <w:num w:numId="28">
    <w:abstractNumId w:val="37"/>
  </w:num>
  <w:num w:numId="29">
    <w:abstractNumId w:val="34"/>
  </w:num>
  <w:num w:numId="30">
    <w:abstractNumId w:val="44"/>
  </w:num>
  <w:num w:numId="31">
    <w:abstractNumId w:val="42"/>
  </w:num>
  <w:num w:numId="32">
    <w:abstractNumId w:val="13"/>
  </w:num>
  <w:num w:numId="33">
    <w:abstractNumId w:val="28"/>
  </w:num>
  <w:num w:numId="34">
    <w:abstractNumId w:val="17"/>
  </w:num>
  <w:num w:numId="35">
    <w:abstractNumId w:val="31"/>
  </w:num>
  <w:num w:numId="36">
    <w:abstractNumId w:val="26"/>
  </w:num>
  <w:num w:numId="37">
    <w:abstractNumId w:val="33"/>
  </w:num>
  <w:num w:numId="38">
    <w:abstractNumId w:val="29"/>
  </w:num>
  <w:num w:numId="39">
    <w:abstractNumId w:val="43"/>
  </w:num>
  <w:num w:numId="40">
    <w:abstractNumId w:val="10"/>
  </w:num>
  <w:num w:numId="41">
    <w:abstractNumId w:val="24"/>
  </w:num>
  <w:num w:numId="42">
    <w:abstractNumId w:val="20"/>
  </w:num>
  <w:num w:numId="43">
    <w:abstractNumId w:val="40"/>
  </w:num>
  <w:num w:numId="44">
    <w:abstractNumId w:val="47"/>
  </w:num>
  <w:num w:numId="45">
    <w:abstractNumId w:val="45"/>
  </w:num>
  <w:num w:numId="46">
    <w:abstractNumId w:val="30"/>
  </w:num>
  <w:num w:numId="47">
    <w:abstractNumId w:val="6"/>
  </w:num>
  <w:num w:numId="48">
    <w:abstractNumId w:val="23"/>
  </w:num>
  <w:num w:numId="49">
    <w:abstractNumId w:val="21"/>
  </w:num>
  <w:num w:numId="50">
    <w:abstractNumId w:val="4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80226">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170D9"/>
    <w:rsid w:val="00017118"/>
    <w:rsid w:val="00017E38"/>
    <w:rsid w:val="00020524"/>
    <w:rsid w:val="00023204"/>
    <w:rsid w:val="000256FB"/>
    <w:rsid w:val="00025B96"/>
    <w:rsid w:val="0002634E"/>
    <w:rsid w:val="00032D2B"/>
    <w:rsid w:val="0003340A"/>
    <w:rsid w:val="00033CFA"/>
    <w:rsid w:val="000378B7"/>
    <w:rsid w:val="000413CA"/>
    <w:rsid w:val="00042132"/>
    <w:rsid w:val="000428AC"/>
    <w:rsid w:val="00050E6E"/>
    <w:rsid w:val="0005110F"/>
    <w:rsid w:val="0005483D"/>
    <w:rsid w:val="00055514"/>
    <w:rsid w:val="00060CC3"/>
    <w:rsid w:val="000653DE"/>
    <w:rsid w:val="00066288"/>
    <w:rsid w:val="00071FA5"/>
    <w:rsid w:val="00073F74"/>
    <w:rsid w:val="00081699"/>
    <w:rsid w:val="00092C75"/>
    <w:rsid w:val="00097687"/>
    <w:rsid w:val="000976F2"/>
    <w:rsid w:val="000A104C"/>
    <w:rsid w:val="000A77AC"/>
    <w:rsid w:val="000A79F1"/>
    <w:rsid w:val="000B0A34"/>
    <w:rsid w:val="000B247B"/>
    <w:rsid w:val="000B32D2"/>
    <w:rsid w:val="000B4C27"/>
    <w:rsid w:val="000B4F9B"/>
    <w:rsid w:val="000C2D8A"/>
    <w:rsid w:val="000C30B5"/>
    <w:rsid w:val="000C3CCB"/>
    <w:rsid w:val="000C660C"/>
    <w:rsid w:val="000C7615"/>
    <w:rsid w:val="000D53A5"/>
    <w:rsid w:val="000D71C2"/>
    <w:rsid w:val="000D7650"/>
    <w:rsid w:val="000E1B84"/>
    <w:rsid w:val="000E3618"/>
    <w:rsid w:val="000E3782"/>
    <w:rsid w:val="000E6F11"/>
    <w:rsid w:val="000E7F9A"/>
    <w:rsid w:val="00100928"/>
    <w:rsid w:val="001011B5"/>
    <w:rsid w:val="00105E47"/>
    <w:rsid w:val="00106413"/>
    <w:rsid w:val="001135C2"/>
    <w:rsid w:val="00113E80"/>
    <w:rsid w:val="0011409B"/>
    <w:rsid w:val="00114DF6"/>
    <w:rsid w:val="00115D2A"/>
    <w:rsid w:val="001204A6"/>
    <w:rsid w:val="00120C06"/>
    <w:rsid w:val="001302D5"/>
    <w:rsid w:val="00132B02"/>
    <w:rsid w:val="00132B33"/>
    <w:rsid w:val="001346AB"/>
    <w:rsid w:val="00135C95"/>
    <w:rsid w:val="00142618"/>
    <w:rsid w:val="001459CD"/>
    <w:rsid w:val="00145EE5"/>
    <w:rsid w:val="00151EB0"/>
    <w:rsid w:val="00155779"/>
    <w:rsid w:val="00155B75"/>
    <w:rsid w:val="00155E9E"/>
    <w:rsid w:val="001577EF"/>
    <w:rsid w:val="001579DB"/>
    <w:rsid w:val="00157A71"/>
    <w:rsid w:val="00162B2E"/>
    <w:rsid w:val="00165410"/>
    <w:rsid w:val="00171F1B"/>
    <w:rsid w:val="00172F5A"/>
    <w:rsid w:val="0017320C"/>
    <w:rsid w:val="00181704"/>
    <w:rsid w:val="00190EE2"/>
    <w:rsid w:val="00196C95"/>
    <w:rsid w:val="001A184F"/>
    <w:rsid w:val="001A4B53"/>
    <w:rsid w:val="001A4EF0"/>
    <w:rsid w:val="001B049F"/>
    <w:rsid w:val="001B2912"/>
    <w:rsid w:val="001B4135"/>
    <w:rsid w:val="001B5CEF"/>
    <w:rsid w:val="001B63B1"/>
    <w:rsid w:val="001B7132"/>
    <w:rsid w:val="001C67C9"/>
    <w:rsid w:val="001D2D8C"/>
    <w:rsid w:val="001D4BBB"/>
    <w:rsid w:val="001E01CA"/>
    <w:rsid w:val="001E11DA"/>
    <w:rsid w:val="001E22A1"/>
    <w:rsid w:val="001E4D4C"/>
    <w:rsid w:val="001E6338"/>
    <w:rsid w:val="001E6811"/>
    <w:rsid w:val="001E7987"/>
    <w:rsid w:val="00203B8D"/>
    <w:rsid w:val="00203E92"/>
    <w:rsid w:val="00204658"/>
    <w:rsid w:val="0020594B"/>
    <w:rsid w:val="00207616"/>
    <w:rsid w:val="00207FC6"/>
    <w:rsid w:val="0021152E"/>
    <w:rsid w:val="00215648"/>
    <w:rsid w:val="00220033"/>
    <w:rsid w:val="00220115"/>
    <w:rsid w:val="0022153E"/>
    <w:rsid w:val="00226747"/>
    <w:rsid w:val="00226885"/>
    <w:rsid w:val="002365ED"/>
    <w:rsid w:val="002371C4"/>
    <w:rsid w:val="002417FC"/>
    <w:rsid w:val="00241FB0"/>
    <w:rsid w:val="00245500"/>
    <w:rsid w:val="00251D8A"/>
    <w:rsid w:val="002525D4"/>
    <w:rsid w:val="00253B9E"/>
    <w:rsid w:val="0025474A"/>
    <w:rsid w:val="002549B6"/>
    <w:rsid w:val="0025504C"/>
    <w:rsid w:val="00256D3C"/>
    <w:rsid w:val="00261253"/>
    <w:rsid w:val="002617C8"/>
    <w:rsid w:val="00264794"/>
    <w:rsid w:val="00265A2A"/>
    <w:rsid w:val="00267C53"/>
    <w:rsid w:val="00271AF8"/>
    <w:rsid w:val="0027238F"/>
    <w:rsid w:val="00275B54"/>
    <w:rsid w:val="002836AE"/>
    <w:rsid w:val="0028445A"/>
    <w:rsid w:val="00286B5D"/>
    <w:rsid w:val="00287053"/>
    <w:rsid w:val="002963E1"/>
    <w:rsid w:val="0029648E"/>
    <w:rsid w:val="00296E10"/>
    <w:rsid w:val="002A4FD5"/>
    <w:rsid w:val="002A7954"/>
    <w:rsid w:val="002B291B"/>
    <w:rsid w:val="002B4FA1"/>
    <w:rsid w:val="002B6D29"/>
    <w:rsid w:val="002C18FD"/>
    <w:rsid w:val="002C5087"/>
    <w:rsid w:val="002C7914"/>
    <w:rsid w:val="002D1943"/>
    <w:rsid w:val="002D284B"/>
    <w:rsid w:val="002D4538"/>
    <w:rsid w:val="002D4C37"/>
    <w:rsid w:val="002D5BF3"/>
    <w:rsid w:val="002D7D89"/>
    <w:rsid w:val="002E1914"/>
    <w:rsid w:val="002E2279"/>
    <w:rsid w:val="002E2924"/>
    <w:rsid w:val="002E2EC6"/>
    <w:rsid w:val="002E4DA7"/>
    <w:rsid w:val="002E5850"/>
    <w:rsid w:val="002E6F06"/>
    <w:rsid w:val="002F2C73"/>
    <w:rsid w:val="002F2D5A"/>
    <w:rsid w:val="002F30A5"/>
    <w:rsid w:val="00301399"/>
    <w:rsid w:val="003017C6"/>
    <w:rsid w:val="00304490"/>
    <w:rsid w:val="00310158"/>
    <w:rsid w:val="003116AD"/>
    <w:rsid w:val="003132FB"/>
    <w:rsid w:val="00321484"/>
    <w:rsid w:val="0032160F"/>
    <w:rsid w:val="003217F0"/>
    <w:rsid w:val="0032279B"/>
    <w:rsid w:val="003234B1"/>
    <w:rsid w:val="00323F15"/>
    <w:rsid w:val="003245C4"/>
    <w:rsid w:val="00324A25"/>
    <w:rsid w:val="003340D2"/>
    <w:rsid w:val="00335323"/>
    <w:rsid w:val="00341C67"/>
    <w:rsid w:val="00343BC7"/>
    <w:rsid w:val="00345753"/>
    <w:rsid w:val="00352792"/>
    <w:rsid w:val="00353E85"/>
    <w:rsid w:val="00354A9F"/>
    <w:rsid w:val="00354BBD"/>
    <w:rsid w:val="00363CA6"/>
    <w:rsid w:val="0036533C"/>
    <w:rsid w:val="003666A6"/>
    <w:rsid w:val="00371783"/>
    <w:rsid w:val="003815F0"/>
    <w:rsid w:val="003818B2"/>
    <w:rsid w:val="003831A1"/>
    <w:rsid w:val="00384268"/>
    <w:rsid w:val="00390DFA"/>
    <w:rsid w:val="003950A3"/>
    <w:rsid w:val="0039620E"/>
    <w:rsid w:val="003962B2"/>
    <w:rsid w:val="003A243B"/>
    <w:rsid w:val="003A4C37"/>
    <w:rsid w:val="003A6B6D"/>
    <w:rsid w:val="003A7EAF"/>
    <w:rsid w:val="003B3429"/>
    <w:rsid w:val="003B5930"/>
    <w:rsid w:val="003B5DBD"/>
    <w:rsid w:val="003B66A7"/>
    <w:rsid w:val="003C235F"/>
    <w:rsid w:val="003C2DCE"/>
    <w:rsid w:val="003C38EA"/>
    <w:rsid w:val="003C79BD"/>
    <w:rsid w:val="003D3232"/>
    <w:rsid w:val="003D36C5"/>
    <w:rsid w:val="003D4108"/>
    <w:rsid w:val="003D7E15"/>
    <w:rsid w:val="003E3562"/>
    <w:rsid w:val="003E6936"/>
    <w:rsid w:val="003F36E8"/>
    <w:rsid w:val="003F4ADD"/>
    <w:rsid w:val="003F69CB"/>
    <w:rsid w:val="00401C9D"/>
    <w:rsid w:val="00401CD7"/>
    <w:rsid w:val="00404CF8"/>
    <w:rsid w:val="00406541"/>
    <w:rsid w:val="00411130"/>
    <w:rsid w:val="00411AEF"/>
    <w:rsid w:val="00412B08"/>
    <w:rsid w:val="00413C26"/>
    <w:rsid w:val="00414942"/>
    <w:rsid w:val="004241E8"/>
    <w:rsid w:val="00424C24"/>
    <w:rsid w:val="004257A0"/>
    <w:rsid w:val="00426BAB"/>
    <w:rsid w:val="00431026"/>
    <w:rsid w:val="00435514"/>
    <w:rsid w:val="00435EF6"/>
    <w:rsid w:val="00436195"/>
    <w:rsid w:val="00441560"/>
    <w:rsid w:val="00442D75"/>
    <w:rsid w:val="0044667E"/>
    <w:rsid w:val="00446B60"/>
    <w:rsid w:val="004600E1"/>
    <w:rsid w:val="00464EAA"/>
    <w:rsid w:val="004650CA"/>
    <w:rsid w:val="00465909"/>
    <w:rsid w:val="004762A5"/>
    <w:rsid w:val="00476DAD"/>
    <w:rsid w:val="00477A14"/>
    <w:rsid w:val="00481423"/>
    <w:rsid w:val="00482DC2"/>
    <w:rsid w:val="0048586E"/>
    <w:rsid w:val="004879A6"/>
    <w:rsid w:val="00490165"/>
    <w:rsid w:val="004901FD"/>
    <w:rsid w:val="004943E1"/>
    <w:rsid w:val="00495AB0"/>
    <w:rsid w:val="004A4FD6"/>
    <w:rsid w:val="004A6A11"/>
    <w:rsid w:val="004A6ABB"/>
    <w:rsid w:val="004B2E58"/>
    <w:rsid w:val="004B4B17"/>
    <w:rsid w:val="004B7126"/>
    <w:rsid w:val="004C100D"/>
    <w:rsid w:val="004C21F7"/>
    <w:rsid w:val="004D22B1"/>
    <w:rsid w:val="004D6A9F"/>
    <w:rsid w:val="004E42A0"/>
    <w:rsid w:val="004E6F72"/>
    <w:rsid w:val="004E727A"/>
    <w:rsid w:val="005002A8"/>
    <w:rsid w:val="00507386"/>
    <w:rsid w:val="00507FE0"/>
    <w:rsid w:val="0051082A"/>
    <w:rsid w:val="005109CE"/>
    <w:rsid w:val="00510F33"/>
    <w:rsid w:val="005178E5"/>
    <w:rsid w:val="00520467"/>
    <w:rsid w:val="00526082"/>
    <w:rsid w:val="0052635A"/>
    <w:rsid w:val="0052681C"/>
    <w:rsid w:val="00526B61"/>
    <w:rsid w:val="00531534"/>
    <w:rsid w:val="005317CA"/>
    <w:rsid w:val="00533FF4"/>
    <w:rsid w:val="0054173F"/>
    <w:rsid w:val="00541AD6"/>
    <w:rsid w:val="00547183"/>
    <w:rsid w:val="00547736"/>
    <w:rsid w:val="00553F7E"/>
    <w:rsid w:val="0055426E"/>
    <w:rsid w:val="00554F44"/>
    <w:rsid w:val="005557B8"/>
    <w:rsid w:val="0056052F"/>
    <w:rsid w:val="005643B0"/>
    <w:rsid w:val="00564CB7"/>
    <w:rsid w:val="005659CF"/>
    <w:rsid w:val="00570C36"/>
    <w:rsid w:val="00575879"/>
    <w:rsid w:val="00581428"/>
    <w:rsid w:val="00582DA8"/>
    <w:rsid w:val="00583A47"/>
    <w:rsid w:val="00583B2C"/>
    <w:rsid w:val="00583D18"/>
    <w:rsid w:val="00586F7E"/>
    <w:rsid w:val="00592A0F"/>
    <w:rsid w:val="005A46AF"/>
    <w:rsid w:val="005A7C2D"/>
    <w:rsid w:val="005B372A"/>
    <w:rsid w:val="005B5132"/>
    <w:rsid w:val="005B55CE"/>
    <w:rsid w:val="005C3EA8"/>
    <w:rsid w:val="005C44F5"/>
    <w:rsid w:val="005C56F0"/>
    <w:rsid w:val="005C6695"/>
    <w:rsid w:val="005D0700"/>
    <w:rsid w:val="005D0811"/>
    <w:rsid w:val="005D2212"/>
    <w:rsid w:val="005D264F"/>
    <w:rsid w:val="005D7E9B"/>
    <w:rsid w:val="005E0954"/>
    <w:rsid w:val="005E39F4"/>
    <w:rsid w:val="005E543E"/>
    <w:rsid w:val="005E5FAC"/>
    <w:rsid w:val="005E6657"/>
    <w:rsid w:val="005E6AD5"/>
    <w:rsid w:val="005E7301"/>
    <w:rsid w:val="005F082D"/>
    <w:rsid w:val="005F1844"/>
    <w:rsid w:val="005F79F8"/>
    <w:rsid w:val="005F7FB2"/>
    <w:rsid w:val="0060147E"/>
    <w:rsid w:val="0060224B"/>
    <w:rsid w:val="006041E2"/>
    <w:rsid w:val="00604B45"/>
    <w:rsid w:val="00604E90"/>
    <w:rsid w:val="00605A98"/>
    <w:rsid w:val="00607783"/>
    <w:rsid w:val="00607839"/>
    <w:rsid w:val="00611CD3"/>
    <w:rsid w:val="006148EF"/>
    <w:rsid w:val="00620870"/>
    <w:rsid w:val="00624274"/>
    <w:rsid w:val="00625B56"/>
    <w:rsid w:val="00625FF1"/>
    <w:rsid w:val="006265D5"/>
    <w:rsid w:val="00631478"/>
    <w:rsid w:val="00633DED"/>
    <w:rsid w:val="006348A7"/>
    <w:rsid w:val="00635B28"/>
    <w:rsid w:val="00645186"/>
    <w:rsid w:val="00645374"/>
    <w:rsid w:val="00646770"/>
    <w:rsid w:val="006526A1"/>
    <w:rsid w:val="006527A1"/>
    <w:rsid w:val="00653084"/>
    <w:rsid w:val="00656B89"/>
    <w:rsid w:val="00660AE9"/>
    <w:rsid w:val="00663A0C"/>
    <w:rsid w:val="006742C4"/>
    <w:rsid w:val="0067677F"/>
    <w:rsid w:val="00681B5F"/>
    <w:rsid w:val="00681BEC"/>
    <w:rsid w:val="00681D92"/>
    <w:rsid w:val="00682E03"/>
    <w:rsid w:val="006908AC"/>
    <w:rsid w:val="00691A15"/>
    <w:rsid w:val="006A654E"/>
    <w:rsid w:val="006B1AF9"/>
    <w:rsid w:val="006B47C3"/>
    <w:rsid w:val="006C10D0"/>
    <w:rsid w:val="006C12E9"/>
    <w:rsid w:val="006C1CE4"/>
    <w:rsid w:val="006C20D0"/>
    <w:rsid w:val="006C3307"/>
    <w:rsid w:val="006C3402"/>
    <w:rsid w:val="006D1CF9"/>
    <w:rsid w:val="006D2323"/>
    <w:rsid w:val="006D4474"/>
    <w:rsid w:val="006E217F"/>
    <w:rsid w:val="006E352C"/>
    <w:rsid w:val="006E5B34"/>
    <w:rsid w:val="006F31D8"/>
    <w:rsid w:val="006F53B6"/>
    <w:rsid w:val="006F6673"/>
    <w:rsid w:val="00700DEE"/>
    <w:rsid w:val="00703693"/>
    <w:rsid w:val="0070421F"/>
    <w:rsid w:val="007100F2"/>
    <w:rsid w:val="0071065A"/>
    <w:rsid w:val="00727DF5"/>
    <w:rsid w:val="00731EC0"/>
    <w:rsid w:val="00735575"/>
    <w:rsid w:val="00737C1A"/>
    <w:rsid w:val="00741E52"/>
    <w:rsid w:val="007427A2"/>
    <w:rsid w:val="00744ED7"/>
    <w:rsid w:val="00745121"/>
    <w:rsid w:val="007456A2"/>
    <w:rsid w:val="00747B41"/>
    <w:rsid w:val="00747F8A"/>
    <w:rsid w:val="007544DE"/>
    <w:rsid w:val="007572BD"/>
    <w:rsid w:val="007627C9"/>
    <w:rsid w:val="00762A5B"/>
    <w:rsid w:val="007638BA"/>
    <w:rsid w:val="00765350"/>
    <w:rsid w:val="00767B63"/>
    <w:rsid w:val="007705FC"/>
    <w:rsid w:val="00770847"/>
    <w:rsid w:val="00771447"/>
    <w:rsid w:val="007728BB"/>
    <w:rsid w:val="007748BA"/>
    <w:rsid w:val="00774BE0"/>
    <w:rsid w:val="00781989"/>
    <w:rsid w:val="0078420A"/>
    <w:rsid w:val="00784345"/>
    <w:rsid w:val="0078501F"/>
    <w:rsid w:val="00785D81"/>
    <w:rsid w:val="0079129C"/>
    <w:rsid w:val="0079253B"/>
    <w:rsid w:val="00796785"/>
    <w:rsid w:val="00796972"/>
    <w:rsid w:val="007970C0"/>
    <w:rsid w:val="00797659"/>
    <w:rsid w:val="007A3F13"/>
    <w:rsid w:val="007A7C17"/>
    <w:rsid w:val="007B13BC"/>
    <w:rsid w:val="007B179E"/>
    <w:rsid w:val="007B1874"/>
    <w:rsid w:val="007B4CB2"/>
    <w:rsid w:val="007B603B"/>
    <w:rsid w:val="007B7659"/>
    <w:rsid w:val="007C3188"/>
    <w:rsid w:val="007C40DD"/>
    <w:rsid w:val="007C716C"/>
    <w:rsid w:val="007C7B0F"/>
    <w:rsid w:val="007D26EA"/>
    <w:rsid w:val="007D2B32"/>
    <w:rsid w:val="007E0A74"/>
    <w:rsid w:val="007E0C09"/>
    <w:rsid w:val="007E6F5B"/>
    <w:rsid w:val="007F29EA"/>
    <w:rsid w:val="00801390"/>
    <w:rsid w:val="008023AF"/>
    <w:rsid w:val="00802A86"/>
    <w:rsid w:val="008039F8"/>
    <w:rsid w:val="00804783"/>
    <w:rsid w:val="00806FAD"/>
    <w:rsid w:val="0080716F"/>
    <w:rsid w:val="0081092B"/>
    <w:rsid w:val="00812BBE"/>
    <w:rsid w:val="00814017"/>
    <w:rsid w:val="00816643"/>
    <w:rsid w:val="0082068C"/>
    <w:rsid w:val="0082269F"/>
    <w:rsid w:val="008233BC"/>
    <w:rsid w:val="008234E5"/>
    <w:rsid w:val="0082660B"/>
    <w:rsid w:val="008271CB"/>
    <w:rsid w:val="00833173"/>
    <w:rsid w:val="00835B10"/>
    <w:rsid w:val="0083607D"/>
    <w:rsid w:val="008362A3"/>
    <w:rsid w:val="008426F8"/>
    <w:rsid w:val="00842DC4"/>
    <w:rsid w:val="008436B3"/>
    <w:rsid w:val="00846B24"/>
    <w:rsid w:val="00851763"/>
    <w:rsid w:val="00853499"/>
    <w:rsid w:val="00854F4E"/>
    <w:rsid w:val="00855DD3"/>
    <w:rsid w:val="008573D2"/>
    <w:rsid w:val="008624CB"/>
    <w:rsid w:val="00864277"/>
    <w:rsid w:val="0086636B"/>
    <w:rsid w:val="00867C10"/>
    <w:rsid w:val="00872040"/>
    <w:rsid w:val="008774BD"/>
    <w:rsid w:val="00894EA1"/>
    <w:rsid w:val="008968DB"/>
    <w:rsid w:val="008A2997"/>
    <w:rsid w:val="008A46E4"/>
    <w:rsid w:val="008A5B7E"/>
    <w:rsid w:val="008B0877"/>
    <w:rsid w:val="008B1568"/>
    <w:rsid w:val="008B1DAA"/>
    <w:rsid w:val="008B3851"/>
    <w:rsid w:val="008C4D4B"/>
    <w:rsid w:val="008C56A4"/>
    <w:rsid w:val="008C5C43"/>
    <w:rsid w:val="008D1B71"/>
    <w:rsid w:val="008E0542"/>
    <w:rsid w:val="008E4426"/>
    <w:rsid w:val="008E68C1"/>
    <w:rsid w:val="008F1A92"/>
    <w:rsid w:val="008F26A1"/>
    <w:rsid w:val="008F68AE"/>
    <w:rsid w:val="009008E7"/>
    <w:rsid w:val="00901F35"/>
    <w:rsid w:val="00903739"/>
    <w:rsid w:val="00906331"/>
    <w:rsid w:val="00906B68"/>
    <w:rsid w:val="009113F5"/>
    <w:rsid w:val="00913524"/>
    <w:rsid w:val="00920FC0"/>
    <w:rsid w:val="00921709"/>
    <w:rsid w:val="00922F97"/>
    <w:rsid w:val="009237E7"/>
    <w:rsid w:val="00923F1E"/>
    <w:rsid w:val="0092417B"/>
    <w:rsid w:val="009242C5"/>
    <w:rsid w:val="00926CAA"/>
    <w:rsid w:val="009274E0"/>
    <w:rsid w:val="009346A4"/>
    <w:rsid w:val="00940CB0"/>
    <w:rsid w:val="00942669"/>
    <w:rsid w:val="00942AA3"/>
    <w:rsid w:val="00942C89"/>
    <w:rsid w:val="00954DB1"/>
    <w:rsid w:val="009576A7"/>
    <w:rsid w:val="0096073A"/>
    <w:rsid w:val="00960DDD"/>
    <w:rsid w:val="009619CE"/>
    <w:rsid w:val="009643B0"/>
    <w:rsid w:val="009654D4"/>
    <w:rsid w:val="00973FF3"/>
    <w:rsid w:val="00975EC2"/>
    <w:rsid w:val="00980438"/>
    <w:rsid w:val="00980554"/>
    <w:rsid w:val="009828FA"/>
    <w:rsid w:val="00984106"/>
    <w:rsid w:val="009904BE"/>
    <w:rsid w:val="00992519"/>
    <w:rsid w:val="009A0DBF"/>
    <w:rsid w:val="009A5FF6"/>
    <w:rsid w:val="009A694A"/>
    <w:rsid w:val="009A7553"/>
    <w:rsid w:val="009B4DF1"/>
    <w:rsid w:val="009B5098"/>
    <w:rsid w:val="009B5B4C"/>
    <w:rsid w:val="009C2AE2"/>
    <w:rsid w:val="009C463E"/>
    <w:rsid w:val="009C5AFD"/>
    <w:rsid w:val="009D4B51"/>
    <w:rsid w:val="009E15C3"/>
    <w:rsid w:val="009E48F4"/>
    <w:rsid w:val="009F1FD9"/>
    <w:rsid w:val="009F4B5B"/>
    <w:rsid w:val="00A00A9E"/>
    <w:rsid w:val="00A05D3D"/>
    <w:rsid w:val="00A1563F"/>
    <w:rsid w:val="00A17696"/>
    <w:rsid w:val="00A33924"/>
    <w:rsid w:val="00A35EEC"/>
    <w:rsid w:val="00A369E8"/>
    <w:rsid w:val="00A36F5D"/>
    <w:rsid w:val="00A37BB2"/>
    <w:rsid w:val="00A37F05"/>
    <w:rsid w:val="00A40192"/>
    <w:rsid w:val="00A40B9A"/>
    <w:rsid w:val="00A439B7"/>
    <w:rsid w:val="00A45396"/>
    <w:rsid w:val="00A46BDC"/>
    <w:rsid w:val="00A516F9"/>
    <w:rsid w:val="00A54613"/>
    <w:rsid w:val="00A568A4"/>
    <w:rsid w:val="00A6101B"/>
    <w:rsid w:val="00A67893"/>
    <w:rsid w:val="00A70D00"/>
    <w:rsid w:val="00A7365F"/>
    <w:rsid w:val="00A743A8"/>
    <w:rsid w:val="00A75549"/>
    <w:rsid w:val="00A80F1E"/>
    <w:rsid w:val="00A8137D"/>
    <w:rsid w:val="00A81DAA"/>
    <w:rsid w:val="00A859D3"/>
    <w:rsid w:val="00A86B9D"/>
    <w:rsid w:val="00A911B6"/>
    <w:rsid w:val="00A92827"/>
    <w:rsid w:val="00A94BD4"/>
    <w:rsid w:val="00AA40CD"/>
    <w:rsid w:val="00AA6E43"/>
    <w:rsid w:val="00AB2B6E"/>
    <w:rsid w:val="00AB5608"/>
    <w:rsid w:val="00AB58C9"/>
    <w:rsid w:val="00AB6077"/>
    <w:rsid w:val="00AC24B1"/>
    <w:rsid w:val="00AC43B3"/>
    <w:rsid w:val="00AC51EC"/>
    <w:rsid w:val="00AC70D6"/>
    <w:rsid w:val="00AD0CDD"/>
    <w:rsid w:val="00AD197B"/>
    <w:rsid w:val="00AD5386"/>
    <w:rsid w:val="00AD6747"/>
    <w:rsid w:val="00AD698A"/>
    <w:rsid w:val="00AE14E6"/>
    <w:rsid w:val="00AE653B"/>
    <w:rsid w:val="00AF3850"/>
    <w:rsid w:val="00B00A6C"/>
    <w:rsid w:val="00B0269F"/>
    <w:rsid w:val="00B04804"/>
    <w:rsid w:val="00B04994"/>
    <w:rsid w:val="00B050E7"/>
    <w:rsid w:val="00B05A50"/>
    <w:rsid w:val="00B07388"/>
    <w:rsid w:val="00B16BE3"/>
    <w:rsid w:val="00B17977"/>
    <w:rsid w:val="00B214AE"/>
    <w:rsid w:val="00B23C99"/>
    <w:rsid w:val="00B23DE8"/>
    <w:rsid w:val="00B2563A"/>
    <w:rsid w:val="00B3207E"/>
    <w:rsid w:val="00B336E7"/>
    <w:rsid w:val="00B3596C"/>
    <w:rsid w:val="00B36324"/>
    <w:rsid w:val="00B36F68"/>
    <w:rsid w:val="00B43889"/>
    <w:rsid w:val="00B44282"/>
    <w:rsid w:val="00B44792"/>
    <w:rsid w:val="00B523B0"/>
    <w:rsid w:val="00B63B8F"/>
    <w:rsid w:val="00B6438C"/>
    <w:rsid w:val="00B656A0"/>
    <w:rsid w:val="00B66A85"/>
    <w:rsid w:val="00B67EC2"/>
    <w:rsid w:val="00B754A9"/>
    <w:rsid w:val="00B761EA"/>
    <w:rsid w:val="00B80131"/>
    <w:rsid w:val="00B81CB6"/>
    <w:rsid w:val="00B831F3"/>
    <w:rsid w:val="00B83547"/>
    <w:rsid w:val="00B84CB7"/>
    <w:rsid w:val="00B85114"/>
    <w:rsid w:val="00B863CD"/>
    <w:rsid w:val="00B87DFD"/>
    <w:rsid w:val="00B91557"/>
    <w:rsid w:val="00B935DB"/>
    <w:rsid w:val="00BA43E7"/>
    <w:rsid w:val="00BB06BD"/>
    <w:rsid w:val="00BB5126"/>
    <w:rsid w:val="00BB6287"/>
    <w:rsid w:val="00BB6FA9"/>
    <w:rsid w:val="00BC2B8C"/>
    <w:rsid w:val="00BC3DB9"/>
    <w:rsid w:val="00BC4511"/>
    <w:rsid w:val="00BD04FF"/>
    <w:rsid w:val="00BD570A"/>
    <w:rsid w:val="00BD7052"/>
    <w:rsid w:val="00BE3A82"/>
    <w:rsid w:val="00BE6AAF"/>
    <w:rsid w:val="00BF070A"/>
    <w:rsid w:val="00BF2482"/>
    <w:rsid w:val="00BF273F"/>
    <w:rsid w:val="00BF2F35"/>
    <w:rsid w:val="00BF3750"/>
    <w:rsid w:val="00BF7F14"/>
    <w:rsid w:val="00C00BA5"/>
    <w:rsid w:val="00C03AB5"/>
    <w:rsid w:val="00C04799"/>
    <w:rsid w:val="00C054E9"/>
    <w:rsid w:val="00C10CDA"/>
    <w:rsid w:val="00C11E3B"/>
    <w:rsid w:val="00C1449D"/>
    <w:rsid w:val="00C14A15"/>
    <w:rsid w:val="00C16B68"/>
    <w:rsid w:val="00C2398F"/>
    <w:rsid w:val="00C23E28"/>
    <w:rsid w:val="00C24A52"/>
    <w:rsid w:val="00C24C55"/>
    <w:rsid w:val="00C26BE9"/>
    <w:rsid w:val="00C27633"/>
    <w:rsid w:val="00C335CA"/>
    <w:rsid w:val="00C35EE2"/>
    <w:rsid w:val="00C36B8A"/>
    <w:rsid w:val="00C46970"/>
    <w:rsid w:val="00C51414"/>
    <w:rsid w:val="00C563B9"/>
    <w:rsid w:val="00C6042A"/>
    <w:rsid w:val="00C65C37"/>
    <w:rsid w:val="00C66A45"/>
    <w:rsid w:val="00C675EA"/>
    <w:rsid w:val="00C67976"/>
    <w:rsid w:val="00C737D9"/>
    <w:rsid w:val="00C768D4"/>
    <w:rsid w:val="00C812E2"/>
    <w:rsid w:val="00C81B65"/>
    <w:rsid w:val="00C82EF6"/>
    <w:rsid w:val="00C85D3A"/>
    <w:rsid w:val="00C85F4A"/>
    <w:rsid w:val="00C8633E"/>
    <w:rsid w:val="00C928B0"/>
    <w:rsid w:val="00C948F8"/>
    <w:rsid w:val="00C957AA"/>
    <w:rsid w:val="00C97E3B"/>
    <w:rsid w:val="00CA365F"/>
    <w:rsid w:val="00CA76C1"/>
    <w:rsid w:val="00CA773A"/>
    <w:rsid w:val="00CA7DB3"/>
    <w:rsid w:val="00CB009D"/>
    <w:rsid w:val="00CB01AF"/>
    <w:rsid w:val="00CB165F"/>
    <w:rsid w:val="00CB18E6"/>
    <w:rsid w:val="00CB5084"/>
    <w:rsid w:val="00CC0DE3"/>
    <w:rsid w:val="00CC150F"/>
    <w:rsid w:val="00CC252A"/>
    <w:rsid w:val="00CC2C7B"/>
    <w:rsid w:val="00CC32C3"/>
    <w:rsid w:val="00CC55CB"/>
    <w:rsid w:val="00CC77E2"/>
    <w:rsid w:val="00CC7F23"/>
    <w:rsid w:val="00CD06E0"/>
    <w:rsid w:val="00CD10E1"/>
    <w:rsid w:val="00CD17F4"/>
    <w:rsid w:val="00CD2127"/>
    <w:rsid w:val="00CD3402"/>
    <w:rsid w:val="00CD36A0"/>
    <w:rsid w:val="00CD49A2"/>
    <w:rsid w:val="00CD52EF"/>
    <w:rsid w:val="00CD5C13"/>
    <w:rsid w:val="00CD60B3"/>
    <w:rsid w:val="00CE0C95"/>
    <w:rsid w:val="00CE2BBE"/>
    <w:rsid w:val="00CE5F90"/>
    <w:rsid w:val="00CF0A56"/>
    <w:rsid w:val="00CF101C"/>
    <w:rsid w:val="00CF493D"/>
    <w:rsid w:val="00CF7BCA"/>
    <w:rsid w:val="00D0029D"/>
    <w:rsid w:val="00D015C4"/>
    <w:rsid w:val="00D0386B"/>
    <w:rsid w:val="00D04FAC"/>
    <w:rsid w:val="00D06531"/>
    <w:rsid w:val="00D074CE"/>
    <w:rsid w:val="00D1254C"/>
    <w:rsid w:val="00D13A1C"/>
    <w:rsid w:val="00D1492F"/>
    <w:rsid w:val="00D163D9"/>
    <w:rsid w:val="00D17BBF"/>
    <w:rsid w:val="00D22170"/>
    <w:rsid w:val="00D2710C"/>
    <w:rsid w:val="00D2744A"/>
    <w:rsid w:val="00D310DD"/>
    <w:rsid w:val="00D33641"/>
    <w:rsid w:val="00D37CEF"/>
    <w:rsid w:val="00D4410C"/>
    <w:rsid w:val="00D51859"/>
    <w:rsid w:val="00D55B70"/>
    <w:rsid w:val="00D5621A"/>
    <w:rsid w:val="00D571FC"/>
    <w:rsid w:val="00D57DEA"/>
    <w:rsid w:val="00D637BD"/>
    <w:rsid w:val="00D6510B"/>
    <w:rsid w:val="00D656DE"/>
    <w:rsid w:val="00D657EC"/>
    <w:rsid w:val="00D7002A"/>
    <w:rsid w:val="00D754C0"/>
    <w:rsid w:val="00D84C46"/>
    <w:rsid w:val="00D871EE"/>
    <w:rsid w:val="00D87C40"/>
    <w:rsid w:val="00D91532"/>
    <w:rsid w:val="00D939C3"/>
    <w:rsid w:val="00D94005"/>
    <w:rsid w:val="00D941BA"/>
    <w:rsid w:val="00D9532E"/>
    <w:rsid w:val="00D96101"/>
    <w:rsid w:val="00DA189B"/>
    <w:rsid w:val="00DA5817"/>
    <w:rsid w:val="00DA6D14"/>
    <w:rsid w:val="00DA7634"/>
    <w:rsid w:val="00DB049B"/>
    <w:rsid w:val="00DB0D70"/>
    <w:rsid w:val="00DB5A72"/>
    <w:rsid w:val="00DB60C7"/>
    <w:rsid w:val="00DC2237"/>
    <w:rsid w:val="00DD0156"/>
    <w:rsid w:val="00DD03B9"/>
    <w:rsid w:val="00DD0523"/>
    <w:rsid w:val="00DD0E01"/>
    <w:rsid w:val="00DD6684"/>
    <w:rsid w:val="00DD75B3"/>
    <w:rsid w:val="00DE1D85"/>
    <w:rsid w:val="00DE4115"/>
    <w:rsid w:val="00DE4CCA"/>
    <w:rsid w:val="00DE5504"/>
    <w:rsid w:val="00DE6A3D"/>
    <w:rsid w:val="00DE6FA3"/>
    <w:rsid w:val="00DF0C34"/>
    <w:rsid w:val="00DF0D70"/>
    <w:rsid w:val="00DF1160"/>
    <w:rsid w:val="00DF26DC"/>
    <w:rsid w:val="00DF3E47"/>
    <w:rsid w:val="00DF614A"/>
    <w:rsid w:val="00DF6BA9"/>
    <w:rsid w:val="00DF737C"/>
    <w:rsid w:val="00E03EA6"/>
    <w:rsid w:val="00E0792A"/>
    <w:rsid w:val="00E175E0"/>
    <w:rsid w:val="00E21056"/>
    <w:rsid w:val="00E22D23"/>
    <w:rsid w:val="00E24803"/>
    <w:rsid w:val="00E2646B"/>
    <w:rsid w:val="00E270B5"/>
    <w:rsid w:val="00E332AE"/>
    <w:rsid w:val="00E34D19"/>
    <w:rsid w:val="00E35054"/>
    <w:rsid w:val="00E36069"/>
    <w:rsid w:val="00E367EE"/>
    <w:rsid w:val="00E37ACC"/>
    <w:rsid w:val="00E4380B"/>
    <w:rsid w:val="00E46A8D"/>
    <w:rsid w:val="00E47877"/>
    <w:rsid w:val="00E51524"/>
    <w:rsid w:val="00E656C8"/>
    <w:rsid w:val="00E70142"/>
    <w:rsid w:val="00E71863"/>
    <w:rsid w:val="00E750ED"/>
    <w:rsid w:val="00E75371"/>
    <w:rsid w:val="00E81E95"/>
    <w:rsid w:val="00E83E3E"/>
    <w:rsid w:val="00E83FDE"/>
    <w:rsid w:val="00E9207E"/>
    <w:rsid w:val="00E93B49"/>
    <w:rsid w:val="00EA7C87"/>
    <w:rsid w:val="00EA7E43"/>
    <w:rsid w:val="00EB2A5A"/>
    <w:rsid w:val="00EC0F18"/>
    <w:rsid w:val="00EC13A7"/>
    <w:rsid w:val="00EC32E9"/>
    <w:rsid w:val="00EC5AA0"/>
    <w:rsid w:val="00EC5BFD"/>
    <w:rsid w:val="00EC75D1"/>
    <w:rsid w:val="00ED0FBC"/>
    <w:rsid w:val="00ED3BDA"/>
    <w:rsid w:val="00EE0C50"/>
    <w:rsid w:val="00EE5235"/>
    <w:rsid w:val="00EF0545"/>
    <w:rsid w:val="00EF3352"/>
    <w:rsid w:val="00EF7AED"/>
    <w:rsid w:val="00EF7E94"/>
    <w:rsid w:val="00F025C4"/>
    <w:rsid w:val="00F07208"/>
    <w:rsid w:val="00F111D1"/>
    <w:rsid w:val="00F13732"/>
    <w:rsid w:val="00F14098"/>
    <w:rsid w:val="00F14F17"/>
    <w:rsid w:val="00F16135"/>
    <w:rsid w:val="00F230CA"/>
    <w:rsid w:val="00F23296"/>
    <w:rsid w:val="00F278FF"/>
    <w:rsid w:val="00F307B9"/>
    <w:rsid w:val="00F30DF8"/>
    <w:rsid w:val="00F33402"/>
    <w:rsid w:val="00F42156"/>
    <w:rsid w:val="00F4342E"/>
    <w:rsid w:val="00F45B30"/>
    <w:rsid w:val="00F47C61"/>
    <w:rsid w:val="00F50B4E"/>
    <w:rsid w:val="00F553CE"/>
    <w:rsid w:val="00F55FB1"/>
    <w:rsid w:val="00F62440"/>
    <w:rsid w:val="00F631C4"/>
    <w:rsid w:val="00F63FD7"/>
    <w:rsid w:val="00F67033"/>
    <w:rsid w:val="00F679A5"/>
    <w:rsid w:val="00F71053"/>
    <w:rsid w:val="00F71B6F"/>
    <w:rsid w:val="00F74868"/>
    <w:rsid w:val="00F7689B"/>
    <w:rsid w:val="00F8177C"/>
    <w:rsid w:val="00F81F17"/>
    <w:rsid w:val="00F8233F"/>
    <w:rsid w:val="00F824C5"/>
    <w:rsid w:val="00F87DFB"/>
    <w:rsid w:val="00F92332"/>
    <w:rsid w:val="00F975E7"/>
    <w:rsid w:val="00FA1B7E"/>
    <w:rsid w:val="00FA25D4"/>
    <w:rsid w:val="00FA354E"/>
    <w:rsid w:val="00FA396A"/>
    <w:rsid w:val="00FA43E3"/>
    <w:rsid w:val="00FA551F"/>
    <w:rsid w:val="00FA6008"/>
    <w:rsid w:val="00FA6E10"/>
    <w:rsid w:val="00FA6E92"/>
    <w:rsid w:val="00FB2AB3"/>
    <w:rsid w:val="00FB4C61"/>
    <w:rsid w:val="00FB7B27"/>
    <w:rsid w:val="00FC1880"/>
    <w:rsid w:val="00FC3CFB"/>
    <w:rsid w:val="00FC45E7"/>
    <w:rsid w:val="00FE1B65"/>
    <w:rsid w:val="00FE4E11"/>
    <w:rsid w:val="00FE770C"/>
    <w:rsid w:val="00FE7A20"/>
    <w:rsid w:val="00FF2696"/>
    <w:rsid w:val="00FF79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0226">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lock Text" w:uiPriority="0" w:qFormat="1"/>
    <w:lsdException w:name="Hyperlink" w:uiPriority="0"/>
    <w:lsdException w:name="Strong" w:semiHidden="0" w:uiPriority="22" w:unhideWhenUsed="0" w:qFormat="1"/>
    <w:lsdException w:name="Emphasis" w:semiHidden="0" w:uiPriority="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rsid w:val="008C56A4"/>
    <w:rPr>
      <w:b/>
      <w:sz w:val="24"/>
      <w:u w:val="single"/>
      <w:lang w:val="el-GR" w:bidi="ar-SA"/>
    </w:rPr>
  </w:style>
  <w:style w:type="character" w:customStyle="1" w:styleId="3Char">
    <w:name w:val="Επικεφαλίδα 3 Char"/>
    <w:basedOn w:val="40"/>
    <w:rsid w:val="008C56A4"/>
    <w:rPr>
      <w:b/>
      <w:sz w:val="24"/>
      <w:u w:val="single"/>
      <w:lang w:val="el-GR" w:bidi="ar-SA"/>
    </w:rPr>
  </w:style>
  <w:style w:type="character" w:customStyle="1" w:styleId="4Char">
    <w:name w:val="Επικεφαλίδα 4 Char"/>
    <w:basedOn w:val="40"/>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rsid w:val="008C56A4"/>
    <w:rPr>
      <w:b/>
      <w:bCs/>
      <w:lang w:val="el-GR" w:bidi="ar-SA"/>
    </w:rPr>
  </w:style>
  <w:style w:type="character" w:customStyle="1" w:styleId="8Char">
    <w:name w:val="Επικεφαλίδα 8 Char"/>
    <w:basedOn w:val="40"/>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3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character" w:customStyle="1" w:styleId="ListLabel779">
    <w:name w:val="ListLabel 779"/>
    <w:rsid w:val="00960DDD"/>
    <w:rPr>
      <w:rFonts w:ascii="Arial" w:hAnsi="Arial" w:cs="OpenSymbol"/>
      <w:b w:val="0"/>
      <w:color w:val="000000"/>
      <w:sz w:val="22"/>
      <w:szCs w:val="20"/>
      <w:lang w:val="en-US"/>
    </w:rPr>
  </w:style>
  <w:style w:type="character" w:customStyle="1" w:styleId="ListLabel780">
    <w:name w:val="ListLabel 780"/>
    <w:rsid w:val="00960DDD"/>
    <w:rPr>
      <w:rFonts w:cs="OpenSymbol"/>
    </w:rPr>
  </w:style>
  <w:style w:type="character" w:customStyle="1" w:styleId="ListLabel781">
    <w:name w:val="ListLabel 781"/>
    <w:rsid w:val="00960DDD"/>
    <w:rPr>
      <w:rFonts w:cs="OpenSymbol"/>
    </w:rPr>
  </w:style>
  <w:style w:type="character" w:customStyle="1" w:styleId="ListLabel782">
    <w:name w:val="ListLabel 782"/>
    <w:rsid w:val="00960DDD"/>
    <w:rPr>
      <w:rFonts w:cs="OpenSymbol"/>
      <w:color w:val="000000"/>
      <w:sz w:val="20"/>
      <w:szCs w:val="20"/>
      <w:lang w:val="en-US"/>
    </w:rPr>
  </w:style>
  <w:style w:type="character" w:customStyle="1" w:styleId="ListLabel783">
    <w:name w:val="ListLabel 783"/>
    <w:rsid w:val="00960DDD"/>
    <w:rPr>
      <w:rFonts w:cs="OpenSymbol"/>
    </w:rPr>
  </w:style>
  <w:style w:type="character" w:customStyle="1" w:styleId="ListLabel784">
    <w:name w:val="ListLabel 784"/>
    <w:rsid w:val="00960DDD"/>
    <w:rPr>
      <w:rFonts w:cs="OpenSymbol"/>
    </w:rPr>
  </w:style>
  <w:style w:type="character" w:customStyle="1" w:styleId="ListLabel785">
    <w:name w:val="ListLabel 785"/>
    <w:rsid w:val="00960DDD"/>
    <w:rPr>
      <w:rFonts w:cs="OpenSymbol"/>
      <w:color w:val="000000"/>
      <w:sz w:val="20"/>
      <w:szCs w:val="20"/>
      <w:lang w:val="en-US"/>
    </w:rPr>
  </w:style>
  <w:style w:type="character" w:customStyle="1" w:styleId="ListLabel786">
    <w:name w:val="ListLabel 786"/>
    <w:rsid w:val="00960DDD"/>
    <w:rPr>
      <w:rFonts w:cs="OpenSymbol"/>
    </w:rPr>
  </w:style>
  <w:style w:type="character" w:customStyle="1" w:styleId="ListLabel787">
    <w:name w:val="ListLabel 787"/>
    <w:rsid w:val="00960DDD"/>
    <w:rPr>
      <w:rFonts w:cs="OpenSymbol"/>
    </w:rPr>
  </w:style>
  <w:style w:type="character" w:styleId="aff0">
    <w:name w:val="endnote reference"/>
    <w:uiPriority w:val="99"/>
    <w:semiHidden/>
    <w:unhideWhenUsed/>
    <w:rsid w:val="00960DDD"/>
    <w:rPr>
      <w:vertAlign w:val="superscript"/>
    </w:rPr>
  </w:style>
  <w:style w:type="paragraph" w:styleId="28">
    <w:name w:val="List 2"/>
    <w:basedOn w:val="a"/>
    <w:uiPriority w:val="99"/>
    <w:unhideWhenUsed/>
    <w:rsid w:val="006E352C"/>
    <w:pPr>
      <w:ind w:left="566" w:hanging="283"/>
      <w:contextualSpacing/>
    </w:pPr>
  </w:style>
  <w:style w:type="character" w:customStyle="1" w:styleId="1f">
    <w:name w:val="Αριθμός σελίδας1"/>
    <w:basedOn w:val="a0"/>
    <w:rsid w:val="009274E0"/>
  </w:style>
  <w:style w:type="paragraph" w:customStyle="1" w:styleId="1f0">
    <w:name w:val="Απλό κείμενο1"/>
    <w:basedOn w:val="a"/>
    <w:rsid w:val="009274E0"/>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styleId="35">
    <w:name w:val="List 3"/>
    <w:basedOn w:val="a"/>
    <w:uiPriority w:val="99"/>
    <w:unhideWhenUsed/>
    <w:rsid w:val="00592A0F"/>
    <w:pPr>
      <w:ind w:left="849" w:hanging="283"/>
      <w:contextualSpacing/>
    </w:pPr>
  </w:style>
  <w:style w:type="paragraph" w:styleId="aff1">
    <w:name w:val="No Spacing"/>
    <w:uiPriority w:val="1"/>
    <w:qFormat/>
    <w:rsid w:val="00B3596C"/>
    <w:pPr>
      <w:suppressAutoHyphens/>
      <w:ind w:left="284"/>
    </w:pPr>
    <w:rPr>
      <w:sz w:val="24"/>
      <w:szCs w:val="24"/>
      <w:lang w:eastAsia="zh-CN"/>
    </w:rPr>
  </w:style>
  <w:style w:type="character" w:customStyle="1" w:styleId="70">
    <w:name w:val="Προεπιλεγμένη γραμματοσειρά7"/>
    <w:rsid w:val="00796785"/>
  </w:style>
  <w:style w:type="paragraph" w:styleId="aff2">
    <w:name w:val="Block Text"/>
    <w:basedOn w:val="a"/>
    <w:qFormat/>
    <w:rsid w:val="001E7987"/>
    <w:pPr>
      <w:ind w:left="5040"/>
    </w:pPr>
    <w:rPr>
      <w:rFonts w:ascii="Arial" w:hAnsi="Arial" w:cs="Arial"/>
      <w:color w:val="00000A"/>
      <w:sz w:val="22"/>
      <w:szCs w:val="22"/>
      <w:lang w:eastAsia="el-GR"/>
    </w:rPr>
  </w:style>
  <w:style w:type="paragraph" w:styleId="-HTML">
    <w:name w:val="HTML Preformatted"/>
    <w:basedOn w:val="a"/>
    <w:link w:val="-HTMLChar"/>
    <w:uiPriority w:val="99"/>
    <w:unhideWhenUsed/>
    <w:rsid w:val="00296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el-GR"/>
    </w:rPr>
  </w:style>
  <w:style w:type="character" w:customStyle="1" w:styleId="-HTMLChar">
    <w:name w:val="Προ-διαμορφωμένο HTML Char"/>
    <w:basedOn w:val="a0"/>
    <w:link w:val="-HTML"/>
    <w:uiPriority w:val="99"/>
    <w:rsid w:val="00296E10"/>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4864414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399598057">
      <w:bodyDiv w:val="1"/>
      <w:marLeft w:val="0"/>
      <w:marRight w:val="0"/>
      <w:marTop w:val="0"/>
      <w:marBottom w:val="0"/>
      <w:divBdr>
        <w:top w:val="none" w:sz="0" w:space="0" w:color="auto"/>
        <w:left w:val="none" w:sz="0" w:space="0" w:color="auto"/>
        <w:bottom w:val="none" w:sz="0" w:space="0" w:color="auto"/>
        <w:right w:val="none" w:sz="0" w:space="0" w:color="auto"/>
      </w:divBdr>
    </w:div>
    <w:div w:id="520628637">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06900382">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18358247">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3879C-4E01-4A75-B3F1-16C95847F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1274</Words>
  <Characters>6883</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8141</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7</cp:revision>
  <cp:lastPrinted>2024-09-18T05:39:00Z</cp:lastPrinted>
  <dcterms:created xsi:type="dcterms:W3CDTF">2024-10-02T07:18:00Z</dcterms:created>
  <dcterms:modified xsi:type="dcterms:W3CDTF">2024-10-02T09:48:00Z</dcterms:modified>
</cp:coreProperties>
</file>