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1E7987">
        <w:rPr>
          <w:rFonts w:ascii="Arial" w:eastAsia="Arial" w:hAnsi="Arial" w:cs="Arial"/>
          <w:b/>
          <w:bCs/>
          <w:sz w:val="22"/>
          <w:szCs w:val="22"/>
        </w:rPr>
        <w:t>2</w:t>
      </w:r>
      <w:r w:rsidR="002F7195">
        <w:rPr>
          <w:rFonts w:ascii="Arial" w:eastAsia="Arial" w:hAnsi="Arial" w:cs="Arial"/>
          <w:b/>
          <w:bCs/>
          <w:sz w:val="22"/>
          <w:szCs w:val="22"/>
        </w:rPr>
        <w:t>5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155B75" w:rsidRPr="009274E0">
        <w:rPr>
          <w:rFonts w:ascii="Arial" w:eastAsia="Arial" w:hAnsi="Arial" w:cs="Arial"/>
          <w:b/>
          <w:bCs/>
          <w:sz w:val="22"/>
          <w:szCs w:val="22"/>
        </w:rPr>
        <w:t>0</w:t>
      </w:r>
      <w:r w:rsidR="008436B3">
        <w:rPr>
          <w:rFonts w:ascii="Arial" w:eastAsia="Arial" w:hAnsi="Arial" w:cs="Arial"/>
          <w:b/>
          <w:bCs/>
          <w:sz w:val="22"/>
          <w:szCs w:val="22"/>
        </w:rPr>
        <w:t>9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592A0F">
        <w:rPr>
          <w:rFonts w:ascii="Arial" w:eastAsia="Arial" w:hAnsi="Arial" w:cs="Arial"/>
          <w:b/>
          <w:bCs/>
          <w:sz w:val="22"/>
          <w:szCs w:val="22"/>
        </w:rPr>
        <w:t>4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5C3D9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41742D">
        <w:rPr>
          <w:rFonts w:ascii="Arial" w:eastAsia="Arial" w:hAnsi="Arial" w:cs="Arial"/>
          <w:b/>
          <w:bCs/>
          <w:sz w:val="22"/>
          <w:szCs w:val="22"/>
        </w:rPr>
        <w:t>18718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1E7987">
        <w:rPr>
          <w:rFonts w:ascii="Arial" w:hAnsi="Arial" w:cs="Arial"/>
          <w:b/>
          <w:sz w:val="22"/>
          <w:szCs w:val="22"/>
        </w:rPr>
        <w:t>3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267C53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57330C">
        <w:rPr>
          <w:rFonts w:ascii="Arial" w:hAnsi="Arial" w:cs="Arial"/>
          <w:b/>
          <w:sz w:val="22"/>
          <w:szCs w:val="22"/>
        </w:rPr>
        <w:t>4</w:t>
      </w:r>
      <w:r w:rsidR="002F7195">
        <w:rPr>
          <w:rFonts w:ascii="Arial" w:hAnsi="Arial" w:cs="Arial"/>
          <w:b/>
          <w:sz w:val="22"/>
          <w:szCs w:val="22"/>
        </w:rPr>
        <w:t>2</w:t>
      </w:r>
    </w:p>
    <w:p w:rsidR="00E47877" w:rsidRDefault="00E47877" w:rsidP="0055426E">
      <w:pPr>
        <w:pStyle w:val="9"/>
        <w:tabs>
          <w:tab w:val="left" w:pos="9750"/>
        </w:tabs>
        <w:ind w:left="142"/>
        <w:jc w:val="both"/>
        <w:rPr>
          <w:rFonts w:ascii="Arial" w:eastAsia="SimSun" w:hAnsi="Arial" w:cs="Arial"/>
          <w:bCs w:val="0"/>
          <w:szCs w:val="22"/>
          <w:highlight w:val="white"/>
        </w:rPr>
      </w:pPr>
    </w:p>
    <w:p w:rsidR="002F7195" w:rsidRPr="002F7195" w:rsidRDefault="002F7195" w:rsidP="002F7195">
      <w:pPr>
        <w:pStyle w:val="ad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2F7195">
        <w:rPr>
          <w:rFonts w:ascii="Arial" w:hAnsi="Arial" w:cs="Arial"/>
          <w:b/>
          <w:bCs/>
          <w:iCs/>
          <w:sz w:val="22"/>
          <w:szCs w:val="22"/>
        </w:rPr>
        <w:t xml:space="preserve">Αποδοχή της </w:t>
      </w:r>
      <w:proofErr w:type="spellStart"/>
      <w:r w:rsidRPr="002F7195">
        <w:rPr>
          <w:rFonts w:ascii="Arial" w:hAnsi="Arial" w:cs="Arial"/>
          <w:b/>
          <w:bCs/>
          <w:iCs/>
          <w:sz w:val="22"/>
          <w:szCs w:val="22"/>
        </w:rPr>
        <w:t>υπ΄αριθμό</w:t>
      </w:r>
      <w:proofErr w:type="spellEnd"/>
      <w:r w:rsidRPr="002F7195">
        <w:rPr>
          <w:rFonts w:ascii="Arial" w:hAnsi="Arial" w:cs="Arial"/>
          <w:b/>
          <w:bCs/>
          <w:iCs/>
          <w:sz w:val="22"/>
          <w:szCs w:val="22"/>
        </w:rPr>
        <w:t xml:space="preserve"> 81/2024 μελέτης με τίτλο : «ΑΠΟΚΑΤΑΣΤΑΣΗ ΖΗΜΙΩΝ ΔΗΜΟΤΙΚΩΝ ΟΔΩΝ ΤΟΥ ΔΗΜΟΥ ΛΕΒΑΔΕΩΝ ΠΟΥ ΠΡΟΚΛΗΘΗΚΑΝ ΑΠΟ ΤΗΝ ΚΑΚΟΚΑΙΡΙΑ </w:t>
      </w:r>
      <w:r w:rsidRPr="002F7195">
        <w:rPr>
          <w:rFonts w:ascii="Arial" w:hAnsi="Arial" w:cs="Arial"/>
          <w:b/>
          <w:bCs/>
          <w:iCs/>
          <w:sz w:val="22"/>
          <w:szCs w:val="22"/>
          <w:lang w:val="en-US"/>
        </w:rPr>
        <w:t>DANIEL</w:t>
      </w:r>
      <w:r w:rsidRPr="002F7195">
        <w:rPr>
          <w:rFonts w:ascii="Arial" w:hAnsi="Arial" w:cs="Arial"/>
          <w:b/>
          <w:bCs/>
          <w:iCs/>
          <w:sz w:val="22"/>
          <w:szCs w:val="22"/>
        </w:rPr>
        <w:t>».</w:t>
      </w: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592A0F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1E7987">
        <w:rPr>
          <w:rFonts w:ascii="Arial" w:hAnsi="Arial" w:cs="Arial"/>
          <w:sz w:val="22"/>
          <w:szCs w:val="22"/>
        </w:rPr>
        <w:t>23</w:t>
      </w:r>
      <w:r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Pr="0093097D">
        <w:rPr>
          <w:rFonts w:ascii="Arial" w:hAnsi="Arial" w:cs="Arial"/>
          <w:sz w:val="22"/>
          <w:szCs w:val="22"/>
        </w:rPr>
        <w:t xml:space="preserve">    </w:t>
      </w:r>
      <w:r w:rsidR="008436B3">
        <w:rPr>
          <w:rFonts w:ascii="Arial" w:hAnsi="Arial" w:cs="Arial"/>
          <w:sz w:val="22"/>
          <w:szCs w:val="22"/>
        </w:rPr>
        <w:t>Σεπτεμβρίου</w:t>
      </w:r>
      <w:r w:rsidRPr="0093097D">
        <w:rPr>
          <w:rFonts w:ascii="Arial" w:hAnsi="Arial" w:cs="Arial"/>
          <w:sz w:val="22"/>
          <w:szCs w:val="22"/>
        </w:rPr>
        <w:t xml:space="preserve">   2024  ημέρα  Δευτέρα  και, ώρα 1</w:t>
      </w:r>
      <w:r w:rsidR="001E7987">
        <w:rPr>
          <w:rFonts w:ascii="Arial" w:hAnsi="Arial" w:cs="Arial"/>
          <w:sz w:val="22"/>
          <w:szCs w:val="22"/>
        </w:rPr>
        <w:t>1</w:t>
      </w:r>
      <w:r w:rsidRPr="0093097D">
        <w:rPr>
          <w:rFonts w:ascii="Arial" w:hAnsi="Arial" w:cs="Arial"/>
          <w:sz w:val="22"/>
          <w:szCs w:val="22"/>
        </w:rPr>
        <w:t>.</w:t>
      </w:r>
      <w:r w:rsidR="001E7987">
        <w:rPr>
          <w:rFonts w:ascii="Arial" w:hAnsi="Arial" w:cs="Arial"/>
          <w:sz w:val="22"/>
          <w:szCs w:val="22"/>
        </w:rPr>
        <w:t>00</w:t>
      </w:r>
      <w:r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μετά την</w:t>
      </w:r>
      <w:r w:rsidR="00B050C3">
        <w:rPr>
          <w:rFonts w:ascii="Arial" w:hAnsi="Arial" w:cs="Arial"/>
          <w:sz w:val="22"/>
          <w:szCs w:val="22"/>
        </w:rPr>
        <w:t xml:space="preserve"> με</w:t>
      </w:r>
      <w:r w:rsidRPr="009309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0C3">
        <w:rPr>
          <w:rFonts w:ascii="Arial" w:hAnsi="Arial" w:cs="Arial"/>
          <w:sz w:val="22"/>
          <w:szCs w:val="22"/>
        </w:rPr>
        <w:t>αριθ.πρωτ</w:t>
      </w:r>
      <w:proofErr w:type="spellEnd"/>
      <w:r w:rsidR="00B050C3">
        <w:rPr>
          <w:rFonts w:ascii="Arial" w:hAnsi="Arial" w:cs="Arial"/>
          <w:sz w:val="22"/>
          <w:szCs w:val="22"/>
        </w:rPr>
        <w:t>.</w:t>
      </w:r>
      <w:r w:rsidRPr="0093097D">
        <w:rPr>
          <w:rFonts w:ascii="Arial" w:hAnsi="Arial" w:cs="Arial"/>
          <w:sz w:val="22"/>
          <w:szCs w:val="22"/>
        </w:rPr>
        <w:t xml:space="preserve">  </w:t>
      </w:r>
      <w:r w:rsidR="001E7987">
        <w:rPr>
          <w:rFonts w:ascii="Arial" w:hAnsi="Arial" w:cs="Arial"/>
          <w:sz w:val="22"/>
          <w:szCs w:val="22"/>
        </w:rPr>
        <w:t xml:space="preserve">    </w:t>
      </w:r>
      <w:r w:rsidR="00B050C3">
        <w:rPr>
          <w:rFonts w:ascii="Arial" w:hAnsi="Arial" w:cs="Arial"/>
          <w:sz w:val="22"/>
          <w:szCs w:val="22"/>
        </w:rPr>
        <w:t>18272</w:t>
      </w:r>
      <w:r w:rsidRPr="0093097D">
        <w:rPr>
          <w:rFonts w:ascii="Arial" w:hAnsi="Arial" w:cs="Arial"/>
          <w:sz w:val="22"/>
          <w:szCs w:val="22"/>
        </w:rPr>
        <w:t>/1</w:t>
      </w:r>
      <w:r w:rsidR="001E7987">
        <w:rPr>
          <w:rFonts w:ascii="Arial" w:hAnsi="Arial" w:cs="Arial"/>
          <w:sz w:val="22"/>
          <w:szCs w:val="22"/>
        </w:rPr>
        <w:t>9</w:t>
      </w:r>
      <w:r w:rsidRPr="0093097D">
        <w:rPr>
          <w:rFonts w:ascii="Arial" w:hAnsi="Arial" w:cs="Arial"/>
          <w:sz w:val="22"/>
          <w:szCs w:val="22"/>
        </w:rPr>
        <w:t>-0</w:t>
      </w:r>
      <w:r w:rsidR="008436B3">
        <w:rPr>
          <w:rFonts w:ascii="Arial" w:hAnsi="Arial" w:cs="Arial"/>
          <w:sz w:val="22"/>
          <w:szCs w:val="22"/>
        </w:rPr>
        <w:t>9</w:t>
      </w:r>
      <w:r w:rsidRPr="0093097D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>) σε εφαρμογή των διατάξεων     α) Των  διατάξεων του άρθρου 75 του Ν. 3852/2010 όπως αυτό αντικαταστάθηκε από το άρθρο 77 του Ν. 4555/2018 β)Των  διατάξεων του  άρθρου 74</w:t>
      </w:r>
      <w:r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92A0F" w:rsidRPr="0093097D" w:rsidRDefault="00592A0F" w:rsidP="00592A0F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93097D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305785">
        <w:rPr>
          <w:rFonts w:ascii="Arial" w:hAnsi="Arial" w:cs="Arial"/>
          <w:sz w:val="22"/>
          <w:szCs w:val="22"/>
        </w:rPr>
        <w:t>6</w:t>
      </w:r>
      <w:r w:rsidRPr="0093097D">
        <w:rPr>
          <w:rFonts w:ascii="Arial" w:hAnsi="Arial" w:cs="Arial"/>
          <w:sz w:val="22"/>
          <w:szCs w:val="22"/>
        </w:rPr>
        <w:t xml:space="preserve"> (</w:t>
      </w:r>
      <w:r w:rsidR="00305785">
        <w:rPr>
          <w:rFonts w:ascii="Arial" w:hAnsi="Arial" w:cs="Arial"/>
          <w:sz w:val="22"/>
          <w:szCs w:val="22"/>
        </w:rPr>
        <w:t>έξι</w:t>
      </w:r>
      <w:r w:rsidRPr="0093097D">
        <w:rPr>
          <w:rFonts w:ascii="Arial" w:hAnsi="Arial" w:cs="Arial"/>
          <w:sz w:val="22"/>
          <w:szCs w:val="22"/>
        </w:rPr>
        <w:t>)  , ήτοι:</w:t>
      </w:r>
    </w:p>
    <w:p w:rsidR="00592A0F" w:rsidRPr="0093097D" w:rsidRDefault="00592A0F" w:rsidP="00592A0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592A0F" w:rsidRPr="0093097D" w:rsidRDefault="00592A0F" w:rsidP="00592A0F">
      <w:pPr>
        <w:jc w:val="both"/>
        <w:rPr>
          <w:rFonts w:ascii="Arial" w:hAnsi="Arial" w:cs="Arial"/>
          <w:b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</w:t>
      </w:r>
      <w:r w:rsidRPr="0093097D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3097D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3097D">
        <w:rPr>
          <w:rFonts w:ascii="Arial" w:hAnsi="Arial" w:cs="Arial"/>
          <w:sz w:val="22"/>
          <w:szCs w:val="22"/>
        </w:rPr>
        <w:t>Καραμάνης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 Δημήτριος-Πρόεδρος                                      </w:t>
      </w:r>
      <w:r w:rsidR="0020454F">
        <w:rPr>
          <w:rFonts w:ascii="Arial" w:hAnsi="Arial" w:cs="Arial"/>
          <w:sz w:val="22"/>
          <w:szCs w:val="22"/>
        </w:rPr>
        <w:t>1.Ταγκαλέγκας Ιωάννης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2.</w:t>
      </w:r>
      <w:r>
        <w:rPr>
          <w:rFonts w:ascii="Arial" w:hAnsi="Arial" w:cs="Arial"/>
          <w:sz w:val="22"/>
          <w:szCs w:val="22"/>
        </w:rPr>
        <w:t>Τουμαρά</w:t>
      </w:r>
      <w:r w:rsidR="00F71B6F">
        <w:rPr>
          <w:rFonts w:ascii="Arial" w:hAnsi="Arial" w:cs="Arial"/>
          <w:sz w:val="22"/>
          <w:szCs w:val="22"/>
        </w:rPr>
        <w:t xml:space="preserve">ς </w:t>
      </w:r>
      <w:r>
        <w:rPr>
          <w:rFonts w:ascii="Arial" w:hAnsi="Arial" w:cs="Arial"/>
          <w:sz w:val="22"/>
          <w:szCs w:val="22"/>
        </w:rPr>
        <w:t xml:space="preserve"> Βασ</w:t>
      </w:r>
      <w:r w:rsidR="00F71B6F">
        <w:rPr>
          <w:rFonts w:ascii="Arial" w:hAnsi="Arial" w:cs="Arial"/>
          <w:sz w:val="22"/>
          <w:szCs w:val="22"/>
        </w:rPr>
        <w:t>ίλειος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B91557">
        <w:rPr>
          <w:rFonts w:ascii="Arial" w:hAnsi="Arial" w:cs="Arial"/>
          <w:sz w:val="22"/>
          <w:szCs w:val="22"/>
        </w:rPr>
        <w:t>Αγνιάδη</w:t>
      </w:r>
      <w:r w:rsidR="00DB0D70">
        <w:rPr>
          <w:rFonts w:ascii="Arial" w:hAnsi="Arial" w:cs="Arial"/>
          <w:sz w:val="22"/>
          <w:szCs w:val="22"/>
        </w:rPr>
        <w:t>ς</w:t>
      </w:r>
      <w:proofErr w:type="spellEnd"/>
      <w:r w:rsidR="00DB0D70">
        <w:rPr>
          <w:rFonts w:ascii="Arial" w:hAnsi="Arial" w:cs="Arial"/>
          <w:sz w:val="22"/>
          <w:szCs w:val="22"/>
        </w:rPr>
        <w:t xml:space="preserve"> </w:t>
      </w:r>
      <w:r w:rsidR="00B91557">
        <w:rPr>
          <w:rFonts w:ascii="Arial" w:hAnsi="Arial" w:cs="Arial"/>
          <w:sz w:val="22"/>
          <w:szCs w:val="22"/>
        </w:rPr>
        <w:t xml:space="preserve"> Παναγιώτη</w:t>
      </w:r>
      <w:r w:rsidR="00DB0D70">
        <w:rPr>
          <w:rFonts w:ascii="Arial" w:hAnsi="Arial" w:cs="Arial"/>
          <w:sz w:val="22"/>
          <w:szCs w:val="22"/>
        </w:rPr>
        <w:t>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305785">
        <w:rPr>
          <w:rFonts w:ascii="Arial" w:hAnsi="Arial" w:cs="Arial"/>
          <w:sz w:val="22"/>
          <w:szCs w:val="22"/>
        </w:rPr>
        <w:t>Αν και είχε νόμιμα προσκληθεί</w:t>
      </w:r>
      <w:r w:rsidRPr="0093097D">
        <w:rPr>
          <w:rFonts w:ascii="Arial" w:hAnsi="Arial" w:cs="Arial"/>
          <w:sz w:val="22"/>
          <w:szCs w:val="22"/>
        </w:rPr>
        <w:t xml:space="preserve"> </w:t>
      </w:r>
    </w:p>
    <w:p w:rsidR="006E6DF1" w:rsidRDefault="00592A0F" w:rsidP="008968D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4</w:t>
      </w:r>
      <w:r w:rsidR="00241FB0">
        <w:rPr>
          <w:rFonts w:ascii="Arial" w:hAnsi="Arial" w:cs="Arial"/>
          <w:sz w:val="22"/>
          <w:szCs w:val="22"/>
        </w:rPr>
        <w:t>.</w:t>
      </w:r>
      <w:r w:rsidR="008968DB" w:rsidRPr="008968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6DF1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E6DF1">
        <w:rPr>
          <w:rFonts w:ascii="Arial" w:hAnsi="Arial" w:cs="Arial"/>
          <w:sz w:val="22"/>
          <w:szCs w:val="22"/>
        </w:rPr>
        <w:t xml:space="preserve"> Χρήστος</w:t>
      </w:r>
      <w:r w:rsidR="006E6DF1" w:rsidRPr="0093097D">
        <w:rPr>
          <w:rFonts w:ascii="Arial" w:hAnsi="Arial" w:cs="Arial"/>
          <w:sz w:val="22"/>
          <w:szCs w:val="22"/>
        </w:rPr>
        <w:t xml:space="preserve">     </w:t>
      </w:r>
    </w:p>
    <w:p w:rsidR="008968DB" w:rsidRPr="0093097D" w:rsidRDefault="006E6DF1" w:rsidP="008968D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</w:t>
      </w:r>
      <w:r w:rsidR="0022502C">
        <w:rPr>
          <w:rFonts w:ascii="Arial" w:hAnsi="Arial" w:cs="Arial"/>
          <w:sz w:val="22"/>
          <w:szCs w:val="22"/>
        </w:rPr>
        <w:t xml:space="preserve"> </w:t>
      </w:r>
      <w:r w:rsidR="008968DB" w:rsidRPr="0093097D">
        <w:rPr>
          <w:rFonts w:ascii="Arial" w:hAnsi="Arial" w:cs="Arial"/>
          <w:sz w:val="22"/>
          <w:szCs w:val="22"/>
        </w:rPr>
        <w:t xml:space="preserve">Παπαβασιλείου Αικατερίνη </w:t>
      </w:r>
      <w:r w:rsidR="008968DB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7F57F5">
        <w:rPr>
          <w:rFonts w:ascii="Arial" w:hAnsi="Arial" w:cs="Arial"/>
          <w:sz w:val="22"/>
          <w:szCs w:val="22"/>
        </w:rPr>
        <w:t xml:space="preserve">     </w:t>
      </w:r>
      <w:r w:rsidR="008968DB">
        <w:rPr>
          <w:rFonts w:ascii="Arial" w:hAnsi="Arial" w:cs="Arial"/>
          <w:sz w:val="22"/>
          <w:szCs w:val="22"/>
        </w:rPr>
        <w:t xml:space="preserve">   </w:t>
      </w:r>
    </w:p>
    <w:p w:rsidR="008968DB" w:rsidRPr="0093097D" w:rsidRDefault="008968DB" w:rsidP="008968D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305785">
        <w:rPr>
          <w:rFonts w:ascii="Arial" w:hAnsi="Arial" w:cs="Arial"/>
          <w:sz w:val="22"/>
          <w:szCs w:val="22"/>
        </w:rPr>
        <w:t xml:space="preserve"> 6. </w:t>
      </w:r>
      <w:proofErr w:type="spellStart"/>
      <w:r w:rsidR="00305785">
        <w:rPr>
          <w:rFonts w:ascii="Arial" w:hAnsi="Arial" w:cs="Arial"/>
          <w:sz w:val="22"/>
          <w:szCs w:val="22"/>
        </w:rPr>
        <w:t>Μίχας</w:t>
      </w:r>
      <w:proofErr w:type="spellEnd"/>
      <w:r w:rsidR="00305785">
        <w:rPr>
          <w:rFonts w:ascii="Arial" w:hAnsi="Arial" w:cs="Arial"/>
          <w:sz w:val="22"/>
          <w:szCs w:val="22"/>
        </w:rPr>
        <w:t xml:space="preserve"> Δημήτριος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57330C" w:rsidRDefault="008968DB" w:rsidP="0057330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2F7195">
        <w:rPr>
          <w:rFonts w:ascii="Arial" w:eastAsia="Arial" w:hAnsi="Arial" w:cs="Arial"/>
          <w:sz w:val="22"/>
          <w:szCs w:val="22"/>
        </w:rPr>
        <w:t>9</w:t>
      </w:r>
      <w:r w:rsidR="00F71B6F" w:rsidRPr="00EA415E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B3596C">
        <w:rPr>
          <w:rFonts w:ascii="Arial" w:eastAsia="Arial" w:hAnsi="Arial" w:cs="Arial"/>
          <w:sz w:val="22"/>
          <w:szCs w:val="22"/>
        </w:rPr>
        <w:t>ο</w:t>
      </w:r>
      <w:r w:rsidR="00747B41">
        <w:rPr>
          <w:rFonts w:ascii="Arial" w:eastAsia="Arial" w:hAnsi="Arial" w:cs="Arial"/>
          <w:sz w:val="22"/>
          <w:szCs w:val="22"/>
        </w:rPr>
        <w:t xml:space="preserve"> 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="00F71B6F" w:rsidRPr="00EA415E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F71B6F" w:rsidRPr="00EA415E">
        <w:rPr>
          <w:rFonts w:ascii="Arial" w:eastAsia="Arial" w:hAnsi="Arial" w:cs="Arial"/>
          <w:sz w:val="22"/>
          <w:szCs w:val="22"/>
        </w:rPr>
        <w:t>.</w:t>
      </w:r>
      <w:r w:rsidR="00F71B6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71B6F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F71B6F">
        <w:rPr>
          <w:rFonts w:ascii="Arial" w:eastAsia="Arial" w:hAnsi="Arial" w:cs="Arial"/>
          <w:sz w:val="22"/>
          <w:szCs w:val="22"/>
        </w:rPr>
        <w:t>.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1</w:t>
      </w:r>
      <w:r w:rsidR="002F7195">
        <w:rPr>
          <w:rFonts w:ascii="Arial" w:eastAsia="Arial" w:hAnsi="Arial" w:cs="Arial"/>
          <w:sz w:val="22"/>
          <w:szCs w:val="22"/>
        </w:rPr>
        <w:t>7785</w:t>
      </w:r>
      <w:r w:rsidR="00F71B6F" w:rsidRPr="00EA415E">
        <w:rPr>
          <w:rFonts w:ascii="Arial" w:eastAsia="Arial" w:hAnsi="Arial" w:cs="Arial"/>
          <w:sz w:val="22"/>
          <w:szCs w:val="22"/>
        </w:rPr>
        <w:t>/</w:t>
      </w:r>
      <w:r w:rsidR="001E7987">
        <w:rPr>
          <w:rFonts w:ascii="Arial" w:eastAsia="Arial" w:hAnsi="Arial" w:cs="Arial"/>
          <w:sz w:val="22"/>
          <w:szCs w:val="22"/>
        </w:rPr>
        <w:t>1</w:t>
      </w:r>
      <w:r w:rsidR="002F7195">
        <w:rPr>
          <w:rFonts w:ascii="Arial" w:eastAsia="Arial" w:hAnsi="Arial" w:cs="Arial"/>
          <w:sz w:val="22"/>
          <w:szCs w:val="22"/>
        </w:rPr>
        <w:t>3</w:t>
      </w:r>
      <w:r w:rsidR="00F71B6F" w:rsidRPr="00EA415E">
        <w:rPr>
          <w:rFonts w:ascii="Arial" w:eastAsia="Arial" w:hAnsi="Arial" w:cs="Arial"/>
          <w:sz w:val="22"/>
          <w:szCs w:val="22"/>
        </w:rPr>
        <w:t>-0</w:t>
      </w:r>
      <w:r w:rsidR="00DB0D70">
        <w:rPr>
          <w:rFonts w:ascii="Arial" w:eastAsia="Arial" w:hAnsi="Arial" w:cs="Arial"/>
          <w:sz w:val="22"/>
          <w:szCs w:val="22"/>
        </w:rPr>
        <w:t>9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="0057330C" w:rsidRPr="00312292">
        <w:rPr>
          <w:rFonts w:ascii="Arial" w:hAnsi="Arial" w:cs="Arial"/>
          <w:sz w:val="22"/>
          <w:szCs w:val="22"/>
        </w:rPr>
        <w:t>έγγραφο</w:t>
      </w:r>
      <w:r w:rsidR="0057330C">
        <w:rPr>
          <w:rFonts w:ascii="Arial" w:hAnsi="Arial" w:cs="Arial"/>
          <w:sz w:val="22"/>
          <w:szCs w:val="22"/>
        </w:rPr>
        <w:t xml:space="preserve">   </w:t>
      </w:r>
      <w:r w:rsidR="005C3D97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5C3D97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5C3D97">
        <w:rPr>
          <w:rFonts w:ascii="Arial" w:eastAsia="Arial" w:hAnsi="Arial" w:cs="Arial"/>
          <w:sz w:val="22"/>
          <w:szCs w:val="22"/>
        </w:rPr>
        <w:t xml:space="preserve"> Τεχνικών Υπηρεσιών </w:t>
      </w:r>
      <w:r w:rsidR="0057330C">
        <w:rPr>
          <w:rFonts w:ascii="Arial" w:eastAsia="Arial" w:hAnsi="Arial" w:cs="Arial"/>
          <w:sz w:val="22"/>
          <w:szCs w:val="22"/>
        </w:rPr>
        <w:t xml:space="preserve">   του Δ</w:t>
      </w:r>
      <w:r w:rsidR="0057330C" w:rsidRPr="009D684B">
        <w:rPr>
          <w:rFonts w:ascii="Arial" w:hAnsi="Arial" w:cs="Arial"/>
          <w:sz w:val="22"/>
          <w:szCs w:val="22"/>
        </w:rPr>
        <w:t xml:space="preserve">ήμου </w:t>
      </w:r>
      <w:proofErr w:type="spellStart"/>
      <w:r w:rsidR="0057330C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57330C" w:rsidRPr="009D684B">
        <w:rPr>
          <w:rFonts w:ascii="Arial" w:hAnsi="Arial" w:cs="Arial"/>
          <w:sz w:val="22"/>
          <w:szCs w:val="22"/>
        </w:rPr>
        <w:t xml:space="preserve"> </w:t>
      </w:r>
      <w:r w:rsidR="0057330C">
        <w:rPr>
          <w:rFonts w:ascii="Arial" w:eastAsia="Arial" w:hAnsi="Arial" w:cs="Arial"/>
          <w:sz w:val="22"/>
          <w:szCs w:val="22"/>
        </w:rPr>
        <w:t>στο</w:t>
      </w:r>
      <w:r w:rsidR="0057330C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57330C">
        <w:rPr>
          <w:rFonts w:ascii="Arial" w:eastAsia="Arial" w:hAnsi="Arial" w:cs="Arial"/>
          <w:sz w:val="22"/>
          <w:szCs w:val="22"/>
        </w:rPr>
        <w:t>ο</w:t>
      </w:r>
      <w:r w:rsidR="0057330C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5C3D97" w:rsidRDefault="005C3D97" w:rsidP="0057330C">
      <w:pPr>
        <w:jc w:val="both"/>
        <w:rPr>
          <w:rFonts w:ascii="Arial" w:eastAsia="Arial" w:hAnsi="Arial" w:cs="Arial"/>
          <w:sz w:val="22"/>
          <w:szCs w:val="22"/>
        </w:rPr>
      </w:pPr>
    </w:p>
    <w:p w:rsidR="002F7195" w:rsidRPr="002F7195" w:rsidRDefault="005B672D" w:rsidP="002F7195">
      <w:pPr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color w:val="000000"/>
          <w:sz w:val="22"/>
          <w:szCs w:val="22"/>
        </w:rPr>
        <w:t xml:space="preserve">        </w:t>
      </w:r>
      <w:r w:rsidR="002F7195" w:rsidRPr="002F7195">
        <w:rPr>
          <w:rFonts w:ascii="Arial" w:hAnsi="Arial" w:cs="Arial"/>
          <w:bCs/>
          <w:i/>
          <w:color w:val="000000"/>
          <w:spacing w:val="-1"/>
          <w:sz w:val="22"/>
          <w:szCs w:val="22"/>
        </w:rPr>
        <w:t>Έχοντας υπόψη:</w:t>
      </w:r>
    </w:p>
    <w:p w:rsidR="002F7195" w:rsidRPr="002F7195" w:rsidRDefault="002F7195" w:rsidP="002F7195">
      <w:pPr>
        <w:numPr>
          <w:ilvl w:val="0"/>
          <w:numId w:val="44"/>
        </w:numPr>
        <w:shd w:val="clear" w:color="auto" w:fill="FFFFFF"/>
        <w:spacing w:before="60" w:after="60"/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sz w:val="22"/>
          <w:szCs w:val="22"/>
        </w:rPr>
        <w:t xml:space="preserve">Την  81/2024 τεχνική μελέτη με τίτλο «ΑΠΟΚΑΤΑΣΤΑΣΗ ΖΗΜΙΩΝ ΔΗΜΟΤΙΚΩΝ ΟΔΩΝ ΤΟΥ ΔΗΜΟΥ ΛΕΒΑΔΕΩΝ ΠΟΥ ΠΡΟΚΛΗΘΗΚΑΝ ΑΠΟ ΤΗΝ ΚΑΚΟΚΑΙΡΙΑ </w:t>
      </w:r>
      <w:proofErr w:type="spellStart"/>
      <w:r w:rsidRPr="002F7195">
        <w:rPr>
          <w:rFonts w:ascii="Arial" w:hAnsi="Arial" w:cs="Arial"/>
          <w:i/>
          <w:sz w:val="22"/>
          <w:szCs w:val="22"/>
        </w:rPr>
        <w:t>DANIEL»και</w:t>
      </w:r>
      <w:proofErr w:type="spellEnd"/>
      <w:r w:rsidRPr="002F7195">
        <w:rPr>
          <w:rFonts w:ascii="Arial" w:hAnsi="Arial" w:cs="Arial"/>
          <w:i/>
          <w:sz w:val="22"/>
          <w:szCs w:val="22"/>
        </w:rPr>
        <w:t xml:space="preserve"> κυρίως την Τεχνική Έκθεση που επισυνάπτεται σύμφωνα με την οποία:</w:t>
      </w:r>
    </w:p>
    <w:p w:rsidR="002F7195" w:rsidRPr="002F7195" w:rsidRDefault="002F7195" w:rsidP="002F7195">
      <w:pPr>
        <w:shd w:val="clear" w:color="auto" w:fill="FFFFFF"/>
        <w:spacing w:before="60" w:after="6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sz w:val="22"/>
          <w:szCs w:val="22"/>
        </w:rPr>
        <w:t xml:space="preserve">Αντικείμενο της παρούσας μελέτης είναι η αποκατάσταση ζημιών σε δημοτικές οδούς του  Δήμου </w:t>
      </w:r>
      <w:proofErr w:type="spellStart"/>
      <w:r w:rsidRPr="002F719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2F7195">
        <w:rPr>
          <w:rFonts w:ascii="Arial" w:hAnsi="Arial" w:cs="Arial"/>
          <w:i/>
          <w:sz w:val="22"/>
          <w:szCs w:val="22"/>
        </w:rPr>
        <w:t xml:space="preserve">  που προκλήθηκαν από την επέλαση του καιρικού συστήματος “DANIEL”.</w:t>
      </w:r>
    </w:p>
    <w:p w:rsidR="002F7195" w:rsidRPr="002F7195" w:rsidRDefault="002F7195" w:rsidP="002F7195">
      <w:pPr>
        <w:shd w:val="clear" w:color="auto" w:fill="FFFFFF"/>
        <w:spacing w:before="60" w:after="6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sz w:val="22"/>
          <w:szCs w:val="22"/>
        </w:rPr>
        <w:t>Συγκεκριμένα με την παρούσα μελέτη θα πραγματοποιηθούν παρεμβάσεις κατά προτεραιότητα στις κάτωθι δημοτικές οδούς:</w:t>
      </w:r>
    </w:p>
    <w:p w:rsidR="002F7195" w:rsidRPr="002F7195" w:rsidRDefault="002F7195" w:rsidP="002F7195">
      <w:pPr>
        <w:numPr>
          <w:ilvl w:val="0"/>
          <w:numId w:val="45"/>
        </w:numPr>
        <w:shd w:val="clear" w:color="auto" w:fill="FFFFFF"/>
        <w:tabs>
          <w:tab w:val="clear" w:pos="4920"/>
          <w:tab w:val="num" w:pos="709"/>
        </w:tabs>
        <w:spacing w:before="60" w:after="6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sz w:val="22"/>
          <w:szCs w:val="22"/>
        </w:rPr>
        <w:t xml:space="preserve">Αγίας </w:t>
      </w:r>
      <w:proofErr w:type="spellStart"/>
      <w:r w:rsidRPr="002F7195">
        <w:rPr>
          <w:rFonts w:ascii="Arial" w:hAnsi="Arial" w:cs="Arial"/>
          <w:i/>
          <w:sz w:val="22"/>
          <w:szCs w:val="22"/>
        </w:rPr>
        <w:t>Άννης</w:t>
      </w:r>
      <w:proofErr w:type="spellEnd"/>
    </w:p>
    <w:p w:rsidR="002F7195" w:rsidRPr="002F7195" w:rsidRDefault="002F7195" w:rsidP="002F7195">
      <w:pPr>
        <w:numPr>
          <w:ilvl w:val="0"/>
          <w:numId w:val="45"/>
        </w:numPr>
        <w:shd w:val="clear" w:color="auto" w:fill="FFFFFF"/>
        <w:tabs>
          <w:tab w:val="clear" w:pos="4920"/>
          <w:tab w:val="num" w:pos="709"/>
        </w:tabs>
        <w:spacing w:before="60" w:after="6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sz w:val="22"/>
          <w:szCs w:val="22"/>
        </w:rPr>
        <w:t>Αγίας Παρασκευής</w:t>
      </w:r>
    </w:p>
    <w:p w:rsidR="002F7195" w:rsidRPr="002F7195" w:rsidRDefault="002F7195" w:rsidP="002F7195">
      <w:pPr>
        <w:numPr>
          <w:ilvl w:val="0"/>
          <w:numId w:val="45"/>
        </w:numPr>
        <w:shd w:val="clear" w:color="auto" w:fill="FFFFFF"/>
        <w:tabs>
          <w:tab w:val="clear" w:pos="4920"/>
          <w:tab w:val="num" w:pos="709"/>
        </w:tabs>
        <w:spacing w:before="60" w:after="6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sz w:val="22"/>
          <w:szCs w:val="22"/>
        </w:rPr>
        <w:t>Αγίου Νικολάου</w:t>
      </w:r>
    </w:p>
    <w:p w:rsidR="002F7195" w:rsidRPr="002F7195" w:rsidRDefault="002F7195" w:rsidP="002F7195">
      <w:pPr>
        <w:numPr>
          <w:ilvl w:val="0"/>
          <w:numId w:val="45"/>
        </w:numPr>
        <w:shd w:val="clear" w:color="auto" w:fill="FFFFFF"/>
        <w:tabs>
          <w:tab w:val="clear" w:pos="4920"/>
          <w:tab w:val="num" w:pos="709"/>
        </w:tabs>
        <w:spacing w:before="60" w:after="60"/>
        <w:ind w:left="709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2F7195">
        <w:rPr>
          <w:rFonts w:ascii="Arial" w:hAnsi="Arial" w:cs="Arial"/>
          <w:i/>
          <w:sz w:val="22"/>
          <w:szCs w:val="22"/>
        </w:rPr>
        <w:t>Κουτσοπετάλου</w:t>
      </w:r>
      <w:proofErr w:type="spellEnd"/>
    </w:p>
    <w:p w:rsidR="002F7195" w:rsidRPr="002F7195" w:rsidRDefault="002F7195" w:rsidP="002F7195">
      <w:pPr>
        <w:numPr>
          <w:ilvl w:val="0"/>
          <w:numId w:val="45"/>
        </w:numPr>
        <w:shd w:val="clear" w:color="auto" w:fill="FFFFFF"/>
        <w:tabs>
          <w:tab w:val="clear" w:pos="4920"/>
          <w:tab w:val="num" w:pos="709"/>
        </w:tabs>
        <w:spacing w:before="60" w:after="6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sz w:val="22"/>
          <w:szCs w:val="22"/>
        </w:rPr>
        <w:t>Αγίου Αθανασίου</w:t>
      </w:r>
    </w:p>
    <w:p w:rsidR="002F7195" w:rsidRPr="002F7195" w:rsidRDefault="002F7195" w:rsidP="002F7195">
      <w:pPr>
        <w:numPr>
          <w:ilvl w:val="0"/>
          <w:numId w:val="45"/>
        </w:numPr>
        <w:shd w:val="clear" w:color="auto" w:fill="FFFFFF"/>
        <w:tabs>
          <w:tab w:val="clear" w:pos="4920"/>
          <w:tab w:val="num" w:pos="709"/>
        </w:tabs>
        <w:spacing w:before="60" w:after="60"/>
        <w:ind w:left="709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2F7195">
        <w:rPr>
          <w:rFonts w:ascii="Arial" w:hAnsi="Arial" w:cs="Arial"/>
          <w:i/>
          <w:sz w:val="22"/>
          <w:szCs w:val="22"/>
        </w:rPr>
        <w:t>Χαραλαμπίδη</w:t>
      </w:r>
      <w:proofErr w:type="spellEnd"/>
    </w:p>
    <w:p w:rsidR="002F7195" w:rsidRPr="002F7195" w:rsidRDefault="002F7195" w:rsidP="002F7195">
      <w:pPr>
        <w:numPr>
          <w:ilvl w:val="0"/>
          <w:numId w:val="45"/>
        </w:numPr>
        <w:shd w:val="clear" w:color="auto" w:fill="FFFFFF"/>
        <w:tabs>
          <w:tab w:val="clear" w:pos="4920"/>
          <w:tab w:val="num" w:pos="709"/>
        </w:tabs>
        <w:spacing w:before="60" w:after="6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sz w:val="22"/>
          <w:szCs w:val="22"/>
        </w:rPr>
        <w:lastRenderedPageBreak/>
        <w:t>Φιλικής Εταιρείας</w:t>
      </w:r>
    </w:p>
    <w:p w:rsidR="002F7195" w:rsidRPr="002F7195" w:rsidRDefault="002F7195" w:rsidP="002F7195">
      <w:pPr>
        <w:numPr>
          <w:ilvl w:val="0"/>
          <w:numId w:val="45"/>
        </w:numPr>
        <w:shd w:val="clear" w:color="auto" w:fill="FFFFFF"/>
        <w:tabs>
          <w:tab w:val="clear" w:pos="4920"/>
          <w:tab w:val="num" w:pos="709"/>
        </w:tabs>
        <w:spacing w:before="60" w:after="6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sz w:val="22"/>
          <w:szCs w:val="22"/>
        </w:rPr>
        <w:t>Καθώς και στον οικισμό Αγίας Τριάδος η οδός που οδηγεί στο κοιμητήριο.</w:t>
      </w:r>
    </w:p>
    <w:p w:rsidR="002F7195" w:rsidRPr="002F7195" w:rsidRDefault="002F7195" w:rsidP="002F7195">
      <w:pPr>
        <w:shd w:val="clear" w:color="auto" w:fill="FFFFFF"/>
        <w:spacing w:before="60" w:after="6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sz w:val="22"/>
          <w:szCs w:val="22"/>
        </w:rPr>
        <w:t xml:space="preserve">Ουσιαστικά θα αποκατασταθούν φθορές σε υπάρχοντα οδοστρώματα μέσω απόξεσης ασφαλτικού τάπητα, ασφαλτική συγκολλητική , </w:t>
      </w:r>
      <w:proofErr w:type="spellStart"/>
      <w:r w:rsidRPr="002F7195">
        <w:rPr>
          <w:rFonts w:ascii="Arial" w:hAnsi="Arial" w:cs="Arial"/>
          <w:i/>
          <w:sz w:val="22"/>
          <w:szCs w:val="22"/>
        </w:rPr>
        <w:t>προεπάλειψη</w:t>
      </w:r>
      <w:proofErr w:type="spellEnd"/>
      <w:r w:rsidRPr="002F7195">
        <w:rPr>
          <w:rFonts w:ascii="Arial" w:hAnsi="Arial" w:cs="Arial"/>
          <w:i/>
          <w:sz w:val="22"/>
          <w:szCs w:val="22"/>
        </w:rPr>
        <w:t>, και ασφαλτική στρώση. Τέλος  θα αποκατασταθούν ζημιές που έγιναν σε πεζοδρόμια  και σε τμήμα οδού με κυβόλιθους.</w:t>
      </w:r>
    </w:p>
    <w:p w:rsidR="002F7195" w:rsidRPr="002F7195" w:rsidRDefault="002F7195" w:rsidP="002F7195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sz w:val="22"/>
          <w:szCs w:val="22"/>
        </w:rPr>
        <w:tab/>
        <w:t xml:space="preserve">Η εν λόγω μελέτη συντάχθηκε από την Τεχνική Υπηρεσία του Δήμου </w:t>
      </w:r>
      <w:proofErr w:type="spellStart"/>
      <w:r w:rsidRPr="002F719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2F7195">
        <w:rPr>
          <w:rFonts w:ascii="Arial" w:hAnsi="Arial" w:cs="Arial"/>
          <w:i/>
          <w:sz w:val="22"/>
          <w:szCs w:val="22"/>
        </w:rPr>
        <w:t xml:space="preserve"> , και ο προϋπολογισμός της ανέρχεται στο ποσό των </w:t>
      </w:r>
      <w:r w:rsidRPr="002F7195">
        <w:rPr>
          <w:rFonts w:ascii="Arial" w:hAnsi="Arial" w:cs="Arial"/>
          <w:b/>
          <w:bCs/>
          <w:i/>
          <w:sz w:val="22"/>
          <w:szCs w:val="22"/>
        </w:rPr>
        <w:t>500.000,00€</w:t>
      </w:r>
      <w:r w:rsidRPr="002F7195">
        <w:rPr>
          <w:rFonts w:ascii="Arial" w:hAnsi="Arial" w:cs="Arial"/>
          <w:i/>
          <w:sz w:val="22"/>
          <w:szCs w:val="22"/>
        </w:rPr>
        <w:t xml:space="preserve"> συμπεριλαμβανομένου του Φ.Π.Α. 24% .</w:t>
      </w:r>
    </w:p>
    <w:p w:rsidR="002F7195" w:rsidRPr="002F7195" w:rsidRDefault="002F7195" w:rsidP="002F7195">
      <w:pPr>
        <w:shd w:val="clear" w:color="auto" w:fill="FFFFFF"/>
        <w:spacing w:before="60" w:after="60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2F7195" w:rsidRPr="002F7195" w:rsidRDefault="002F7195" w:rsidP="002F7195">
      <w:pPr>
        <w:widowControl w:val="0"/>
        <w:tabs>
          <w:tab w:val="left" w:pos="195"/>
        </w:tabs>
        <w:jc w:val="both"/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sz w:val="22"/>
          <w:szCs w:val="22"/>
        </w:rPr>
        <w:tab/>
      </w:r>
      <w:r w:rsidRPr="002F7195">
        <w:rPr>
          <w:rFonts w:ascii="Arial" w:hAnsi="Arial" w:cs="Arial"/>
          <w:i/>
          <w:sz w:val="22"/>
          <w:szCs w:val="22"/>
        </w:rPr>
        <w:tab/>
      </w:r>
      <w:r w:rsidRPr="002F7195">
        <w:rPr>
          <w:rFonts w:ascii="Arial" w:hAnsi="Arial" w:cs="Arial"/>
          <w:i/>
          <w:sz w:val="22"/>
          <w:szCs w:val="22"/>
        </w:rPr>
        <w:tab/>
      </w:r>
      <w:r w:rsidRPr="002F7195">
        <w:rPr>
          <w:rFonts w:ascii="Arial" w:hAnsi="Arial" w:cs="Arial"/>
          <w:i/>
          <w:sz w:val="22"/>
          <w:szCs w:val="22"/>
        </w:rPr>
        <w:tab/>
      </w:r>
      <w:r w:rsidRPr="002F7195">
        <w:rPr>
          <w:rFonts w:ascii="Arial" w:hAnsi="Arial" w:cs="Arial"/>
          <w:i/>
          <w:sz w:val="22"/>
          <w:szCs w:val="22"/>
        </w:rPr>
        <w:tab/>
      </w:r>
      <w:r w:rsidRPr="002F7195">
        <w:rPr>
          <w:rFonts w:ascii="Arial" w:hAnsi="Arial" w:cs="Arial"/>
          <w:bCs/>
          <w:i/>
          <w:sz w:val="22"/>
          <w:szCs w:val="22"/>
        </w:rPr>
        <w:t xml:space="preserve">ΕΙΣΗΓΟΥΜΑΣΤΕ </w:t>
      </w:r>
    </w:p>
    <w:p w:rsidR="002F7195" w:rsidRPr="002F7195" w:rsidRDefault="002F7195" w:rsidP="002F7195">
      <w:pPr>
        <w:pStyle w:val="1f0"/>
        <w:ind w:right="906"/>
        <w:jc w:val="both"/>
        <w:rPr>
          <w:rFonts w:ascii="Arial" w:hAnsi="Arial" w:cs="Arial"/>
          <w:bCs/>
          <w:i/>
          <w:sz w:val="22"/>
          <w:szCs w:val="22"/>
        </w:rPr>
      </w:pPr>
    </w:p>
    <w:p w:rsidR="002F7195" w:rsidRPr="002F7195" w:rsidRDefault="002F7195" w:rsidP="002F7195">
      <w:pPr>
        <w:jc w:val="both"/>
        <w:rPr>
          <w:rFonts w:ascii="Arial" w:hAnsi="Arial" w:cs="Arial"/>
          <w:i/>
          <w:sz w:val="22"/>
          <w:szCs w:val="22"/>
        </w:rPr>
      </w:pPr>
      <w:r w:rsidRPr="002F7195">
        <w:rPr>
          <w:rFonts w:ascii="Arial" w:hAnsi="Arial" w:cs="Arial"/>
          <w:i/>
          <w:sz w:val="22"/>
          <w:szCs w:val="22"/>
        </w:rPr>
        <w:t xml:space="preserve">Στα μέλη της Δημοτικής Επιτροπής όπως αποφασίσουν για την αποδοχή της </w:t>
      </w:r>
      <w:proofErr w:type="spellStart"/>
      <w:r w:rsidRPr="002F7195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2F7195">
        <w:rPr>
          <w:rFonts w:ascii="Arial" w:hAnsi="Arial" w:cs="Arial"/>
          <w:i/>
          <w:sz w:val="22"/>
          <w:szCs w:val="22"/>
        </w:rPr>
        <w:t xml:space="preserve"> αριθμό  81/2024 μελέτης με τίτλο : «ΑΠΟΚΑΤΑΣΤΑΣΗ ΖΗΜΙΩΝ ΔΗΜΟΤΙΚΩΝ ΟΔΩΝ ΤΟΥ ΔΗΜΟΥ ΛΕΒΑΔΕΩΝ ΠΟΥ ΠΡΟΚΛΗΘΗΚΑΝ ΑΠΟ ΤΗΝ ΚΑΚΟΚΑΙΡΙΑ DANIEL» ενδεικτικού προϋπολογισμού 500.000,00€ με ΦΠΑ όπως αυτή συντάχθηκε και εγκρίθηκε από την Τεχνική Υπηρεσία του Δήμου </w:t>
      </w:r>
      <w:proofErr w:type="spellStart"/>
      <w:r w:rsidRPr="002F719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2F7195">
        <w:rPr>
          <w:rFonts w:ascii="Arial" w:hAnsi="Arial" w:cs="Arial"/>
          <w:i/>
          <w:sz w:val="22"/>
          <w:szCs w:val="22"/>
        </w:rPr>
        <w:t>.</w:t>
      </w:r>
    </w:p>
    <w:p w:rsidR="004853D8" w:rsidRDefault="004853D8" w:rsidP="002F7195">
      <w:pPr>
        <w:jc w:val="both"/>
        <w:rPr>
          <w:rFonts w:ascii="Arial" w:hAnsi="Arial" w:cs="Arial"/>
          <w:i/>
          <w:color w:val="00000A"/>
          <w:sz w:val="22"/>
          <w:szCs w:val="22"/>
        </w:rPr>
      </w:pPr>
    </w:p>
    <w:p w:rsidR="005C3D97" w:rsidRPr="005C3D97" w:rsidRDefault="005C3D97" w:rsidP="005C3D97">
      <w:pPr>
        <w:spacing w:after="100" w:afterAutospacing="1"/>
        <w:ind w:firstLine="720"/>
        <w:jc w:val="both"/>
        <w:rPr>
          <w:rFonts w:ascii="Arial" w:hAnsi="Arial" w:cs="Arial"/>
          <w:i/>
          <w:color w:val="00000A"/>
          <w:sz w:val="22"/>
          <w:szCs w:val="22"/>
        </w:rPr>
      </w:pPr>
      <w:r w:rsidRPr="002C6397">
        <w:rPr>
          <w:rFonts w:ascii="Arial" w:eastAsia="Arial" w:hAnsi="Arial" w:cs="Arial"/>
          <w:sz w:val="22"/>
          <w:szCs w:val="22"/>
        </w:rPr>
        <w:t xml:space="preserve">  </w:t>
      </w:r>
      <w:r w:rsidRPr="002C6397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</w:t>
      </w:r>
    </w:p>
    <w:p w:rsidR="00D87C40" w:rsidRDefault="00D87C40" w:rsidP="00D87C40">
      <w:pPr>
        <w:pStyle w:val="ad"/>
        <w:spacing w:before="119" w:after="119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D87C40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132B02">
        <w:rPr>
          <w:rFonts w:ascii="Arial" w:eastAsia="Arial" w:hAnsi="Arial" w:cs="Arial"/>
          <w:b/>
          <w:kern w:val="1"/>
          <w:sz w:val="22"/>
          <w:szCs w:val="22"/>
          <w:lang w:bidi="hi-IN"/>
        </w:rPr>
        <w:t>Δημοτική</w:t>
      </w:r>
      <w:r w:rsidRPr="00D87C40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λαμβάνοντας υπόψη :</w:t>
      </w:r>
    </w:p>
    <w:p w:rsidR="0057330C" w:rsidRPr="00C35157" w:rsidRDefault="0057330C" w:rsidP="0057330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57330C" w:rsidRPr="00C35157" w:rsidRDefault="0057330C" w:rsidP="0057330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72476C" w:rsidRPr="0072476C" w:rsidRDefault="002F7195" w:rsidP="0072476C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72476C">
        <w:rPr>
          <w:rFonts w:ascii="Arial" w:eastAsia="SimSun" w:hAnsi="Arial" w:cs="Arial"/>
          <w:bCs/>
          <w:color w:val="000000"/>
          <w:spacing w:val="-2"/>
          <w:sz w:val="22"/>
          <w:szCs w:val="22"/>
        </w:rPr>
        <w:t>-</w:t>
      </w:r>
      <w:r w:rsidRPr="0072476C">
        <w:rPr>
          <w:rFonts w:ascii="Arial" w:hAnsi="Arial" w:cs="Arial"/>
          <w:sz w:val="22"/>
          <w:szCs w:val="22"/>
        </w:rPr>
        <w:t xml:space="preserve"> Την  81/2024 τεχνική μελέτη με τίτλο «ΑΠΟΚΑΤΑΣΤΑΣΗ ΖΗΜΙΩΝ ΔΗΜΟΤΙΚΩΝ ΟΔΩΝ ΤΟΥ ΔΗΜΟΥ ΛΕΒΑΔΕΩΝ ΠΟΥ ΠΡΟΚΛΗΘΗΚΑΝ ΑΠΟ ΤΗΝ ΚΑΚΟΚΑΙΡΙΑ DANIEL»</w:t>
      </w:r>
      <w:r w:rsidR="0072476C" w:rsidRPr="0072476C">
        <w:rPr>
          <w:rFonts w:ascii="Arial" w:hAnsi="Arial" w:cs="Arial"/>
          <w:sz w:val="22"/>
          <w:szCs w:val="22"/>
        </w:rPr>
        <w:t xml:space="preserve"> προϋπολογισμού  </w:t>
      </w:r>
      <w:r w:rsidR="0072476C" w:rsidRPr="0072476C">
        <w:rPr>
          <w:rFonts w:ascii="Arial" w:hAnsi="Arial" w:cs="Arial"/>
          <w:bCs/>
          <w:sz w:val="22"/>
          <w:szCs w:val="22"/>
        </w:rPr>
        <w:t>500.000,00€</w:t>
      </w:r>
      <w:r w:rsidR="0072476C" w:rsidRPr="0072476C">
        <w:rPr>
          <w:rFonts w:ascii="Arial" w:hAnsi="Arial" w:cs="Arial"/>
          <w:sz w:val="22"/>
          <w:szCs w:val="22"/>
        </w:rPr>
        <w:t xml:space="preserve"> συμπεριλαμβανομένου του Φ.Π.Α. 24% .</w:t>
      </w:r>
    </w:p>
    <w:p w:rsidR="002F7195" w:rsidRDefault="002F7195" w:rsidP="002F7195">
      <w:pPr>
        <w:jc w:val="both"/>
        <w:rPr>
          <w:rFonts w:ascii="Arial" w:eastAsia="SimSun" w:hAnsi="Arial" w:cs="Arial"/>
          <w:bCs/>
          <w:color w:val="1B1B1B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>-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Την υπ </w:t>
      </w:r>
      <w:proofErr w:type="spellStart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αριθμ.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π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ρωτ</w:t>
      </w:r>
      <w:proofErr w:type="spellEnd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 w:rsidR="00EB5863" w:rsidRPr="00EA415E">
        <w:rPr>
          <w:rFonts w:ascii="Arial" w:eastAsia="Arial" w:hAnsi="Arial" w:cs="Arial"/>
          <w:sz w:val="22"/>
          <w:szCs w:val="22"/>
        </w:rPr>
        <w:t>1</w:t>
      </w:r>
      <w:r w:rsidR="00EB5863">
        <w:rPr>
          <w:rFonts w:ascii="Arial" w:eastAsia="Arial" w:hAnsi="Arial" w:cs="Arial"/>
          <w:sz w:val="22"/>
          <w:szCs w:val="22"/>
        </w:rPr>
        <w:t>7785</w:t>
      </w:r>
      <w:r w:rsidR="00EB5863" w:rsidRPr="00EA415E">
        <w:rPr>
          <w:rFonts w:ascii="Arial" w:eastAsia="Arial" w:hAnsi="Arial" w:cs="Arial"/>
          <w:sz w:val="22"/>
          <w:szCs w:val="22"/>
        </w:rPr>
        <w:t>/</w:t>
      </w:r>
      <w:r w:rsidR="00EB5863">
        <w:rPr>
          <w:rFonts w:ascii="Arial" w:eastAsia="Arial" w:hAnsi="Arial" w:cs="Arial"/>
          <w:sz w:val="22"/>
          <w:szCs w:val="22"/>
        </w:rPr>
        <w:t>13</w:t>
      </w:r>
      <w:r w:rsidR="00EB5863" w:rsidRPr="00EA415E">
        <w:rPr>
          <w:rFonts w:ascii="Arial" w:eastAsia="Arial" w:hAnsi="Arial" w:cs="Arial"/>
          <w:sz w:val="22"/>
          <w:szCs w:val="22"/>
        </w:rPr>
        <w:t>-0</w:t>
      </w:r>
      <w:r w:rsidR="00EB5863">
        <w:rPr>
          <w:rFonts w:ascii="Arial" w:eastAsia="Arial" w:hAnsi="Arial" w:cs="Arial"/>
          <w:sz w:val="22"/>
          <w:szCs w:val="22"/>
        </w:rPr>
        <w:t>9</w:t>
      </w:r>
      <w:r w:rsidR="00EB5863" w:rsidRPr="00EA415E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έγγραφη 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εισήγηση της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bCs/>
          <w:color w:val="1B1B1B"/>
          <w:sz w:val="22"/>
          <w:szCs w:val="22"/>
        </w:rPr>
        <w:t>Τεχνικών Υπηρεσιών</w:t>
      </w:r>
    </w:p>
    <w:p w:rsidR="002F7195" w:rsidRPr="002519E0" w:rsidRDefault="002F7195" w:rsidP="002F719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519E0">
        <w:rPr>
          <w:rFonts w:ascii="Arial" w:hAnsi="Arial" w:cs="Arial"/>
          <w:sz w:val="22"/>
          <w:szCs w:val="22"/>
        </w:rPr>
        <w:t xml:space="preserve"> -Την μεταξύ των μελών συζήτηση σύμφωνα με τα πρακτικά</w:t>
      </w:r>
    </w:p>
    <w:p w:rsidR="002F7195" w:rsidRPr="009E6595" w:rsidRDefault="002F7195" w:rsidP="002F7195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E6595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 xml:space="preserve">Δημοτικής </w:t>
      </w:r>
      <w:r w:rsidRPr="009E6595">
        <w:rPr>
          <w:rFonts w:ascii="Arial" w:hAnsi="Arial" w:cs="Arial"/>
          <w:sz w:val="22"/>
          <w:szCs w:val="22"/>
        </w:rPr>
        <w:t xml:space="preserve"> Επιτροπής , όπως αυτή δια</w:t>
      </w:r>
      <w:r>
        <w:rPr>
          <w:rFonts w:ascii="Arial" w:hAnsi="Arial" w:cs="Arial"/>
          <w:sz w:val="22"/>
          <w:szCs w:val="22"/>
        </w:rPr>
        <w:t>τυπώθηκε και δηλώθηκε δια ζώσης στην συνεδρίαση</w:t>
      </w:r>
    </w:p>
    <w:p w:rsidR="002F7195" w:rsidRDefault="002F7195" w:rsidP="002F7195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F7195" w:rsidRPr="00A35441" w:rsidRDefault="002F7195" w:rsidP="002F7195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2F7195" w:rsidRPr="00A35441" w:rsidRDefault="002F7195" w:rsidP="002F7195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F7195" w:rsidRPr="00327E6B" w:rsidRDefault="002F7195" w:rsidP="00327E6B">
      <w:pPr>
        <w:jc w:val="both"/>
        <w:rPr>
          <w:rFonts w:ascii="Arial" w:hAnsi="Arial" w:cs="Arial"/>
          <w:sz w:val="22"/>
          <w:szCs w:val="22"/>
        </w:rPr>
      </w:pPr>
      <w:r w:rsidRPr="00327E6B">
        <w:rPr>
          <w:rFonts w:ascii="Arial" w:hAnsi="Arial" w:cs="Arial"/>
          <w:bCs/>
          <w:sz w:val="22"/>
          <w:szCs w:val="22"/>
        </w:rPr>
        <w:t xml:space="preserve">   Εγκρίνει </w:t>
      </w:r>
      <w:r w:rsidRPr="00327E6B">
        <w:rPr>
          <w:rFonts w:ascii="Arial" w:eastAsia="SimSun" w:hAnsi="Arial" w:cs="Arial"/>
          <w:color w:val="000000"/>
          <w:sz w:val="22"/>
          <w:szCs w:val="22"/>
        </w:rPr>
        <w:t>την  με αριθμό</w:t>
      </w:r>
      <w:r w:rsidRPr="00327E6B">
        <w:rPr>
          <w:rFonts w:ascii="Arial" w:eastAsia="SimSun" w:hAnsi="Arial" w:cs="Arial"/>
          <w:bCs/>
          <w:color w:val="1B1B1B"/>
          <w:sz w:val="22"/>
          <w:szCs w:val="22"/>
        </w:rPr>
        <w:t xml:space="preserve">   </w:t>
      </w:r>
      <w:r w:rsidR="0072476C" w:rsidRPr="00327E6B">
        <w:rPr>
          <w:rFonts w:ascii="Arial" w:hAnsi="Arial" w:cs="Arial"/>
          <w:sz w:val="22"/>
          <w:szCs w:val="22"/>
        </w:rPr>
        <w:t>81/2024 τεχνική μελέτη με τίτλο</w:t>
      </w:r>
      <w:r w:rsidR="0041742D">
        <w:rPr>
          <w:rFonts w:ascii="Arial" w:hAnsi="Arial" w:cs="Arial"/>
          <w:sz w:val="22"/>
          <w:szCs w:val="22"/>
        </w:rPr>
        <w:t xml:space="preserve"> :</w:t>
      </w:r>
      <w:r w:rsidR="0072476C" w:rsidRPr="00327E6B">
        <w:rPr>
          <w:rFonts w:ascii="Arial" w:hAnsi="Arial" w:cs="Arial"/>
          <w:sz w:val="22"/>
          <w:szCs w:val="22"/>
        </w:rPr>
        <w:t xml:space="preserve"> «ΑΠΟΚΑΤΑΣΤΑΣΗ ΖΗΜΙΩΝ ΔΗΜΟΤΙΚΩΝ ΟΔΩΝ ΤΟΥ ΔΗΜΟΥ ΛΕΒΑΔΕΩΝ ΠΟΥ ΠΡΟΚΛΗΘΗΚΑΝ ΑΠΟ ΤΗΝ ΚΑΚΟΚΑΙΡΙΑ DANIEL»</w:t>
      </w:r>
      <w:r w:rsidR="00327E6B" w:rsidRPr="00327E6B">
        <w:rPr>
          <w:rFonts w:ascii="Arial" w:hAnsi="Arial" w:cs="Arial"/>
          <w:sz w:val="22"/>
          <w:szCs w:val="22"/>
        </w:rPr>
        <w:t xml:space="preserve"> προϋπολογισμού 500.000,00€ με ΦΠΑ όπως αυτή συντάχθηκε και εγκρίθηκε από την Τεχνική Υπηρεσία του Δήμου </w:t>
      </w:r>
      <w:proofErr w:type="spellStart"/>
      <w:r w:rsidR="00327E6B" w:rsidRPr="00327E6B">
        <w:rPr>
          <w:rFonts w:ascii="Arial" w:hAnsi="Arial" w:cs="Arial"/>
          <w:sz w:val="22"/>
          <w:szCs w:val="22"/>
        </w:rPr>
        <w:t>Λεβαδέων</w:t>
      </w:r>
      <w:proofErr w:type="spellEnd"/>
      <w:r w:rsidR="00327E6B" w:rsidRPr="00327E6B">
        <w:rPr>
          <w:rFonts w:ascii="Arial" w:hAnsi="Arial" w:cs="Arial"/>
          <w:sz w:val="22"/>
          <w:szCs w:val="22"/>
        </w:rPr>
        <w:t xml:space="preserve"> , </w:t>
      </w:r>
      <w:r w:rsidRPr="00327E6B">
        <w:rPr>
          <w:rFonts w:ascii="Arial" w:hAnsi="Arial" w:cs="Arial"/>
          <w:sz w:val="22"/>
          <w:szCs w:val="22"/>
        </w:rPr>
        <w:t xml:space="preserve"> η οποία και  αποτελεί συνημμένο  μέρος  της παρούσας.</w:t>
      </w:r>
    </w:p>
    <w:p w:rsidR="004853D8" w:rsidRPr="00327E6B" w:rsidRDefault="004853D8" w:rsidP="002F7195">
      <w:pPr>
        <w:pStyle w:val="ad"/>
        <w:spacing w:line="288" w:lineRule="auto"/>
        <w:rPr>
          <w:rFonts w:ascii="Arial" w:hAnsi="Arial" w:cs="Arial"/>
          <w:vanish/>
          <w:sz w:val="22"/>
          <w:szCs w:val="22"/>
          <w:specVanish/>
        </w:rPr>
      </w:pPr>
    </w:p>
    <w:p w:rsidR="004853D8" w:rsidRPr="00327E6B" w:rsidRDefault="004853D8" w:rsidP="004853D8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CB5084" w:rsidRPr="00C26CE4" w:rsidRDefault="002D5BF3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203B8D">
        <w:rPr>
          <w:rFonts w:ascii="Candara" w:hAnsi="Candara" w:cs="Liberation Serif"/>
          <w:color w:val="000000"/>
          <w:lang w:eastAsia="el-GR"/>
        </w:rPr>
        <w:t xml:space="preserve"> </w:t>
      </w:r>
      <w:r w:rsidR="00CB5084"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611CD3">
        <w:rPr>
          <w:rFonts w:ascii="Arial" w:hAnsi="Arial" w:cs="Arial"/>
          <w:b/>
          <w:sz w:val="22"/>
          <w:szCs w:val="22"/>
        </w:rPr>
        <w:t>3</w:t>
      </w:r>
      <w:r w:rsidR="0057330C">
        <w:rPr>
          <w:rFonts w:ascii="Arial" w:hAnsi="Arial" w:cs="Arial"/>
          <w:b/>
          <w:sz w:val="22"/>
          <w:szCs w:val="22"/>
        </w:rPr>
        <w:t>4</w:t>
      </w:r>
      <w:r w:rsidR="002F7195">
        <w:rPr>
          <w:rFonts w:ascii="Arial" w:hAnsi="Arial" w:cs="Arial"/>
          <w:b/>
          <w:sz w:val="22"/>
          <w:szCs w:val="22"/>
        </w:rPr>
        <w:t>2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203E92">
        <w:rPr>
          <w:rFonts w:ascii="Arial" w:hAnsi="Arial" w:cs="Arial"/>
          <w:b/>
          <w:sz w:val="22"/>
          <w:szCs w:val="22"/>
        </w:rPr>
        <w:t>4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327E6B" w:rsidRDefault="00327E6B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>ΔΗΜΗΤΡΙΟΣ Κ. ΚΑΡΑΜΑΝΗΣ</w:t>
      </w:r>
    </w:p>
    <w:p w:rsidR="00401C9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</w:t>
      </w:r>
      <w:r w:rsidRPr="0093097D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327E6B" w:rsidRDefault="00327E6B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27E6B" w:rsidRDefault="00327E6B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27E6B" w:rsidRDefault="00327E6B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27E6B" w:rsidRDefault="00327E6B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27E6B" w:rsidRDefault="00327E6B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27E6B" w:rsidRDefault="00327E6B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27E6B" w:rsidRDefault="00327E6B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03E92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93097D">
        <w:rPr>
          <w:rFonts w:ascii="Arial" w:eastAsia="Arial" w:hAnsi="Arial" w:cs="Arial"/>
          <w:sz w:val="22"/>
          <w:szCs w:val="22"/>
        </w:rPr>
        <w:t xml:space="preserve">  </w:t>
      </w:r>
      <w:r w:rsidR="00401C9D">
        <w:rPr>
          <w:rFonts w:ascii="Arial" w:eastAsia="Arial" w:hAnsi="Arial" w:cs="Arial"/>
          <w:sz w:val="22"/>
          <w:szCs w:val="22"/>
        </w:rPr>
        <w:t xml:space="preserve">                                                       </w:t>
      </w:r>
      <w:r w:rsidRPr="0093097D">
        <w:rPr>
          <w:rFonts w:ascii="Arial" w:eastAsia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 xml:space="preserve">ΠΙΣΤΟ ΑΠΟΣΠΑΣΜΑ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Λιβαδειά      </w:t>
      </w:r>
      <w:r w:rsidR="007F57F5">
        <w:rPr>
          <w:rFonts w:ascii="Arial" w:hAnsi="Arial" w:cs="Arial"/>
          <w:sz w:val="22"/>
          <w:szCs w:val="22"/>
        </w:rPr>
        <w:t>2</w:t>
      </w:r>
      <w:r w:rsidR="00BB686A">
        <w:rPr>
          <w:rFonts w:ascii="Arial" w:hAnsi="Arial" w:cs="Arial"/>
          <w:sz w:val="22"/>
          <w:szCs w:val="22"/>
        </w:rPr>
        <w:t>5</w:t>
      </w:r>
      <w:r w:rsidRPr="0093097D">
        <w:rPr>
          <w:rFonts w:ascii="Arial" w:hAnsi="Arial" w:cs="Arial"/>
          <w:sz w:val="22"/>
          <w:szCs w:val="22"/>
        </w:rPr>
        <w:t xml:space="preserve"> -0</w:t>
      </w:r>
      <w:r w:rsidR="00611CD3">
        <w:rPr>
          <w:rFonts w:ascii="Arial" w:hAnsi="Arial" w:cs="Arial"/>
          <w:sz w:val="22"/>
          <w:szCs w:val="22"/>
        </w:rPr>
        <w:t>9</w:t>
      </w:r>
      <w:r w:rsidRPr="0093097D">
        <w:rPr>
          <w:rFonts w:ascii="Arial" w:hAnsi="Arial" w:cs="Arial"/>
          <w:sz w:val="22"/>
          <w:szCs w:val="22"/>
        </w:rPr>
        <w:t>-2024</w:t>
      </w:r>
      <w:r w:rsidRPr="0093097D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93097D">
        <w:rPr>
          <w:rFonts w:ascii="Arial" w:hAnsi="Arial" w:cs="Arial"/>
          <w:sz w:val="22"/>
          <w:szCs w:val="22"/>
        </w:rPr>
        <w:t xml:space="preserve">    </w:t>
      </w:r>
    </w:p>
    <w:p w:rsidR="00203E92" w:rsidRPr="0093097D" w:rsidRDefault="00203E92" w:rsidP="00203E92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ab/>
      </w:r>
    </w:p>
    <w:p w:rsidR="00203E92" w:rsidRPr="0093097D" w:rsidRDefault="00203E92" w:rsidP="00203E92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93097D">
        <w:rPr>
          <w:rFonts w:ascii="Arial" w:eastAsia="Arial" w:hAnsi="Arial" w:cs="Arial"/>
          <w:sz w:val="22"/>
          <w:szCs w:val="22"/>
        </w:rPr>
        <w:t xml:space="preserve">                </w:t>
      </w:r>
      <w:r w:rsidRPr="0093097D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203E92" w:rsidRPr="0093097D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203E92" w:rsidRPr="0093097D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611CD3">
        <w:rPr>
          <w:rFonts w:ascii="Arial" w:hAnsi="Arial" w:cs="Arial"/>
          <w:sz w:val="22"/>
          <w:szCs w:val="22"/>
        </w:rPr>
        <w:t>Αγνιάδης</w:t>
      </w:r>
      <w:proofErr w:type="spellEnd"/>
      <w:r w:rsidR="00611CD3">
        <w:rPr>
          <w:rFonts w:ascii="Arial" w:hAnsi="Arial" w:cs="Arial"/>
          <w:sz w:val="22"/>
          <w:szCs w:val="22"/>
        </w:rPr>
        <w:t xml:space="preserve"> Παναγιώτης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="006E6DF1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E6DF1">
        <w:rPr>
          <w:rFonts w:ascii="Arial" w:hAnsi="Arial" w:cs="Arial"/>
          <w:sz w:val="22"/>
          <w:szCs w:val="22"/>
        </w:rPr>
        <w:t xml:space="preserve"> Χρήστος</w:t>
      </w:r>
      <w:r w:rsidR="008362A3">
        <w:rPr>
          <w:rFonts w:ascii="Arial" w:hAnsi="Arial" w:cs="Arial"/>
          <w:sz w:val="22"/>
          <w:szCs w:val="22"/>
        </w:rPr>
        <w:t xml:space="preserve">                             </w:t>
      </w:r>
      <w:r w:rsidR="006E6DF1">
        <w:rPr>
          <w:rFonts w:ascii="Arial" w:hAnsi="Arial" w:cs="Arial"/>
          <w:sz w:val="22"/>
          <w:szCs w:val="22"/>
        </w:rPr>
        <w:t xml:space="preserve">             </w:t>
      </w:r>
      <w:r w:rsidRPr="0093097D">
        <w:rPr>
          <w:rFonts w:ascii="Arial" w:hAnsi="Arial" w:cs="Arial"/>
          <w:sz w:val="22"/>
          <w:szCs w:val="22"/>
        </w:rPr>
        <w:t>ΔΗΜΗΤΡΙΟΣ Κ. ΚΑΡΑΜΑΝΗΣ</w:t>
      </w:r>
    </w:p>
    <w:p w:rsidR="00203E92" w:rsidRPr="0093097D" w:rsidRDefault="008362A3" w:rsidP="00203E9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E6DF1">
        <w:rPr>
          <w:rFonts w:ascii="Arial" w:hAnsi="Arial" w:cs="Arial"/>
          <w:sz w:val="22"/>
          <w:szCs w:val="22"/>
        </w:rPr>
        <w:t xml:space="preserve"> 4.</w:t>
      </w:r>
      <w:r w:rsidR="00AE2B2A">
        <w:rPr>
          <w:rFonts w:ascii="Arial" w:hAnsi="Arial" w:cs="Arial"/>
          <w:sz w:val="22"/>
          <w:szCs w:val="22"/>
        </w:rPr>
        <w:t xml:space="preserve"> </w:t>
      </w:r>
      <w:r w:rsidR="006E6DF1">
        <w:rPr>
          <w:rFonts w:ascii="Arial" w:hAnsi="Arial" w:cs="Arial"/>
          <w:sz w:val="22"/>
          <w:szCs w:val="22"/>
        </w:rPr>
        <w:t>Παπαβασιλείου Αικατερίνη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6E6DF1" w:rsidRPr="0093097D">
        <w:rPr>
          <w:rFonts w:ascii="Arial" w:hAnsi="Arial" w:cs="Arial"/>
          <w:sz w:val="22"/>
          <w:szCs w:val="22"/>
        </w:rPr>
        <w:t xml:space="preserve">ΔΗΜΑΡΧΟΣ ΛΕΒΑΔΕΩΝ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6E6DF1">
        <w:rPr>
          <w:rFonts w:ascii="Arial" w:hAnsi="Arial" w:cs="Arial"/>
          <w:sz w:val="22"/>
          <w:szCs w:val="22"/>
        </w:rPr>
        <w:t xml:space="preserve"> </w:t>
      </w:r>
    </w:p>
    <w:p w:rsidR="003C235F" w:rsidRPr="009A0DBF" w:rsidRDefault="008362A3" w:rsidP="004E6AA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C009F">
        <w:rPr>
          <w:rFonts w:ascii="Arial" w:hAnsi="Arial" w:cs="Arial"/>
          <w:sz w:val="22"/>
          <w:szCs w:val="22"/>
        </w:rPr>
        <w:t>5.</w:t>
      </w:r>
      <w:r w:rsidR="00AE2B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009F">
        <w:rPr>
          <w:rFonts w:ascii="Arial" w:hAnsi="Arial" w:cs="Arial"/>
          <w:sz w:val="22"/>
          <w:szCs w:val="22"/>
        </w:rPr>
        <w:t>Μίχας</w:t>
      </w:r>
      <w:proofErr w:type="spellEnd"/>
      <w:r w:rsidR="00CC009F">
        <w:rPr>
          <w:rFonts w:ascii="Arial" w:hAnsi="Arial" w:cs="Arial"/>
          <w:sz w:val="22"/>
          <w:szCs w:val="22"/>
        </w:rPr>
        <w:t xml:space="preserve"> Δημήτριος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C40" w:rsidRDefault="001B4C40">
      <w:r>
        <w:separator/>
      </w:r>
    </w:p>
  </w:endnote>
  <w:endnote w:type="continuationSeparator" w:id="0">
    <w:p w:rsidR="001B4C40" w:rsidRDefault="001B4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C40" w:rsidRDefault="001B4C40">
      <w:r>
        <w:separator/>
      </w:r>
    </w:p>
  </w:footnote>
  <w:footnote w:type="continuationSeparator" w:id="0">
    <w:p w:rsidR="001B4C40" w:rsidRDefault="001B4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EC4F5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BB6287" w:rsidRDefault="00EC4F5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B628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B686A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BB628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3E6941"/>
    <w:multiLevelType w:val="hybridMultilevel"/>
    <w:tmpl w:val="79F073E8"/>
    <w:lvl w:ilvl="0" w:tplc="AC468FF0">
      <w:start w:val="1"/>
      <w:numFmt w:val="decimal"/>
      <w:lvlText w:val="%1."/>
      <w:lvlJc w:val="left"/>
      <w:pPr>
        <w:ind w:left="579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6510" w:hanging="360"/>
      </w:pPr>
    </w:lvl>
    <w:lvl w:ilvl="2" w:tplc="0408001B" w:tentative="1">
      <w:start w:val="1"/>
      <w:numFmt w:val="lowerRoman"/>
      <w:lvlText w:val="%3."/>
      <w:lvlJc w:val="right"/>
      <w:pPr>
        <w:ind w:left="7230" w:hanging="180"/>
      </w:pPr>
    </w:lvl>
    <w:lvl w:ilvl="3" w:tplc="0408000F" w:tentative="1">
      <w:start w:val="1"/>
      <w:numFmt w:val="decimal"/>
      <w:lvlText w:val="%4."/>
      <w:lvlJc w:val="left"/>
      <w:pPr>
        <w:ind w:left="7950" w:hanging="360"/>
      </w:pPr>
    </w:lvl>
    <w:lvl w:ilvl="4" w:tplc="04080019" w:tentative="1">
      <w:start w:val="1"/>
      <w:numFmt w:val="lowerLetter"/>
      <w:lvlText w:val="%5."/>
      <w:lvlJc w:val="left"/>
      <w:pPr>
        <w:ind w:left="8670" w:hanging="360"/>
      </w:pPr>
    </w:lvl>
    <w:lvl w:ilvl="5" w:tplc="0408001B" w:tentative="1">
      <w:start w:val="1"/>
      <w:numFmt w:val="lowerRoman"/>
      <w:lvlText w:val="%6."/>
      <w:lvlJc w:val="right"/>
      <w:pPr>
        <w:ind w:left="9390" w:hanging="180"/>
      </w:pPr>
    </w:lvl>
    <w:lvl w:ilvl="6" w:tplc="0408000F" w:tentative="1">
      <w:start w:val="1"/>
      <w:numFmt w:val="decimal"/>
      <w:lvlText w:val="%7."/>
      <w:lvlJc w:val="left"/>
      <w:pPr>
        <w:ind w:left="10110" w:hanging="360"/>
      </w:pPr>
    </w:lvl>
    <w:lvl w:ilvl="7" w:tplc="04080019" w:tentative="1">
      <w:start w:val="1"/>
      <w:numFmt w:val="lowerLetter"/>
      <w:lvlText w:val="%8."/>
      <w:lvlJc w:val="left"/>
      <w:pPr>
        <w:ind w:left="10830" w:hanging="360"/>
      </w:pPr>
    </w:lvl>
    <w:lvl w:ilvl="8" w:tplc="0408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5">
    <w:nsid w:val="026C1A53"/>
    <w:multiLevelType w:val="hybridMultilevel"/>
    <w:tmpl w:val="58EE2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63654"/>
    <w:multiLevelType w:val="hybridMultilevel"/>
    <w:tmpl w:val="FC26C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54EC"/>
    <w:multiLevelType w:val="hybridMultilevel"/>
    <w:tmpl w:val="50FC427E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6922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2021A3C"/>
    <w:multiLevelType w:val="hybridMultilevel"/>
    <w:tmpl w:val="5FA81088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161E2E56"/>
    <w:multiLevelType w:val="hybridMultilevel"/>
    <w:tmpl w:val="66CC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A43C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D142EBF"/>
    <w:multiLevelType w:val="hybridMultilevel"/>
    <w:tmpl w:val="376C7F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5C0F9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00344AC"/>
    <w:multiLevelType w:val="hybridMultilevel"/>
    <w:tmpl w:val="9F40ED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12A"/>
    <w:multiLevelType w:val="hybridMultilevel"/>
    <w:tmpl w:val="904E8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65BD7"/>
    <w:multiLevelType w:val="hybridMultilevel"/>
    <w:tmpl w:val="427054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44D9A"/>
    <w:multiLevelType w:val="hybridMultilevel"/>
    <w:tmpl w:val="ED846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C6279"/>
    <w:multiLevelType w:val="hybridMultilevel"/>
    <w:tmpl w:val="99CEFFEA"/>
    <w:lvl w:ilvl="0" w:tplc="6C2C6008">
      <w:start w:val="3"/>
      <w:numFmt w:val="decimal"/>
      <w:lvlText w:val="%1."/>
      <w:lvlJc w:val="left"/>
      <w:pPr>
        <w:ind w:left="360" w:hanging="360"/>
      </w:pPr>
      <w:rPr>
        <w:rFonts w:eastAsia="Cambria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F0D1388"/>
    <w:multiLevelType w:val="hybridMultilevel"/>
    <w:tmpl w:val="E2EC30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B43D1"/>
    <w:multiLevelType w:val="hybridMultilevel"/>
    <w:tmpl w:val="B92A0A24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490F0FDC"/>
    <w:multiLevelType w:val="hybridMultilevel"/>
    <w:tmpl w:val="00949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B095E"/>
    <w:multiLevelType w:val="hybridMultilevel"/>
    <w:tmpl w:val="1062D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90E41"/>
    <w:multiLevelType w:val="hybridMultilevel"/>
    <w:tmpl w:val="EEDE5B9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14337AE"/>
    <w:multiLevelType w:val="hybridMultilevel"/>
    <w:tmpl w:val="3654A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F187F"/>
    <w:multiLevelType w:val="multilevel"/>
    <w:tmpl w:val="702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5350DED"/>
    <w:multiLevelType w:val="hybridMultilevel"/>
    <w:tmpl w:val="D2E0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37AD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8FB4E82"/>
    <w:multiLevelType w:val="multilevel"/>
    <w:tmpl w:val="453C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1B43BA"/>
    <w:multiLevelType w:val="hybridMultilevel"/>
    <w:tmpl w:val="F19A5EE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D224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6E11A99"/>
    <w:multiLevelType w:val="hybridMultilevel"/>
    <w:tmpl w:val="24C87F4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E5495"/>
    <w:multiLevelType w:val="hybridMultilevel"/>
    <w:tmpl w:val="429E0B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102036"/>
    <w:multiLevelType w:val="hybridMultilevel"/>
    <w:tmpl w:val="F4BC83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BFA1D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F1D7D8E"/>
    <w:multiLevelType w:val="hybridMultilevel"/>
    <w:tmpl w:val="4F76C422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0">
    <w:nsid w:val="6F8C1A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1855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434305A"/>
    <w:multiLevelType w:val="multilevel"/>
    <w:tmpl w:val="6AF00CCA"/>
    <w:lvl w:ilvl="0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abstractNum w:abstractNumId="43">
    <w:nsid w:val="74BA59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32"/>
  </w:num>
  <w:num w:numId="5">
    <w:abstractNumId w:val="4"/>
  </w:num>
  <w:num w:numId="6">
    <w:abstractNumId w:val="14"/>
  </w:num>
  <w:num w:numId="7">
    <w:abstractNumId w:val="18"/>
  </w:num>
  <w:num w:numId="8">
    <w:abstractNumId w:val="10"/>
  </w:num>
  <w:num w:numId="9">
    <w:abstractNumId w:val="2"/>
  </w:num>
  <w:num w:numId="10">
    <w:abstractNumId w:val="17"/>
  </w:num>
  <w:num w:numId="11">
    <w:abstractNumId w:val="13"/>
  </w:num>
  <w:num w:numId="12">
    <w:abstractNumId w:val="22"/>
  </w:num>
  <w:num w:numId="13">
    <w:abstractNumId w:val="15"/>
  </w:num>
  <w:num w:numId="14">
    <w:abstractNumId w:val="7"/>
  </w:num>
  <w:num w:numId="15">
    <w:abstractNumId w:val="8"/>
  </w:num>
  <w:num w:numId="16">
    <w:abstractNumId w:val="43"/>
  </w:num>
  <w:num w:numId="17">
    <w:abstractNumId w:val="41"/>
  </w:num>
  <w:num w:numId="18">
    <w:abstractNumId w:val="2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5"/>
  </w:num>
  <w:num w:numId="22">
    <w:abstractNumId w:val="28"/>
  </w:num>
  <w:num w:numId="23">
    <w:abstractNumId w:val="6"/>
  </w:num>
  <w:num w:numId="24">
    <w:abstractNumId w:val="3"/>
  </w:num>
  <w:num w:numId="25">
    <w:abstractNumId w:val="33"/>
  </w:num>
  <w:num w:numId="26">
    <w:abstractNumId w:val="35"/>
  </w:num>
  <w:num w:numId="27">
    <w:abstractNumId w:val="11"/>
  </w:num>
  <w:num w:numId="28">
    <w:abstractNumId w:val="34"/>
  </w:num>
  <w:num w:numId="29">
    <w:abstractNumId w:val="30"/>
  </w:num>
  <w:num w:numId="30">
    <w:abstractNumId w:val="40"/>
  </w:num>
  <w:num w:numId="31">
    <w:abstractNumId w:val="38"/>
  </w:num>
  <w:num w:numId="32">
    <w:abstractNumId w:val="12"/>
  </w:num>
  <w:num w:numId="33">
    <w:abstractNumId w:val="25"/>
  </w:num>
  <w:num w:numId="34">
    <w:abstractNumId w:val="16"/>
  </w:num>
  <w:num w:numId="35">
    <w:abstractNumId w:val="27"/>
  </w:num>
  <w:num w:numId="36">
    <w:abstractNumId w:val="23"/>
  </w:num>
  <w:num w:numId="37">
    <w:abstractNumId w:val="29"/>
  </w:num>
  <w:num w:numId="38">
    <w:abstractNumId w:val="26"/>
  </w:num>
  <w:num w:numId="39">
    <w:abstractNumId w:val="39"/>
  </w:num>
  <w:num w:numId="40">
    <w:abstractNumId w:val="9"/>
  </w:num>
  <w:num w:numId="41">
    <w:abstractNumId w:val="21"/>
  </w:num>
  <w:num w:numId="42">
    <w:abstractNumId w:val="19"/>
  </w:num>
  <w:num w:numId="43">
    <w:abstractNumId w:val="31"/>
  </w:num>
  <w:num w:numId="44">
    <w:abstractNumId w:val="1"/>
    <w:lvlOverride w:ilvl="0">
      <w:startOverride w:val="1"/>
    </w:lvlOverride>
  </w:num>
  <w:num w:numId="45">
    <w:abstractNumId w:val="4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22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5FDC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F9B"/>
    <w:rsid w:val="000C2D8A"/>
    <w:rsid w:val="000C30B5"/>
    <w:rsid w:val="000C3CCB"/>
    <w:rsid w:val="000C5910"/>
    <w:rsid w:val="000C660C"/>
    <w:rsid w:val="000D53A5"/>
    <w:rsid w:val="000D71C2"/>
    <w:rsid w:val="000D7650"/>
    <w:rsid w:val="000E1B84"/>
    <w:rsid w:val="000E3618"/>
    <w:rsid w:val="000E3782"/>
    <w:rsid w:val="000E7F9A"/>
    <w:rsid w:val="00100928"/>
    <w:rsid w:val="001011B5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30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77EF"/>
    <w:rsid w:val="001579DB"/>
    <w:rsid w:val="00157A71"/>
    <w:rsid w:val="00162B2E"/>
    <w:rsid w:val="00165410"/>
    <w:rsid w:val="00172F5A"/>
    <w:rsid w:val="0017320C"/>
    <w:rsid w:val="00181704"/>
    <w:rsid w:val="00186FA1"/>
    <w:rsid w:val="00190EE2"/>
    <w:rsid w:val="00196C95"/>
    <w:rsid w:val="001A184F"/>
    <w:rsid w:val="001A4B53"/>
    <w:rsid w:val="001A4EF0"/>
    <w:rsid w:val="001B049F"/>
    <w:rsid w:val="001B2912"/>
    <w:rsid w:val="001B4135"/>
    <w:rsid w:val="001B4C40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54F"/>
    <w:rsid w:val="00204658"/>
    <w:rsid w:val="0020594B"/>
    <w:rsid w:val="00207616"/>
    <w:rsid w:val="00207FC6"/>
    <w:rsid w:val="0021152E"/>
    <w:rsid w:val="00215648"/>
    <w:rsid w:val="00220033"/>
    <w:rsid w:val="00220115"/>
    <w:rsid w:val="0022153E"/>
    <w:rsid w:val="0022502C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90CFE"/>
    <w:rsid w:val="002963E1"/>
    <w:rsid w:val="0029648E"/>
    <w:rsid w:val="002A4FD5"/>
    <w:rsid w:val="002A7954"/>
    <w:rsid w:val="002B291B"/>
    <w:rsid w:val="002B4FA1"/>
    <w:rsid w:val="002B6D29"/>
    <w:rsid w:val="002B7473"/>
    <w:rsid w:val="002C18FD"/>
    <w:rsid w:val="002C5087"/>
    <w:rsid w:val="002C723F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C73"/>
    <w:rsid w:val="002F2D5A"/>
    <w:rsid w:val="002F30A5"/>
    <w:rsid w:val="002F7195"/>
    <w:rsid w:val="00301399"/>
    <w:rsid w:val="003017C6"/>
    <w:rsid w:val="00304490"/>
    <w:rsid w:val="00305785"/>
    <w:rsid w:val="00310158"/>
    <w:rsid w:val="003132FB"/>
    <w:rsid w:val="003176A2"/>
    <w:rsid w:val="00321484"/>
    <w:rsid w:val="0032160F"/>
    <w:rsid w:val="003217F0"/>
    <w:rsid w:val="0032279B"/>
    <w:rsid w:val="003234B1"/>
    <w:rsid w:val="003245C4"/>
    <w:rsid w:val="00324A25"/>
    <w:rsid w:val="00327E6B"/>
    <w:rsid w:val="003340D2"/>
    <w:rsid w:val="00334524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815F0"/>
    <w:rsid w:val="003818B2"/>
    <w:rsid w:val="003831A1"/>
    <w:rsid w:val="00384268"/>
    <w:rsid w:val="00390DFA"/>
    <w:rsid w:val="003950A3"/>
    <w:rsid w:val="0039620E"/>
    <w:rsid w:val="003962B2"/>
    <w:rsid w:val="003A243B"/>
    <w:rsid w:val="003A4C37"/>
    <w:rsid w:val="003A6B6D"/>
    <w:rsid w:val="003A7EAF"/>
    <w:rsid w:val="003B3429"/>
    <w:rsid w:val="003B5930"/>
    <w:rsid w:val="003B66A7"/>
    <w:rsid w:val="003C235F"/>
    <w:rsid w:val="003C2DCE"/>
    <w:rsid w:val="003C38EA"/>
    <w:rsid w:val="003C79BD"/>
    <w:rsid w:val="003D3232"/>
    <w:rsid w:val="003D36C5"/>
    <w:rsid w:val="003D4108"/>
    <w:rsid w:val="003D56F2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4942"/>
    <w:rsid w:val="0041742D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57383"/>
    <w:rsid w:val="004600E1"/>
    <w:rsid w:val="00464EAA"/>
    <w:rsid w:val="004650CA"/>
    <w:rsid w:val="004762A5"/>
    <w:rsid w:val="00476DAD"/>
    <w:rsid w:val="00477A14"/>
    <w:rsid w:val="00481423"/>
    <w:rsid w:val="00482DC2"/>
    <w:rsid w:val="004853D8"/>
    <w:rsid w:val="0048586E"/>
    <w:rsid w:val="004879A6"/>
    <w:rsid w:val="00490165"/>
    <w:rsid w:val="004901FD"/>
    <w:rsid w:val="004943E1"/>
    <w:rsid w:val="00495AB0"/>
    <w:rsid w:val="004A4FD6"/>
    <w:rsid w:val="004A5898"/>
    <w:rsid w:val="004A6A11"/>
    <w:rsid w:val="004A6ABB"/>
    <w:rsid w:val="004B05DA"/>
    <w:rsid w:val="004B2E58"/>
    <w:rsid w:val="004B7126"/>
    <w:rsid w:val="004C21F7"/>
    <w:rsid w:val="004D22B1"/>
    <w:rsid w:val="004D6A9F"/>
    <w:rsid w:val="004E42A0"/>
    <w:rsid w:val="004E6AAB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6052F"/>
    <w:rsid w:val="005643B0"/>
    <w:rsid w:val="00564CB7"/>
    <w:rsid w:val="005659CF"/>
    <w:rsid w:val="00570C36"/>
    <w:rsid w:val="0057222E"/>
    <w:rsid w:val="0057330C"/>
    <w:rsid w:val="00575879"/>
    <w:rsid w:val="00581428"/>
    <w:rsid w:val="00582DA8"/>
    <w:rsid w:val="00583B2C"/>
    <w:rsid w:val="00583D18"/>
    <w:rsid w:val="00586F7E"/>
    <w:rsid w:val="00592A0F"/>
    <w:rsid w:val="005A03C8"/>
    <w:rsid w:val="005A46AF"/>
    <w:rsid w:val="005A7C2D"/>
    <w:rsid w:val="005B372A"/>
    <w:rsid w:val="005B5132"/>
    <w:rsid w:val="005B55CE"/>
    <w:rsid w:val="005B672D"/>
    <w:rsid w:val="005C3D97"/>
    <w:rsid w:val="005C3EA8"/>
    <w:rsid w:val="005C44F5"/>
    <w:rsid w:val="005C56F0"/>
    <w:rsid w:val="005C6695"/>
    <w:rsid w:val="005D0700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26A1"/>
    <w:rsid w:val="00653084"/>
    <w:rsid w:val="00656B89"/>
    <w:rsid w:val="00660AE9"/>
    <w:rsid w:val="00663A0C"/>
    <w:rsid w:val="0067677F"/>
    <w:rsid w:val="00681BEC"/>
    <w:rsid w:val="006908AC"/>
    <w:rsid w:val="00691208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051E"/>
    <w:rsid w:val="006D1CF9"/>
    <w:rsid w:val="006D2323"/>
    <w:rsid w:val="006D4474"/>
    <w:rsid w:val="006E0C35"/>
    <w:rsid w:val="006E217F"/>
    <w:rsid w:val="006E352C"/>
    <w:rsid w:val="006E5B34"/>
    <w:rsid w:val="006E6DF1"/>
    <w:rsid w:val="006F31D8"/>
    <w:rsid w:val="006F53B6"/>
    <w:rsid w:val="006F6673"/>
    <w:rsid w:val="00700DEE"/>
    <w:rsid w:val="00703693"/>
    <w:rsid w:val="0070421F"/>
    <w:rsid w:val="007100F2"/>
    <w:rsid w:val="0071065A"/>
    <w:rsid w:val="0072476C"/>
    <w:rsid w:val="00726BEA"/>
    <w:rsid w:val="00727DF5"/>
    <w:rsid w:val="00731EC0"/>
    <w:rsid w:val="00735575"/>
    <w:rsid w:val="00737C1A"/>
    <w:rsid w:val="00741E52"/>
    <w:rsid w:val="007427A2"/>
    <w:rsid w:val="00744ED7"/>
    <w:rsid w:val="00745121"/>
    <w:rsid w:val="007453C1"/>
    <w:rsid w:val="007456A2"/>
    <w:rsid w:val="00746461"/>
    <w:rsid w:val="00747B41"/>
    <w:rsid w:val="00747F8A"/>
    <w:rsid w:val="007544DE"/>
    <w:rsid w:val="007572BD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9129C"/>
    <w:rsid w:val="0079253B"/>
    <w:rsid w:val="00796785"/>
    <w:rsid w:val="007970C0"/>
    <w:rsid w:val="00797659"/>
    <w:rsid w:val="007A3F13"/>
    <w:rsid w:val="007A7C17"/>
    <w:rsid w:val="007B179E"/>
    <w:rsid w:val="007B1874"/>
    <w:rsid w:val="007B4CB2"/>
    <w:rsid w:val="007B603B"/>
    <w:rsid w:val="007B7659"/>
    <w:rsid w:val="007C3188"/>
    <w:rsid w:val="007C5BD0"/>
    <w:rsid w:val="007C716C"/>
    <w:rsid w:val="007C7B0F"/>
    <w:rsid w:val="007D26EA"/>
    <w:rsid w:val="007D2B32"/>
    <w:rsid w:val="007E0A74"/>
    <w:rsid w:val="007E0C09"/>
    <w:rsid w:val="007E6F5B"/>
    <w:rsid w:val="007F29EA"/>
    <w:rsid w:val="007F57F5"/>
    <w:rsid w:val="00801390"/>
    <w:rsid w:val="008023AF"/>
    <w:rsid w:val="00802A86"/>
    <w:rsid w:val="008039F8"/>
    <w:rsid w:val="00806FAD"/>
    <w:rsid w:val="0080716F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83AA6"/>
    <w:rsid w:val="00894EA1"/>
    <w:rsid w:val="008968DB"/>
    <w:rsid w:val="008A2997"/>
    <w:rsid w:val="008A46E4"/>
    <w:rsid w:val="008A5B7E"/>
    <w:rsid w:val="008B0672"/>
    <w:rsid w:val="008B0877"/>
    <w:rsid w:val="008B1568"/>
    <w:rsid w:val="008B1DAA"/>
    <w:rsid w:val="008B3851"/>
    <w:rsid w:val="008C4D4B"/>
    <w:rsid w:val="008C56A4"/>
    <w:rsid w:val="008D1B71"/>
    <w:rsid w:val="008E0542"/>
    <w:rsid w:val="008E4426"/>
    <w:rsid w:val="008E68C1"/>
    <w:rsid w:val="008F1A92"/>
    <w:rsid w:val="008F26A1"/>
    <w:rsid w:val="008F68AE"/>
    <w:rsid w:val="009008E7"/>
    <w:rsid w:val="00903739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2C5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4464"/>
    <w:rsid w:val="009654D4"/>
    <w:rsid w:val="00973FF3"/>
    <w:rsid w:val="00975EC2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F1FD9"/>
    <w:rsid w:val="009F32E9"/>
    <w:rsid w:val="009F3C66"/>
    <w:rsid w:val="009F4B5B"/>
    <w:rsid w:val="00A00A9E"/>
    <w:rsid w:val="00A1563F"/>
    <w:rsid w:val="00A17696"/>
    <w:rsid w:val="00A243A5"/>
    <w:rsid w:val="00A33924"/>
    <w:rsid w:val="00A35EEC"/>
    <w:rsid w:val="00A369E8"/>
    <w:rsid w:val="00A36F5D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41D0"/>
    <w:rsid w:val="00A859D3"/>
    <w:rsid w:val="00A86B9D"/>
    <w:rsid w:val="00A911B6"/>
    <w:rsid w:val="00A94BD4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E14E6"/>
    <w:rsid w:val="00AE2B2A"/>
    <w:rsid w:val="00AE653B"/>
    <w:rsid w:val="00AF3850"/>
    <w:rsid w:val="00AF7052"/>
    <w:rsid w:val="00B00A6C"/>
    <w:rsid w:val="00B0269F"/>
    <w:rsid w:val="00B04804"/>
    <w:rsid w:val="00B04994"/>
    <w:rsid w:val="00B050C3"/>
    <w:rsid w:val="00B050E7"/>
    <w:rsid w:val="00B05A50"/>
    <w:rsid w:val="00B07388"/>
    <w:rsid w:val="00B16BE3"/>
    <w:rsid w:val="00B17977"/>
    <w:rsid w:val="00B214AE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958C6"/>
    <w:rsid w:val="00BA43E7"/>
    <w:rsid w:val="00BB5126"/>
    <w:rsid w:val="00BB6287"/>
    <w:rsid w:val="00BB686A"/>
    <w:rsid w:val="00BC3DB9"/>
    <w:rsid w:val="00BC4511"/>
    <w:rsid w:val="00BD04FF"/>
    <w:rsid w:val="00BD570A"/>
    <w:rsid w:val="00BD7052"/>
    <w:rsid w:val="00BE0391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7633"/>
    <w:rsid w:val="00C335CA"/>
    <w:rsid w:val="00C35EE2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633E"/>
    <w:rsid w:val="00C928B0"/>
    <w:rsid w:val="00C948F8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5084"/>
    <w:rsid w:val="00CC009F"/>
    <w:rsid w:val="00CC0DE3"/>
    <w:rsid w:val="00CC150F"/>
    <w:rsid w:val="00CC252A"/>
    <w:rsid w:val="00CC2C7B"/>
    <w:rsid w:val="00CC32C3"/>
    <w:rsid w:val="00CC55CB"/>
    <w:rsid w:val="00CC7477"/>
    <w:rsid w:val="00CC77E2"/>
    <w:rsid w:val="00CC7F23"/>
    <w:rsid w:val="00CD06E0"/>
    <w:rsid w:val="00CD10E1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5F90"/>
    <w:rsid w:val="00CF101C"/>
    <w:rsid w:val="00CF493D"/>
    <w:rsid w:val="00CF7BCA"/>
    <w:rsid w:val="00D0029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710C"/>
    <w:rsid w:val="00D2744A"/>
    <w:rsid w:val="00D33641"/>
    <w:rsid w:val="00D37CEF"/>
    <w:rsid w:val="00D37D7B"/>
    <w:rsid w:val="00D4410C"/>
    <w:rsid w:val="00D55B70"/>
    <w:rsid w:val="00D5621A"/>
    <w:rsid w:val="00D571FC"/>
    <w:rsid w:val="00D57DEA"/>
    <w:rsid w:val="00D656DE"/>
    <w:rsid w:val="00D657EC"/>
    <w:rsid w:val="00D7002A"/>
    <w:rsid w:val="00D754C0"/>
    <w:rsid w:val="00D84C46"/>
    <w:rsid w:val="00D85E20"/>
    <w:rsid w:val="00D871EE"/>
    <w:rsid w:val="00D87C40"/>
    <w:rsid w:val="00D91532"/>
    <w:rsid w:val="00D939C3"/>
    <w:rsid w:val="00D94005"/>
    <w:rsid w:val="00D941BA"/>
    <w:rsid w:val="00D9532E"/>
    <w:rsid w:val="00DA189B"/>
    <w:rsid w:val="00DA5817"/>
    <w:rsid w:val="00DA6D14"/>
    <w:rsid w:val="00DB049B"/>
    <w:rsid w:val="00DB0D70"/>
    <w:rsid w:val="00DB5A72"/>
    <w:rsid w:val="00DB60C7"/>
    <w:rsid w:val="00DB7530"/>
    <w:rsid w:val="00DC2237"/>
    <w:rsid w:val="00DD0156"/>
    <w:rsid w:val="00DD03B9"/>
    <w:rsid w:val="00DD0523"/>
    <w:rsid w:val="00DD0E01"/>
    <w:rsid w:val="00DD21B8"/>
    <w:rsid w:val="00DD6684"/>
    <w:rsid w:val="00DD75B3"/>
    <w:rsid w:val="00DE4CCA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444D"/>
    <w:rsid w:val="00E0792A"/>
    <w:rsid w:val="00E175E0"/>
    <w:rsid w:val="00E21056"/>
    <w:rsid w:val="00E2646B"/>
    <w:rsid w:val="00E270B5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861B0"/>
    <w:rsid w:val="00E9207E"/>
    <w:rsid w:val="00E93B49"/>
    <w:rsid w:val="00EA7C87"/>
    <w:rsid w:val="00EA7E43"/>
    <w:rsid w:val="00EB2A5A"/>
    <w:rsid w:val="00EB5863"/>
    <w:rsid w:val="00EC0F18"/>
    <w:rsid w:val="00EC13A7"/>
    <w:rsid w:val="00EC32E9"/>
    <w:rsid w:val="00EC4F5A"/>
    <w:rsid w:val="00EC5AA0"/>
    <w:rsid w:val="00EC5BFD"/>
    <w:rsid w:val="00EC75D1"/>
    <w:rsid w:val="00ED0FBC"/>
    <w:rsid w:val="00ED3BDA"/>
    <w:rsid w:val="00EE0C50"/>
    <w:rsid w:val="00EE5235"/>
    <w:rsid w:val="00EF0875"/>
    <w:rsid w:val="00EF3352"/>
    <w:rsid w:val="00EF7AED"/>
    <w:rsid w:val="00EF7E94"/>
    <w:rsid w:val="00F025C4"/>
    <w:rsid w:val="00F06371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1314"/>
    <w:rsid w:val="00F553CE"/>
    <w:rsid w:val="00F55FB1"/>
    <w:rsid w:val="00F62440"/>
    <w:rsid w:val="00F63FD7"/>
    <w:rsid w:val="00F67033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354E"/>
    <w:rsid w:val="00FA396A"/>
    <w:rsid w:val="00FA43E3"/>
    <w:rsid w:val="00FA551F"/>
    <w:rsid w:val="00FA6008"/>
    <w:rsid w:val="00FA6E10"/>
    <w:rsid w:val="00FA6E92"/>
    <w:rsid w:val="00FA740D"/>
    <w:rsid w:val="00FB2AB3"/>
    <w:rsid w:val="00FB7B27"/>
    <w:rsid w:val="00FC1880"/>
    <w:rsid w:val="00FC3CFB"/>
    <w:rsid w:val="00FC45E7"/>
    <w:rsid w:val="00FD1EF6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1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1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29E2-42C5-4D36-8BDC-46D962CC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5769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2024-09-25T07:18:00Z</cp:lastPrinted>
  <dcterms:created xsi:type="dcterms:W3CDTF">2024-09-25T05:08:00Z</dcterms:created>
  <dcterms:modified xsi:type="dcterms:W3CDTF">2024-09-25T07:19:00Z</dcterms:modified>
</cp:coreProperties>
</file>