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1E7987">
        <w:rPr>
          <w:rFonts w:ascii="Arial" w:eastAsia="Arial" w:hAnsi="Arial" w:cs="Arial"/>
          <w:b/>
          <w:bCs/>
          <w:sz w:val="22"/>
          <w:szCs w:val="22"/>
        </w:rPr>
        <w:t>2</w:t>
      </w:r>
      <w:r w:rsidR="00AE02DF">
        <w:rPr>
          <w:rFonts w:ascii="Arial" w:eastAsia="Arial" w:hAnsi="Arial" w:cs="Arial"/>
          <w:b/>
          <w:bCs/>
          <w:sz w:val="22"/>
          <w:szCs w:val="22"/>
        </w:rPr>
        <w:t>4</w:t>
      </w:r>
      <w:r w:rsidR="00526B61" w:rsidRPr="009274E0">
        <w:rPr>
          <w:rFonts w:ascii="Arial" w:eastAsia="Arial" w:hAnsi="Arial" w:cs="Arial"/>
          <w:b/>
          <w:bCs/>
          <w:sz w:val="22"/>
          <w:szCs w:val="22"/>
        </w:rPr>
        <w:t>/</w:t>
      </w:r>
      <w:r w:rsidR="00155B75" w:rsidRPr="009274E0">
        <w:rPr>
          <w:rFonts w:ascii="Arial" w:eastAsia="Arial" w:hAnsi="Arial" w:cs="Arial"/>
          <w:b/>
          <w:bCs/>
          <w:sz w:val="22"/>
          <w:szCs w:val="22"/>
        </w:rPr>
        <w:t>0</w:t>
      </w:r>
      <w:r w:rsidR="008436B3">
        <w:rPr>
          <w:rFonts w:ascii="Arial" w:eastAsia="Arial" w:hAnsi="Arial" w:cs="Arial"/>
          <w:b/>
          <w:bCs/>
          <w:sz w:val="22"/>
          <w:szCs w:val="22"/>
        </w:rPr>
        <w:t>9</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F42F8D">
        <w:rPr>
          <w:rFonts w:ascii="Arial" w:eastAsia="Arial" w:hAnsi="Arial" w:cs="Arial"/>
          <w:b/>
          <w:bCs/>
          <w:sz w:val="22"/>
          <w:szCs w:val="22"/>
        </w:rPr>
        <w:t>18552</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1E7987">
        <w:rPr>
          <w:rFonts w:ascii="Arial" w:hAnsi="Arial" w:cs="Arial"/>
          <w:b/>
          <w:sz w:val="22"/>
          <w:szCs w:val="22"/>
        </w:rPr>
        <w:t>3</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8436B3">
        <w:rPr>
          <w:rFonts w:ascii="Arial" w:hAnsi="Arial" w:cs="Arial"/>
          <w:b/>
          <w:sz w:val="22"/>
          <w:szCs w:val="22"/>
        </w:rPr>
        <w:t>3</w:t>
      </w:r>
      <w:r w:rsidR="005C31A8">
        <w:rPr>
          <w:rFonts w:ascii="Arial" w:hAnsi="Arial" w:cs="Arial"/>
          <w:b/>
          <w:sz w:val="22"/>
          <w:szCs w:val="22"/>
        </w:rPr>
        <w:t>40</w:t>
      </w:r>
    </w:p>
    <w:p w:rsidR="00E47877" w:rsidRDefault="00E47877" w:rsidP="0055426E">
      <w:pPr>
        <w:pStyle w:val="9"/>
        <w:tabs>
          <w:tab w:val="left" w:pos="9750"/>
        </w:tabs>
        <w:ind w:left="142"/>
        <w:jc w:val="both"/>
        <w:rPr>
          <w:rFonts w:ascii="Arial" w:eastAsia="SimSun" w:hAnsi="Arial" w:cs="Arial"/>
          <w:bCs w:val="0"/>
          <w:szCs w:val="22"/>
          <w:highlight w:val="white"/>
        </w:rPr>
      </w:pPr>
    </w:p>
    <w:p w:rsidR="005C31A8" w:rsidRPr="005C31A8" w:rsidRDefault="005C31A8" w:rsidP="005C31A8">
      <w:pPr>
        <w:pStyle w:val="af2"/>
        <w:tabs>
          <w:tab w:val="clear" w:pos="8460"/>
          <w:tab w:val="left" w:pos="6237"/>
        </w:tabs>
        <w:jc w:val="left"/>
        <w:rPr>
          <w:rFonts w:ascii="Arial" w:eastAsia="SimSun" w:hAnsi="Arial" w:cs="Arial"/>
          <w:b/>
          <w:sz w:val="22"/>
          <w:szCs w:val="22"/>
        </w:rPr>
      </w:pPr>
      <w:r w:rsidRPr="005C31A8">
        <w:rPr>
          <w:rFonts w:ascii="Arial" w:eastAsia="SimSun" w:hAnsi="Arial" w:cs="Arial"/>
          <w:b/>
          <w:sz w:val="22"/>
          <w:szCs w:val="22"/>
          <w:highlight w:val="white"/>
        </w:rPr>
        <w:t xml:space="preserve">Εξειδίκευση πίστωσης ποσού 1.150,80€ για την πραγματοποίηση εκδήλωσης μνήμης για το Ολοκαύτωμα στο </w:t>
      </w:r>
      <w:proofErr w:type="spellStart"/>
      <w:r w:rsidRPr="005C31A8">
        <w:rPr>
          <w:rFonts w:ascii="Arial" w:eastAsia="SimSun" w:hAnsi="Arial" w:cs="Arial"/>
          <w:b/>
          <w:sz w:val="22"/>
          <w:szCs w:val="22"/>
          <w:highlight w:val="white"/>
        </w:rPr>
        <w:t>Κυριάκι</w:t>
      </w:r>
      <w:proofErr w:type="spellEnd"/>
      <w:r w:rsidRPr="005C31A8">
        <w:rPr>
          <w:rFonts w:ascii="Arial" w:eastAsia="SimSun" w:hAnsi="Arial" w:cs="Arial"/>
          <w:b/>
          <w:sz w:val="22"/>
          <w:szCs w:val="22"/>
        </w:rPr>
        <w:t>.</w:t>
      </w:r>
    </w:p>
    <w:p w:rsidR="005C31A8" w:rsidRPr="00E87B29" w:rsidRDefault="005C31A8" w:rsidP="005C31A8">
      <w:pPr>
        <w:pStyle w:val="af2"/>
        <w:tabs>
          <w:tab w:val="clear" w:pos="8460"/>
          <w:tab w:val="left" w:pos="6237"/>
        </w:tabs>
        <w:jc w:val="left"/>
        <w:rPr>
          <w:rFonts w:ascii="Arial" w:hAnsi="Arial" w:cs="Arial"/>
          <w:sz w:val="22"/>
          <w:szCs w:val="22"/>
        </w:rPr>
      </w:pPr>
    </w:p>
    <w:p w:rsidR="00592A0F" w:rsidRPr="0093097D" w:rsidRDefault="00592A0F" w:rsidP="00592A0F">
      <w:pPr>
        <w:pStyle w:val="ad"/>
        <w:spacing w:line="288" w:lineRule="auto"/>
        <w:ind w:left="-142"/>
        <w:rPr>
          <w:rFonts w:ascii="Arial" w:hAnsi="Arial" w:cs="Arial"/>
          <w:sz w:val="22"/>
          <w:szCs w:val="22"/>
        </w:rPr>
      </w:pPr>
      <w:r w:rsidRPr="0093097D">
        <w:rPr>
          <w:rFonts w:ascii="Arial" w:hAnsi="Arial" w:cs="Arial"/>
          <w:sz w:val="22"/>
          <w:szCs w:val="22"/>
        </w:rPr>
        <w:t xml:space="preserve">Στη Λιβαδειά σήμερα   </w:t>
      </w:r>
      <w:r w:rsidR="001E7987">
        <w:rPr>
          <w:rFonts w:ascii="Arial" w:hAnsi="Arial" w:cs="Arial"/>
          <w:sz w:val="22"/>
          <w:szCs w:val="22"/>
        </w:rPr>
        <w:t>23</w:t>
      </w:r>
      <w:r w:rsidRPr="0093097D">
        <w:rPr>
          <w:rFonts w:ascii="Arial" w:hAnsi="Arial" w:cs="Arial"/>
          <w:sz w:val="22"/>
          <w:szCs w:val="22"/>
          <w:vertAlign w:val="superscript"/>
        </w:rPr>
        <w:t>η</w:t>
      </w:r>
      <w:r w:rsidRPr="0093097D">
        <w:rPr>
          <w:rFonts w:ascii="Arial" w:hAnsi="Arial" w:cs="Arial"/>
          <w:sz w:val="22"/>
          <w:szCs w:val="22"/>
        </w:rPr>
        <w:t xml:space="preserve">    </w:t>
      </w:r>
      <w:r w:rsidR="008436B3">
        <w:rPr>
          <w:rFonts w:ascii="Arial" w:hAnsi="Arial" w:cs="Arial"/>
          <w:sz w:val="22"/>
          <w:szCs w:val="22"/>
        </w:rPr>
        <w:t>Σεπτεμβρίου</w:t>
      </w:r>
      <w:r w:rsidRPr="0093097D">
        <w:rPr>
          <w:rFonts w:ascii="Arial" w:hAnsi="Arial" w:cs="Arial"/>
          <w:sz w:val="22"/>
          <w:szCs w:val="22"/>
        </w:rPr>
        <w:t xml:space="preserve">   2024  ημέρα  Δευτέρα  και, ώρα 1</w:t>
      </w:r>
      <w:r w:rsidR="001E7987">
        <w:rPr>
          <w:rFonts w:ascii="Arial" w:hAnsi="Arial" w:cs="Arial"/>
          <w:sz w:val="22"/>
          <w:szCs w:val="22"/>
        </w:rPr>
        <w:t>1</w:t>
      </w:r>
      <w:r w:rsidRPr="0093097D">
        <w:rPr>
          <w:rFonts w:ascii="Arial" w:hAnsi="Arial" w:cs="Arial"/>
          <w:sz w:val="22"/>
          <w:szCs w:val="22"/>
        </w:rPr>
        <w:t>.</w:t>
      </w:r>
      <w:r w:rsidR="001E7987">
        <w:rPr>
          <w:rFonts w:ascii="Arial" w:hAnsi="Arial" w:cs="Arial"/>
          <w:sz w:val="22"/>
          <w:szCs w:val="22"/>
        </w:rPr>
        <w:t>00</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sidR="001E7987">
        <w:rPr>
          <w:rFonts w:ascii="Arial" w:hAnsi="Arial" w:cs="Arial"/>
          <w:sz w:val="22"/>
          <w:szCs w:val="22"/>
        </w:rPr>
        <w:t xml:space="preserve"> </w:t>
      </w:r>
      <w:r w:rsidR="00CF0A56">
        <w:rPr>
          <w:rFonts w:ascii="Arial" w:hAnsi="Arial" w:cs="Arial"/>
          <w:sz w:val="22"/>
          <w:szCs w:val="22"/>
        </w:rPr>
        <w:t xml:space="preserve">18272/19-09-2024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92827" w:rsidRPr="0093097D" w:rsidRDefault="00A92827" w:rsidP="00A92827">
      <w:pPr>
        <w:pStyle w:val="35"/>
        <w:ind w:left="-142"/>
        <w:jc w:val="both"/>
        <w:rPr>
          <w:rFonts w:ascii="Arial" w:hAnsi="Arial" w:cs="Arial"/>
          <w:sz w:val="22"/>
          <w:szCs w:val="22"/>
        </w:rPr>
      </w:pPr>
      <w:r w:rsidRPr="0093097D">
        <w:rPr>
          <w:rFonts w:ascii="Arial" w:eastAsia="Arial" w:hAnsi="Arial" w:cs="Arial"/>
          <w:b/>
          <w:sz w:val="22"/>
          <w:szCs w:val="22"/>
        </w:rPr>
        <w:t xml:space="preserve">         </w:t>
      </w:r>
      <w:r w:rsidRPr="0093097D">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6</w:t>
      </w:r>
      <w:r w:rsidRPr="0093097D">
        <w:rPr>
          <w:rFonts w:ascii="Arial" w:hAnsi="Arial" w:cs="Arial"/>
          <w:sz w:val="22"/>
          <w:szCs w:val="22"/>
        </w:rPr>
        <w:t xml:space="preserve"> (</w:t>
      </w:r>
      <w:r>
        <w:rPr>
          <w:rFonts w:ascii="Arial" w:hAnsi="Arial" w:cs="Arial"/>
          <w:sz w:val="22"/>
          <w:szCs w:val="22"/>
        </w:rPr>
        <w:t>έξι</w:t>
      </w:r>
      <w:r w:rsidRPr="0093097D">
        <w:rPr>
          <w:rFonts w:ascii="Arial" w:hAnsi="Arial" w:cs="Arial"/>
          <w:sz w:val="22"/>
          <w:szCs w:val="22"/>
        </w:rPr>
        <w:t>)  , ήτοι:</w:t>
      </w:r>
    </w:p>
    <w:p w:rsidR="00A92827" w:rsidRPr="0093097D" w:rsidRDefault="00A92827" w:rsidP="00A92827">
      <w:pPr>
        <w:pStyle w:val="35"/>
        <w:ind w:left="284"/>
        <w:jc w:val="both"/>
        <w:rPr>
          <w:rFonts w:ascii="Arial" w:hAnsi="Arial" w:cs="Arial"/>
          <w:sz w:val="22"/>
          <w:szCs w:val="22"/>
        </w:rPr>
      </w:pPr>
    </w:p>
    <w:p w:rsidR="00A92827" w:rsidRPr="0093097D" w:rsidRDefault="00A92827" w:rsidP="00A92827">
      <w:pPr>
        <w:jc w:val="both"/>
        <w:rPr>
          <w:rFonts w:ascii="Arial" w:hAnsi="Arial" w:cs="Arial"/>
          <w:b/>
          <w:sz w:val="22"/>
          <w:szCs w:val="22"/>
        </w:rPr>
      </w:pPr>
      <w:r w:rsidRPr="0093097D">
        <w:rPr>
          <w:rFonts w:ascii="Arial" w:hAnsi="Arial" w:cs="Arial"/>
          <w:sz w:val="22"/>
          <w:szCs w:val="22"/>
        </w:rPr>
        <w:t xml:space="preserve">                 </w:t>
      </w:r>
      <w:r w:rsidRPr="0093097D">
        <w:rPr>
          <w:rFonts w:ascii="Arial" w:hAnsi="Arial" w:cs="Arial"/>
          <w:b/>
          <w:sz w:val="22"/>
          <w:szCs w:val="22"/>
        </w:rPr>
        <w:t xml:space="preserve"> ΠΑΡΟΝΤΕΣ                                                                            ΑΠΟΝΤΕΣ</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color w:val="000000"/>
          <w:sz w:val="22"/>
          <w:szCs w:val="22"/>
        </w:rPr>
        <w:t xml:space="preserve">     </w:t>
      </w:r>
      <w:r w:rsidRPr="0093097D">
        <w:rPr>
          <w:rFonts w:ascii="Arial" w:hAnsi="Arial" w:cs="Arial"/>
          <w:sz w:val="22"/>
          <w:szCs w:val="22"/>
        </w:rPr>
        <w:t xml:space="preserve"> 1. </w:t>
      </w:r>
      <w:proofErr w:type="spellStart"/>
      <w:r w:rsidRPr="0093097D">
        <w:rPr>
          <w:rFonts w:ascii="Arial" w:hAnsi="Arial" w:cs="Arial"/>
          <w:sz w:val="22"/>
          <w:szCs w:val="22"/>
        </w:rPr>
        <w:t>Καραμάνης</w:t>
      </w:r>
      <w:proofErr w:type="spellEnd"/>
      <w:r w:rsidRPr="0093097D">
        <w:rPr>
          <w:rFonts w:ascii="Arial" w:hAnsi="Arial" w:cs="Arial"/>
          <w:sz w:val="22"/>
          <w:szCs w:val="22"/>
        </w:rPr>
        <w:t xml:space="preserve">  Δημήτριος-Πρόεδρος                                      </w:t>
      </w:r>
      <w:r>
        <w:rPr>
          <w:rFonts w:ascii="Arial" w:hAnsi="Arial" w:cs="Arial"/>
          <w:sz w:val="22"/>
          <w:szCs w:val="22"/>
        </w:rPr>
        <w:t>1.Ταγκαλέγκας Ιωάννης</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sz w:val="22"/>
          <w:szCs w:val="22"/>
        </w:rPr>
        <w:t xml:space="preserve">      2.</w:t>
      </w:r>
      <w:r>
        <w:rPr>
          <w:rFonts w:ascii="Arial" w:hAnsi="Arial" w:cs="Arial"/>
          <w:sz w:val="22"/>
          <w:szCs w:val="22"/>
        </w:rPr>
        <w:t>Τουμαράς  Βασίλειος</w:t>
      </w:r>
      <w:r w:rsidRPr="0093097D">
        <w:rPr>
          <w:rFonts w:ascii="Arial" w:hAnsi="Arial" w:cs="Arial"/>
          <w:sz w:val="22"/>
          <w:szCs w:val="22"/>
        </w:rPr>
        <w:t xml:space="preserve">                                                          </w:t>
      </w:r>
    </w:p>
    <w:p w:rsidR="00A92827" w:rsidRPr="0093097D" w:rsidRDefault="00A92827" w:rsidP="00A92827">
      <w:pPr>
        <w:tabs>
          <w:tab w:val="left" w:pos="360"/>
          <w:tab w:val="left" w:pos="6237"/>
        </w:tabs>
        <w:rPr>
          <w:rFonts w:ascii="Arial" w:hAnsi="Arial" w:cs="Arial"/>
          <w:sz w:val="22"/>
          <w:szCs w:val="22"/>
        </w:rPr>
      </w:pPr>
      <w:r w:rsidRPr="0093097D">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93097D">
        <w:rPr>
          <w:rFonts w:ascii="Arial" w:hAnsi="Arial" w:cs="Arial"/>
          <w:sz w:val="22"/>
          <w:szCs w:val="22"/>
        </w:rPr>
        <w:t xml:space="preserve">                                                      </w:t>
      </w:r>
      <w:r>
        <w:rPr>
          <w:rFonts w:ascii="Arial" w:hAnsi="Arial" w:cs="Arial"/>
          <w:sz w:val="22"/>
          <w:szCs w:val="22"/>
        </w:rPr>
        <w:t>Αν και είχε νόμιμα προσκληθεί</w:t>
      </w:r>
      <w:r w:rsidRPr="0093097D">
        <w:rPr>
          <w:rFonts w:ascii="Arial" w:hAnsi="Arial" w:cs="Arial"/>
          <w:sz w:val="22"/>
          <w:szCs w:val="22"/>
        </w:rPr>
        <w:t xml:space="preserve"> </w:t>
      </w:r>
    </w:p>
    <w:p w:rsidR="00A92827" w:rsidRDefault="00A92827" w:rsidP="00A92827">
      <w:pPr>
        <w:tabs>
          <w:tab w:val="left" w:pos="360"/>
          <w:tab w:val="left" w:pos="6237"/>
        </w:tabs>
        <w:ind w:right="-335"/>
        <w:rPr>
          <w:rFonts w:ascii="Arial" w:hAnsi="Arial" w:cs="Arial"/>
          <w:sz w:val="22"/>
          <w:szCs w:val="22"/>
        </w:rPr>
      </w:pPr>
      <w:r w:rsidRPr="0093097D">
        <w:rPr>
          <w:rFonts w:ascii="Arial" w:hAnsi="Arial" w:cs="Arial"/>
          <w:sz w:val="22"/>
          <w:szCs w:val="22"/>
        </w:rPr>
        <w:t xml:space="preserve">      4</w:t>
      </w:r>
      <w:r>
        <w:rPr>
          <w:rFonts w:ascii="Arial" w:hAnsi="Arial" w:cs="Arial"/>
          <w:sz w:val="22"/>
          <w:szCs w:val="22"/>
        </w:rPr>
        <w:t>.</w:t>
      </w:r>
      <w:r w:rsidRPr="008968DB">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r w:rsidRPr="0093097D">
        <w:rPr>
          <w:rFonts w:ascii="Arial" w:hAnsi="Arial" w:cs="Arial"/>
          <w:sz w:val="22"/>
          <w:szCs w:val="22"/>
        </w:rPr>
        <w:t xml:space="preserve">     </w:t>
      </w:r>
    </w:p>
    <w:p w:rsidR="00A92827" w:rsidRPr="0093097D" w:rsidRDefault="00A92827" w:rsidP="00A92827">
      <w:pPr>
        <w:tabs>
          <w:tab w:val="left" w:pos="360"/>
          <w:tab w:val="left" w:pos="6237"/>
        </w:tabs>
        <w:ind w:right="-335"/>
        <w:rPr>
          <w:rFonts w:ascii="Arial" w:hAnsi="Arial" w:cs="Arial"/>
          <w:sz w:val="22"/>
          <w:szCs w:val="22"/>
        </w:rPr>
      </w:pPr>
      <w:r>
        <w:rPr>
          <w:rFonts w:ascii="Arial" w:hAnsi="Arial" w:cs="Arial"/>
          <w:sz w:val="22"/>
          <w:szCs w:val="22"/>
        </w:rPr>
        <w:t xml:space="preserve">      5. </w:t>
      </w:r>
      <w:r w:rsidRPr="0093097D">
        <w:rPr>
          <w:rFonts w:ascii="Arial" w:hAnsi="Arial" w:cs="Arial"/>
          <w:sz w:val="22"/>
          <w:szCs w:val="22"/>
        </w:rPr>
        <w:t xml:space="preserve">Παπαβασιλείου Αικατερίνη </w:t>
      </w:r>
      <w:r>
        <w:rPr>
          <w:rFonts w:ascii="Arial" w:hAnsi="Arial" w:cs="Arial"/>
          <w:sz w:val="22"/>
          <w:szCs w:val="22"/>
        </w:rPr>
        <w:t xml:space="preserve">                                                 </w:t>
      </w:r>
    </w:p>
    <w:p w:rsidR="00A92827" w:rsidRPr="0093097D" w:rsidRDefault="00A92827" w:rsidP="00A92827">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796972" w:rsidRPr="0093097D" w:rsidRDefault="00796972" w:rsidP="00796972">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p>
    <w:p w:rsidR="008968DB" w:rsidRPr="0093097D" w:rsidRDefault="008968DB" w:rsidP="00796972">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B3596C" w:rsidRDefault="008968DB" w:rsidP="008968DB">
      <w:pPr>
        <w:tabs>
          <w:tab w:val="left" w:pos="360"/>
          <w:tab w:val="left" w:pos="6237"/>
        </w:tabs>
        <w:ind w:right="-335"/>
        <w:rPr>
          <w:rFonts w:ascii="Arial" w:eastAsia="Arial" w:hAnsi="Arial" w:cs="Arial"/>
          <w:sz w:val="22"/>
          <w:szCs w:val="22"/>
        </w:rPr>
      </w:pPr>
      <w:r>
        <w:rPr>
          <w:rFonts w:ascii="Arial" w:hAnsi="Arial" w:cs="Arial"/>
          <w:sz w:val="22"/>
          <w:szCs w:val="22"/>
        </w:rPr>
        <w:t xml:space="preserve">      </w:t>
      </w:r>
      <w:r w:rsidR="00F71B6F" w:rsidRPr="00EA415E">
        <w:rPr>
          <w:rFonts w:ascii="Arial" w:eastAsia="Arial" w:hAnsi="Arial" w:cs="Arial"/>
          <w:sz w:val="22"/>
          <w:szCs w:val="22"/>
        </w:rPr>
        <w:t xml:space="preserve">     Ο Πρόεδρος της Δημοτικής  Επιτροπής εισηγούμενος το  </w:t>
      </w:r>
      <w:r w:rsidR="00C9053F">
        <w:rPr>
          <w:rFonts w:ascii="Arial" w:eastAsia="Arial" w:hAnsi="Arial" w:cs="Arial"/>
          <w:sz w:val="22"/>
          <w:szCs w:val="22"/>
        </w:rPr>
        <w:t>7</w:t>
      </w:r>
      <w:r w:rsidR="00F71B6F" w:rsidRPr="00EA415E">
        <w:rPr>
          <w:rFonts w:ascii="Arial" w:eastAsia="Arial" w:hAnsi="Arial" w:cs="Arial"/>
          <w:sz w:val="22"/>
          <w:szCs w:val="22"/>
          <w:vertAlign w:val="superscript"/>
        </w:rPr>
        <w:t>ο</w:t>
      </w:r>
      <w:r w:rsidR="00F71B6F" w:rsidRPr="00EA415E">
        <w:rPr>
          <w:rFonts w:ascii="Arial" w:eastAsia="Arial" w:hAnsi="Arial" w:cs="Arial"/>
          <w:sz w:val="22"/>
          <w:szCs w:val="22"/>
        </w:rPr>
        <w:t xml:space="preserve"> θέμα της ημερήσιας διάταξης  έθεσε υπόψη των μελών τ</w:t>
      </w:r>
      <w:r w:rsidR="00B3596C">
        <w:rPr>
          <w:rFonts w:ascii="Arial" w:eastAsia="Arial" w:hAnsi="Arial" w:cs="Arial"/>
          <w:sz w:val="22"/>
          <w:szCs w:val="22"/>
        </w:rPr>
        <w:t>ο</w:t>
      </w:r>
      <w:r w:rsidR="00747B41">
        <w:rPr>
          <w:rFonts w:ascii="Arial" w:eastAsia="Arial" w:hAnsi="Arial" w:cs="Arial"/>
          <w:sz w:val="22"/>
          <w:szCs w:val="22"/>
        </w:rPr>
        <w:t xml:space="preserve"> </w:t>
      </w:r>
      <w:r w:rsidR="00F71B6F" w:rsidRPr="00EA415E">
        <w:rPr>
          <w:rFonts w:ascii="Arial" w:eastAsia="Arial" w:hAnsi="Arial" w:cs="Arial"/>
          <w:sz w:val="22"/>
          <w:szCs w:val="22"/>
        </w:rPr>
        <w:t xml:space="preserve">  </w:t>
      </w:r>
      <w:proofErr w:type="spellStart"/>
      <w:r w:rsidR="00F71B6F" w:rsidRPr="00EA415E">
        <w:rPr>
          <w:rFonts w:ascii="Arial" w:eastAsia="Arial" w:hAnsi="Arial" w:cs="Arial"/>
          <w:sz w:val="22"/>
          <w:szCs w:val="22"/>
        </w:rPr>
        <w:t>υπ΄αριθμ</w:t>
      </w:r>
      <w:proofErr w:type="spellEnd"/>
      <w:r w:rsidR="00F71B6F" w:rsidRPr="00EA415E">
        <w:rPr>
          <w:rFonts w:ascii="Arial" w:eastAsia="Arial" w:hAnsi="Arial" w:cs="Arial"/>
          <w:sz w:val="22"/>
          <w:szCs w:val="22"/>
        </w:rPr>
        <w:t>.</w:t>
      </w:r>
      <w:r w:rsidR="00F71B6F">
        <w:rPr>
          <w:rFonts w:ascii="Arial" w:eastAsia="Arial" w:hAnsi="Arial" w:cs="Arial"/>
          <w:sz w:val="22"/>
          <w:szCs w:val="22"/>
        </w:rPr>
        <w:t xml:space="preserve"> </w:t>
      </w:r>
      <w:proofErr w:type="spellStart"/>
      <w:r w:rsidR="00F71B6F">
        <w:rPr>
          <w:rFonts w:ascii="Arial" w:eastAsia="Arial" w:hAnsi="Arial" w:cs="Arial"/>
          <w:sz w:val="22"/>
          <w:szCs w:val="22"/>
        </w:rPr>
        <w:t>πρωτ</w:t>
      </w:r>
      <w:proofErr w:type="spellEnd"/>
      <w:r w:rsidR="00F71B6F">
        <w:rPr>
          <w:rFonts w:ascii="Arial" w:eastAsia="Arial" w:hAnsi="Arial" w:cs="Arial"/>
          <w:sz w:val="22"/>
          <w:szCs w:val="22"/>
        </w:rPr>
        <w:t>.</w:t>
      </w:r>
      <w:r w:rsidR="00F71B6F" w:rsidRPr="00EA415E">
        <w:rPr>
          <w:rFonts w:ascii="Arial" w:eastAsia="Arial" w:hAnsi="Arial" w:cs="Arial"/>
          <w:sz w:val="22"/>
          <w:szCs w:val="22"/>
        </w:rPr>
        <w:t xml:space="preserve"> 1</w:t>
      </w:r>
      <w:r w:rsidR="00901F35">
        <w:rPr>
          <w:rFonts w:ascii="Arial" w:eastAsia="Arial" w:hAnsi="Arial" w:cs="Arial"/>
          <w:sz w:val="22"/>
          <w:szCs w:val="22"/>
        </w:rPr>
        <w:t>8</w:t>
      </w:r>
      <w:r w:rsidR="00C9053F">
        <w:rPr>
          <w:rFonts w:ascii="Arial" w:eastAsia="Arial" w:hAnsi="Arial" w:cs="Arial"/>
          <w:sz w:val="22"/>
          <w:szCs w:val="22"/>
        </w:rPr>
        <w:t>249</w:t>
      </w:r>
      <w:r w:rsidR="00F71B6F" w:rsidRPr="00EA415E">
        <w:rPr>
          <w:rFonts w:ascii="Arial" w:eastAsia="Arial" w:hAnsi="Arial" w:cs="Arial"/>
          <w:sz w:val="22"/>
          <w:szCs w:val="22"/>
        </w:rPr>
        <w:t>/</w:t>
      </w:r>
      <w:r w:rsidR="001E7987">
        <w:rPr>
          <w:rFonts w:ascii="Arial" w:eastAsia="Arial" w:hAnsi="Arial" w:cs="Arial"/>
          <w:sz w:val="22"/>
          <w:szCs w:val="22"/>
        </w:rPr>
        <w:t>1</w:t>
      </w:r>
      <w:r w:rsidR="00C9053F">
        <w:rPr>
          <w:rFonts w:ascii="Arial" w:eastAsia="Arial" w:hAnsi="Arial" w:cs="Arial"/>
          <w:sz w:val="22"/>
          <w:szCs w:val="22"/>
        </w:rPr>
        <w:t>9</w:t>
      </w:r>
      <w:r w:rsidR="00F71B6F" w:rsidRPr="00EA415E">
        <w:rPr>
          <w:rFonts w:ascii="Arial" w:eastAsia="Arial" w:hAnsi="Arial" w:cs="Arial"/>
          <w:sz w:val="22"/>
          <w:szCs w:val="22"/>
        </w:rPr>
        <w:t>-0</w:t>
      </w:r>
      <w:r w:rsidR="00DB0D70">
        <w:rPr>
          <w:rFonts w:ascii="Arial" w:eastAsia="Arial" w:hAnsi="Arial" w:cs="Arial"/>
          <w:sz w:val="22"/>
          <w:szCs w:val="22"/>
        </w:rPr>
        <w:t>9</w:t>
      </w:r>
      <w:r w:rsidR="00F71B6F" w:rsidRPr="00EA415E">
        <w:rPr>
          <w:rFonts w:ascii="Arial" w:eastAsia="Arial" w:hAnsi="Arial" w:cs="Arial"/>
          <w:sz w:val="22"/>
          <w:szCs w:val="22"/>
        </w:rPr>
        <w:t xml:space="preserve">-2024 </w:t>
      </w:r>
      <w:r w:rsidR="00901F35">
        <w:rPr>
          <w:rFonts w:ascii="Arial" w:eastAsia="Arial" w:hAnsi="Arial" w:cs="Arial"/>
          <w:sz w:val="22"/>
          <w:szCs w:val="22"/>
        </w:rPr>
        <w:t xml:space="preserve">του Τμ. Προϋπολογισμού  -Λογιστηρίου &amp; Προμηθειών  του </w:t>
      </w:r>
      <w:r w:rsidR="00901F35" w:rsidRPr="00824EAF">
        <w:rPr>
          <w:rFonts w:ascii="Arial" w:hAnsi="Arial" w:cs="Arial"/>
          <w:sz w:val="22"/>
          <w:szCs w:val="22"/>
        </w:rPr>
        <w:t xml:space="preserve">Δήμου </w:t>
      </w:r>
      <w:proofErr w:type="spellStart"/>
      <w:r w:rsidR="00901F35" w:rsidRPr="00824EAF">
        <w:rPr>
          <w:rFonts w:ascii="Arial" w:hAnsi="Arial" w:cs="Arial"/>
          <w:sz w:val="22"/>
          <w:szCs w:val="22"/>
        </w:rPr>
        <w:t>Λεβαδέων</w:t>
      </w:r>
      <w:proofErr w:type="spellEnd"/>
      <w:r w:rsidR="003132FB">
        <w:rPr>
          <w:rFonts w:ascii="Arial" w:hAnsi="Arial" w:cs="Arial"/>
          <w:sz w:val="22"/>
          <w:szCs w:val="22"/>
        </w:rPr>
        <w:t xml:space="preserve"> , </w:t>
      </w:r>
      <w:r w:rsidR="00132B02">
        <w:rPr>
          <w:rFonts w:ascii="Arial" w:eastAsia="Arial" w:hAnsi="Arial" w:cs="Arial"/>
          <w:sz w:val="22"/>
          <w:szCs w:val="22"/>
        </w:rPr>
        <w:t>στ</w:t>
      </w:r>
      <w:r w:rsidR="00B3596C">
        <w:rPr>
          <w:rFonts w:ascii="Arial" w:eastAsia="Arial" w:hAnsi="Arial" w:cs="Arial"/>
          <w:sz w:val="22"/>
          <w:szCs w:val="22"/>
        </w:rPr>
        <w:t>ο</w:t>
      </w:r>
      <w:r w:rsidR="00747B41">
        <w:rPr>
          <w:rFonts w:ascii="Arial" w:eastAsia="Arial" w:hAnsi="Arial" w:cs="Arial"/>
          <w:sz w:val="22"/>
          <w:szCs w:val="22"/>
        </w:rPr>
        <w:t xml:space="preserve"> </w:t>
      </w:r>
      <w:r w:rsidR="00132B02">
        <w:rPr>
          <w:rFonts w:ascii="Arial" w:eastAsia="Arial" w:hAnsi="Arial" w:cs="Arial"/>
          <w:sz w:val="22"/>
          <w:szCs w:val="22"/>
        </w:rPr>
        <w:t xml:space="preserve"> οποί</w:t>
      </w:r>
      <w:r w:rsidR="00B3596C">
        <w:rPr>
          <w:rFonts w:ascii="Arial" w:eastAsia="Arial" w:hAnsi="Arial" w:cs="Arial"/>
          <w:sz w:val="22"/>
          <w:szCs w:val="22"/>
        </w:rPr>
        <w:t>ο</w:t>
      </w:r>
      <w:r w:rsidR="00132B02">
        <w:rPr>
          <w:rFonts w:ascii="Arial" w:eastAsia="Arial" w:hAnsi="Arial" w:cs="Arial"/>
          <w:sz w:val="22"/>
          <w:szCs w:val="22"/>
        </w:rPr>
        <w:t xml:space="preserve"> αναφέρονται τα ακόλουθα :</w:t>
      </w:r>
      <w:r w:rsidR="003132FB" w:rsidRPr="003132FB">
        <w:rPr>
          <w:rFonts w:ascii="Arial" w:eastAsia="Arial" w:hAnsi="Arial" w:cs="Arial"/>
          <w:sz w:val="22"/>
          <w:szCs w:val="22"/>
        </w:rPr>
        <w:t xml:space="preserve"> </w:t>
      </w:r>
    </w:p>
    <w:p w:rsidR="00C9053F" w:rsidRDefault="00C9053F" w:rsidP="008968DB">
      <w:pPr>
        <w:tabs>
          <w:tab w:val="left" w:pos="360"/>
          <w:tab w:val="left" w:pos="6237"/>
        </w:tabs>
        <w:ind w:right="-335"/>
        <w:rPr>
          <w:rFonts w:ascii="Arial" w:eastAsia="Arial" w:hAnsi="Arial" w:cs="Arial"/>
          <w:sz w:val="22"/>
          <w:szCs w:val="22"/>
        </w:rPr>
      </w:pPr>
    </w:p>
    <w:p w:rsidR="00C9053F" w:rsidRPr="00C9053F" w:rsidRDefault="00C9053F" w:rsidP="00C9053F">
      <w:pPr>
        <w:ind w:left="720"/>
        <w:rPr>
          <w:rFonts w:ascii="Arial" w:hAnsi="Arial" w:cs="Arial"/>
          <w:i/>
          <w:sz w:val="22"/>
          <w:szCs w:val="22"/>
        </w:rPr>
      </w:pPr>
      <w:r w:rsidRPr="00C9053F">
        <w:rPr>
          <w:rFonts w:ascii="Arial" w:hAnsi="Arial" w:cs="Arial"/>
          <w:i/>
          <w:sz w:val="22"/>
          <w:szCs w:val="22"/>
          <w:highlight w:val="white"/>
        </w:rPr>
        <w:t>Έχοντας υπόψη:</w:t>
      </w:r>
    </w:p>
    <w:p w:rsidR="00C9053F" w:rsidRPr="00C9053F" w:rsidRDefault="00C9053F" w:rsidP="00C9053F">
      <w:pPr>
        <w:widowControl w:val="0"/>
        <w:numPr>
          <w:ilvl w:val="0"/>
          <w:numId w:val="9"/>
        </w:numPr>
        <w:spacing w:line="276" w:lineRule="auto"/>
        <w:jc w:val="both"/>
        <w:rPr>
          <w:rFonts w:ascii="Arial" w:hAnsi="Arial" w:cs="Arial"/>
          <w:i/>
          <w:sz w:val="22"/>
          <w:szCs w:val="22"/>
        </w:rPr>
      </w:pPr>
      <w:r w:rsidRPr="00C9053F">
        <w:rPr>
          <w:rFonts w:ascii="Arial" w:hAnsi="Arial" w:cs="Arial"/>
          <w:i/>
          <w:sz w:val="22"/>
          <w:szCs w:val="22"/>
        </w:rPr>
        <w:t>Την παρ.1 του άρθρου 14 του Ν.4625/31-8-2019 (ΦΕΚ 139 τ.Α΄/31-8-2019)καθώς και την</w:t>
      </w:r>
      <w:r w:rsidRPr="00C9053F">
        <w:rPr>
          <w:rFonts w:ascii="Arial" w:hAnsi="Arial" w:cs="Arial"/>
          <w:i/>
          <w:sz w:val="22"/>
          <w:szCs w:val="22"/>
          <w:highlight w:val="white"/>
        </w:rPr>
        <w:t xml:space="preserve"> παρ.1 του άρθρου 203 του Ν.4555/18 όπου:</w:t>
      </w:r>
    </w:p>
    <w:p w:rsidR="00C9053F" w:rsidRPr="00C9053F" w:rsidRDefault="00C9053F" w:rsidP="00C9053F">
      <w:pPr>
        <w:spacing w:line="276" w:lineRule="auto"/>
        <w:ind w:left="720"/>
        <w:jc w:val="both"/>
        <w:rPr>
          <w:rFonts w:ascii="Arial" w:hAnsi="Arial" w:cs="Arial"/>
          <w:i/>
          <w:sz w:val="22"/>
          <w:szCs w:val="22"/>
          <w:highlight w:val="white"/>
        </w:rPr>
      </w:pPr>
      <w:r w:rsidRPr="00C9053F">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9053F" w:rsidRPr="00C9053F" w:rsidRDefault="00C9053F" w:rsidP="00C9053F">
      <w:pPr>
        <w:widowControl w:val="0"/>
        <w:numPr>
          <w:ilvl w:val="0"/>
          <w:numId w:val="9"/>
        </w:numPr>
        <w:spacing w:line="276" w:lineRule="auto"/>
        <w:jc w:val="both"/>
        <w:rPr>
          <w:rFonts w:ascii="Arial" w:hAnsi="Arial" w:cs="Arial"/>
          <w:i/>
          <w:sz w:val="22"/>
          <w:szCs w:val="22"/>
          <w:highlight w:val="white"/>
        </w:rPr>
      </w:pPr>
      <w:r w:rsidRPr="00C9053F">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C9053F">
        <w:rPr>
          <w:rFonts w:ascii="Arial" w:hAnsi="Arial" w:cs="Arial"/>
          <w:i/>
          <w:sz w:val="22"/>
          <w:szCs w:val="22"/>
          <w:highlight w:val="white"/>
        </w:rPr>
        <w:t>τ.Α΄</w:t>
      </w:r>
      <w:proofErr w:type="spellEnd"/>
      <w:r w:rsidRPr="00C9053F">
        <w:rPr>
          <w:rFonts w:ascii="Arial" w:hAnsi="Arial" w:cs="Arial"/>
          <w:i/>
          <w:sz w:val="22"/>
          <w:szCs w:val="22"/>
          <w:highlight w:val="white"/>
        </w:rPr>
        <w:t>) και με το άρθρο 31 Ν.5013/2023 (ΦΕΚ Α 12-19.1.2023).</w:t>
      </w:r>
    </w:p>
    <w:p w:rsidR="00C9053F" w:rsidRPr="00C9053F" w:rsidRDefault="00C9053F" w:rsidP="00C9053F">
      <w:pPr>
        <w:widowControl w:val="0"/>
        <w:numPr>
          <w:ilvl w:val="0"/>
          <w:numId w:val="9"/>
        </w:numPr>
        <w:spacing w:line="276" w:lineRule="auto"/>
        <w:jc w:val="both"/>
        <w:rPr>
          <w:rFonts w:ascii="Arial" w:hAnsi="Arial" w:cs="Arial"/>
          <w:i/>
          <w:sz w:val="22"/>
          <w:szCs w:val="22"/>
          <w:highlight w:val="white"/>
        </w:rPr>
      </w:pPr>
      <w:r w:rsidRPr="00C9053F">
        <w:rPr>
          <w:rFonts w:ascii="Arial" w:hAnsi="Arial" w:cs="Arial"/>
          <w:i/>
          <w:sz w:val="22"/>
          <w:szCs w:val="22"/>
          <w:highlight w:val="white"/>
        </w:rPr>
        <w:t>Όπου οικονομική επιτροπή εφεξής νοείται η δημοτική επιτροπή, η οποία ασκεί τις</w:t>
      </w:r>
      <w:r w:rsidRPr="00C9053F">
        <w:rPr>
          <w:rFonts w:ascii="Arial" w:hAnsi="Arial" w:cs="Arial"/>
          <w:i/>
          <w:sz w:val="22"/>
          <w:szCs w:val="22"/>
          <w:highlight w:val="white"/>
        </w:rPr>
        <w:br/>
        <w:t>αρμοδιότητες αυτές (άρθρο 74Α παρ.1 ν.3852/10, όπως προστέθηκε από το άρθρο 9</w:t>
      </w:r>
      <w:r w:rsidRPr="00C9053F">
        <w:rPr>
          <w:rFonts w:ascii="Arial" w:hAnsi="Arial" w:cs="Arial"/>
          <w:i/>
          <w:sz w:val="22"/>
          <w:szCs w:val="22"/>
          <w:highlight w:val="white"/>
        </w:rPr>
        <w:br/>
        <w:t>του ν.5056/23) (ΥΠ.ΕΣ. εγκ.1237/94548/06.11.2023).</w:t>
      </w:r>
    </w:p>
    <w:p w:rsidR="00C9053F" w:rsidRPr="00C9053F" w:rsidRDefault="00C9053F" w:rsidP="00C9053F">
      <w:pPr>
        <w:widowControl w:val="0"/>
        <w:numPr>
          <w:ilvl w:val="0"/>
          <w:numId w:val="9"/>
        </w:numPr>
        <w:spacing w:line="276" w:lineRule="auto"/>
        <w:jc w:val="both"/>
        <w:rPr>
          <w:rFonts w:ascii="Arial" w:hAnsi="Arial" w:cs="Arial"/>
          <w:i/>
          <w:sz w:val="22"/>
          <w:szCs w:val="22"/>
          <w:highlight w:val="white"/>
        </w:rPr>
      </w:pPr>
      <w:r w:rsidRPr="00C9053F">
        <w:rPr>
          <w:rFonts w:ascii="Arial" w:hAnsi="Arial" w:cs="Arial"/>
          <w:i/>
          <w:sz w:val="22"/>
          <w:szCs w:val="22"/>
          <w:highlight w:val="white"/>
        </w:rPr>
        <w:t xml:space="preserve">Την </w:t>
      </w:r>
      <w:proofErr w:type="spellStart"/>
      <w:r w:rsidRPr="00C9053F">
        <w:rPr>
          <w:rFonts w:ascii="Arial" w:hAnsi="Arial" w:cs="Arial"/>
          <w:i/>
          <w:sz w:val="22"/>
          <w:szCs w:val="22"/>
          <w:highlight w:val="white"/>
        </w:rPr>
        <w:t>παρ.Ι.στ΄</w:t>
      </w:r>
      <w:proofErr w:type="spellEnd"/>
      <w:r w:rsidRPr="00C9053F">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9053F" w:rsidRPr="00C9053F" w:rsidRDefault="00C9053F" w:rsidP="00C9053F">
      <w:pPr>
        <w:widowControl w:val="0"/>
        <w:numPr>
          <w:ilvl w:val="0"/>
          <w:numId w:val="9"/>
        </w:numPr>
        <w:spacing w:line="276" w:lineRule="auto"/>
        <w:jc w:val="both"/>
        <w:rPr>
          <w:rFonts w:ascii="Arial" w:hAnsi="Arial" w:cs="Arial"/>
          <w:i/>
          <w:sz w:val="22"/>
          <w:szCs w:val="22"/>
          <w:highlight w:val="white"/>
        </w:rPr>
      </w:pPr>
      <w:r w:rsidRPr="00C9053F">
        <w:rPr>
          <w:rFonts w:ascii="Arial" w:hAnsi="Arial" w:cs="Arial"/>
          <w:i/>
          <w:sz w:val="22"/>
          <w:szCs w:val="22"/>
          <w:highlight w:val="white"/>
        </w:rPr>
        <w:t>Το γεγονός ότι η δαπάνη κρίνεται απαραίτητη για την απόδοση φόρου τιμής στους αγωνιστές πατριώτες, την ενίσχυση της ιστορικής μνήμης και την ενδυνάμωση των δεσμών μεταξύ των κατοίκων της κοινότητας.</w:t>
      </w:r>
    </w:p>
    <w:p w:rsidR="00C9053F" w:rsidRPr="00C9053F" w:rsidRDefault="00C9053F" w:rsidP="00C9053F">
      <w:pPr>
        <w:widowControl w:val="0"/>
        <w:numPr>
          <w:ilvl w:val="0"/>
          <w:numId w:val="9"/>
        </w:numPr>
        <w:spacing w:line="276" w:lineRule="auto"/>
        <w:jc w:val="both"/>
        <w:rPr>
          <w:rFonts w:ascii="Arial" w:hAnsi="Arial" w:cs="Arial"/>
          <w:i/>
          <w:sz w:val="22"/>
          <w:szCs w:val="22"/>
        </w:rPr>
      </w:pPr>
      <w:r w:rsidRPr="00C9053F">
        <w:rPr>
          <w:rFonts w:ascii="Arial" w:hAnsi="Arial" w:cs="Arial"/>
          <w:i/>
          <w:sz w:val="22"/>
          <w:szCs w:val="22"/>
          <w:highlight w:val="white"/>
        </w:rPr>
        <w:t xml:space="preserve">Την </w:t>
      </w:r>
      <w:proofErr w:type="spellStart"/>
      <w:r w:rsidRPr="00C9053F">
        <w:rPr>
          <w:rFonts w:ascii="Arial" w:hAnsi="Arial" w:cs="Arial"/>
          <w:i/>
          <w:sz w:val="22"/>
          <w:szCs w:val="22"/>
          <w:highlight w:val="white"/>
        </w:rPr>
        <w:t>αριθμ</w:t>
      </w:r>
      <w:proofErr w:type="spellEnd"/>
      <w:r w:rsidRPr="00C9053F">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C9053F">
        <w:rPr>
          <w:rFonts w:ascii="Arial" w:hAnsi="Arial" w:cs="Arial"/>
          <w:i/>
          <w:sz w:val="22"/>
          <w:szCs w:val="22"/>
          <w:highlight w:val="white"/>
        </w:rPr>
        <w:t>Λεβαδέων</w:t>
      </w:r>
      <w:proofErr w:type="spellEnd"/>
      <w:r w:rsidRPr="00C9053F">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9053F" w:rsidRPr="00C9053F" w:rsidRDefault="00C9053F" w:rsidP="00C9053F">
      <w:pPr>
        <w:widowControl w:val="0"/>
        <w:numPr>
          <w:ilvl w:val="0"/>
          <w:numId w:val="9"/>
        </w:numPr>
        <w:jc w:val="both"/>
        <w:rPr>
          <w:rFonts w:ascii="Arial" w:hAnsi="Arial" w:cs="Arial"/>
          <w:i/>
          <w:sz w:val="22"/>
          <w:szCs w:val="22"/>
          <w:highlight w:val="white"/>
        </w:rPr>
      </w:pPr>
      <w:r w:rsidRPr="00C9053F">
        <w:rPr>
          <w:rFonts w:ascii="Arial" w:hAnsi="Arial" w:cs="Arial"/>
          <w:i/>
          <w:sz w:val="22"/>
          <w:szCs w:val="22"/>
          <w:highlight w:val="white"/>
        </w:rPr>
        <w:t xml:space="preserve">Την αριθμ.73/2024 </w:t>
      </w:r>
      <w:r w:rsidRPr="00C9053F">
        <w:rPr>
          <w:rFonts w:ascii="Arial" w:hAnsi="Arial" w:cs="Arial"/>
          <w:i/>
          <w:sz w:val="22"/>
          <w:szCs w:val="22"/>
        </w:rPr>
        <w:t>(6ΘΗΕΩΛΗ-ΗΣΝ)</w:t>
      </w:r>
      <w:r w:rsidRPr="00C9053F">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9053F" w:rsidRPr="00C9053F" w:rsidRDefault="00C9053F" w:rsidP="00C9053F">
      <w:pPr>
        <w:widowControl w:val="0"/>
        <w:numPr>
          <w:ilvl w:val="0"/>
          <w:numId w:val="9"/>
        </w:numPr>
        <w:jc w:val="both"/>
        <w:rPr>
          <w:rFonts w:ascii="Arial" w:eastAsia="Verdana" w:hAnsi="Arial" w:cs="Arial"/>
          <w:i/>
          <w:iCs/>
          <w:sz w:val="22"/>
          <w:szCs w:val="22"/>
          <w:highlight w:val="white"/>
        </w:rPr>
      </w:pPr>
      <w:r w:rsidRPr="00C9053F">
        <w:rPr>
          <w:rFonts w:ascii="Arial" w:eastAsia="Verdana" w:hAnsi="Arial" w:cs="Arial"/>
          <w:i/>
          <w:iCs/>
          <w:sz w:val="22"/>
          <w:szCs w:val="22"/>
          <w:highlight w:val="white"/>
        </w:rPr>
        <w:t>Την αριθμ.167/2024 (ΑΔΑ:ΨΑΖΞΩΛΗ-ΒΛ9) απόφαση Δημοτικού Συμβουλίου περί έγκρισης 7</w:t>
      </w:r>
      <w:r w:rsidRPr="00C9053F">
        <w:rPr>
          <w:rFonts w:ascii="Arial" w:eastAsia="Verdana" w:hAnsi="Arial" w:cs="Arial"/>
          <w:i/>
          <w:iCs/>
          <w:sz w:val="22"/>
          <w:szCs w:val="22"/>
          <w:highlight w:val="white"/>
          <w:vertAlign w:val="superscript"/>
        </w:rPr>
        <w:t>ης</w:t>
      </w:r>
      <w:r w:rsidRPr="00C9053F">
        <w:rPr>
          <w:rFonts w:ascii="Arial" w:eastAsia="Verdana" w:hAnsi="Arial" w:cs="Arial"/>
          <w:i/>
          <w:iCs/>
          <w:sz w:val="22"/>
          <w:szCs w:val="22"/>
          <w:highlight w:val="white"/>
        </w:rPr>
        <w:t xml:space="preserve"> Αναμόρφωσης  προϋπολογισμού.</w:t>
      </w:r>
    </w:p>
    <w:p w:rsidR="00C9053F" w:rsidRPr="00C9053F" w:rsidRDefault="00C9053F" w:rsidP="00C9053F">
      <w:pPr>
        <w:widowControl w:val="0"/>
        <w:numPr>
          <w:ilvl w:val="0"/>
          <w:numId w:val="9"/>
        </w:numPr>
        <w:spacing w:line="276" w:lineRule="auto"/>
        <w:jc w:val="both"/>
        <w:rPr>
          <w:rFonts w:ascii="Arial" w:hAnsi="Arial" w:cs="Arial"/>
          <w:i/>
          <w:sz w:val="22"/>
          <w:szCs w:val="22"/>
        </w:rPr>
      </w:pPr>
      <w:r w:rsidRPr="00C9053F">
        <w:rPr>
          <w:rFonts w:ascii="Arial" w:hAnsi="Arial" w:cs="Arial"/>
          <w:i/>
          <w:sz w:val="22"/>
          <w:szCs w:val="22"/>
          <w:highlight w:val="white"/>
        </w:rPr>
        <w:t>Το γεγονός ότι στον προϋπολογισμό χρήσης 2024 και συγκεκριμένα στον Κ.Α.Ε 15/6471.005 με τίτλο “</w:t>
      </w:r>
      <w:r w:rsidRPr="00C9053F">
        <w:rPr>
          <w:rFonts w:ascii="Arial" w:hAnsi="Arial" w:cs="Arial"/>
          <w:i/>
          <w:sz w:val="22"/>
          <w:szCs w:val="22"/>
        </w:rPr>
        <w:t xml:space="preserve"> Επετειακές-εορταστικές εκδηλώσεις και δραστηριότητες όλων των Κοινοτήτων του Δήμου”</w:t>
      </w:r>
      <w:r w:rsidRPr="00C9053F">
        <w:rPr>
          <w:rFonts w:ascii="Arial" w:hAnsi="Arial" w:cs="Arial"/>
          <w:i/>
          <w:sz w:val="22"/>
          <w:szCs w:val="22"/>
          <w:highlight w:val="white"/>
        </w:rPr>
        <w:t xml:space="preserve"> υπάρχει </w:t>
      </w:r>
      <w:r w:rsidRPr="00C9053F">
        <w:rPr>
          <w:rFonts w:ascii="Arial" w:hAnsi="Arial" w:cs="Arial"/>
          <w:i/>
          <w:sz w:val="22"/>
          <w:szCs w:val="22"/>
        </w:rPr>
        <w:t xml:space="preserve">εναπομένουσα  πίστωση 4.000.88€.  </w:t>
      </w:r>
    </w:p>
    <w:p w:rsidR="00C9053F" w:rsidRPr="00C9053F" w:rsidRDefault="00C9053F" w:rsidP="00C9053F">
      <w:pPr>
        <w:widowControl w:val="0"/>
        <w:numPr>
          <w:ilvl w:val="0"/>
          <w:numId w:val="9"/>
        </w:numPr>
        <w:spacing w:line="276" w:lineRule="auto"/>
        <w:jc w:val="both"/>
        <w:rPr>
          <w:rFonts w:ascii="Arial" w:hAnsi="Arial" w:cs="Arial"/>
          <w:i/>
          <w:sz w:val="22"/>
          <w:szCs w:val="22"/>
          <w:highlight w:val="white"/>
        </w:rPr>
      </w:pPr>
      <w:r w:rsidRPr="00C9053F">
        <w:rPr>
          <w:rFonts w:ascii="Arial" w:hAnsi="Arial" w:cs="Arial"/>
          <w:i/>
          <w:sz w:val="22"/>
          <w:szCs w:val="22"/>
          <w:highlight w:val="white"/>
        </w:rPr>
        <w:t xml:space="preserve">Το </w:t>
      </w:r>
      <w:proofErr w:type="spellStart"/>
      <w:r w:rsidRPr="00C9053F">
        <w:rPr>
          <w:rFonts w:ascii="Arial" w:hAnsi="Arial" w:cs="Arial"/>
          <w:i/>
          <w:sz w:val="22"/>
          <w:szCs w:val="22"/>
          <w:highlight w:val="white"/>
        </w:rPr>
        <w:t>αριθμ</w:t>
      </w:r>
      <w:proofErr w:type="spellEnd"/>
      <w:r w:rsidRPr="00C9053F">
        <w:rPr>
          <w:rFonts w:ascii="Arial" w:hAnsi="Arial" w:cs="Arial"/>
          <w:i/>
          <w:sz w:val="22"/>
          <w:szCs w:val="22"/>
          <w:highlight w:val="white"/>
        </w:rPr>
        <w:t>. πρωτ.18209/18-9-2024 (24</w:t>
      </w:r>
      <w:r w:rsidRPr="00C9053F">
        <w:rPr>
          <w:rFonts w:ascii="Arial" w:hAnsi="Arial" w:cs="Arial"/>
          <w:i/>
          <w:sz w:val="22"/>
          <w:szCs w:val="22"/>
          <w:highlight w:val="white"/>
          <w:lang w:val="en-US"/>
        </w:rPr>
        <w:t>REQ</w:t>
      </w:r>
      <w:r w:rsidRPr="00C9053F">
        <w:rPr>
          <w:rFonts w:ascii="Arial" w:hAnsi="Arial" w:cs="Arial"/>
          <w:i/>
          <w:sz w:val="22"/>
          <w:szCs w:val="22"/>
          <w:highlight w:val="white"/>
        </w:rPr>
        <w:t xml:space="preserve">015445604 2024-09-18) πρωτογενές αίτημα &amp; το </w:t>
      </w:r>
      <w:proofErr w:type="spellStart"/>
      <w:r w:rsidRPr="00C9053F">
        <w:rPr>
          <w:rFonts w:ascii="Arial" w:hAnsi="Arial" w:cs="Arial"/>
          <w:i/>
          <w:sz w:val="22"/>
          <w:szCs w:val="22"/>
          <w:highlight w:val="white"/>
        </w:rPr>
        <w:t>αριθμ.πρωτ</w:t>
      </w:r>
      <w:proofErr w:type="spellEnd"/>
      <w:r w:rsidRPr="00C9053F">
        <w:rPr>
          <w:rFonts w:ascii="Arial" w:hAnsi="Arial" w:cs="Arial"/>
          <w:i/>
          <w:sz w:val="22"/>
          <w:szCs w:val="22"/>
          <w:highlight w:val="white"/>
        </w:rPr>
        <w:t xml:space="preserve">. 18210/18-9-2024 τεκμηριωμένο αίτημα ανάληψης υποχρέωσης του </w:t>
      </w:r>
      <w:proofErr w:type="spellStart"/>
      <w:r w:rsidRPr="00C9053F">
        <w:rPr>
          <w:rFonts w:ascii="Arial" w:hAnsi="Arial" w:cs="Arial"/>
          <w:i/>
          <w:sz w:val="22"/>
          <w:szCs w:val="22"/>
          <w:highlight w:val="white"/>
        </w:rPr>
        <w:t>Αυτ.Τμ.Πολιτισμού</w:t>
      </w:r>
      <w:proofErr w:type="spellEnd"/>
      <w:r w:rsidRPr="00C9053F">
        <w:rPr>
          <w:rFonts w:ascii="Arial" w:hAnsi="Arial" w:cs="Arial"/>
          <w:i/>
          <w:sz w:val="22"/>
          <w:szCs w:val="22"/>
          <w:highlight w:val="white"/>
        </w:rPr>
        <w:t xml:space="preserve">, Αθλητισμού και Τουρισμού  για την πραγματοποίηση εκδήλωσης μνήμης για το Ολοκαύτωμα στο </w:t>
      </w:r>
      <w:proofErr w:type="spellStart"/>
      <w:r w:rsidRPr="00C9053F">
        <w:rPr>
          <w:rFonts w:ascii="Arial" w:hAnsi="Arial" w:cs="Arial"/>
          <w:i/>
          <w:sz w:val="22"/>
          <w:szCs w:val="22"/>
          <w:highlight w:val="white"/>
        </w:rPr>
        <w:t>Κυριάκι</w:t>
      </w:r>
      <w:proofErr w:type="spellEnd"/>
      <w:r w:rsidRPr="00C9053F">
        <w:rPr>
          <w:rFonts w:ascii="Arial" w:hAnsi="Arial" w:cs="Arial"/>
          <w:i/>
          <w:sz w:val="22"/>
          <w:szCs w:val="22"/>
          <w:highlight w:val="white"/>
        </w:rPr>
        <w:t xml:space="preserve"> στις 3 Οκτωβρίου 2024.</w:t>
      </w:r>
    </w:p>
    <w:p w:rsidR="00C9053F" w:rsidRPr="00C9053F" w:rsidRDefault="00C9053F" w:rsidP="00C9053F">
      <w:pPr>
        <w:widowControl w:val="0"/>
        <w:numPr>
          <w:ilvl w:val="0"/>
          <w:numId w:val="9"/>
        </w:numPr>
        <w:spacing w:line="276" w:lineRule="auto"/>
        <w:jc w:val="both"/>
        <w:rPr>
          <w:rFonts w:ascii="Arial" w:hAnsi="Arial" w:cs="Arial"/>
          <w:i/>
          <w:sz w:val="22"/>
          <w:szCs w:val="22"/>
        </w:rPr>
      </w:pPr>
      <w:r w:rsidRPr="00C9053F">
        <w:rPr>
          <w:rFonts w:ascii="Arial" w:hAnsi="Arial" w:cs="Arial"/>
          <w:i/>
          <w:sz w:val="22"/>
          <w:szCs w:val="22"/>
          <w:highlight w:val="white"/>
        </w:rPr>
        <w:t xml:space="preserve">Την αριθμ.90/2024 μελέτη του </w:t>
      </w:r>
      <w:proofErr w:type="spellStart"/>
      <w:r w:rsidRPr="00C9053F">
        <w:rPr>
          <w:rFonts w:ascii="Arial" w:hAnsi="Arial" w:cs="Arial"/>
          <w:i/>
          <w:sz w:val="22"/>
          <w:szCs w:val="22"/>
          <w:highlight w:val="white"/>
        </w:rPr>
        <w:t>Αυτ.Τμ</w:t>
      </w:r>
      <w:proofErr w:type="spellEnd"/>
      <w:r w:rsidRPr="00C9053F">
        <w:rPr>
          <w:rFonts w:ascii="Arial" w:hAnsi="Arial" w:cs="Arial"/>
          <w:i/>
          <w:sz w:val="22"/>
          <w:szCs w:val="22"/>
          <w:highlight w:val="white"/>
        </w:rPr>
        <w:t xml:space="preserve">. </w:t>
      </w:r>
      <w:r w:rsidRPr="00C9053F">
        <w:rPr>
          <w:rFonts w:ascii="Arial" w:hAnsi="Arial" w:cs="Arial"/>
          <w:i/>
          <w:sz w:val="22"/>
          <w:szCs w:val="22"/>
        </w:rPr>
        <w:t xml:space="preserve">Πολιτισμού, Αθλητισμού και Τουρισμού </w:t>
      </w:r>
      <w:r w:rsidRPr="00C9053F">
        <w:rPr>
          <w:rFonts w:ascii="Arial" w:hAnsi="Arial" w:cs="Arial"/>
          <w:i/>
          <w:sz w:val="22"/>
          <w:szCs w:val="22"/>
          <w:highlight w:val="white"/>
        </w:rPr>
        <w:t xml:space="preserve">ενδεικτικού προϋπολογισμού 1.150,80€ συμπεριλαμβανομένου ΦΠΑ, η οποία εγκρίθηκε με την </w:t>
      </w:r>
      <w:proofErr w:type="spellStart"/>
      <w:r w:rsidRPr="00C9053F">
        <w:rPr>
          <w:rFonts w:ascii="Arial" w:hAnsi="Arial" w:cs="Arial"/>
          <w:i/>
          <w:sz w:val="22"/>
          <w:szCs w:val="22"/>
          <w:highlight w:val="white"/>
        </w:rPr>
        <w:t>αριθμ.πρωτ</w:t>
      </w:r>
      <w:proofErr w:type="spellEnd"/>
      <w:r w:rsidRPr="00C9053F">
        <w:rPr>
          <w:rFonts w:ascii="Arial" w:hAnsi="Arial" w:cs="Arial"/>
          <w:i/>
          <w:sz w:val="22"/>
          <w:szCs w:val="22"/>
          <w:highlight w:val="white"/>
        </w:rPr>
        <w:t>. 18209/18-9-2024 απόφαση Δημάρχου.</w:t>
      </w:r>
    </w:p>
    <w:p w:rsidR="00C9053F" w:rsidRPr="00C9053F" w:rsidRDefault="00C9053F" w:rsidP="00C9053F">
      <w:pPr>
        <w:spacing w:line="276" w:lineRule="auto"/>
        <w:ind w:left="720"/>
        <w:jc w:val="both"/>
        <w:rPr>
          <w:rFonts w:ascii="Arial" w:hAnsi="Arial" w:cs="Arial"/>
          <w:i/>
          <w:sz w:val="22"/>
          <w:szCs w:val="22"/>
        </w:rPr>
      </w:pPr>
    </w:p>
    <w:p w:rsidR="00C9053F" w:rsidRPr="00C9053F" w:rsidRDefault="00C9053F" w:rsidP="00C9053F">
      <w:pPr>
        <w:tabs>
          <w:tab w:val="left" w:pos="735"/>
        </w:tabs>
        <w:ind w:left="720"/>
        <w:jc w:val="both"/>
        <w:rPr>
          <w:rFonts w:ascii="Arial" w:hAnsi="Arial" w:cs="Arial"/>
          <w:i/>
          <w:sz w:val="22"/>
          <w:szCs w:val="22"/>
        </w:rPr>
      </w:pPr>
    </w:p>
    <w:p w:rsidR="00C9053F" w:rsidRPr="00C9053F" w:rsidRDefault="00C9053F" w:rsidP="00C9053F">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C9053F">
        <w:rPr>
          <w:rFonts w:ascii="Arial" w:eastAsia="Calibri" w:hAnsi="Arial" w:cs="Arial"/>
          <w:b/>
          <w:bCs/>
          <w:i/>
          <w:sz w:val="22"/>
          <w:szCs w:val="22"/>
        </w:rPr>
        <w:t xml:space="preserve">                   </w:t>
      </w:r>
      <w:r w:rsidRPr="00C9053F">
        <w:rPr>
          <w:rFonts w:ascii="Arial" w:hAnsi="Arial" w:cs="Arial"/>
          <w:b/>
          <w:bCs/>
          <w:i/>
          <w:sz w:val="22"/>
          <w:szCs w:val="22"/>
          <w:highlight w:val="white"/>
          <w:u w:val="single"/>
        </w:rPr>
        <w:t>Καλείται η Δημοτική Επιτροπή</w:t>
      </w:r>
    </w:p>
    <w:p w:rsidR="00C9053F" w:rsidRPr="00C9053F" w:rsidRDefault="00C9053F" w:rsidP="00C9053F">
      <w:pPr>
        <w:pStyle w:val="ad"/>
        <w:tabs>
          <w:tab w:val="left" w:pos="567"/>
          <w:tab w:val="center" w:pos="1701"/>
          <w:tab w:val="left" w:pos="2552"/>
          <w:tab w:val="left" w:pos="5103"/>
        </w:tabs>
        <w:ind w:left="-341" w:right="1020"/>
        <w:jc w:val="center"/>
        <w:rPr>
          <w:rFonts w:ascii="Arial" w:hAnsi="Arial" w:cs="Arial"/>
          <w:i/>
          <w:sz w:val="22"/>
          <w:szCs w:val="22"/>
        </w:rPr>
      </w:pPr>
    </w:p>
    <w:p w:rsidR="00C9053F" w:rsidRPr="00C9053F" w:rsidRDefault="00C9053F" w:rsidP="00C9053F">
      <w:pPr>
        <w:spacing w:line="276" w:lineRule="auto"/>
        <w:jc w:val="both"/>
        <w:rPr>
          <w:rFonts w:ascii="Arial" w:hAnsi="Arial" w:cs="Arial"/>
          <w:i/>
          <w:sz w:val="22"/>
          <w:szCs w:val="22"/>
          <w:highlight w:val="white"/>
        </w:rPr>
      </w:pPr>
      <w:r w:rsidRPr="00C9053F">
        <w:rPr>
          <w:rFonts w:ascii="Arial" w:hAnsi="Arial" w:cs="Arial"/>
          <w:i/>
          <w:sz w:val="22"/>
          <w:szCs w:val="22"/>
          <w:highlight w:val="white"/>
        </w:rPr>
        <w:t>Να αποφασίσει την εξειδίκευση πίστωσης ποσού (1.150,80€</w:t>
      </w:r>
      <w:r w:rsidRPr="00C9053F">
        <w:rPr>
          <w:rFonts w:ascii="Arial" w:hAnsi="Arial" w:cs="Arial"/>
          <w:bCs/>
          <w:i/>
          <w:sz w:val="22"/>
          <w:szCs w:val="22"/>
          <w:highlight w:val="white"/>
        </w:rPr>
        <w:t>)</w:t>
      </w:r>
      <w:r w:rsidRPr="00C9053F">
        <w:rPr>
          <w:rFonts w:ascii="Arial" w:hAnsi="Arial" w:cs="Arial"/>
          <w:i/>
          <w:sz w:val="22"/>
          <w:szCs w:val="22"/>
          <w:highlight w:val="white"/>
        </w:rPr>
        <w:t xml:space="preserve"> #Χιλίων εκατόν πενήντα ευρώ και ογδόντα λεπτών#  </w:t>
      </w:r>
      <w:r w:rsidRPr="00C9053F">
        <w:rPr>
          <w:rFonts w:ascii="Arial" w:hAnsi="Arial" w:cs="Arial"/>
          <w:bCs/>
          <w:i/>
          <w:sz w:val="22"/>
          <w:szCs w:val="22"/>
          <w:highlight w:val="white"/>
        </w:rPr>
        <w:t xml:space="preserve">στον Κ.Α. εξόδων </w:t>
      </w:r>
      <w:r w:rsidRPr="00C9053F">
        <w:rPr>
          <w:rFonts w:ascii="Arial" w:hAnsi="Arial" w:cs="Arial"/>
          <w:i/>
          <w:sz w:val="22"/>
          <w:szCs w:val="22"/>
          <w:highlight w:val="white"/>
        </w:rPr>
        <w:t xml:space="preserve">15/6471.005 με τίτλο </w:t>
      </w:r>
      <w:r w:rsidRPr="00C9053F">
        <w:rPr>
          <w:rFonts w:ascii="Arial" w:hAnsi="Arial" w:cs="Arial"/>
          <w:i/>
          <w:sz w:val="22"/>
          <w:szCs w:val="22"/>
        </w:rPr>
        <w:t>«Επετειακές-εορταστικές εκδηλώσεις και δραστηριότητες όλων των Κοινοτήτων του Δήμου»</w:t>
      </w:r>
      <w:r w:rsidRPr="00C9053F">
        <w:rPr>
          <w:rFonts w:ascii="Arial" w:hAnsi="Arial" w:cs="Arial"/>
          <w:i/>
          <w:sz w:val="22"/>
          <w:szCs w:val="22"/>
          <w:highlight w:val="white"/>
        </w:rPr>
        <w:t xml:space="preserve"> για την πραγματοποίηση εκδήλωσης μνήμης για το Ολοκαύτωμα στο </w:t>
      </w:r>
      <w:proofErr w:type="spellStart"/>
      <w:r w:rsidRPr="00C9053F">
        <w:rPr>
          <w:rFonts w:ascii="Arial" w:hAnsi="Arial" w:cs="Arial"/>
          <w:i/>
          <w:sz w:val="22"/>
          <w:szCs w:val="22"/>
          <w:highlight w:val="white"/>
        </w:rPr>
        <w:t>Κυριάκι</w:t>
      </w:r>
      <w:proofErr w:type="spellEnd"/>
      <w:r w:rsidRPr="00C9053F">
        <w:rPr>
          <w:rFonts w:ascii="Arial" w:hAnsi="Arial" w:cs="Arial"/>
          <w:i/>
          <w:sz w:val="22"/>
          <w:szCs w:val="22"/>
          <w:highlight w:val="white"/>
        </w:rPr>
        <w:t xml:space="preserve"> στις 3 Οκτω</w:t>
      </w:r>
      <w:r w:rsidR="00FC7E48">
        <w:rPr>
          <w:rFonts w:ascii="Arial" w:hAnsi="Arial" w:cs="Arial"/>
          <w:i/>
          <w:sz w:val="22"/>
          <w:szCs w:val="22"/>
          <w:highlight w:val="white"/>
        </w:rPr>
        <w:t>βρίου 2024.</w:t>
      </w:r>
      <w:r w:rsidRPr="00C9053F">
        <w:rPr>
          <w:rFonts w:ascii="Arial" w:hAnsi="Arial" w:cs="Arial"/>
          <w:i/>
          <w:sz w:val="22"/>
          <w:szCs w:val="22"/>
          <w:highlight w:val="white"/>
        </w:rPr>
        <w:t xml:space="preserve"> </w:t>
      </w:r>
    </w:p>
    <w:p w:rsidR="00C9053F" w:rsidRPr="00C9053F" w:rsidRDefault="00C9053F" w:rsidP="00C9053F">
      <w:pPr>
        <w:rPr>
          <w:rFonts w:ascii="Arial" w:hAnsi="Arial" w:cs="Arial"/>
          <w:i/>
          <w:sz w:val="22"/>
          <w:szCs w:val="22"/>
        </w:rPr>
      </w:pPr>
      <w:r w:rsidRPr="00C9053F">
        <w:rPr>
          <w:rFonts w:ascii="Arial" w:hAnsi="Arial" w:cs="Arial"/>
          <w:i/>
          <w:sz w:val="22"/>
          <w:szCs w:val="22"/>
        </w:rPr>
        <w:t xml:space="preserve"> </w:t>
      </w:r>
    </w:p>
    <w:p w:rsidR="00D637BD" w:rsidRDefault="00D637BD" w:rsidP="00D637BD">
      <w: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FA25D4" w:rsidRDefault="00FA25D4" w:rsidP="00D637BD">
      <w:pPr>
        <w:rPr>
          <w:rFonts w:ascii="Arial" w:hAnsi="Arial" w:cs="Arial"/>
          <w:sz w:val="22"/>
          <w:szCs w:val="22"/>
        </w:rPr>
      </w:pPr>
    </w:p>
    <w:p w:rsidR="00FA25D4" w:rsidRDefault="00FA25D4" w:rsidP="00D637BD">
      <w:pPr>
        <w:rPr>
          <w:rFonts w:ascii="Arial" w:hAnsi="Arial" w:cs="Arial"/>
          <w:sz w:val="22"/>
          <w:szCs w:val="22"/>
        </w:rPr>
      </w:pPr>
    </w:p>
    <w:p w:rsidR="00FA25D4" w:rsidRDefault="00FA25D4" w:rsidP="00D637BD">
      <w:pPr>
        <w:rPr>
          <w:rFonts w:ascii="Arial" w:hAnsi="Arial" w:cs="Arial"/>
          <w:sz w:val="22"/>
          <w:szCs w:val="22"/>
        </w:rPr>
      </w:pPr>
    </w:p>
    <w:p w:rsidR="00FA25D4" w:rsidRDefault="00FA25D4" w:rsidP="00D637BD">
      <w:pPr>
        <w:rPr>
          <w:rFonts w:ascii="Arial" w:hAnsi="Arial" w:cs="Arial"/>
          <w:sz w:val="22"/>
          <w:szCs w:val="22"/>
        </w:rPr>
      </w:pPr>
    </w:p>
    <w:p w:rsidR="00FA25D4" w:rsidRDefault="00FA25D4"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widowControl w:val="0"/>
        <w:tabs>
          <w:tab w:val="left" w:pos="419"/>
        </w:tabs>
        <w:suppressAutoHyphens w:val="0"/>
        <w:autoSpaceDE w:val="0"/>
        <w:autoSpaceDN w:val="0"/>
        <w:spacing w:line="251" w:lineRule="exact"/>
        <w:ind w:right="506"/>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37BD" w:rsidRPr="00824EAF" w:rsidRDefault="00D637BD" w:rsidP="00D637BD">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D637BD" w:rsidRPr="00824EAF" w:rsidRDefault="00D637BD" w:rsidP="00D637BD">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w:t>
      </w:r>
      <w:proofErr w:type="spellStart"/>
      <w:r w:rsidRPr="00824EAF">
        <w:rPr>
          <w:rFonts w:ascii="Arial" w:hAnsi="Arial" w:cs="Arial"/>
          <w:sz w:val="22"/>
          <w:szCs w:val="22"/>
          <w:highlight w:val="white"/>
        </w:rPr>
        <w:t>αριθμ.πρωτ</w:t>
      </w:r>
      <w:proofErr w:type="spellEnd"/>
      <w:r w:rsidRPr="00824EAF">
        <w:rPr>
          <w:rFonts w:ascii="Arial" w:hAnsi="Arial" w:cs="Arial"/>
          <w:sz w:val="22"/>
          <w:szCs w:val="22"/>
          <w:highlight w:val="white"/>
        </w:rPr>
        <w:t>.</w:t>
      </w:r>
      <w:r w:rsidR="00A37BB2">
        <w:rPr>
          <w:rFonts w:ascii="Arial" w:hAnsi="Arial" w:cs="Arial"/>
          <w:sz w:val="22"/>
          <w:szCs w:val="22"/>
          <w:highlight w:val="white"/>
        </w:rPr>
        <w:t xml:space="preserve"> </w:t>
      </w:r>
      <w:r w:rsidRPr="00824EAF">
        <w:rPr>
          <w:rFonts w:ascii="Arial" w:hAnsi="Arial" w:cs="Arial"/>
          <w:sz w:val="22"/>
          <w:szCs w:val="22"/>
          <w:highlight w:val="white"/>
        </w:rPr>
        <w:t>6696/24-1-2024 (ΑΔΑ:ΨΥ4ΧΟΡ10-Σ0Π) Απόφαση του Γραμματέα της   Αποκεντρωμένης Διοίκησης Θεσσαλίας-Στερεάς Ελλάδας.</w:t>
      </w:r>
    </w:p>
    <w:p w:rsidR="00AE02DF" w:rsidRPr="00AE02DF" w:rsidRDefault="00D637BD" w:rsidP="00AE02DF">
      <w:pPr>
        <w:widowControl w:val="0"/>
        <w:spacing w:line="276" w:lineRule="auto"/>
        <w:jc w:val="both"/>
        <w:rPr>
          <w:rFonts w:ascii="Arial" w:hAnsi="Arial" w:cs="Arial"/>
          <w:sz w:val="22"/>
          <w:szCs w:val="22"/>
          <w:highlight w:val="white"/>
        </w:rPr>
      </w:pPr>
      <w:r w:rsidRPr="00AE02DF">
        <w:rPr>
          <w:rFonts w:ascii="Arial" w:hAnsi="Arial" w:cs="Arial"/>
          <w:sz w:val="22"/>
          <w:szCs w:val="22"/>
          <w:highlight w:val="white"/>
        </w:rPr>
        <w:t xml:space="preserve">- </w:t>
      </w:r>
      <w:r w:rsidR="00AE02DF" w:rsidRPr="00AE02DF">
        <w:rPr>
          <w:rFonts w:ascii="Arial" w:hAnsi="Arial" w:cs="Arial"/>
          <w:sz w:val="22"/>
          <w:szCs w:val="22"/>
          <w:highlight w:val="white"/>
        </w:rPr>
        <w:t xml:space="preserve">Το </w:t>
      </w:r>
      <w:proofErr w:type="spellStart"/>
      <w:r w:rsidR="00AE02DF" w:rsidRPr="00AE02DF">
        <w:rPr>
          <w:rFonts w:ascii="Arial" w:hAnsi="Arial" w:cs="Arial"/>
          <w:sz w:val="22"/>
          <w:szCs w:val="22"/>
          <w:highlight w:val="white"/>
        </w:rPr>
        <w:t>αριθμ</w:t>
      </w:r>
      <w:proofErr w:type="spellEnd"/>
      <w:r w:rsidR="00AE02DF" w:rsidRPr="00AE02DF">
        <w:rPr>
          <w:rFonts w:ascii="Arial" w:hAnsi="Arial" w:cs="Arial"/>
          <w:sz w:val="22"/>
          <w:szCs w:val="22"/>
          <w:highlight w:val="white"/>
        </w:rPr>
        <w:t>. πρωτ.18209/18-9-2024 (24</w:t>
      </w:r>
      <w:r w:rsidR="00AE02DF" w:rsidRPr="00AE02DF">
        <w:rPr>
          <w:rFonts w:ascii="Arial" w:hAnsi="Arial" w:cs="Arial"/>
          <w:sz w:val="22"/>
          <w:szCs w:val="22"/>
          <w:highlight w:val="white"/>
          <w:lang w:val="en-US"/>
        </w:rPr>
        <w:t>REQ</w:t>
      </w:r>
      <w:r w:rsidR="00AE02DF" w:rsidRPr="00AE02DF">
        <w:rPr>
          <w:rFonts w:ascii="Arial" w:hAnsi="Arial" w:cs="Arial"/>
          <w:sz w:val="22"/>
          <w:szCs w:val="22"/>
          <w:highlight w:val="white"/>
        </w:rPr>
        <w:t xml:space="preserve">015445604 2024-09-18) πρωτογενές αίτημα &amp; το </w:t>
      </w:r>
      <w:proofErr w:type="spellStart"/>
      <w:r w:rsidR="00AE02DF" w:rsidRPr="00AE02DF">
        <w:rPr>
          <w:rFonts w:ascii="Arial" w:hAnsi="Arial" w:cs="Arial"/>
          <w:sz w:val="22"/>
          <w:szCs w:val="22"/>
          <w:highlight w:val="white"/>
        </w:rPr>
        <w:t>αριθμ.πρωτ</w:t>
      </w:r>
      <w:proofErr w:type="spellEnd"/>
      <w:r w:rsidR="00AE02DF" w:rsidRPr="00AE02DF">
        <w:rPr>
          <w:rFonts w:ascii="Arial" w:hAnsi="Arial" w:cs="Arial"/>
          <w:sz w:val="22"/>
          <w:szCs w:val="22"/>
          <w:highlight w:val="white"/>
        </w:rPr>
        <w:t xml:space="preserve">. 18210/18-9-2024 τεκμηριωμένο αίτημα ανάληψης υποχρέωσης του </w:t>
      </w:r>
      <w:proofErr w:type="spellStart"/>
      <w:r w:rsidR="00AE02DF" w:rsidRPr="00AE02DF">
        <w:rPr>
          <w:rFonts w:ascii="Arial" w:hAnsi="Arial" w:cs="Arial"/>
          <w:sz w:val="22"/>
          <w:szCs w:val="22"/>
          <w:highlight w:val="white"/>
        </w:rPr>
        <w:t>Αυτ.Τμ.Πολιτισμού</w:t>
      </w:r>
      <w:proofErr w:type="spellEnd"/>
      <w:r w:rsidR="00AE02DF" w:rsidRPr="00AE02DF">
        <w:rPr>
          <w:rFonts w:ascii="Arial" w:hAnsi="Arial" w:cs="Arial"/>
          <w:sz w:val="22"/>
          <w:szCs w:val="22"/>
          <w:highlight w:val="white"/>
        </w:rPr>
        <w:t xml:space="preserve">, Αθλητισμού και Τουρισμού  για την πραγματοποίηση εκδήλωσης μνήμης για το Ολοκαύτωμα στο </w:t>
      </w:r>
      <w:proofErr w:type="spellStart"/>
      <w:r w:rsidR="00AE02DF" w:rsidRPr="00AE02DF">
        <w:rPr>
          <w:rFonts w:ascii="Arial" w:hAnsi="Arial" w:cs="Arial"/>
          <w:sz w:val="22"/>
          <w:szCs w:val="22"/>
          <w:highlight w:val="white"/>
        </w:rPr>
        <w:t>Κυριάκι</w:t>
      </w:r>
      <w:proofErr w:type="spellEnd"/>
      <w:r w:rsidR="00AE02DF" w:rsidRPr="00AE02DF">
        <w:rPr>
          <w:rFonts w:ascii="Arial" w:hAnsi="Arial" w:cs="Arial"/>
          <w:sz w:val="22"/>
          <w:szCs w:val="22"/>
          <w:highlight w:val="white"/>
        </w:rPr>
        <w:t xml:space="preserve"> στις 3 Οκτωβρίου 2024.</w:t>
      </w:r>
    </w:p>
    <w:p w:rsidR="00C9053F" w:rsidRPr="00AE02DF" w:rsidRDefault="00D637BD" w:rsidP="00C9053F">
      <w:pPr>
        <w:widowControl w:val="0"/>
        <w:spacing w:line="276" w:lineRule="auto"/>
        <w:jc w:val="both"/>
        <w:rPr>
          <w:rFonts w:ascii="Arial" w:hAnsi="Arial" w:cs="Arial"/>
          <w:sz w:val="22"/>
          <w:szCs w:val="22"/>
        </w:rPr>
      </w:pPr>
      <w:r w:rsidRPr="00AE02DF">
        <w:rPr>
          <w:rFonts w:ascii="Arial" w:hAnsi="Arial" w:cs="Arial"/>
          <w:sz w:val="22"/>
          <w:szCs w:val="22"/>
          <w:highlight w:val="white"/>
        </w:rPr>
        <w:t xml:space="preserve">- </w:t>
      </w:r>
      <w:r w:rsidR="00C9053F" w:rsidRPr="00AE02DF">
        <w:rPr>
          <w:rFonts w:ascii="Arial" w:hAnsi="Arial" w:cs="Arial"/>
          <w:sz w:val="22"/>
          <w:szCs w:val="22"/>
          <w:highlight w:val="white"/>
        </w:rPr>
        <w:t xml:space="preserve">Την </w:t>
      </w:r>
      <w:proofErr w:type="spellStart"/>
      <w:r w:rsidR="00C9053F" w:rsidRPr="00AE02DF">
        <w:rPr>
          <w:rFonts w:ascii="Arial" w:hAnsi="Arial" w:cs="Arial"/>
          <w:sz w:val="22"/>
          <w:szCs w:val="22"/>
          <w:highlight w:val="white"/>
        </w:rPr>
        <w:t>αριθμ</w:t>
      </w:r>
      <w:proofErr w:type="spellEnd"/>
      <w:r w:rsidR="00C9053F" w:rsidRPr="00AE02DF">
        <w:rPr>
          <w:rFonts w:ascii="Arial" w:hAnsi="Arial" w:cs="Arial"/>
          <w:sz w:val="22"/>
          <w:szCs w:val="22"/>
          <w:highlight w:val="white"/>
        </w:rPr>
        <w:t>.</w:t>
      </w:r>
      <w:r w:rsidR="00AE02DF">
        <w:rPr>
          <w:rFonts w:ascii="Arial" w:hAnsi="Arial" w:cs="Arial"/>
          <w:sz w:val="22"/>
          <w:szCs w:val="22"/>
          <w:highlight w:val="white"/>
        </w:rPr>
        <w:t xml:space="preserve"> </w:t>
      </w:r>
      <w:r w:rsidR="00C9053F" w:rsidRPr="00AE02DF">
        <w:rPr>
          <w:rFonts w:ascii="Arial" w:hAnsi="Arial" w:cs="Arial"/>
          <w:sz w:val="22"/>
          <w:szCs w:val="22"/>
          <w:highlight w:val="white"/>
        </w:rPr>
        <w:t xml:space="preserve">90/2024 μελέτη του </w:t>
      </w:r>
      <w:proofErr w:type="spellStart"/>
      <w:r w:rsidR="00C9053F" w:rsidRPr="00AE02DF">
        <w:rPr>
          <w:rFonts w:ascii="Arial" w:hAnsi="Arial" w:cs="Arial"/>
          <w:sz w:val="22"/>
          <w:szCs w:val="22"/>
          <w:highlight w:val="white"/>
        </w:rPr>
        <w:t>Αυτ.Τμ</w:t>
      </w:r>
      <w:proofErr w:type="spellEnd"/>
      <w:r w:rsidR="00C9053F" w:rsidRPr="00AE02DF">
        <w:rPr>
          <w:rFonts w:ascii="Arial" w:hAnsi="Arial" w:cs="Arial"/>
          <w:sz w:val="22"/>
          <w:szCs w:val="22"/>
          <w:highlight w:val="white"/>
        </w:rPr>
        <w:t xml:space="preserve">. </w:t>
      </w:r>
      <w:r w:rsidR="00C9053F" w:rsidRPr="00AE02DF">
        <w:rPr>
          <w:rFonts w:ascii="Arial" w:hAnsi="Arial" w:cs="Arial"/>
          <w:sz w:val="22"/>
          <w:szCs w:val="22"/>
        </w:rPr>
        <w:t xml:space="preserve">Πολιτισμού, Αθλητισμού και Τουρισμού </w:t>
      </w:r>
      <w:r w:rsidR="00C9053F" w:rsidRPr="00AE02DF">
        <w:rPr>
          <w:rFonts w:ascii="Arial" w:hAnsi="Arial" w:cs="Arial"/>
          <w:sz w:val="22"/>
          <w:szCs w:val="22"/>
          <w:highlight w:val="white"/>
        </w:rPr>
        <w:t xml:space="preserve">ενδεικτικού προϋπολογισμού 1.150,80€ συμπεριλαμβανομένου ΦΠΑ, η οποία εγκρίθηκε με την </w:t>
      </w:r>
      <w:proofErr w:type="spellStart"/>
      <w:r w:rsidR="00C9053F" w:rsidRPr="00AE02DF">
        <w:rPr>
          <w:rFonts w:ascii="Arial" w:hAnsi="Arial" w:cs="Arial"/>
          <w:sz w:val="22"/>
          <w:szCs w:val="22"/>
          <w:highlight w:val="white"/>
        </w:rPr>
        <w:t>αριθμ.πρωτ</w:t>
      </w:r>
      <w:proofErr w:type="spellEnd"/>
      <w:r w:rsidR="00C9053F" w:rsidRPr="00AE02DF">
        <w:rPr>
          <w:rFonts w:ascii="Arial" w:hAnsi="Arial" w:cs="Arial"/>
          <w:sz w:val="22"/>
          <w:szCs w:val="22"/>
          <w:highlight w:val="white"/>
        </w:rPr>
        <w:t>. 18209/18-9-2024 απόφαση Δημάρχου.</w:t>
      </w:r>
    </w:p>
    <w:p w:rsidR="00AE02DF" w:rsidRPr="00AE02DF" w:rsidRDefault="00D637BD" w:rsidP="00AE02DF">
      <w:pPr>
        <w:widowControl w:val="0"/>
        <w:spacing w:line="276" w:lineRule="auto"/>
        <w:jc w:val="both"/>
        <w:rPr>
          <w:rFonts w:ascii="Arial" w:hAnsi="Arial" w:cs="Arial"/>
          <w:sz w:val="22"/>
          <w:szCs w:val="22"/>
        </w:rPr>
      </w:pPr>
      <w:r w:rsidRPr="00AE02DF">
        <w:rPr>
          <w:rFonts w:ascii="Arial" w:hAnsi="Arial" w:cs="Arial"/>
          <w:sz w:val="22"/>
          <w:szCs w:val="22"/>
          <w:highlight w:val="white"/>
        </w:rPr>
        <w:t xml:space="preserve">- </w:t>
      </w:r>
      <w:r w:rsidR="00AE02DF" w:rsidRPr="00AE02DF">
        <w:rPr>
          <w:rFonts w:ascii="Arial" w:hAnsi="Arial" w:cs="Arial"/>
          <w:sz w:val="22"/>
          <w:szCs w:val="22"/>
          <w:highlight w:val="white"/>
        </w:rPr>
        <w:t>Το γεγονός ότι στον προϋπολογισμό χρήσης 2024 και συγκεκριμένα στον Κ.Α.Ε 15/6471.005 με τίτλο “</w:t>
      </w:r>
      <w:r w:rsidR="00AE02DF" w:rsidRPr="00AE02DF">
        <w:rPr>
          <w:rFonts w:ascii="Arial" w:hAnsi="Arial" w:cs="Arial"/>
          <w:sz w:val="22"/>
          <w:szCs w:val="22"/>
        </w:rPr>
        <w:t xml:space="preserve"> Επετειακές-εορταστικές εκδηλώσεις και δραστηριότητες όλων των Κοινοτήτων του Δήμου”</w:t>
      </w:r>
      <w:r w:rsidR="00AE02DF" w:rsidRPr="00AE02DF">
        <w:rPr>
          <w:rFonts w:ascii="Arial" w:hAnsi="Arial" w:cs="Arial"/>
          <w:sz w:val="22"/>
          <w:szCs w:val="22"/>
          <w:highlight w:val="white"/>
        </w:rPr>
        <w:t xml:space="preserve"> υπάρχει </w:t>
      </w:r>
      <w:r w:rsidR="00AE02DF" w:rsidRPr="00AE02DF">
        <w:rPr>
          <w:rFonts w:ascii="Arial" w:hAnsi="Arial" w:cs="Arial"/>
          <w:sz w:val="22"/>
          <w:szCs w:val="22"/>
        </w:rPr>
        <w:t xml:space="preserve">εναπομένουσα  πίστωση 4.000.88€.  </w:t>
      </w:r>
    </w:p>
    <w:p w:rsidR="00D637BD" w:rsidRPr="00824EAF" w:rsidRDefault="00D637BD" w:rsidP="00D637BD">
      <w:pPr>
        <w:widowControl w:val="0"/>
        <w:spacing w:line="276" w:lineRule="auto"/>
        <w:jc w:val="both"/>
        <w:rPr>
          <w:rFonts w:ascii="Arial" w:hAnsi="Arial" w:cs="Arial"/>
          <w:sz w:val="22"/>
          <w:szCs w:val="22"/>
        </w:rPr>
      </w:pPr>
      <w:r w:rsidRPr="00312292">
        <w:rPr>
          <w:rFonts w:ascii="Arial" w:hAnsi="Arial" w:cs="Arial"/>
          <w:sz w:val="22"/>
          <w:szCs w:val="22"/>
        </w:rPr>
        <w:t xml:space="preserve">- </w:t>
      </w: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C9053F" w:rsidRPr="00EA415E">
        <w:rPr>
          <w:rFonts w:ascii="Arial" w:eastAsia="Arial" w:hAnsi="Arial" w:cs="Arial"/>
          <w:sz w:val="22"/>
          <w:szCs w:val="22"/>
        </w:rPr>
        <w:t>1</w:t>
      </w:r>
      <w:r w:rsidR="00C9053F">
        <w:rPr>
          <w:rFonts w:ascii="Arial" w:eastAsia="Arial" w:hAnsi="Arial" w:cs="Arial"/>
          <w:sz w:val="22"/>
          <w:szCs w:val="22"/>
        </w:rPr>
        <w:t>8249</w:t>
      </w:r>
      <w:r w:rsidR="00C9053F" w:rsidRPr="00EA415E">
        <w:rPr>
          <w:rFonts w:ascii="Arial" w:eastAsia="Arial" w:hAnsi="Arial" w:cs="Arial"/>
          <w:sz w:val="22"/>
          <w:szCs w:val="22"/>
        </w:rPr>
        <w:t>/</w:t>
      </w:r>
      <w:r w:rsidR="00C9053F">
        <w:rPr>
          <w:rFonts w:ascii="Arial" w:eastAsia="Arial" w:hAnsi="Arial" w:cs="Arial"/>
          <w:sz w:val="22"/>
          <w:szCs w:val="22"/>
        </w:rPr>
        <w:t>19</w:t>
      </w:r>
      <w:r w:rsidR="00C9053F" w:rsidRPr="00EA415E">
        <w:rPr>
          <w:rFonts w:ascii="Arial" w:eastAsia="Arial" w:hAnsi="Arial" w:cs="Arial"/>
          <w:sz w:val="22"/>
          <w:szCs w:val="22"/>
        </w:rPr>
        <w:t>-0</w:t>
      </w:r>
      <w:r w:rsidR="00C9053F">
        <w:rPr>
          <w:rFonts w:ascii="Arial" w:eastAsia="Arial" w:hAnsi="Arial" w:cs="Arial"/>
          <w:sz w:val="22"/>
          <w:szCs w:val="22"/>
        </w:rPr>
        <w:t>9</w:t>
      </w:r>
      <w:r w:rsidR="00C9053F" w:rsidRPr="00EA415E">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 xml:space="preserve">του Τμ. Προϋπολογισμού , Λογιστηρίου &amp; Προμηθειών  του </w:t>
      </w:r>
      <w:r w:rsidRPr="00824EAF">
        <w:rPr>
          <w:rFonts w:ascii="Arial" w:hAnsi="Arial" w:cs="Arial"/>
          <w:sz w:val="22"/>
          <w:szCs w:val="22"/>
        </w:rPr>
        <w:t xml:space="preserve">Δήμου </w:t>
      </w:r>
      <w:proofErr w:type="spellStart"/>
      <w:r w:rsidRPr="00824EAF">
        <w:rPr>
          <w:rFonts w:ascii="Arial" w:hAnsi="Arial" w:cs="Arial"/>
          <w:sz w:val="22"/>
          <w:szCs w:val="22"/>
        </w:rPr>
        <w:t>Λεβαδέων</w:t>
      </w:r>
      <w:proofErr w:type="spellEnd"/>
    </w:p>
    <w:p w:rsidR="00D637BD" w:rsidRPr="00824EAF" w:rsidRDefault="00D637BD" w:rsidP="00D637BD">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D637BD" w:rsidRPr="00824EAF" w:rsidRDefault="00D637BD" w:rsidP="00D637BD">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D637BD" w:rsidRPr="00824EAF" w:rsidRDefault="00D637BD" w:rsidP="00D637BD">
      <w:pPr>
        <w:pStyle w:val="af9"/>
        <w:widowControl w:val="0"/>
        <w:suppressAutoHyphens w:val="0"/>
        <w:spacing w:line="276" w:lineRule="auto"/>
        <w:ind w:left="0"/>
        <w:jc w:val="both"/>
        <w:rPr>
          <w:rFonts w:ascii="Arial" w:hAnsi="Arial" w:cs="Arial"/>
          <w:sz w:val="22"/>
          <w:szCs w:val="22"/>
        </w:rPr>
      </w:pPr>
    </w:p>
    <w:p w:rsidR="00D637BD" w:rsidRDefault="00D637BD" w:rsidP="00D637BD">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D637BD" w:rsidRPr="00C9053F" w:rsidRDefault="00D637BD" w:rsidP="00D637BD">
      <w:pPr>
        <w:widowControl w:val="0"/>
        <w:suppressAutoHyphens w:val="0"/>
        <w:spacing w:line="360" w:lineRule="auto"/>
        <w:jc w:val="both"/>
        <w:rPr>
          <w:rFonts w:ascii="Arial" w:hAnsi="Arial" w:cs="Arial"/>
          <w:sz w:val="22"/>
          <w:szCs w:val="22"/>
        </w:rPr>
      </w:pPr>
    </w:p>
    <w:p w:rsidR="00D637BD" w:rsidRPr="00C9053F" w:rsidRDefault="00D637BD" w:rsidP="00D637BD">
      <w:pPr>
        <w:spacing w:line="276"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C9053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C9053F" w:rsidRPr="00C9053F">
        <w:rPr>
          <w:rStyle w:val="-"/>
          <w:rFonts w:ascii="Arial" w:eastAsia="Arial Unicode MS" w:hAnsi="Arial" w:cs="Arial"/>
          <w:color w:val="auto"/>
          <w:kern w:val="2"/>
          <w:sz w:val="22"/>
          <w:szCs w:val="22"/>
          <w:u w:val="none"/>
          <w:shd w:val="clear" w:color="auto" w:fill="FFFFFF"/>
          <w:lang w:bidi="hi-IN"/>
        </w:rPr>
        <w:t xml:space="preserve">ΧΙΛΙΩΝ ΕΚΑΤΟΝ ΠΕΝΗΝΤΑ </w:t>
      </w:r>
      <w:r w:rsidRPr="00C9053F">
        <w:rPr>
          <w:rStyle w:val="-"/>
          <w:rFonts w:ascii="Arial" w:eastAsia="Arial Unicode MS" w:hAnsi="Arial" w:cs="Arial"/>
          <w:color w:val="auto"/>
          <w:kern w:val="2"/>
          <w:sz w:val="22"/>
          <w:szCs w:val="22"/>
          <w:u w:val="none"/>
          <w:shd w:val="clear" w:color="auto" w:fill="FFFFFF"/>
          <w:lang w:bidi="hi-IN"/>
        </w:rPr>
        <w:t xml:space="preserve"> </w:t>
      </w:r>
      <w:r w:rsidR="00C9053F" w:rsidRPr="00C9053F">
        <w:rPr>
          <w:rStyle w:val="-"/>
          <w:rFonts w:ascii="Arial" w:eastAsia="Arial Unicode MS" w:hAnsi="Arial" w:cs="Arial"/>
          <w:color w:val="auto"/>
          <w:kern w:val="2"/>
          <w:sz w:val="22"/>
          <w:szCs w:val="22"/>
          <w:u w:val="none"/>
          <w:shd w:val="clear" w:color="auto" w:fill="FFFFFF"/>
          <w:lang w:bidi="hi-IN"/>
        </w:rPr>
        <w:t xml:space="preserve">ΕΥΡΩ </w:t>
      </w:r>
      <w:r w:rsidRPr="00C9053F">
        <w:rPr>
          <w:rStyle w:val="-"/>
          <w:rFonts w:ascii="Arial" w:eastAsia="Arial Unicode MS" w:hAnsi="Arial" w:cs="Arial"/>
          <w:color w:val="auto"/>
          <w:kern w:val="2"/>
          <w:sz w:val="22"/>
          <w:szCs w:val="22"/>
          <w:u w:val="none"/>
          <w:shd w:val="clear" w:color="auto" w:fill="FFFFFF"/>
          <w:lang w:bidi="hi-IN"/>
        </w:rPr>
        <w:t xml:space="preserve">&amp; </w:t>
      </w:r>
      <w:r w:rsidR="00C9053F" w:rsidRPr="00C9053F">
        <w:rPr>
          <w:rStyle w:val="-"/>
          <w:rFonts w:ascii="Arial" w:eastAsia="Arial Unicode MS" w:hAnsi="Arial" w:cs="Arial"/>
          <w:color w:val="auto"/>
          <w:kern w:val="2"/>
          <w:sz w:val="22"/>
          <w:szCs w:val="22"/>
          <w:u w:val="none"/>
          <w:shd w:val="clear" w:color="auto" w:fill="FFFFFF"/>
          <w:lang w:bidi="hi-IN"/>
        </w:rPr>
        <w:t>ΟΓΔΟΝΤΑ</w:t>
      </w:r>
      <w:r w:rsidRPr="00C9053F">
        <w:rPr>
          <w:rStyle w:val="-"/>
          <w:rFonts w:ascii="Arial" w:eastAsia="Arial Unicode MS" w:hAnsi="Arial" w:cs="Arial"/>
          <w:color w:val="auto"/>
          <w:kern w:val="2"/>
          <w:sz w:val="22"/>
          <w:szCs w:val="22"/>
          <w:u w:val="none"/>
          <w:shd w:val="clear" w:color="auto" w:fill="FFFFFF"/>
          <w:lang w:bidi="hi-IN"/>
        </w:rPr>
        <w:t xml:space="preserve"> </w:t>
      </w:r>
      <w:r w:rsidR="00C9053F" w:rsidRPr="00C9053F">
        <w:rPr>
          <w:rStyle w:val="-"/>
          <w:rFonts w:ascii="Arial" w:eastAsia="Arial Unicode MS" w:hAnsi="Arial" w:cs="Arial"/>
          <w:color w:val="auto"/>
          <w:kern w:val="2"/>
          <w:sz w:val="22"/>
          <w:szCs w:val="22"/>
          <w:u w:val="none"/>
          <w:shd w:val="clear" w:color="auto" w:fill="FFFFFF"/>
          <w:lang w:bidi="hi-IN"/>
        </w:rPr>
        <w:t xml:space="preserve">ΛΕΠΤΩΝ </w:t>
      </w:r>
      <w:r w:rsidRPr="00C9053F">
        <w:rPr>
          <w:rStyle w:val="-"/>
          <w:rFonts w:ascii="Arial" w:eastAsia="Arial Unicode MS" w:hAnsi="Arial" w:cs="Arial"/>
          <w:color w:val="auto"/>
          <w:kern w:val="2"/>
          <w:sz w:val="22"/>
          <w:szCs w:val="22"/>
          <w:u w:val="none"/>
          <w:shd w:val="clear" w:color="auto" w:fill="FFFFFF"/>
          <w:lang w:bidi="hi-IN"/>
        </w:rPr>
        <w:t>(</w:t>
      </w:r>
      <w:r w:rsidR="00C9053F" w:rsidRPr="00C9053F">
        <w:rPr>
          <w:rFonts w:ascii="Arial" w:hAnsi="Arial" w:cs="Arial"/>
          <w:sz w:val="22"/>
          <w:szCs w:val="22"/>
        </w:rPr>
        <w:t>1.150,80€</w:t>
      </w:r>
      <w:r w:rsidR="00901F35" w:rsidRPr="00C9053F">
        <w:rPr>
          <w:rFonts w:ascii="Arial" w:hAnsi="Arial" w:cs="Arial"/>
          <w:sz w:val="22"/>
          <w:szCs w:val="22"/>
        </w:rPr>
        <w:t>)</w:t>
      </w:r>
      <w:r w:rsidR="00901F35" w:rsidRPr="00C9053F">
        <w:rPr>
          <w:rFonts w:ascii="Arial" w:hAnsi="Arial" w:cs="Arial"/>
        </w:rPr>
        <w:t xml:space="preserve"> </w:t>
      </w:r>
      <w:r w:rsidRPr="00C9053F">
        <w:rPr>
          <w:rFonts w:ascii="Arial" w:hAnsi="Arial" w:cs="Arial"/>
          <w:bCs/>
          <w:sz w:val="22"/>
          <w:szCs w:val="22"/>
          <w:highlight w:val="white"/>
        </w:rPr>
        <w:t xml:space="preserve">στον Κ.Α. εξόδων </w:t>
      </w:r>
      <w:r w:rsidR="00C9053F" w:rsidRPr="00C9053F">
        <w:rPr>
          <w:rFonts w:ascii="Arial" w:hAnsi="Arial" w:cs="Arial"/>
          <w:sz w:val="22"/>
          <w:szCs w:val="22"/>
          <w:highlight w:val="white"/>
        </w:rPr>
        <w:t xml:space="preserve">15/6471.005 </w:t>
      </w:r>
      <w:r w:rsidRPr="00C9053F">
        <w:rPr>
          <w:rFonts w:ascii="Arial" w:hAnsi="Arial" w:cs="Arial"/>
          <w:sz w:val="22"/>
          <w:szCs w:val="22"/>
          <w:highlight w:val="white"/>
        </w:rPr>
        <w:t>με τίτλο</w:t>
      </w:r>
      <w:r w:rsidR="00C9053F" w:rsidRPr="00C9053F">
        <w:rPr>
          <w:rFonts w:ascii="Arial" w:hAnsi="Arial" w:cs="Arial"/>
          <w:sz w:val="22"/>
          <w:szCs w:val="22"/>
        </w:rPr>
        <w:t>: «Επετειακές-εορταστικές εκδηλώσεις και δραστηριότητες όλων των Κοινοτήτων του Δήμου»</w:t>
      </w:r>
      <w:r w:rsidRPr="00C9053F">
        <w:rPr>
          <w:rFonts w:ascii="Arial" w:hAnsi="Arial" w:cs="Arial"/>
          <w:sz w:val="22"/>
          <w:szCs w:val="22"/>
          <w:highlight w:val="white"/>
        </w:rPr>
        <w:t xml:space="preserve">  </w:t>
      </w:r>
      <w:r w:rsidR="00C9053F" w:rsidRPr="00C9053F">
        <w:rPr>
          <w:rFonts w:ascii="Arial" w:hAnsi="Arial" w:cs="Arial"/>
          <w:sz w:val="22"/>
          <w:szCs w:val="22"/>
          <w:highlight w:val="white"/>
        </w:rPr>
        <w:t xml:space="preserve">για την πραγματοποίηση εκδήλωσης μνήμης για το Ολοκαύτωμα στο </w:t>
      </w:r>
      <w:proofErr w:type="spellStart"/>
      <w:r w:rsidR="00C9053F" w:rsidRPr="00C9053F">
        <w:rPr>
          <w:rFonts w:ascii="Arial" w:hAnsi="Arial" w:cs="Arial"/>
          <w:sz w:val="22"/>
          <w:szCs w:val="22"/>
          <w:highlight w:val="white"/>
        </w:rPr>
        <w:t>Κυριάκι</w:t>
      </w:r>
      <w:proofErr w:type="spellEnd"/>
      <w:r w:rsidR="00C9053F" w:rsidRPr="00C9053F">
        <w:rPr>
          <w:rFonts w:ascii="Arial" w:hAnsi="Arial" w:cs="Arial"/>
          <w:sz w:val="22"/>
          <w:szCs w:val="22"/>
          <w:highlight w:val="white"/>
        </w:rPr>
        <w:t xml:space="preserve"> στις 3 Οκτωβρίου 2024 , </w:t>
      </w:r>
      <w:r w:rsidRPr="00C9053F">
        <w:rPr>
          <w:rFonts w:ascii="Arial" w:hAnsi="Arial" w:cs="Arial"/>
          <w:sz w:val="22"/>
          <w:szCs w:val="22"/>
          <w:highlight w:val="white"/>
        </w:rPr>
        <w:t xml:space="preserve">  </w:t>
      </w:r>
      <w:r w:rsidRPr="00C9053F">
        <w:rPr>
          <w:rFonts w:ascii="Arial" w:hAnsi="Arial" w:cs="Arial"/>
          <w:sz w:val="22"/>
          <w:szCs w:val="22"/>
        </w:rPr>
        <w:t xml:space="preserve"> </w:t>
      </w:r>
      <w:r w:rsidRPr="00C9053F">
        <w:rPr>
          <w:rFonts w:ascii="Arial" w:hAnsi="Arial" w:cs="Arial"/>
          <w:sz w:val="22"/>
          <w:szCs w:val="22"/>
          <w:highlight w:val="white"/>
        </w:rPr>
        <w:t>ως παρακάτω:</w:t>
      </w:r>
    </w:p>
    <w:p w:rsidR="00796785" w:rsidRPr="009D684B" w:rsidRDefault="00796785" w:rsidP="00796785">
      <w:pPr>
        <w:widowControl w:val="0"/>
        <w:suppressAutoHyphens w:val="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C9053F" w:rsidRPr="00C9053F" w:rsidTr="00366A28">
        <w:tc>
          <w:tcPr>
            <w:tcW w:w="960" w:type="dxa"/>
            <w:tcBorders>
              <w:top w:val="single" w:sz="1" w:space="0" w:color="000000"/>
              <w:left w:val="single" w:sz="1" w:space="0" w:color="000000"/>
              <w:bottom w:val="single" w:sz="4" w:space="0" w:color="auto"/>
            </w:tcBorders>
            <w:shd w:val="clear" w:color="auto" w:fill="99CC99"/>
          </w:tcPr>
          <w:p w:rsidR="00C9053F" w:rsidRPr="00C9053F" w:rsidRDefault="00C9053F" w:rsidP="00366A28">
            <w:pPr>
              <w:pStyle w:val="af8"/>
              <w:jc w:val="center"/>
              <w:rPr>
                <w:rFonts w:ascii="Arial" w:hAnsi="Arial" w:cs="Arial"/>
                <w:sz w:val="22"/>
                <w:szCs w:val="22"/>
              </w:rPr>
            </w:pPr>
            <w:r w:rsidRPr="00C9053F">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C9053F" w:rsidRPr="00C9053F" w:rsidRDefault="00C9053F" w:rsidP="00366A28">
            <w:pPr>
              <w:pStyle w:val="af8"/>
              <w:jc w:val="center"/>
              <w:rPr>
                <w:rFonts w:ascii="Arial" w:hAnsi="Arial" w:cs="Arial"/>
                <w:sz w:val="22"/>
                <w:szCs w:val="22"/>
              </w:rPr>
            </w:pPr>
            <w:r w:rsidRPr="00C9053F">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9053F" w:rsidRPr="00C9053F" w:rsidRDefault="00C9053F" w:rsidP="00366A28">
            <w:pPr>
              <w:pStyle w:val="af8"/>
              <w:jc w:val="center"/>
              <w:rPr>
                <w:rFonts w:ascii="Arial" w:hAnsi="Arial" w:cs="Arial"/>
                <w:sz w:val="22"/>
                <w:szCs w:val="22"/>
              </w:rPr>
            </w:pPr>
            <w:r w:rsidRPr="00C9053F">
              <w:rPr>
                <w:rFonts w:ascii="Arial" w:hAnsi="Arial" w:cs="Arial"/>
                <w:b/>
                <w:bCs/>
                <w:color w:val="000000"/>
                <w:sz w:val="22"/>
                <w:szCs w:val="22"/>
              </w:rPr>
              <w:t>Ποσό συμπεριλαμβανομένου ΦΠΑ</w:t>
            </w:r>
          </w:p>
        </w:tc>
      </w:tr>
      <w:tr w:rsidR="00C9053F" w:rsidRPr="00C9053F" w:rsidTr="00366A28">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sz w:val="22"/>
                <w:szCs w:val="22"/>
              </w:rPr>
            </w:pPr>
            <w:r w:rsidRPr="00C9053F">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rPr>
                <w:rFonts w:ascii="Arial" w:hAnsi="Arial" w:cs="Arial"/>
                <w:bCs/>
                <w:sz w:val="22"/>
                <w:szCs w:val="22"/>
                <w:highlight w:val="white"/>
              </w:rPr>
            </w:pPr>
            <w:r w:rsidRPr="00C9053F">
              <w:rPr>
                <w:rFonts w:ascii="Arial" w:hAnsi="Arial" w:cs="Arial"/>
                <w:bCs/>
                <w:sz w:val="22"/>
                <w:szCs w:val="22"/>
                <w:highlight w:val="white"/>
              </w:rPr>
              <w:t>Ηχητική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sz w:val="22"/>
                <w:szCs w:val="22"/>
              </w:rPr>
            </w:pPr>
            <w:r w:rsidRPr="00C9053F">
              <w:rPr>
                <w:rFonts w:ascii="Arial" w:hAnsi="Arial" w:cs="Arial"/>
                <w:sz w:val="22"/>
                <w:szCs w:val="22"/>
              </w:rPr>
              <w:t>744,00€</w:t>
            </w:r>
          </w:p>
        </w:tc>
      </w:tr>
      <w:tr w:rsidR="00C9053F" w:rsidRPr="00C9053F" w:rsidTr="00366A28">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sz w:val="22"/>
                <w:szCs w:val="22"/>
              </w:rPr>
            </w:pPr>
            <w:r w:rsidRPr="00C9053F">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rPr>
                <w:rFonts w:ascii="Arial" w:hAnsi="Arial" w:cs="Arial"/>
                <w:bCs/>
                <w:sz w:val="22"/>
                <w:szCs w:val="22"/>
                <w:highlight w:val="white"/>
              </w:rPr>
            </w:pPr>
            <w:r w:rsidRPr="00C9053F">
              <w:rPr>
                <w:rFonts w:ascii="Arial" w:hAnsi="Arial" w:cs="Arial"/>
                <w:bCs/>
                <w:sz w:val="22"/>
                <w:szCs w:val="22"/>
                <w:highlight w:val="white"/>
              </w:rPr>
              <w:t>Προμήθεια στεφανιών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sz w:val="22"/>
                <w:szCs w:val="22"/>
              </w:rPr>
            </w:pPr>
            <w:r w:rsidRPr="00C9053F">
              <w:rPr>
                <w:rFonts w:ascii="Arial" w:hAnsi="Arial" w:cs="Arial"/>
                <w:sz w:val="22"/>
                <w:szCs w:val="22"/>
              </w:rPr>
              <w:t>406,80€</w:t>
            </w:r>
          </w:p>
        </w:tc>
      </w:tr>
      <w:tr w:rsidR="00C9053F" w:rsidRPr="00C9053F" w:rsidTr="00366A28">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rPr>
                <w:rFonts w:ascii="Arial" w:hAnsi="Arial" w:cs="Arial"/>
                <w:b/>
                <w:bCs/>
                <w:sz w:val="22"/>
                <w:szCs w:val="22"/>
                <w:highlight w:val="white"/>
              </w:rPr>
            </w:pPr>
            <w:r w:rsidRPr="00C9053F">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9053F" w:rsidRPr="00C9053F" w:rsidRDefault="00C9053F" w:rsidP="00366A28">
            <w:pPr>
              <w:pStyle w:val="af8"/>
              <w:jc w:val="center"/>
              <w:rPr>
                <w:rFonts w:ascii="Arial" w:hAnsi="Arial" w:cs="Arial"/>
                <w:b/>
                <w:sz w:val="22"/>
                <w:szCs w:val="22"/>
              </w:rPr>
            </w:pPr>
            <w:r w:rsidRPr="00C9053F">
              <w:rPr>
                <w:rFonts w:ascii="Arial" w:hAnsi="Arial" w:cs="Arial"/>
                <w:b/>
                <w:sz w:val="22"/>
                <w:szCs w:val="22"/>
              </w:rPr>
              <w:t>1.150,80€</w:t>
            </w:r>
          </w:p>
        </w:tc>
      </w:tr>
    </w:tbl>
    <w:p w:rsidR="001E7987" w:rsidRPr="001E7987" w:rsidRDefault="001E7987" w:rsidP="001E7987">
      <w:pPr>
        <w:pStyle w:val="ad"/>
        <w:jc w:val="left"/>
        <w:rPr>
          <w:rFonts w:ascii="Arial" w:eastAsia="SimSun" w:hAnsi="Arial" w:cs="Arial"/>
          <w:sz w:val="20"/>
          <w:highlight w:val="white"/>
        </w:rPr>
      </w:pPr>
    </w:p>
    <w:p w:rsidR="00D637BD" w:rsidRPr="000653DE" w:rsidRDefault="00D637BD" w:rsidP="00D637BD">
      <w:pPr>
        <w:pStyle w:val="Web"/>
        <w:shd w:val="clear" w:color="auto" w:fill="FFFFFF"/>
        <w:spacing w:before="0" w:after="0" w:line="276" w:lineRule="auto"/>
        <w:jc w:val="both"/>
        <w:rPr>
          <w:rFonts w:ascii="Arial" w:hAnsi="Arial" w:cs="Arial"/>
          <w:bCs/>
          <w:i/>
          <w:color w:val="000000"/>
          <w:sz w:val="22"/>
          <w:szCs w:val="22"/>
        </w:rPr>
      </w:pPr>
    </w:p>
    <w:p w:rsidR="00CB5084" w:rsidRPr="00C26CE4" w:rsidRDefault="002D5BF3" w:rsidP="00EA7C87">
      <w:pPr>
        <w:pStyle w:val="Web"/>
        <w:shd w:val="clear" w:color="auto" w:fill="FFFFFF"/>
        <w:spacing w:before="0" w:after="0"/>
        <w:jc w:val="both"/>
        <w:rPr>
          <w:sz w:val="20"/>
          <w:szCs w:val="20"/>
        </w:rPr>
      </w:pPr>
      <w:r w:rsidRPr="00203B8D">
        <w:rPr>
          <w:rFonts w:ascii="Candara" w:hAnsi="Candara" w:cs="Liberation Serif"/>
          <w:color w:val="000000"/>
          <w:lang w:eastAsia="el-GR"/>
        </w:rPr>
        <w:t xml:space="preserve"> </w:t>
      </w:r>
      <w:r w:rsidR="00CB5084"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lastRenderedPageBreak/>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C9053F">
        <w:rPr>
          <w:rFonts w:ascii="Arial" w:hAnsi="Arial" w:cs="Arial"/>
          <w:b/>
          <w:sz w:val="22"/>
          <w:szCs w:val="22"/>
        </w:rPr>
        <w:t>40</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203E92" w:rsidRPr="0093097D" w:rsidRDefault="00203E92" w:rsidP="00203E92">
      <w:pPr>
        <w:tabs>
          <w:tab w:val="left" w:pos="559"/>
          <w:tab w:val="left" w:pos="1555"/>
        </w:tabs>
        <w:rPr>
          <w:rFonts w:ascii="Arial" w:hAnsi="Arial" w:cs="Arial"/>
          <w:sz w:val="22"/>
          <w:szCs w:val="22"/>
        </w:rPr>
      </w:pPr>
      <w:r w:rsidRPr="0093097D">
        <w:rPr>
          <w:rFonts w:ascii="Arial" w:eastAsia="Verdana" w:hAnsi="Arial" w:cs="Arial"/>
          <w:kern w:val="1"/>
          <w:sz w:val="22"/>
          <w:szCs w:val="22"/>
          <w:lang w:bidi="hi-IN"/>
        </w:rPr>
        <w:t xml:space="preserve">Ο ΠΡΟΕΔΡΟΣ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ΔΗΜΗΤΡΙΟΣ Κ. ΚΑΡΑΜΑΝΗΣ</w:t>
      </w:r>
    </w:p>
    <w:p w:rsidR="00401C9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b/>
          <w:sz w:val="22"/>
          <w:szCs w:val="22"/>
        </w:rPr>
        <w:t xml:space="preserve">   </w:t>
      </w:r>
      <w:r w:rsidRPr="0093097D">
        <w:rPr>
          <w:rFonts w:ascii="Arial" w:hAnsi="Arial" w:cs="Arial"/>
          <w:sz w:val="22"/>
          <w:szCs w:val="22"/>
        </w:rPr>
        <w:t xml:space="preserve">                                      </w:t>
      </w:r>
    </w:p>
    <w:p w:rsidR="00203E92"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w:t>
      </w:r>
      <w:r w:rsidR="00401C9D">
        <w:rPr>
          <w:rFonts w:ascii="Arial" w:eastAsia="Arial" w:hAnsi="Arial" w:cs="Arial"/>
          <w:sz w:val="22"/>
          <w:szCs w:val="22"/>
        </w:rPr>
        <w:t xml:space="preserve">                                                       </w:t>
      </w:r>
      <w:r w:rsidRPr="0093097D">
        <w:rPr>
          <w:rFonts w:ascii="Arial" w:eastAsia="Arial" w:hAnsi="Arial" w:cs="Arial"/>
          <w:sz w:val="22"/>
          <w:szCs w:val="22"/>
        </w:rPr>
        <w:t xml:space="preserve"> </w:t>
      </w:r>
      <w:r w:rsidRPr="0093097D">
        <w:rPr>
          <w:rFonts w:ascii="Arial" w:hAnsi="Arial" w:cs="Arial"/>
          <w:sz w:val="22"/>
          <w:szCs w:val="22"/>
        </w:rPr>
        <w:t xml:space="preserve">ΠΙΣΤΟ ΑΠΟΣΠΑΣΜΑ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Λιβαδειά      </w:t>
      </w:r>
      <w:r w:rsidR="00901F35">
        <w:rPr>
          <w:rFonts w:ascii="Arial" w:hAnsi="Arial" w:cs="Arial"/>
          <w:sz w:val="22"/>
          <w:szCs w:val="22"/>
        </w:rPr>
        <w:t>2</w:t>
      </w:r>
      <w:r w:rsidR="00AE02DF">
        <w:rPr>
          <w:rFonts w:ascii="Arial" w:hAnsi="Arial" w:cs="Arial"/>
          <w:sz w:val="22"/>
          <w:szCs w:val="22"/>
        </w:rPr>
        <w:t>4</w:t>
      </w:r>
      <w:r w:rsidRPr="0093097D">
        <w:rPr>
          <w:rFonts w:ascii="Arial" w:hAnsi="Arial" w:cs="Arial"/>
          <w:sz w:val="22"/>
          <w:szCs w:val="22"/>
        </w:rPr>
        <w:t xml:space="preserve"> -0</w:t>
      </w:r>
      <w:r w:rsidR="00611CD3">
        <w:rPr>
          <w:rFonts w:ascii="Arial" w:hAnsi="Arial" w:cs="Arial"/>
          <w:sz w:val="22"/>
          <w:szCs w:val="22"/>
        </w:rPr>
        <w:t>9</w:t>
      </w:r>
      <w:r w:rsidRPr="0093097D">
        <w:rPr>
          <w:rFonts w:ascii="Arial" w:hAnsi="Arial" w:cs="Arial"/>
          <w:sz w:val="22"/>
          <w:szCs w:val="22"/>
        </w:rPr>
        <w:t>-2024</w:t>
      </w:r>
      <w:r w:rsidRPr="0093097D">
        <w:rPr>
          <w:rFonts w:ascii="Arial" w:eastAsia="Verdana" w:hAnsi="Arial" w:cs="Arial"/>
          <w:kern w:val="1"/>
          <w:sz w:val="22"/>
          <w:szCs w:val="22"/>
          <w:lang w:bidi="hi-IN"/>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eastAsia="Arial" w:hAnsi="Arial" w:cs="Arial"/>
          <w:sz w:val="22"/>
          <w:szCs w:val="22"/>
        </w:rPr>
        <w:t xml:space="preserve">                                                                                                           Ο ΠΡΟΕΔΡΟΣ</w:t>
      </w:r>
      <w:r w:rsidRPr="0093097D">
        <w:rPr>
          <w:rFonts w:ascii="Arial" w:hAnsi="Arial" w:cs="Arial"/>
          <w:sz w:val="22"/>
          <w:szCs w:val="22"/>
        </w:rPr>
        <w:t xml:space="preserve">    </w:t>
      </w:r>
    </w:p>
    <w:p w:rsidR="00203E92" w:rsidRPr="0093097D" w:rsidRDefault="00203E92" w:rsidP="00203E92">
      <w:pPr>
        <w:tabs>
          <w:tab w:val="left" w:pos="7485"/>
        </w:tabs>
        <w:rPr>
          <w:rFonts w:ascii="Arial" w:hAnsi="Arial" w:cs="Arial"/>
          <w:sz w:val="22"/>
          <w:szCs w:val="22"/>
        </w:rPr>
      </w:pPr>
      <w:r w:rsidRPr="0093097D">
        <w:rPr>
          <w:rFonts w:ascii="Arial" w:hAnsi="Arial" w:cs="Arial"/>
          <w:sz w:val="22"/>
          <w:szCs w:val="22"/>
        </w:rPr>
        <w:tab/>
      </w:r>
    </w:p>
    <w:p w:rsidR="00203E92" w:rsidRPr="0093097D" w:rsidRDefault="00203E92" w:rsidP="00203E92">
      <w:pPr>
        <w:tabs>
          <w:tab w:val="center" w:pos="1080"/>
          <w:tab w:val="left" w:pos="6120"/>
          <w:tab w:val="center" w:pos="8460"/>
        </w:tabs>
        <w:jc w:val="both"/>
        <w:rPr>
          <w:rFonts w:ascii="Arial" w:hAnsi="Arial" w:cs="Arial"/>
          <w:b/>
          <w:sz w:val="22"/>
          <w:szCs w:val="22"/>
        </w:rPr>
      </w:pPr>
      <w:r w:rsidRPr="0093097D">
        <w:rPr>
          <w:rFonts w:ascii="Arial" w:eastAsia="Arial" w:hAnsi="Arial" w:cs="Arial"/>
          <w:sz w:val="22"/>
          <w:szCs w:val="22"/>
        </w:rPr>
        <w:t xml:space="preserve">                </w:t>
      </w:r>
      <w:r w:rsidRPr="0093097D">
        <w:rPr>
          <w:rFonts w:ascii="Arial" w:hAnsi="Arial" w:cs="Arial"/>
          <w:b/>
          <w:sz w:val="22"/>
          <w:szCs w:val="22"/>
        </w:rPr>
        <w:t xml:space="preserve">ΤΑ ΜΕΛΗ  </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1.</w:t>
      </w:r>
      <w:r>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2. </w:t>
      </w:r>
      <w:proofErr w:type="spellStart"/>
      <w:r w:rsidR="00611CD3">
        <w:rPr>
          <w:rFonts w:ascii="Arial" w:hAnsi="Arial" w:cs="Arial"/>
          <w:sz w:val="22"/>
          <w:szCs w:val="22"/>
        </w:rPr>
        <w:t>Αγνιάδης</w:t>
      </w:r>
      <w:proofErr w:type="spellEnd"/>
      <w:r w:rsidR="00611CD3">
        <w:rPr>
          <w:rFonts w:ascii="Arial" w:hAnsi="Arial" w:cs="Arial"/>
          <w:sz w:val="22"/>
          <w:szCs w:val="22"/>
        </w:rPr>
        <w:t xml:space="preserve"> Παναγιώτης</w:t>
      </w:r>
      <w:r w:rsidRPr="0093097D">
        <w:rPr>
          <w:rFonts w:ascii="Arial" w:hAnsi="Arial" w:cs="Arial"/>
          <w:sz w:val="22"/>
          <w:szCs w:val="22"/>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3. </w:t>
      </w:r>
      <w:proofErr w:type="spellStart"/>
      <w:r w:rsidR="00465909">
        <w:rPr>
          <w:rFonts w:ascii="Arial" w:hAnsi="Arial" w:cs="Arial"/>
          <w:sz w:val="22"/>
          <w:szCs w:val="22"/>
        </w:rPr>
        <w:t>Καλλιαντάσης</w:t>
      </w:r>
      <w:proofErr w:type="spellEnd"/>
      <w:r w:rsidR="00465909">
        <w:rPr>
          <w:rFonts w:ascii="Arial" w:hAnsi="Arial" w:cs="Arial"/>
          <w:sz w:val="22"/>
          <w:szCs w:val="22"/>
        </w:rPr>
        <w:t xml:space="preserve"> Χρήστος</w:t>
      </w:r>
      <w:r w:rsidR="008362A3">
        <w:rPr>
          <w:rFonts w:ascii="Arial" w:hAnsi="Arial" w:cs="Arial"/>
          <w:sz w:val="22"/>
          <w:szCs w:val="22"/>
        </w:rPr>
        <w:t xml:space="preserve">                                           </w:t>
      </w:r>
      <w:r w:rsidRPr="0093097D">
        <w:rPr>
          <w:rFonts w:ascii="Arial" w:hAnsi="Arial" w:cs="Arial"/>
          <w:sz w:val="22"/>
          <w:szCs w:val="22"/>
        </w:rPr>
        <w:t>ΔΗΜΗΤΡΙΟΣ Κ. ΚΑΡΑΜΑΝΗΣ</w:t>
      </w:r>
    </w:p>
    <w:p w:rsidR="00203E92" w:rsidRPr="0093097D" w:rsidRDefault="008362A3" w:rsidP="00203E92">
      <w:pPr>
        <w:tabs>
          <w:tab w:val="left" w:pos="360"/>
          <w:tab w:val="left" w:pos="6237"/>
        </w:tabs>
        <w:rPr>
          <w:rFonts w:ascii="Arial" w:hAnsi="Arial" w:cs="Arial"/>
          <w:sz w:val="22"/>
          <w:szCs w:val="22"/>
        </w:rPr>
      </w:pPr>
      <w:r>
        <w:rPr>
          <w:rFonts w:ascii="Arial" w:hAnsi="Arial" w:cs="Arial"/>
          <w:sz w:val="22"/>
          <w:szCs w:val="22"/>
        </w:rPr>
        <w:t xml:space="preserve">      </w:t>
      </w:r>
      <w:r w:rsidR="00465909">
        <w:rPr>
          <w:rFonts w:ascii="Arial" w:hAnsi="Arial" w:cs="Arial"/>
          <w:sz w:val="22"/>
          <w:szCs w:val="22"/>
        </w:rPr>
        <w:t xml:space="preserve"> 4.Παπαβασιλείου </w:t>
      </w:r>
      <w:r w:rsidR="00D96101">
        <w:rPr>
          <w:rFonts w:ascii="Arial" w:hAnsi="Arial" w:cs="Arial"/>
          <w:sz w:val="22"/>
          <w:szCs w:val="22"/>
        </w:rPr>
        <w:t>Αικατερίνη</w:t>
      </w:r>
      <w:r>
        <w:rPr>
          <w:rFonts w:ascii="Arial" w:hAnsi="Arial" w:cs="Arial"/>
          <w:sz w:val="22"/>
          <w:szCs w:val="22"/>
        </w:rPr>
        <w:t xml:space="preserve">                                       </w:t>
      </w:r>
      <w:r w:rsidR="00D96101" w:rsidRPr="0093097D">
        <w:rPr>
          <w:rFonts w:ascii="Arial" w:hAnsi="Arial" w:cs="Arial"/>
          <w:sz w:val="22"/>
          <w:szCs w:val="22"/>
        </w:rPr>
        <w:t xml:space="preserve">ΔΗΜΑΡΧΟΣ ΛΕΒΑΔΕΩΝ                                                </w:t>
      </w:r>
      <w:r>
        <w:rPr>
          <w:rFonts w:ascii="Arial" w:hAnsi="Arial" w:cs="Arial"/>
          <w:sz w:val="22"/>
          <w:szCs w:val="22"/>
        </w:rPr>
        <w:t xml:space="preserve">                                                  </w:t>
      </w:r>
      <w:r w:rsidR="00D96101">
        <w:rPr>
          <w:rFonts w:ascii="Arial" w:hAnsi="Arial" w:cs="Arial"/>
          <w:sz w:val="22"/>
          <w:szCs w:val="22"/>
        </w:rPr>
        <w:t xml:space="preserve"> </w:t>
      </w:r>
    </w:p>
    <w:p w:rsidR="00203E92" w:rsidRDefault="008362A3" w:rsidP="00203E92">
      <w:pPr>
        <w:tabs>
          <w:tab w:val="left" w:pos="360"/>
          <w:tab w:val="left" w:pos="6237"/>
        </w:tabs>
        <w:rPr>
          <w:rFonts w:ascii="Arial" w:hAnsi="Arial" w:cs="Arial"/>
          <w:sz w:val="22"/>
          <w:szCs w:val="22"/>
        </w:rPr>
      </w:pPr>
      <w:r>
        <w:rPr>
          <w:rFonts w:ascii="Arial" w:hAnsi="Arial" w:cs="Arial"/>
          <w:sz w:val="22"/>
          <w:szCs w:val="22"/>
        </w:rPr>
        <w:t xml:space="preserve">       </w:t>
      </w:r>
      <w:r w:rsidR="00DA7634">
        <w:rPr>
          <w:rFonts w:ascii="Arial" w:hAnsi="Arial" w:cs="Arial"/>
          <w:sz w:val="22"/>
          <w:szCs w:val="22"/>
        </w:rPr>
        <w:t>5.Μίχας Δημήτριος</w:t>
      </w:r>
    </w:p>
    <w:p w:rsidR="00203E92" w:rsidRPr="0093097D" w:rsidRDefault="00203E92" w:rsidP="00203E92">
      <w:pPr>
        <w:tabs>
          <w:tab w:val="left" w:pos="360"/>
          <w:tab w:val="left" w:pos="6237"/>
        </w:tabs>
        <w:rPr>
          <w:rFonts w:ascii="Arial" w:hAnsi="Arial" w:cs="Arial"/>
          <w:sz w:val="22"/>
          <w:szCs w:val="22"/>
        </w:rPr>
      </w:pPr>
      <w:r>
        <w:rPr>
          <w:rFonts w:ascii="Arial" w:hAnsi="Arial" w:cs="Arial"/>
          <w:sz w:val="22"/>
          <w:szCs w:val="22"/>
        </w:rPr>
        <w:t xml:space="preserve">       </w:t>
      </w:r>
    </w:p>
    <w:p w:rsidR="003C235F" w:rsidRPr="009A0DBF" w:rsidRDefault="00203E92" w:rsidP="00DB5A72">
      <w:pPr>
        <w:tabs>
          <w:tab w:val="left" w:pos="559"/>
          <w:tab w:val="left" w:pos="1555"/>
        </w:tabs>
        <w:rPr>
          <w:rFonts w:ascii="Arial" w:hAnsi="Arial" w:cs="Arial"/>
          <w:sz w:val="22"/>
          <w:szCs w:val="22"/>
        </w:rPr>
      </w:pPr>
      <w:r w:rsidRPr="0093097D">
        <w:rPr>
          <w:rFonts w:asciiTheme="minorHAnsi" w:hAnsiTheme="minorHAnsi" w:cstheme="minorHAnsi"/>
          <w:sz w:val="22"/>
          <w:szCs w:val="22"/>
        </w:rPr>
        <w:t xml:space="preserve">       </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57" w:rsidRDefault="00FC7057">
      <w:r>
        <w:separator/>
      </w:r>
    </w:p>
  </w:endnote>
  <w:endnote w:type="continuationSeparator" w:id="0">
    <w:p w:rsidR="00FC7057" w:rsidRDefault="00FC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57" w:rsidRDefault="00FC7057">
      <w:r>
        <w:separator/>
      </w:r>
    </w:p>
  </w:footnote>
  <w:footnote w:type="continuationSeparator" w:id="0">
    <w:p w:rsidR="00FC7057" w:rsidRDefault="00FC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87" w:rsidRDefault="003C791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BB6287" w:rsidRDefault="003C791C">
                <w:pPr>
                  <w:pStyle w:val="af1"/>
                </w:pPr>
                <w:r>
                  <w:rPr>
                    <w:rStyle w:val="a3"/>
                  </w:rPr>
                  <w:fldChar w:fldCharType="begin"/>
                </w:r>
                <w:r w:rsidR="00BB6287">
                  <w:rPr>
                    <w:rStyle w:val="a3"/>
                  </w:rPr>
                  <w:instrText xml:space="preserve"> PAGE </w:instrText>
                </w:r>
                <w:r>
                  <w:rPr>
                    <w:rStyle w:val="a3"/>
                  </w:rPr>
                  <w:fldChar w:fldCharType="separate"/>
                </w:r>
                <w:r w:rsidR="00F42F8D">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87" w:rsidRDefault="00BB628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0">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484A7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3">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ECC01B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8">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2">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6B8497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5"/>
  </w:num>
  <w:num w:numId="4">
    <w:abstractNumId w:val="33"/>
  </w:num>
  <w:num w:numId="5">
    <w:abstractNumId w:val="4"/>
  </w:num>
  <w:num w:numId="6">
    <w:abstractNumId w:val="15"/>
  </w:num>
  <w:num w:numId="7">
    <w:abstractNumId w:val="19"/>
  </w:num>
  <w:num w:numId="8">
    <w:abstractNumId w:val="10"/>
  </w:num>
  <w:num w:numId="9">
    <w:abstractNumId w:val="2"/>
  </w:num>
  <w:num w:numId="10">
    <w:abstractNumId w:val="18"/>
  </w:num>
  <w:num w:numId="11">
    <w:abstractNumId w:val="14"/>
  </w:num>
  <w:num w:numId="12">
    <w:abstractNumId w:val="23"/>
  </w:num>
  <w:num w:numId="13">
    <w:abstractNumId w:val="16"/>
  </w:num>
  <w:num w:numId="14">
    <w:abstractNumId w:val="7"/>
  </w:num>
  <w:num w:numId="15">
    <w:abstractNumId w:val="8"/>
  </w:num>
  <w:num w:numId="16">
    <w:abstractNumId w:val="46"/>
  </w:num>
  <w:num w:numId="17">
    <w:abstractNumId w:val="44"/>
  </w:num>
  <w:num w:numId="18">
    <w:abstractNumId w:val="2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5"/>
  </w:num>
  <w:num w:numId="22">
    <w:abstractNumId w:val="29"/>
  </w:num>
  <w:num w:numId="23">
    <w:abstractNumId w:val="6"/>
  </w:num>
  <w:num w:numId="24">
    <w:abstractNumId w:val="3"/>
  </w:num>
  <w:num w:numId="25">
    <w:abstractNumId w:val="34"/>
  </w:num>
  <w:num w:numId="26">
    <w:abstractNumId w:val="36"/>
  </w:num>
  <w:num w:numId="27">
    <w:abstractNumId w:val="12"/>
  </w:num>
  <w:num w:numId="28">
    <w:abstractNumId w:val="35"/>
  </w:num>
  <w:num w:numId="29">
    <w:abstractNumId w:val="31"/>
  </w:num>
  <w:num w:numId="30">
    <w:abstractNumId w:val="42"/>
  </w:num>
  <w:num w:numId="31">
    <w:abstractNumId w:val="40"/>
  </w:num>
  <w:num w:numId="32">
    <w:abstractNumId w:val="13"/>
  </w:num>
  <w:num w:numId="33">
    <w:abstractNumId w:val="26"/>
  </w:num>
  <w:num w:numId="34">
    <w:abstractNumId w:val="17"/>
  </w:num>
  <w:num w:numId="35">
    <w:abstractNumId w:val="28"/>
  </w:num>
  <w:num w:numId="36">
    <w:abstractNumId w:val="24"/>
  </w:num>
  <w:num w:numId="37">
    <w:abstractNumId w:val="30"/>
  </w:num>
  <w:num w:numId="38">
    <w:abstractNumId w:val="27"/>
  </w:num>
  <w:num w:numId="39">
    <w:abstractNumId w:val="41"/>
  </w:num>
  <w:num w:numId="40">
    <w:abstractNumId w:val="9"/>
  </w:num>
  <w:num w:numId="41">
    <w:abstractNumId w:val="22"/>
  </w:num>
  <w:num w:numId="42">
    <w:abstractNumId w:val="20"/>
  </w:num>
  <w:num w:numId="43">
    <w:abstractNumId w:val="38"/>
  </w:num>
  <w:num w:numId="44">
    <w:abstractNumId w:val="45"/>
  </w:num>
  <w:num w:numId="45">
    <w:abstractNumId w:val="43"/>
  </w:num>
  <w:num w:numId="46">
    <w:abstractNumId w:val="11"/>
  </w:num>
  <w:num w:numId="47">
    <w:abstractNumId w:val="32"/>
  </w:num>
  <w:num w:numId="48">
    <w:abstractNumId w:val="4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58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5A"/>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F9B"/>
    <w:rsid w:val="000C2D8A"/>
    <w:rsid w:val="000C30B5"/>
    <w:rsid w:val="000C3CCB"/>
    <w:rsid w:val="000C660C"/>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77EF"/>
    <w:rsid w:val="001579DB"/>
    <w:rsid w:val="00157A71"/>
    <w:rsid w:val="00162B2E"/>
    <w:rsid w:val="00165410"/>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963E1"/>
    <w:rsid w:val="0029648E"/>
    <w:rsid w:val="002A4FD5"/>
    <w:rsid w:val="002A7954"/>
    <w:rsid w:val="002B291B"/>
    <w:rsid w:val="002B3818"/>
    <w:rsid w:val="002B4FA1"/>
    <w:rsid w:val="002B6D29"/>
    <w:rsid w:val="002C18FD"/>
    <w:rsid w:val="002C5087"/>
    <w:rsid w:val="002C7914"/>
    <w:rsid w:val="002D1943"/>
    <w:rsid w:val="002D284B"/>
    <w:rsid w:val="002D4538"/>
    <w:rsid w:val="002D4C37"/>
    <w:rsid w:val="002D5BF3"/>
    <w:rsid w:val="002D67F8"/>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1C"/>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3F24"/>
    <w:rsid w:val="0048586E"/>
    <w:rsid w:val="004879A6"/>
    <w:rsid w:val="00490165"/>
    <w:rsid w:val="004901FD"/>
    <w:rsid w:val="004943E1"/>
    <w:rsid w:val="00495AB0"/>
    <w:rsid w:val="004A4FD6"/>
    <w:rsid w:val="004A6A11"/>
    <w:rsid w:val="004A6ABB"/>
    <w:rsid w:val="004B2E58"/>
    <w:rsid w:val="004B7126"/>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6052F"/>
    <w:rsid w:val="005643B0"/>
    <w:rsid w:val="00564CB7"/>
    <w:rsid w:val="005659CF"/>
    <w:rsid w:val="00570C36"/>
    <w:rsid w:val="00575879"/>
    <w:rsid w:val="00581428"/>
    <w:rsid w:val="00582DA8"/>
    <w:rsid w:val="00583B2C"/>
    <w:rsid w:val="00583D18"/>
    <w:rsid w:val="00586F7E"/>
    <w:rsid w:val="00592A0F"/>
    <w:rsid w:val="005A46AF"/>
    <w:rsid w:val="005A7C2D"/>
    <w:rsid w:val="005B372A"/>
    <w:rsid w:val="005B5132"/>
    <w:rsid w:val="005B55CE"/>
    <w:rsid w:val="005C31A8"/>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FF1"/>
    <w:rsid w:val="006265D5"/>
    <w:rsid w:val="00631478"/>
    <w:rsid w:val="00633DED"/>
    <w:rsid w:val="006348A7"/>
    <w:rsid w:val="00635B28"/>
    <w:rsid w:val="00645186"/>
    <w:rsid w:val="00645374"/>
    <w:rsid w:val="00646770"/>
    <w:rsid w:val="006526A1"/>
    <w:rsid w:val="00653084"/>
    <w:rsid w:val="00656B89"/>
    <w:rsid w:val="00660AE9"/>
    <w:rsid w:val="00663A0C"/>
    <w:rsid w:val="0067677F"/>
    <w:rsid w:val="00681BEC"/>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A5B"/>
    <w:rsid w:val="007638BA"/>
    <w:rsid w:val="00765350"/>
    <w:rsid w:val="00767B63"/>
    <w:rsid w:val="007705FC"/>
    <w:rsid w:val="00770847"/>
    <w:rsid w:val="00771447"/>
    <w:rsid w:val="007728BB"/>
    <w:rsid w:val="007748BA"/>
    <w:rsid w:val="00774BE0"/>
    <w:rsid w:val="00781989"/>
    <w:rsid w:val="0078420A"/>
    <w:rsid w:val="00784345"/>
    <w:rsid w:val="0079129C"/>
    <w:rsid w:val="0079253B"/>
    <w:rsid w:val="00796785"/>
    <w:rsid w:val="00796972"/>
    <w:rsid w:val="007970C0"/>
    <w:rsid w:val="00797659"/>
    <w:rsid w:val="007A3F13"/>
    <w:rsid w:val="007A7C17"/>
    <w:rsid w:val="007B179E"/>
    <w:rsid w:val="007B1874"/>
    <w:rsid w:val="007B4CB2"/>
    <w:rsid w:val="007B603B"/>
    <w:rsid w:val="007B7659"/>
    <w:rsid w:val="007C3188"/>
    <w:rsid w:val="007C716C"/>
    <w:rsid w:val="007C7B0F"/>
    <w:rsid w:val="007D26EA"/>
    <w:rsid w:val="007D2B32"/>
    <w:rsid w:val="007E0A74"/>
    <w:rsid w:val="007E0C09"/>
    <w:rsid w:val="007E6F5B"/>
    <w:rsid w:val="007F29EA"/>
    <w:rsid w:val="00801390"/>
    <w:rsid w:val="008023AF"/>
    <w:rsid w:val="00802A86"/>
    <w:rsid w:val="008039F8"/>
    <w:rsid w:val="00806FAD"/>
    <w:rsid w:val="0080716F"/>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2C5"/>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F1FD9"/>
    <w:rsid w:val="009F4B5B"/>
    <w:rsid w:val="00A00A9E"/>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A75C6"/>
    <w:rsid w:val="00AB2B6E"/>
    <w:rsid w:val="00AB5608"/>
    <w:rsid w:val="00AB58C9"/>
    <w:rsid w:val="00AB6077"/>
    <w:rsid w:val="00AC24B1"/>
    <w:rsid w:val="00AC43B3"/>
    <w:rsid w:val="00AC51EC"/>
    <w:rsid w:val="00AC70D6"/>
    <w:rsid w:val="00AD0CDD"/>
    <w:rsid w:val="00AD197B"/>
    <w:rsid w:val="00AD6747"/>
    <w:rsid w:val="00AE02DF"/>
    <w:rsid w:val="00AE14E6"/>
    <w:rsid w:val="00AE653B"/>
    <w:rsid w:val="00AF3850"/>
    <w:rsid w:val="00B00A6C"/>
    <w:rsid w:val="00B0269F"/>
    <w:rsid w:val="00B04804"/>
    <w:rsid w:val="00B04994"/>
    <w:rsid w:val="00B050E7"/>
    <w:rsid w:val="00B05A50"/>
    <w:rsid w:val="00B07388"/>
    <w:rsid w:val="00B16BE3"/>
    <w:rsid w:val="00B17977"/>
    <w:rsid w:val="00B214AE"/>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5126"/>
    <w:rsid w:val="00BB6287"/>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F4A"/>
    <w:rsid w:val="00C8633E"/>
    <w:rsid w:val="00C9053F"/>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2127"/>
    <w:rsid w:val="00CD3402"/>
    <w:rsid w:val="00CD36A0"/>
    <w:rsid w:val="00CD49A2"/>
    <w:rsid w:val="00CD52EF"/>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710C"/>
    <w:rsid w:val="00D2744A"/>
    <w:rsid w:val="00D33641"/>
    <w:rsid w:val="00D37CEF"/>
    <w:rsid w:val="00D4410C"/>
    <w:rsid w:val="00D55B70"/>
    <w:rsid w:val="00D5621A"/>
    <w:rsid w:val="00D571FC"/>
    <w:rsid w:val="00D57DEA"/>
    <w:rsid w:val="00D637BD"/>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4803"/>
    <w:rsid w:val="00E2646B"/>
    <w:rsid w:val="00E270B5"/>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2F8D"/>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25D4"/>
    <w:rsid w:val="00FA354E"/>
    <w:rsid w:val="00FA396A"/>
    <w:rsid w:val="00FA43E3"/>
    <w:rsid w:val="00FA551F"/>
    <w:rsid w:val="00FA6008"/>
    <w:rsid w:val="00FA6E10"/>
    <w:rsid w:val="00FA6E92"/>
    <w:rsid w:val="00FB2AB3"/>
    <w:rsid w:val="00FB7B27"/>
    <w:rsid w:val="00FC1880"/>
    <w:rsid w:val="00FC3CFB"/>
    <w:rsid w:val="00FC45E7"/>
    <w:rsid w:val="00FC7057"/>
    <w:rsid w:val="00FC7E48"/>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58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7B61-4126-4FD1-90DC-2FCC3794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1420</Words>
  <Characters>7670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9072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2024-09-18T05:39:00Z</cp:lastPrinted>
  <dcterms:created xsi:type="dcterms:W3CDTF">2024-09-23T10:11:00Z</dcterms:created>
  <dcterms:modified xsi:type="dcterms:W3CDTF">2024-09-24T05:51:00Z</dcterms:modified>
</cp:coreProperties>
</file>