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D84CDF" w:rsidRDefault="00B07AFA" w:rsidP="00A81637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highlight w:val="white"/>
        </w:rPr>
      </w:pPr>
      <w:r w:rsidRPr="008B21D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222EF3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  <w:highlight w:val="white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>ΕΛΛΗΝΙΚΗ ΔΗΜΟΚΡΑΤΙΑ                               ΛΙΒΑΔΕΙΑ</w:t>
      </w:r>
      <w:r w:rsidR="00DE63A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34605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475E92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40123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7F1184">
        <w:rPr>
          <w:rFonts w:asciiTheme="minorHAnsi" w:hAnsiTheme="minorHAnsi" w:cstheme="minorHAnsi"/>
          <w:sz w:val="22"/>
          <w:szCs w:val="22"/>
          <w:highlight w:val="white"/>
        </w:rPr>
        <w:t>11</w:t>
      </w:r>
      <w:r w:rsidR="0092009B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/</w:t>
      </w:r>
      <w:r w:rsidR="00C55E74">
        <w:rPr>
          <w:rFonts w:asciiTheme="minorHAnsi" w:hAnsiTheme="minorHAnsi" w:cstheme="minorHAnsi"/>
          <w:sz w:val="22"/>
          <w:szCs w:val="22"/>
          <w:highlight w:val="white"/>
        </w:rPr>
        <w:t>10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B65F9" w:rsidRPr="008B21D2">
        <w:rPr>
          <w:rFonts w:asciiTheme="minorHAnsi" w:hAnsiTheme="minorHAnsi" w:cstheme="minorHAnsi"/>
          <w:sz w:val="22"/>
          <w:szCs w:val="22"/>
          <w:highlight w:val="white"/>
        </w:rPr>
        <w:t>/202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>4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br/>
        <w:t xml:space="preserve">ΝΟΜΟΣ ΒΟΙΩΤΙΑΣ                                            Αριθ.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Πρωτ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FE26C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="0080406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C55E74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7F1184">
        <w:rPr>
          <w:rFonts w:asciiTheme="minorHAnsi" w:hAnsiTheme="minorHAnsi" w:cstheme="minorHAnsi"/>
          <w:sz w:val="22"/>
          <w:szCs w:val="22"/>
          <w:highlight w:val="white"/>
        </w:rPr>
        <w:t>20363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ΤΜΗΜΑ: ΥΠΟΣΤΗΡΙΞΗΣ ΠΟΛΙΤΙΚΩΝ </w:t>
      </w:r>
      <w:r w:rsidR="00B07AFA" w:rsidRPr="008B21D2">
        <w:rPr>
          <w:rFonts w:asciiTheme="minorHAnsi" w:hAnsiTheme="minorHAnsi" w:cstheme="minorHAnsi"/>
          <w:sz w:val="22"/>
          <w:szCs w:val="22"/>
          <w:highlight w:val="white"/>
        </w:rPr>
        <w:t>ΟΡΓΑΝΩΝ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ΓΡΑΦΕΙΟ: ΔΗΜΟΤΙΚΟΥ ΣΥΜΒΟΥΛΙΟΥ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Τ. Δ/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νση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</w:t>
      </w:r>
      <w:r w:rsidR="00437F1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Πλατεία Λ. Κα</w:t>
      </w:r>
      <w:r w:rsidR="00BC0749" w:rsidRPr="008B21D2">
        <w:rPr>
          <w:rFonts w:asciiTheme="minorHAnsi" w:hAnsiTheme="minorHAnsi" w:cstheme="minorHAnsi"/>
          <w:sz w:val="22"/>
          <w:szCs w:val="22"/>
          <w:highlight w:val="white"/>
        </w:rPr>
        <w:t>τσώνη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bCs/>
          <w:sz w:val="22"/>
          <w:szCs w:val="22"/>
          <w:highlight w:val="white"/>
        </w:rPr>
        <w:t>Τ.Κ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32131 ΛΙΒΑΔΕΙΑ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Πληρ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Αγγ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. Μπαλάσκα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Τηλ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  2261350885                             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FAX :      2261350811                 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Email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  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ampalaska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@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livadia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gr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</w:t>
      </w:r>
    </w:p>
    <w:p w:rsidR="00D84CDF" w:rsidRPr="008E61DF" w:rsidRDefault="00D84CDF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4667C" w:rsidRPr="008B21D2" w:rsidRDefault="0060642B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u w:val="single"/>
        </w:rPr>
        <w:t>ΠΡΟΣΚΛΗΣΗ</w:t>
      </w:r>
    </w:p>
    <w:p w:rsidR="00A4667C" w:rsidRPr="008B21D2" w:rsidRDefault="00A4667C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8B21D2">
        <w:rPr>
          <w:rFonts w:asciiTheme="minorHAnsi" w:hAnsiTheme="minorHAnsi" w:cstheme="minorHAnsi"/>
          <w:sz w:val="22"/>
          <w:szCs w:val="22"/>
        </w:rPr>
        <w:t>ΠΡΟΣ:  Α) Τ</w:t>
      </w:r>
      <w:r w:rsidRPr="008B21D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8B21D2">
        <w:rPr>
          <w:rFonts w:asciiTheme="minorHAnsi" w:hAnsiTheme="minorHAnsi" w:cstheme="minorHAnsi"/>
          <w:sz w:val="22"/>
          <w:szCs w:val="22"/>
        </w:rPr>
        <w:t xml:space="preserve"> Δήμαρχο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 :  </w:t>
      </w:r>
      <w:r w:rsidR="00641DF7" w:rsidRPr="008B21D2">
        <w:rPr>
          <w:rFonts w:asciiTheme="minorHAnsi" w:eastAsia="Calibri" w:hAnsiTheme="minorHAnsi" w:cstheme="minorHAnsi"/>
          <w:sz w:val="22"/>
          <w:szCs w:val="22"/>
        </w:rPr>
        <w:t xml:space="preserve"> ΔΗΜΗΤΡΙΟ Κ. ΚΑΡΑΜΑΝΗ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      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</w:t>
      </w:r>
      <w:r w:rsidRPr="008B21D2">
        <w:rPr>
          <w:rFonts w:asciiTheme="minorHAnsi" w:hAnsiTheme="minorHAnsi" w:cstheme="minorHAnsi"/>
          <w:sz w:val="22"/>
          <w:szCs w:val="22"/>
        </w:rPr>
        <w:t xml:space="preserve">Β) Τα τακτικά μέλη του Δημοτικού Συμβουλίου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8B21D2" w:rsidRDefault="00073AC3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79" w:type="dxa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4"/>
        <w:gridCol w:w="4621"/>
        <w:gridCol w:w="144"/>
      </w:tblGrid>
      <w:tr w:rsidR="00D96C93" w:rsidRPr="008B21D2" w:rsidTr="00386510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454E8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="00D96C93"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8B21D2" w:rsidRDefault="003D01F5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8B21D2" w:rsidTr="00386510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ΣΑΓΙΑΝΝΗΣ ΜΙΧΑΗΛ ΤΟΥ ΔΗΜΗΤΡΙΟΥ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8B21D2" w:rsidTr="00386510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8B21D2" w:rsidTr="00386510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8B21D2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7E4157" w:rsidRDefault="007E4157" w:rsidP="00B51C8E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38A0" w:rsidRDefault="00212853" w:rsidP="00B51C8E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ΚΟΙΝ: Γ.Γ. Δήμου κ. </w:t>
            </w:r>
            <w:proofErr w:type="spellStart"/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>Καραμάνη</w:t>
            </w:r>
            <w:proofErr w:type="spellEnd"/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</w:t>
            </w:r>
            <w:r w:rsidR="007E415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E4157" w:rsidRPr="008B21D2" w:rsidRDefault="007E4157" w:rsidP="00B51C8E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A1226" w:rsidRPr="008B21D2" w:rsidRDefault="00BC2F17" w:rsidP="00B51C8E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τακτική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συνεδρίαση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Δημοτικού Συμβουλίου</w:t>
            </w:r>
            <w:r w:rsidR="008B7CB0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92009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την </w:t>
            </w:r>
            <w:r w:rsidR="00944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Τετάρτη </w:t>
            </w:r>
            <w:r w:rsidR="00CB370C" w:rsidRPr="00944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44483" w:rsidRPr="00944483">
              <w:rPr>
                <w:rFonts w:asciiTheme="minorHAnsi" w:hAnsiTheme="minorHAnsi" w:cstheme="minorHAnsi"/>
                <w:bCs/>
                <w:sz w:val="22"/>
                <w:szCs w:val="22"/>
              </w:rPr>
              <w:t>16-10</w:t>
            </w:r>
            <w:r w:rsidR="00CB370C" w:rsidRPr="00944483">
              <w:rPr>
                <w:rFonts w:asciiTheme="minorHAnsi" w:hAnsiTheme="minorHAnsi" w:cstheme="minorHAnsi"/>
                <w:bCs/>
                <w:sz w:val="22"/>
                <w:szCs w:val="22"/>
              </w:rPr>
              <w:t>-2024</w:t>
            </w:r>
            <w:r w:rsidR="009D5B92" w:rsidRPr="00CB370C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 και ώρα  </w:t>
            </w:r>
            <w:r w:rsidR="00944483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7F118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CB370C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7F118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CB370C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κατ΄εφαρμογήν</w:t>
            </w:r>
            <w:proofErr w:type="spellEnd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των διατάξεων  του άρθρου   74 του Ν. 4555/2018 (αντικατάσταση του άρθρου 67</w:t>
            </w:r>
            <w:r w:rsidR="009F2005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Ν. 3852/2010, όπως τροποποιήθηκε και ισχύει με το άρθρο 6 του Ν. 5056/2023 </w:t>
            </w:r>
            <w:r w:rsidR="008B7CB0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5A2B93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A1226" w:rsidRPr="008B21D2" w:rsidRDefault="006A1226" w:rsidP="00A81637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tbl>
            <w:tblPr>
              <w:tblW w:w="9915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15"/>
            </w:tblGrid>
            <w:tr w:rsidR="006A1226" w:rsidRPr="008B21D2" w:rsidTr="00532064">
              <w:trPr>
                <w:trHeight w:val="23"/>
              </w:trPr>
              <w:tc>
                <w:tcPr>
                  <w:tcW w:w="9915" w:type="dxa"/>
                  <w:shd w:val="clear" w:color="auto" w:fill="FFFFFF"/>
                </w:tcPr>
                <w:p w:rsidR="006A1226" w:rsidRPr="008B21D2" w:rsidRDefault="009D5B92" w:rsidP="00B51C8E">
                  <w:pPr>
                    <w:tabs>
                      <w:tab w:val="num" w:pos="0"/>
                    </w:tabs>
                    <w:spacing w:beforeLines="20" w:afterLines="20"/>
                    <w:ind w:left="36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6A1226" w:rsidRPr="008B21D2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B3AEE" w:rsidRPr="008B21D2" w:rsidRDefault="006A1226" w:rsidP="00A81637">
                  <w:pPr>
                    <w:widowControl w:val="0"/>
                    <w:tabs>
                      <w:tab w:val="num" w:pos="0"/>
                      <w:tab w:val="left" w:pos="6350"/>
                      <w:tab w:val="left" w:pos="8388"/>
                    </w:tabs>
                    <w:snapToGrid w:val="0"/>
                    <w:ind w:left="36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F3352" w:rsidRPr="008B21D2" w:rsidRDefault="003D30E6" w:rsidP="00B51C8E">
                  <w:pPr>
                    <w:spacing w:beforeLines="40" w:afterLines="40"/>
                    <w:ind w:left="394" w:hanging="28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D84CDF" w:rsidRPr="00D84CDF" w:rsidRDefault="00136985" w:rsidP="00136985">
            <w:pPr>
              <w:widowControl w:val="0"/>
              <w:tabs>
                <w:tab w:val="left" w:pos="6350"/>
                <w:tab w:val="left" w:pos="8388"/>
              </w:tabs>
              <w:snapToGrid w:val="0"/>
              <w:ind w:left="10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E06D3" w:rsidRPr="006F1816" w:rsidRDefault="00AE06D3" w:rsidP="000B3E6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6F181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Ι .</w:t>
            </w:r>
            <w:r w:rsidRPr="006F1816">
              <w:rPr>
                <w:rFonts w:asciiTheme="minorHAnsi" w:eastAsia="Calibr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 ΘΕΜΑΤΑ  </w:t>
            </w:r>
            <w:r w:rsidRPr="006F181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ΑΥΤΟΤΕΛΟΥΣ ΤΜΗΜΑΤΟΣ ΤΟΠΙΚΗΣ ΟΙΚΟΝΟΜΙΚΗΣ ΑΝΑΠΤΥΞΗΣ</w:t>
            </w:r>
          </w:p>
          <w:p w:rsidR="00DD2C67" w:rsidRPr="008B21D2" w:rsidRDefault="00DD2C67" w:rsidP="00DD2C67">
            <w:pPr>
              <w:pStyle w:val="ab"/>
              <w:ind w:left="370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</w:p>
          <w:p w:rsidR="00C55E74" w:rsidRPr="00C55E74" w:rsidRDefault="00157DBE" w:rsidP="00C55E74">
            <w:pPr>
              <w:pStyle w:val="a4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7F0A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>Προσωρινή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μετακίνηση 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χώρου 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>λειτουργία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 xml:space="preserve"> λαϊκής αγοράς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της οδού Ρούμελης  κατά 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 xml:space="preserve">  το χρονικό διάστημα  2</w:t>
            </w:r>
            <w:r w:rsidR="00B51C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>/10/202</w:t>
            </w:r>
            <w:r w:rsidR="00240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40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>/11/202</w:t>
            </w:r>
            <w:r w:rsidR="00240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55E74" w:rsidRPr="00C55E74">
              <w:rPr>
                <w:rFonts w:asciiTheme="minorHAnsi" w:hAnsiTheme="minorHAnsi" w:cstheme="minorHAnsi"/>
                <w:sz w:val="22"/>
                <w:szCs w:val="22"/>
              </w:rPr>
              <w:t xml:space="preserve"> λόγω πραγματοποίησης της ετήσιας παραδοσιακής εμποροπανήγυρης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στη Λιβαδειά </w:t>
            </w:r>
            <w:r w:rsidR="00C55E74" w:rsidRPr="00C55E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00E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AE06D3" w:rsidRDefault="00C55E74" w:rsidP="00157DBE">
            <w:pPr>
              <w:widowControl w:val="0"/>
              <w:snapToGrid w:val="0"/>
              <w:spacing w:line="276" w:lineRule="auto"/>
              <w:ind w:left="360"/>
              <w:jc w:val="both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C55E74">
              <w:rPr>
                <w:rStyle w:val="a5"/>
                <w:rFonts w:asciiTheme="minorHAnsi" w:eastAsia="Calibri" w:hAnsiTheme="minorHAnsi" w:cstheme="minorHAnsi"/>
                <w:b w:val="0"/>
                <w:bCs w:val="0"/>
                <w:color w:val="00000A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="00BA7DCD" w:rsidRPr="000B3E62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="00BA7DCD" w:rsidRPr="000B3E62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="00BA7DCD" w:rsidRPr="000B3E62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</w:t>
            </w:r>
            <w:r w:rsidR="00AE06D3" w:rsidRPr="000B3E62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Αυτοτελούς   Τμήματος Τοπικής Οικονομικής Ανάπτυξης κ. </w:t>
            </w:r>
            <w:r w:rsidR="00AE06D3" w:rsidRPr="000B3E62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 </w:t>
            </w:r>
            <w:proofErr w:type="spellStart"/>
            <w:r w:rsidR="00AE06D3" w:rsidRPr="000B3E62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Καφρίτσας</w:t>
            </w:r>
            <w:proofErr w:type="spellEnd"/>
            <w:r w:rsidR="00AE06D3" w:rsidRPr="000B3E62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 Δημήτριος</w:t>
            </w:r>
          </w:p>
          <w:p w:rsidR="00422B8F" w:rsidRPr="000B3E62" w:rsidRDefault="00422B8F" w:rsidP="00B156F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A1209C" w:rsidRPr="00B156F9" w:rsidRDefault="00A1209C" w:rsidP="00A1209C">
            <w:pPr>
              <w:widowControl w:val="0"/>
              <w:tabs>
                <w:tab w:val="left" w:pos="6350"/>
                <w:tab w:val="left" w:pos="8388"/>
              </w:tabs>
              <w:suppressAutoHyphens/>
              <w:snapToGrid w:val="0"/>
              <w:spacing w:line="276" w:lineRule="auto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val="en-US" w:bidi="hi-IN"/>
              </w:rPr>
              <w:t>I</w:t>
            </w:r>
            <w:r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bidi="hi-IN"/>
              </w:rPr>
              <w:t>Ι</w:t>
            </w: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bidi="hi-IN"/>
              </w:rPr>
              <w:t xml:space="preserve">. </w:t>
            </w: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u w:val="single"/>
                <w:lang w:bidi="hi-IN"/>
              </w:rPr>
              <w:t xml:space="preserve">  ΘΕΜΑΤΑ  ΟΙΚΟΝΟΜΙΚΩΝ ΥΠΗΡΕΣΙΩΝ</w:t>
            </w:r>
          </w:p>
          <w:p w:rsidR="00A1209C" w:rsidRDefault="00A1209C" w:rsidP="00A1209C">
            <w:pPr>
              <w:pStyle w:val="a8"/>
              <w:snapToGrid w:val="0"/>
              <w:spacing w:before="57" w:after="57"/>
              <w:ind w:left="360" w:firstLine="0"/>
              <w:jc w:val="left"/>
              <w:textAlignment w:val="baseline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</w:p>
          <w:p w:rsidR="00A1209C" w:rsidRPr="00557F35" w:rsidRDefault="00C55E74" w:rsidP="00557F35">
            <w:pPr>
              <w:pStyle w:val="a4"/>
              <w:widowControl w:val="0"/>
              <w:numPr>
                <w:ilvl w:val="0"/>
                <w:numId w:val="47"/>
              </w:numPr>
              <w:snapToGrid w:val="0"/>
              <w:spacing w:line="276" w:lineRule="auto"/>
              <w:jc w:val="both"/>
              <w:textAlignment w:val="baseline"/>
              <w:rPr>
                <w:rStyle w:val="a5"/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</w:pPr>
            <w:r w:rsidRPr="00557F35">
              <w:rPr>
                <w:rFonts w:asciiTheme="minorHAnsi" w:hAnsiTheme="minorHAnsi" w:cstheme="minorHAnsi"/>
                <w:sz w:val="22"/>
                <w:szCs w:val="22"/>
              </w:rPr>
              <w:t>Δωρεάν παραχώρηση δημοτικού ακινήτου στον Σύλλογο Ποντίων Βοιωτίας «Ο ΕΥΚΛΕΙΔΗΣ»</w:t>
            </w:r>
          </w:p>
          <w:p w:rsidR="00A1209C" w:rsidRDefault="00A1209C" w:rsidP="00A120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Οικονομικών  Υπηρεσιών   </w:t>
            </w:r>
            <w:r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1209C" w:rsidRDefault="00A1209C" w:rsidP="00A120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209C" w:rsidRPr="00C81B3C" w:rsidRDefault="00C81B3C" w:rsidP="00557F35">
            <w:pPr>
              <w:pStyle w:val="a4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1B3C">
              <w:rPr>
                <w:rFonts w:asciiTheme="minorHAnsi" w:hAnsiTheme="minorHAnsi" w:cstheme="minorHAnsi"/>
                <w:sz w:val="24"/>
                <w:szCs w:val="24"/>
              </w:rPr>
              <w:t>Έγκριση διενέργειας πλειοδοτικής δημοπρασίας για την εκμίσθωση του Σχολικού Κυλικείου του 8</w:t>
            </w:r>
            <w:r w:rsidRPr="00C81B3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C81B3C">
              <w:rPr>
                <w:rFonts w:asciiTheme="minorHAnsi" w:hAnsiTheme="minorHAnsi" w:cstheme="minorHAnsi"/>
                <w:sz w:val="24"/>
                <w:szCs w:val="24"/>
              </w:rPr>
              <w:t xml:space="preserve"> Δημοτικού Σχολείου Λιβαδειάς </w:t>
            </w:r>
          </w:p>
          <w:p w:rsidR="00A1209C" w:rsidRDefault="00A1209C" w:rsidP="00A120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8651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38651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38651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 Οικονομικών  Υπηρεσιών   </w:t>
            </w:r>
            <w:r w:rsidRPr="0038651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 . ΚΑΛΛΙΑΝΤΑΣΗΣ ΧΡΗΣΤΟΣ</w:t>
            </w:r>
            <w:r w:rsidRPr="003865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1B3C" w:rsidRDefault="00C81B3C" w:rsidP="00A120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B3C" w:rsidRPr="00557F35" w:rsidRDefault="00C81B3C" w:rsidP="00557F35">
            <w:pPr>
              <w:pStyle w:val="a4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7F35">
              <w:rPr>
                <w:rFonts w:asciiTheme="minorHAnsi" w:hAnsiTheme="minorHAnsi" w:cstheme="minorHAnsi"/>
                <w:sz w:val="24"/>
                <w:szCs w:val="24"/>
              </w:rPr>
              <w:t>Έγκριση διενέργειας πλειοδοτικής δημοπρασίας για την εκμίσθωση του Σχολικού Κυλικείου του 2</w:t>
            </w:r>
            <w:r w:rsidRPr="00557F3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ου</w:t>
            </w:r>
            <w:r w:rsidRPr="00557F35">
              <w:rPr>
                <w:rFonts w:asciiTheme="minorHAnsi" w:hAnsiTheme="minorHAnsi" w:cstheme="minorHAnsi"/>
                <w:sz w:val="24"/>
                <w:szCs w:val="24"/>
              </w:rPr>
              <w:t xml:space="preserve"> ΓΕΛ Λιβαδειάς </w:t>
            </w:r>
          </w:p>
          <w:p w:rsidR="00A1209C" w:rsidRPr="00C15CA0" w:rsidRDefault="00A1209C" w:rsidP="00A1209C">
            <w:p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A1209C" w:rsidRDefault="00A1209C" w:rsidP="00A1209C">
            <w:p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6620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CA0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C15CA0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C15CA0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 Οικονομικών  Υπηρεσιών   </w:t>
            </w:r>
            <w:r w:rsidRPr="00C15CA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C15CA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C15CA0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B156F9" w:rsidRDefault="00B156F9" w:rsidP="00B156F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AE06D3" w:rsidRPr="00B156F9" w:rsidRDefault="00AE06D3" w:rsidP="000B3E62">
            <w:pPr>
              <w:widowControl w:val="0"/>
              <w:tabs>
                <w:tab w:val="left" w:pos="6350"/>
                <w:tab w:val="left" w:pos="8388"/>
              </w:tabs>
              <w:suppressAutoHyphens/>
              <w:snapToGrid w:val="0"/>
              <w:spacing w:line="276" w:lineRule="auto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val="en-US" w:bidi="hi-IN"/>
              </w:rPr>
              <w:t>I</w:t>
            </w: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bidi="hi-IN"/>
              </w:rPr>
              <w:t>Ι</w:t>
            </w:r>
            <w:r w:rsidR="00A1209C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bidi="hi-IN"/>
              </w:rPr>
              <w:t>Ι</w:t>
            </w: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lang w:bidi="hi-IN"/>
              </w:rPr>
              <w:t xml:space="preserve">. </w:t>
            </w:r>
            <w:r w:rsidRPr="00B156F9">
              <w:rPr>
                <w:rStyle w:val="a5"/>
                <w:rFonts w:asciiTheme="minorHAnsi" w:hAnsiTheme="minorHAnsi" w:cstheme="minorHAnsi"/>
                <w:bCs w:val="0"/>
                <w:kern w:val="1"/>
                <w:sz w:val="24"/>
                <w:szCs w:val="24"/>
                <w:u w:val="single"/>
                <w:lang w:bidi="hi-IN"/>
              </w:rPr>
              <w:t xml:space="preserve">  ΘΕΜΑΤΑ  ΔΙΟΙΚΗΤΙΚΩΝ ΥΠΗΡΕΣΙΩΝ</w:t>
            </w:r>
          </w:p>
          <w:p w:rsidR="00D84CDF" w:rsidRPr="00386510" w:rsidRDefault="00D84CDF" w:rsidP="00B156F9">
            <w:pPr>
              <w:ind w:left="25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B3C" w:rsidRPr="00C81B3C" w:rsidRDefault="00C81B3C" w:rsidP="00C81B3C">
            <w:pPr>
              <w:pStyle w:val="a4"/>
              <w:numPr>
                <w:ilvl w:val="0"/>
                <w:numId w:val="47"/>
              </w:numPr>
              <w:spacing w:before="4" w:after="4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1B3C">
              <w:rPr>
                <w:rStyle w:val="FontStyle17"/>
                <w:rFonts w:asciiTheme="minorHAnsi" w:eastAsia="Calibri" w:hAnsiTheme="minorHAnsi" w:cstheme="minorHAnsi"/>
                <w:spacing w:val="-3"/>
                <w:kern w:val="1"/>
                <w:highlight w:val="white"/>
                <w:shd w:val="clear" w:color="auto" w:fill="FFFFFF"/>
                <w:lang w:bidi="hi-IN"/>
              </w:rPr>
              <w:t xml:space="preserve">Ορισμός εκπροσώπου του Δήμου </w:t>
            </w:r>
            <w:proofErr w:type="spellStart"/>
            <w:r w:rsidRPr="00C81B3C">
              <w:rPr>
                <w:rStyle w:val="FontStyle17"/>
                <w:rFonts w:asciiTheme="minorHAnsi" w:eastAsia="Calibri" w:hAnsiTheme="minorHAnsi" w:cstheme="minorHAnsi"/>
                <w:spacing w:val="-3"/>
                <w:kern w:val="1"/>
                <w:highlight w:val="white"/>
                <w:shd w:val="clear" w:color="auto" w:fill="FFFFFF"/>
                <w:lang w:bidi="hi-IN"/>
              </w:rPr>
              <w:t>Λεβαδέων</w:t>
            </w:r>
            <w:proofErr w:type="spellEnd"/>
            <w:r w:rsidRPr="00C81B3C">
              <w:rPr>
                <w:rStyle w:val="FontStyle17"/>
                <w:rFonts w:asciiTheme="minorHAnsi" w:eastAsia="Calibri" w:hAnsiTheme="minorHAnsi" w:cstheme="minorHAnsi"/>
                <w:spacing w:val="-3"/>
                <w:kern w:val="1"/>
                <w:highlight w:val="white"/>
                <w:shd w:val="clear" w:color="auto" w:fill="FFFFFF"/>
                <w:lang w:bidi="hi-IN"/>
              </w:rPr>
              <w:t xml:space="preserve"> </w:t>
            </w:r>
            <w:r w:rsidR="00557F35">
              <w:rPr>
                <w:rStyle w:val="FontStyle17"/>
                <w:rFonts w:asciiTheme="minorHAnsi" w:eastAsia="Calibri" w:hAnsiTheme="minorHAnsi" w:cstheme="minorHAnsi"/>
                <w:spacing w:val="-3"/>
                <w:kern w:val="1"/>
                <w:highlight w:val="white"/>
                <w:shd w:val="clear" w:color="auto" w:fill="FFFFFF"/>
                <w:lang w:bidi="hi-IN"/>
              </w:rPr>
              <w:t xml:space="preserve"> </w:t>
            </w:r>
            <w:r w:rsidRPr="00C81B3C">
              <w:rPr>
                <w:rStyle w:val="FontStyle17"/>
                <w:rFonts w:asciiTheme="minorHAnsi" w:eastAsia="Calibri" w:hAnsiTheme="minorHAnsi" w:cstheme="minorHAnsi"/>
                <w:spacing w:val="-3"/>
                <w:kern w:val="1"/>
                <w:highlight w:val="white"/>
                <w:shd w:val="clear" w:color="auto" w:fill="FFFFFF"/>
                <w:lang w:bidi="hi-IN"/>
              </w:rPr>
              <w:t xml:space="preserve">και του αναπληρωτή αυτού στην Επιτροπή Διαχείρισης Προγράμματος </w:t>
            </w:r>
            <w:r w:rsidRPr="00C81B3C"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highlight w:val="white"/>
                <w:shd w:val="clear" w:color="auto" w:fill="FFFFFF"/>
                <w:lang w:val="en-US" w:bidi="hi-IN"/>
              </w:rPr>
              <w:t>LEADER</w:t>
            </w:r>
            <w:r w:rsidRPr="00C81B3C"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bidi="hi-IN"/>
              </w:rPr>
              <w:t xml:space="preserve"> ΣΣΚΑΠ 2023-2027</w:t>
            </w:r>
            <w:r w:rsidRPr="00C81B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11792" w:rsidRDefault="00E11792" w:rsidP="00BF766B">
            <w:pPr>
              <w:widowControl w:val="0"/>
              <w:snapToGrid w:val="0"/>
              <w:spacing w:before="57" w:after="57" w:line="276" w:lineRule="auto"/>
              <w:ind w:left="360"/>
              <w:textAlignment w:val="baseline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  <w:r w:rsidRPr="00BF76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766B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Εισηγητής : </w:t>
            </w:r>
            <w:r w:rsidRPr="00BF766B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Αντιδήμαρχος Διοικητικών Υπηρεσιών κα Παπαβασιλείου Αικατερίνη</w:t>
            </w:r>
          </w:p>
          <w:p w:rsidR="00157DBE" w:rsidRDefault="00157DBE" w:rsidP="00BF766B">
            <w:pPr>
              <w:widowControl w:val="0"/>
              <w:snapToGrid w:val="0"/>
              <w:spacing w:before="57" w:after="57" w:line="276" w:lineRule="auto"/>
              <w:ind w:left="360"/>
              <w:textAlignment w:val="baseline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</w:p>
          <w:p w:rsidR="00C81B3C" w:rsidRPr="00C81B3C" w:rsidRDefault="00C81B3C" w:rsidP="00C81B3C">
            <w:pPr>
              <w:pStyle w:val="a4"/>
              <w:widowControl w:val="0"/>
              <w:numPr>
                <w:ilvl w:val="0"/>
                <w:numId w:val="47"/>
              </w:numPr>
              <w:snapToGrid w:val="0"/>
              <w:spacing w:before="57" w:after="57" w:line="276" w:lineRule="auto"/>
              <w:textAlignment w:val="baseline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  <w:proofErr w:type="spellStart"/>
            <w:r w:rsidRPr="00C81B3C">
              <w:rPr>
                <w:rFonts w:asciiTheme="minorHAnsi" w:hAnsiTheme="minorHAnsi" w:cstheme="minorHAnsi"/>
                <w:sz w:val="22"/>
                <w:szCs w:val="22"/>
              </w:rPr>
              <w:t>Εγκριση</w:t>
            </w:r>
            <w:proofErr w:type="spellEnd"/>
            <w:r w:rsidRPr="00C81B3C">
              <w:rPr>
                <w:rFonts w:asciiTheme="minorHAnsi" w:hAnsiTheme="minorHAnsi" w:cstheme="minorHAnsi"/>
                <w:sz w:val="22"/>
                <w:szCs w:val="22"/>
              </w:rPr>
              <w:t xml:space="preserve"> συμμετοχής του Δήμου </w:t>
            </w:r>
            <w:proofErr w:type="spellStart"/>
            <w:r w:rsidRPr="00C81B3C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C81B3C">
              <w:rPr>
                <w:rFonts w:asciiTheme="minorHAnsi" w:hAnsiTheme="minorHAnsi" w:cstheme="minorHAnsi"/>
                <w:sz w:val="22"/>
                <w:szCs w:val="22"/>
              </w:rPr>
              <w:t xml:space="preserve"> στην Τακτική   Γενική Συνέλευση  της εταιρείας «ΕΛΙΚΩΝΑΣ – ΠΑΡΝΑΣΣΟΣ ΑΝΑΠΤΥΞΙΑΚΗ ΑΝΩΝΥΜΗ ΕΤΑΙΡΕΙΑ Ο.Τ.Α.»  και ορισμός εκπροσώπου  του Δήμου με τον αναπληρωτή αυτού .</w:t>
            </w:r>
          </w:p>
          <w:p w:rsidR="00C81B3C" w:rsidRDefault="00C81B3C" w:rsidP="00C81B3C">
            <w:pPr>
              <w:widowControl w:val="0"/>
              <w:snapToGrid w:val="0"/>
              <w:spacing w:before="57" w:after="57" w:line="276" w:lineRule="auto"/>
              <w:ind w:left="360"/>
              <w:textAlignment w:val="baseline"/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</w:pPr>
            <w:r w:rsidRPr="00BF766B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Εισηγητής : </w:t>
            </w:r>
            <w:r w:rsidRPr="00BF766B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Αντιδήμαρχος Διοικητικών Υπηρεσιών κα Παπαβασιλείου Αικατερίνη</w:t>
            </w:r>
          </w:p>
          <w:p w:rsidR="00D52808" w:rsidRPr="00386510" w:rsidRDefault="00D52808" w:rsidP="00B156F9">
            <w:pPr>
              <w:ind w:left="25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7445" w:rsidRDefault="00B156F9" w:rsidP="00B156F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Ι</w:t>
            </w:r>
            <w:r w:rsidR="00BF766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</w:t>
            </w:r>
            <w:r w:rsidR="00410FAE" w:rsidRPr="00B156F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ΘΕΜΑΤΑ  Δ/ΝΣΗΣ </w:t>
            </w:r>
            <w:r w:rsidR="001F7445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ΚΟΙΝΩΝΙΚΗΣ ΠΡΟΣΤΑΣΙΑΣ </w:t>
            </w:r>
            <w:r w:rsidR="001F7445" w:rsidRPr="00F248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,ΠΑΙΔΕΙΑΣ &amp; ΔΙΑ ΒΙΟΥ ΜΑΘΗΣΗΣ</w:t>
            </w:r>
          </w:p>
          <w:p w:rsidR="009D1025" w:rsidRDefault="009D1025" w:rsidP="00B156F9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1F7445" w:rsidRPr="007B4D67" w:rsidRDefault="00EA7D91" w:rsidP="00557F35">
            <w:pPr>
              <w:pStyle w:val="a4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7B4D67">
              <w:rPr>
                <w:rFonts w:asciiTheme="minorHAnsi" w:hAnsiTheme="minorHAnsi" w:cstheme="minorHAnsi"/>
                <w:sz w:val="22"/>
                <w:szCs w:val="22"/>
              </w:rPr>
              <w:t>Ορισμός εκπροσώπ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ων </w:t>
            </w:r>
            <w:r w:rsidRPr="007B4D67">
              <w:rPr>
                <w:rFonts w:asciiTheme="minorHAnsi" w:hAnsiTheme="minorHAnsi" w:cstheme="minorHAnsi"/>
                <w:sz w:val="22"/>
                <w:szCs w:val="22"/>
              </w:rPr>
              <w:t xml:space="preserve"> του Δήμου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4D67">
              <w:rPr>
                <w:rFonts w:asciiTheme="minorHAnsi" w:hAnsiTheme="minorHAnsi" w:cstheme="minorHAnsi"/>
                <w:sz w:val="22"/>
                <w:szCs w:val="22"/>
              </w:rPr>
              <w:t>, ως μέλ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>η  τ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>ων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 Σχολικ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 xml:space="preserve">ών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 Συμβουλί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>ων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  της δημόσιας 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 xml:space="preserve">α)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Πρωτοβάθμιας 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 xml:space="preserve"> Εκπαίδευσης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4D3AB2">
              <w:rPr>
                <w:rFonts w:asciiTheme="minorHAnsi" w:hAnsiTheme="minorHAnsi" w:cstheme="minorHAnsi"/>
                <w:sz w:val="22"/>
                <w:szCs w:val="22"/>
              </w:rPr>
              <w:t xml:space="preserve">β)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>Δευτεροβάθμιας Εκπαίδευσης</w:t>
            </w:r>
            <w:r w:rsidRPr="007B4D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D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3103D" w:rsidRDefault="001F7445" w:rsidP="001F7445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Κοινωνικής Προστασίας  κα Παπαβασιλείου Αικατερίνη   </w:t>
            </w:r>
          </w:p>
          <w:p w:rsidR="009D1025" w:rsidRPr="0013103D" w:rsidRDefault="0013103D" w:rsidP="0013103D">
            <w:pPr>
              <w:pStyle w:val="a8"/>
              <w:numPr>
                <w:ilvl w:val="0"/>
                <w:numId w:val="4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b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Παραχώρηση χρήσης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της αίθουσας πολλαπλών εκδηλώσεων του 5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vertAlign w:val="superscript"/>
                <w:lang w:bidi="hi-IN"/>
              </w:rPr>
              <w:t>ου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Νηπιαγωγείου Λιβαδειάς στο 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 w:rsidRPr="008A045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A045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8A0458">
              <w:rPr>
                <w:rFonts w:asciiTheme="minorHAnsi" w:hAnsiTheme="minorHAnsi" w:cstheme="minorHAnsi"/>
                <w:sz w:val="22"/>
                <w:szCs w:val="22"/>
              </w:rPr>
              <w:t xml:space="preserve"> Δημοτικό  Σχολείο Λιβαδειάς</w:t>
            </w:r>
            <w:r w:rsidR="001F7445" w:rsidRPr="0013103D">
              <w:rPr>
                <w:rStyle w:val="FontStyle17"/>
                <w:rFonts w:asciiTheme="minorHAnsi" w:eastAsia="Cambria" w:hAnsiTheme="minorHAnsi" w:cstheme="minorHAnsi"/>
                <w:b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13103D" w:rsidRDefault="001F7445" w:rsidP="0013103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2400E0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</w:t>
            </w:r>
            <w:r w:rsidR="0013103D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 w:rsidR="0013103D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="0013103D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</w:t>
            </w:r>
            <w:r w:rsidR="0013103D"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 </w:t>
            </w:r>
          </w:p>
          <w:p w:rsidR="0013103D" w:rsidRPr="0013103D" w:rsidRDefault="0013103D" w:rsidP="0013103D">
            <w:pPr>
              <w:pStyle w:val="a8"/>
              <w:numPr>
                <w:ilvl w:val="0"/>
                <w:numId w:val="4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b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Παραχώρηση χρήσης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πέντε ( 5)  </w:t>
            </w:r>
            <w:r w:rsidR="008A0458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σχολικών αιθουσών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του 1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vertAlign w:val="superscript"/>
                <w:lang w:bidi="hi-IN"/>
              </w:rPr>
              <w:t>ου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Γενικού Λυκείου Λιβαδειάς στ</w:t>
            </w:r>
            <w:r w:rsidR="008A0458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ο Παράρτημα της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Ελληνική</w:t>
            </w:r>
            <w:r w:rsidR="008A0458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ς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Μαθηματική</w:t>
            </w:r>
            <w:r w:rsidR="008A0458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ς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Εταιρεία</w:t>
            </w:r>
            <w:r w:rsidR="007F1184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 xml:space="preserve">ς Νομού Βοιωτίας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>.</w:t>
            </w:r>
            <w:r w:rsidRPr="0013103D">
              <w:rPr>
                <w:rStyle w:val="FontStyle17"/>
                <w:rFonts w:asciiTheme="minorHAnsi" w:eastAsia="Cambria" w:hAnsiTheme="minorHAnsi" w:cstheme="minorHAnsi"/>
                <w:b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13103D" w:rsidRDefault="0013103D" w:rsidP="0013103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 </w:t>
            </w:r>
          </w:p>
          <w:p w:rsidR="0013103D" w:rsidRDefault="0013103D" w:rsidP="0013103D">
            <w:pPr>
              <w:pStyle w:val="a8"/>
              <w:numPr>
                <w:ilvl w:val="0"/>
                <w:numId w:val="4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Παραχώρηση χρήσης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της αίθουσας πολλαπλών εκδηλώσεων του 5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vertAlign w:val="superscript"/>
                <w:lang w:bidi="hi-IN"/>
              </w:rPr>
              <w:t>ου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Νηπιαγωγείου Λιβαδειάς στ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>ον Πολιτιστικό Μικρασιατικό Σύλλογο Λιβαδειάς.</w:t>
            </w:r>
          </w:p>
          <w:p w:rsidR="0013103D" w:rsidRDefault="0013103D" w:rsidP="0013103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 </w:t>
            </w:r>
          </w:p>
          <w:p w:rsidR="001F7445" w:rsidRDefault="0013103D" w:rsidP="00177256">
            <w:pPr>
              <w:pStyle w:val="a8"/>
              <w:numPr>
                <w:ilvl w:val="0"/>
                <w:numId w:val="4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Παραχώρηση χρήσης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της αίθουσας εκδηλώσεων του 6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vertAlign w:val="superscript"/>
                <w:lang w:bidi="hi-IN"/>
              </w:rPr>
              <w:t>ου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vertAlign w:val="superscript"/>
                <w:lang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Δημοτικού Σχολείου στο Σύλλογο Εκπαιδευτών Π.Ε Λιβαδειάς </w:t>
            </w:r>
          </w:p>
          <w:p w:rsidR="00177256" w:rsidRDefault="00177256" w:rsidP="00177256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 </w:t>
            </w:r>
          </w:p>
          <w:p w:rsidR="00177256" w:rsidRDefault="00177256" w:rsidP="00177256">
            <w:pPr>
              <w:pStyle w:val="a8"/>
              <w:numPr>
                <w:ilvl w:val="0"/>
                <w:numId w:val="47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>Παραχώρηση χρήσης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lang w:bidi="hi-IN"/>
              </w:rPr>
              <w:t xml:space="preserve"> της αίθουσας  εκδηλώσεων του 6</w:t>
            </w:r>
            <w:r w:rsidRPr="0013103D"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highlight w:val="white"/>
                <w:shd w:val="clear" w:color="auto" w:fill="FFFFFF"/>
                <w:vertAlign w:val="superscript"/>
                <w:lang w:bidi="hi-IN"/>
              </w:rPr>
              <w:t>ου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vertAlign w:val="superscript"/>
                <w:lang w:bidi="hi-IN"/>
              </w:rPr>
              <w:t xml:space="preserve">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Δημοτικού Σχολείου  στο Σύλλογο  </w:t>
            </w:r>
            <w:r>
              <w:rPr>
                <w:rStyle w:val="a5"/>
                <w:rFonts w:asciiTheme="minorHAnsi" w:eastAsia="Calibri" w:hAnsiTheme="minorHAnsi" w:cstheme="minorHAnsi"/>
                <w:b w:val="0"/>
                <w:spacing w:val="-1"/>
                <w:kern w:val="1"/>
                <w:sz w:val="22"/>
                <w:szCs w:val="22"/>
                <w:shd w:val="clear" w:color="auto" w:fill="FFFFFF"/>
                <w:lang w:bidi="hi-IN"/>
              </w:rPr>
              <w:t>Πολιτιστικό Μικρασιατικό Σύλλογο Λιβαδειάς</w:t>
            </w:r>
          </w:p>
          <w:p w:rsidR="00177256" w:rsidRDefault="00177256" w:rsidP="00177256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: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</w:t>
            </w:r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</w:t>
            </w:r>
            <w:r w:rsidRPr="007B4D67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 </w:t>
            </w:r>
          </w:p>
          <w:p w:rsidR="00177256" w:rsidRPr="002400E0" w:rsidRDefault="00177256" w:rsidP="001F7445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1F7445" w:rsidRPr="00B156F9" w:rsidRDefault="001F7445" w:rsidP="001F744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</w:t>
            </w:r>
            <w:r w:rsidRPr="00B156F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. ΘΕΜΑΤΑ  Δ/ΝΣΗΣ ΤΕΧΝΙΚΩΝ</w:t>
            </w:r>
            <w:r w:rsidR="002400E0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ΥΠΗΡΕΣΙΩΝ</w:t>
            </w:r>
          </w:p>
          <w:p w:rsidR="000F7A56" w:rsidRPr="00386510" w:rsidRDefault="000F7A56" w:rsidP="00B156F9">
            <w:pPr>
              <w:ind w:left="2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06D3" w:rsidRPr="00177256" w:rsidRDefault="00AE06D3" w:rsidP="00177256">
            <w:pPr>
              <w:pStyle w:val="a4"/>
              <w:numPr>
                <w:ilvl w:val="0"/>
                <w:numId w:val="47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7725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Έγκριση χορήγησης </w:t>
            </w:r>
            <w:r w:rsidR="00C55E74" w:rsidRPr="0017725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7</w:t>
            </w:r>
            <w:r w:rsidRPr="00177256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</w:rPr>
              <w:t>ης</w:t>
            </w:r>
            <w:r w:rsidR="00C55E74" w:rsidRPr="00177256">
              <w:rPr>
                <w:rFonts w:asciiTheme="minorHAnsi" w:eastAsia="Arial Unicode MS" w:hAnsiTheme="minorHAnsi" w:cstheme="minorHAnsi"/>
                <w:sz w:val="22"/>
                <w:szCs w:val="22"/>
                <w:vertAlign w:val="superscript"/>
              </w:rPr>
              <w:t xml:space="preserve">  </w:t>
            </w:r>
            <w:r w:rsidR="00C55E74" w:rsidRPr="001772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55E74" w:rsidRPr="00177256">
              <w:rPr>
                <w:rFonts w:asciiTheme="minorHAnsi" w:hAnsiTheme="minorHAnsi" w:cstheme="minorHAnsi"/>
                <w:sz w:val="22"/>
                <w:szCs w:val="22"/>
              </w:rPr>
              <w:t>παράτασης του έργου</w:t>
            </w:r>
            <w:r w:rsidR="00C55E74" w:rsidRPr="001772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«</w:t>
            </w:r>
            <w:r w:rsidR="00C55E74" w:rsidRPr="00177256">
              <w:rPr>
                <w:rFonts w:asciiTheme="minorHAnsi" w:hAnsiTheme="minorHAnsi" w:cstheme="minorHAnsi"/>
                <w:sz w:val="22"/>
                <w:szCs w:val="22"/>
              </w:rPr>
              <w:t>ΠΑΡΚΟ ΑΘΛΗΣΗΣ ΔΗΜΟΥ ΛΕΒΑΔΕΩΝ- ΠΡΟΠΟΝΗΤΙΚΟ ΚΕΝΤΡΟ (ΓΥΜΝΑΣΤΗΡΙΟ)»</w:t>
            </w:r>
            <w:r w:rsidR="00C55E74" w:rsidRPr="001772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bookmarkStart w:id="0" w:name="__DdeLink__241_3434796251"/>
            <w:r w:rsidRPr="0017725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». </w:t>
            </w:r>
            <w:bookmarkEnd w:id="0"/>
          </w:p>
          <w:p w:rsidR="00AE06D3" w:rsidRDefault="00AE06D3" w:rsidP="00B156F9">
            <w:pPr>
              <w:ind w:left="36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B156F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B156F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B156F9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Τεχνικών   Υπηρεσιών   </w:t>
            </w:r>
            <w:r w:rsidRPr="00B156F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Λιανός Γεώργιος</w:t>
            </w:r>
          </w:p>
          <w:p w:rsidR="002400E0" w:rsidRDefault="002400E0" w:rsidP="00B156F9">
            <w:pPr>
              <w:ind w:left="36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D74E87" w:rsidRPr="00D74E87" w:rsidRDefault="00D74E87" w:rsidP="00177256">
            <w:pPr>
              <w:pStyle w:val="a7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 xml:space="preserve">Ανάκληση της αριθ.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 xml:space="preserve">/2024 (ΑΔΑ: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Ψ15ΞΩ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>ΛΗ-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ΞΥ6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>) Απόφασης 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ου Δημοτικού Συμβουλίου με θέμα «Τ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>ροποποίηση εγκεκριμένης κυκλοφοριακής μελέτης του Δήμου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επί της οδού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Αραχώβης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» (Η  356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 xml:space="preserve">/2024 Απόφαση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Δημοτικής Επιτροπής</w:t>
            </w:r>
            <w:r w:rsidRPr="00D74E8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D74E87" w:rsidRPr="00557F35" w:rsidRDefault="00D74E87" w:rsidP="00D74E87">
            <w:pPr>
              <w:pStyle w:val="a7"/>
              <w:ind w:left="108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B156F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B156F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B156F9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Τεχνικών   Υπηρεσιών   </w:t>
            </w:r>
            <w:r w:rsidRPr="00B156F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Λιανός Γεώργιος</w:t>
            </w:r>
          </w:p>
          <w:p w:rsidR="00557F35" w:rsidRPr="007B4D67" w:rsidRDefault="00557F35" w:rsidP="00D74E87">
            <w:pPr>
              <w:pStyle w:val="a7"/>
              <w:ind w:left="108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557F35" w:rsidRDefault="00557F35" w:rsidP="00557F35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VI</w:t>
            </w:r>
            <w:r w:rsidRPr="00B156F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ΘΕΜΑΤΑ  </w:t>
            </w:r>
            <w: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ΑΥΤΟΤΕΛΟΥΣ ΤΜΗΜΑΤΟΣ  ΠΟΛΙΤΙΣΜΟΥ ΑΘΛΗΤΙΣΜΟΥ</w:t>
            </w:r>
          </w:p>
          <w:p w:rsidR="00557F35" w:rsidRDefault="00557F35" w:rsidP="00557F35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7F35" w:rsidRPr="00177256" w:rsidRDefault="00557F35" w:rsidP="00177256">
            <w:pPr>
              <w:pStyle w:val="a4"/>
              <w:numPr>
                <w:ilvl w:val="0"/>
                <w:numId w:val="47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256">
              <w:rPr>
                <w:rFonts w:asciiTheme="minorHAnsi" w:hAnsiTheme="minorHAnsi" w:cstheme="minorHAnsi"/>
                <w:sz w:val="22"/>
                <w:szCs w:val="22"/>
              </w:rPr>
              <w:t xml:space="preserve">Έγκριση ορισμού εκπροσώπου του Δήμου </w:t>
            </w:r>
            <w:proofErr w:type="spellStart"/>
            <w:r w:rsidRPr="00177256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177256">
              <w:rPr>
                <w:rFonts w:asciiTheme="minorHAnsi" w:hAnsiTheme="minorHAnsi" w:cstheme="minorHAnsi"/>
                <w:sz w:val="22"/>
                <w:szCs w:val="22"/>
              </w:rPr>
              <w:t xml:space="preserve"> στο Ευρωπαϊκό Πρόγραμμα </w:t>
            </w:r>
            <w:r w:rsidRPr="001772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New</w:t>
            </w:r>
            <w:r w:rsidRPr="001772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2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Olympiads</w:t>
            </w:r>
            <w:r w:rsidRPr="001772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57F35" w:rsidRPr="00557F35" w:rsidRDefault="00557F35" w:rsidP="00557F35">
            <w:pPr>
              <w:ind w:left="360"/>
              <w:jc w:val="center"/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557F35" w:rsidRPr="00557F35" w:rsidRDefault="00557F35" w:rsidP="00557F35">
            <w:pPr>
              <w:pStyle w:val="a7"/>
              <w:ind w:left="108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B156F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B156F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557F35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Δήμαρχος </w:t>
            </w:r>
            <w:proofErr w:type="spellStart"/>
            <w:r w:rsidRPr="00557F35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Λεβαδέων</w:t>
            </w:r>
            <w:proofErr w:type="spellEnd"/>
            <w:r w:rsidRPr="00557F35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κ.  Δημήτριος  Κ. </w:t>
            </w:r>
            <w:proofErr w:type="spellStart"/>
            <w:r w:rsidRPr="00557F35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Καραμάνης</w:t>
            </w:r>
            <w:proofErr w:type="spellEnd"/>
            <w:r w:rsidRPr="00557F35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57F35" w:rsidRPr="00557F35" w:rsidRDefault="00557F35" w:rsidP="00D74E87">
            <w:pPr>
              <w:pStyle w:val="a7"/>
              <w:ind w:left="108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6F6E9D" w:rsidRPr="008B21D2" w:rsidRDefault="006F6E9D" w:rsidP="00143F64">
            <w:pPr>
              <w:ind w:left="3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8B21D2" w:rsidRDefault="00D40123" w:rsidP="00A8163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B21D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8B21D2" w:rsidRDefault="00790913" w:rsidP="00A81637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8B21D2" w:rsidRDefault="00721904" w:rsidP="00A81637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8B21D2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2369A0" w:rsidRPr="008B21D2" w:rsidRDefault="002369A0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256" w:rsidRDefault="00177256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256" w:rsidRDefault="00177256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1BC3" w:rsidRPr="008B21D2" w:rsidRDefault="00A81BC3" w:rsidP="00A816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lastRenderedPageBreak/>
        <w:t xml:space="preserve"> ΕΠΙΣΗΣ ΚΑΛΟΥΝΤΑΙ (Βάσει του άρθρου 69 του ν. 3852/2010  καθώς και του άρθρου 4 του  </w:t>
      </w:r>
      <w:r w:rsidRPr="008B21D2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8B21D2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8B21D2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A81BC3" w:rsidRPr="008B21D2" w:rsidRDefault="00A81BC3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3D2C1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3D2C10">
              <w:rPr>
                <w:rFonts w:asciiTheme="minorHAnsi" w:eastAsia="Arial" w:hAnsiTheme="minorHAnsi" w:cstheme="minorHAnsi"/>
                <w:sz w:val="22"/>
                <w:szCs w:val="22"/>
              </w:rPr>
              <w:t>άμενος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Δ/</w:t>
            </w:r>
            <w:proofErr w:type="spellStart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   κ . </w:t>
            </w:r>
            <w:proofErr w:type="spellStart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>Καλλιαντάσης</w:t>
            </w:r>
            <w:proofErr w:type="spellEnd"/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Γεώργιος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CF7E13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Προϊστ</w:t>
            </w:r>
            <w:r w:rsidR="00BF766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αμένη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Δ/</w:t>
            </w:r>
            <w:proofErr w:type="spellStart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A0086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BF766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Διοικητικών Υπηρεσιών               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κ</w:t>
            </w:r>
            <w:r w:rsidR="00BF766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α </w:t>
            </w:r>
            <w:proofErr w:type="spellStart"/>
            <w:r w:rsidR="00BF766B">
              <w:rPr>
                <w:rFonts w:asciiTheme="minorHAnsi" w:eastAsia="Arial" w:hAnsiTheme="minorHAnsi" w:cstheme="minorHAnsi"/>
                <w:sz w:val="22"/>
                <w:szCs w:val="22"/>
              </w:rPr>
              <w:t>Κοϊτσάνου</w:t>
            </w:r>
            <w:proofErr w:type="spellEnd"/>
            <w:r w:rsidR="00BF766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Αθανασία</w:t>
            </w: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8A0458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13333B" w:rsidRDefault="00BF6D42" w:rsidP="00CF7E1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7A56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0F7A56" w:rsidP="000F7A56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Δ/</w:t>
            </w:r>
            <w:proofErr w:type="spellStart"/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Τεχνικών Υπηρεσιών                                </w:t>
            </w:r>
            <w:r w:rsidR="00F64A2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Χρήστος</w:t>
            </w:r>
          </w:p>
        </w:tc>
      </w:tr>
    </w:tbl>
    <w:p w:rsidR="00B60A21" w:rsidRDefault="008A5A2E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766B">
        <w:rPr>
          <w:rFonts w:asciiTheme="minorHAnsi" w:eastAsia="Arial" w:hAnsiTheme="minorHAnsi" w:cstheme="minorHAnsi"/>
          <w:sz w:val="22"/>
          <w:szCs w:val="22"/>
        </w:rPr>
        <w:t xml:space="preserve">  4.                  Προϊσταμένη Αυτοτελούς </w:t>
      </w:r>
      <w:proofErr w:type="spellStart"/>
      <w:r w:rsidR="00BF766B">
        <w:rPr>
          <w:rFonts w:asciiTheme="minorHAnsi" w:eastAsia="Arial" w:hAnsiTheme="minorHAnsi" w:cstheme="minorHAnsi"/>
          <w:sz w:val="22"/>
          <w:szCs w:val="22"/>
        </w:rPr>
        <w:t>Τμήμ</w:t>
      </w:r>
      <w:proofErr w:type="spellEnd"/>
      <w:r w:rsidR="00BF766B">
        <w:rPr>
          <w:rFonts w:asciiTheme="minorHAnsi" w:eastAsia="Arial" w:hAnsiTheme="minorHAnsi" w:cstheme="minorHAnsi"/>
          <w:sz w:val="22"/>
          <w:szCs w:val="22"/>
        </w:rPr>
        <w:t xml:space="preserve">. </w:t>
      </w:r>
      <w:proofErr w:type="spellStart"/>
      <w:r w:rsidR="00BF766B">
        <w:rPr>
          <w:rFonts w:asciiTheme="minorHAnsi" w:eastAsia="Arial" w:hAnsiTheme="minorHAnsi" w:cstheme="minorHAnsi"/>
          <w:sz w:val="22"/>
          <w:szCs w:val="22"/>
        </w:rPr>
        <w:t>Τ.Ο.Ανάπτυξης</w:t>
      </w:r>
      <w:proofErr w:type="spellEnd"/>
      <w:r w:rsidR="00BF766B">
        <w:rPr>
          <w:rFonts w:asciiTheme="minorHAnsi" w:eastAsia="Arial" w:hAnsiTheme="minorHAnsi" w:cstheme="minorHAnsi"/>
          <w:sz w:val="22"/>
          <w:szCs w:val="22"/>
        </w:rPr>
        <w:t xml:space="preserve">                           </w:t>
      </w:r>
      <w:r w:rsidR="00F64A2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766B">
        <w:rPr>
          <w:rFonts w:asciiTheme="minorHAnsi" w:eastAsia="Arial" w:hAnsiTheme="minorHAnsi" w:cstheme="minorHAnsi"/>
          <w:sz w:val="22"/>
          <w:szCs w:val="22"/>
        </w:rPr>
        <w:t xml:space="preserve">κα </w:t>
      </w:r>
      <w:r w:rsidR="00F64A2B">
        <w:rPr>
          <w:rFonts w:asciiTheme="minorHAnsi" w:eastAsia="Arial" w:hAnsiTheme="minorHAnsi" w:cstheme="minorHAnsi"/>
          <w:sz w:val="22"/>
          <w:szCs w:val="22"/>
        </w:rPr>
        <w:t>.</w:t>
      </w:r>
      <w:proofErr w:type="spellStart"/>
      <w:r w:rsidR="00BF766B">
        <w:rPr>
          <w:rFonts w:asciiTheme="minorHAnsi" w:eastAsia="Arial" w:hAnsiTheme="minorHAnsi" w:cstheme="minorHAnsi"/>
          <w:sz w:val="22"/>
          <w:szCs w:val="22"/>
        </w:rPr>
        <w:t>Μίχου</w:t>
      </w:r>
      <w:proofErr w:type="spellEnd"/>
      <w:r w:rsidR="00BF766B">
        <w:rPr>
          <w:rFonts w:asciiTheme="minorHAnsi" w:eastAsia="Arial" w:hAnsiTheme="minorHAnsi" w:cstheme="minorHAnsi"/>
          <w:sz w:val="22"/>
          <w:szCs w:val="22"/>
        </w:rPr>
        <w:t xml:space="preserve">  Ευσταθία</w:t>
      </w:r>
    </w:p>
    <w:p w:rsidR="001F7445" w:rsidRDefault="001F7445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F7445" w:rsidRDefault="001F7445" w:rsidP="00B60A21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248DD">
        <w:rPr>
          <w:rFonts w:asciiTheme="minorHAnsi" w:hAnsiTheme="minorHAnsi" w:cstheme="minorHAnsi"/>
          <w:b/>
          <w:sz w:val="22"/>
          <w:szCs w:val="22"/>
        </w:rPr>
        <w:t>5</w:t>
      </w:r>
      <w:r w:rsidRPr="00F248DD">
        <w:rPr>
          <w:rFonts w:asciiTheme="minorHAnsi" w:hAnsiTheme="minorHAnsi" w:cstheme="minorHAnsi"/>
          <w:sz w:val="22"/>
          <w:szCs w:val="22"/>
        </w:rPr>
        <w:t>.                   Προϊσταμένη Κοινωνικής Προστασίας</w:t>
      </w:r>
      <w:r w:rsidRPr="00F248D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</w:t>
      </w:r>
      <w:r w:rsidRPr="00F248DD">
        <w:rPr>
          <w:rFonts w:asciiTheme="minorHAnsi" w:hAnsiTheme="minorHAnsi" w:cstheme="minorHAnsi"/>
          <w:sz w:val="22"/>
          <w:szCs w:val="22"/>
        </w:rPr>
        <w:t>κα. Παπαγεωργίου Μαρία</w:t>
      </w:r>
    </w:p>
    <w:p w:rsidR="00177256" w:rsidRDefault="00177256" w:rsidP="00B60A21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77256" w:rsidRPr="008B21D2" w:rsidRDefault="00177256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6.                  </w:t>
      </w:r>
      <w:r>
        <w:rPr>
          <w:rFonts w:asciiTheme="minorHAnsi" w:eastAsia="Arial" w:hAnsiTheme="minorHAnsi" w:cstheme="minorHAnsi"/>
          <w:sz w:val="22"/>
          <w:szCs w:val="22"/>
        </w:rPr>
        <w:t xml:space="preserve">Προϊστάμενος  Αυτοτελούς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Τμήμ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Πολιτισμού ….                         Κ.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Σταματάκης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 Ανδρέας</w:t>
      </w:r>
    </w:p>
    <w:sectPr w:rsidR="00177256" w:rsidRPr="008B21D2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B1" w:rsidRDefault="006562B1" w:rsidP="005E5D39">
      <w:r>
        <w:separator/>
      </w:r>
    </w:p>
  </w:endnote>
  <w:endnote w:type="continuationSeparator" w:id="0">
    <w:p w:rsidR="006562B1" w:rsidRDefault="006562B1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8A0458" w:rsidRDefault="008A0458">
        <w:pPr>
          <w:pStyle w:val="aa"/>
          <w:jc w:val="center"/>
        </w:pPr>
        <w:r>
          <w:t>[</w:t>
        </w:r>
        <w:fldSimple w:instr=" PAGE   \* MERGEFORMAT ">
          <w:r w:rsidR="00157DBE">
            <w:rPr>
              <w:noProof/>
            </w:rPr>
            <w:t>5</w:t>
          </w:r>
        </w:fldSimple>
        <w:r>
          <w:t>]</w:t>
        </w:r>
      </w:p>
    </w:sdtContent>
  </w:sdt>
  <w:p w:rsidR="008A0458" w:rsidRDefault="008A0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B1" w:rsidRDefault="006562B1" w:rsidP="005E5D39">
      <w:r>
        <w:separator/>
      </w:r>
    </w:p>
  </w:footnote>
  <w:footnote w:type="continuationSeparator" w:id="0">
    <w:p w:rsidR="006562B1" w:rsidRDefault="006562B1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37A0585"/>
    <w:multiLevelType w:val="hybridMultilevel"/>
    <w:tmpl w:val="13C4C14C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0471125E"/>
    <w:multiLevelType w:val="hybridMultilevel"/>
    <w:tmpl w:val="9072E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3F71B7"/>
    <w:multiLevelType w:val="hybridMultilevel"/>
    <w:tmpl w:val="A90496F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497025"/>
    <w:multiLevelType w:val="hybridMultilevel"/>
    <w:tmpl w:val="B02052E8"/>
    <w:lvl w:ilvl="0" w:tplc="0408000F">
      <w:start w:val="1"/>
      <w:numFmt w:val="decimal"/>
      <w:lvlText w:val="%1."/>
      <w:lvlJc w:val="left"/>
      <w:pPr>
        <w:ind w:left="828" w:hanging="360"/>
      </w:p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09D9057A"/>
    <w:multiLevelType w:val="hybridMultilevel"/>
    <w:tmpl w:val="B29477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CB4160"/>
    <w:multiLevelType w:val="hybridMultilevel"/>
    <w:tmpl w:val="D2000B50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0F416238"/>
    <w:multiLevelType w:val="hybridMultilevel"/>
    <w:tmpl w:val="71C86F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>
    <w:nsid w:val="10280AF3"/>
    <w:multiLevelType w:val="hybridMultilevel"/>
    <w:tmpl w:val="DE02A114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B133BC"/>
    <w:multiLevelType w:val="hybridMultilevel"/>
    <w:tmpl w:val="FD425F7E"/>
    <w:lvl w:ilvl="0" w:tplc="17E64B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B0A58"/>
    <w:multiLevelType w:val="hybridMultilevel"/>
    <w:tmpl w:val="FE98D7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281965"/>
    <w:multiLevelType w:val="hybridMultilevel"/>
    <w:tmpl w:val="68D41432"/>
    <w:lvl w:ilvl="0" w:tplc="0408000F">
      <w:start w:val="1"/>
      <w:numFmt w:val="decimal"/>
      <w:lvlText w:val="%1."/>
      <w:lvlJc w:val="left"/>
      <w:pPr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2095CA3"/>
    <w:multiLevelType w:val="hybridMultilevel"/>
    <w:tmpl w:val="01BE4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10EC5"/>
    <w:multiLevelType w:val="hybridMultilevel"/>
    <w:tmpl w:val="5A5AC138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7EA6583"/>
    <w:multiLevelType w:val="hybridMultilevel"/>
    <w:tmpl w:val="434413C0"/>
    <w:lvl w:ilvl="0" w:tplc="BB680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E41A0"/>
    <w:multiLevelType w:val="hybridMultilevel"/>
    <w:tmpl w:val="B89A72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12043"/>
    <w:multiLevelType w:val="hybridMultilevel"/>
    <w:tmpl w:val="A1585A18"/>
    <w:lvl w:ilvl="0" w:tplc="AF7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8431A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050865"/>
    <w:multiLevelType w:val="hybridMultilevel"/>
    <w:tmpl w:val="521A324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>
    <w:nsid w:val="3BEC13AC"/>
    <w:multiLevelType w:val="hybridMultilevel"/>
    <w:tmpl w:val="B8FC2A72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063F78"/>
    <w:multiLevelType w:val="hybridMultilevel"/>
    <w:tmpl w:val="5F76CC7C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>
    <w:nsid w:val="43B83E7C"/>
    <w:multiLevelType w:val="hybridMultilevel"/>
    <w:tmpl w:val="7506E094"/>
    <w:lvl w:ilvl="0" w:tplc="73945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5316E"/>
    <w:multiLevelType w:val="hybridMultilevel"/>
    <w:tmpl w:val="ED0A3BF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>
    <w:nsid w:val="44220381"/>
    <w:multiLevelType w:val="hybridMultilevel"/>
    <w:tmpl w:val="1E66AFA2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360CDD"/>
    <w:multiLevelType w:val="hybridMultilevel"/>
    <w:tmpl w:val="6A7A4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0175A4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602F0"/>
    <w:multiLevelType w:val="hybridMultilevel"/>
    <w:tmpl w:val="E04084A8"/>
    <w:lvl w:ilvl="0" w:tplc="990A9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B3726"/>
    <w:multiLevelType w:val="hybridMultilevel"/>
    <w:tmpl w:val="2C3689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>
    <w:nsid w:val="62465280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B665C8"/>
    <w:multiLevelType w:val="hybridMultilevel"/>
    <w:tmpl w:val="0798A3E8"/>
    <w:lvl w:ilvl="0" w:tplc="73945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FD0238"/>
    <w:multiLevelType w:val="hybridMultilevel"/>
    <w:tmpl w:val="78A4930E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65F70891"/>
    <w:multiLevelType w:val="hybridMultilevel"/>
    <w:tmpl w:val="47F60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52535"/>
    <w:multiLevelType w:val="hybridMultilevel"/>
    <w:tmpl w:val="33083E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2D3928"/>
    <w:multiLevelType w:val="hybridMultilevel"/>
    <w:tmpl w:val="5E8A2A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7A3AC5"/>
    <w:multiLevelType w:val="hybridMultilevel"/>
    <w:tmpl w:val="C9BA7732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9">
    <w:nsid w:val="750101DB"/>
    <w:multiLevelType w:val="hybridMultilevel"/>
    <w:tmpl w:val="B3FC55E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9E235A3"/>
    <w:multiLevelType w:val="hybridMultilevel"/>
    <w:tmpl w:val="F856AFE6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3">
    <w:nsid w:val="7F330A3F"/>
    <w:multiLevelType w:val="hybridMultilevel"/>
    <w:tmpl w:val="854E7D84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4">
    <w:nsid w:val="7F7576F1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52"/>
  </w:num>
  <w:num w:numId="5">
    <w:abstractNumId w:val="19"/>
  </w:num>
  <w:num w:numId="6">
    <w:abstractNumId w:val="30"/>
  </w:num>
  <w:num w:numId="7">
    <w:abstractNumId w:val="35"/>
  </w:num>
  <w:num w:numId="8">
    <w:abstractNumId w:val="16"/>
  </w:num>
  <w:num w:numId="9">
    <w:abstractNumId w:val="42"/>
  </w:num>
  <w:num w:numId="10">
    <w:abstractNumId w:val="28"/>
  </w:num>
  <w:num w:numId="11">
    <w:abstractNumId w:val="10"/>
  </w:num>
  <w:num w:numId="12">
    <w:abstractNumId w:val="23"/>
  </w:num>
  <w:num w:numId="13">
    <w:abstractNumId w:val="44"/>
  </w:num>
  <w:num w:numId="14">
    <w:abstractNumId w:val="34"/>
  </w:num>
  <w:num w:numId="15">
    <w:abstractNumId w:val="29"/>
  </w:num>
  <w:num w:numId="16">
    <w:abstractNumId w:val="32"/>
  </w:num>
  <w:num w:numId="17">
    <w:abstractNumId w:val="46"/>
  </w:num>
  <w:num w:numId="18">
    <w:abstractNumId w:val="53"/>
  </w:num>
  <w:num w:numId="19">
    <w:abstractNumId w:val="11"/>
  </w:num>
  <w:num w:numId="20">
    <w:abstractNumId w:val="18"/>
  </w:num>
  <w:num w:numId="21">
    <w:abstractNumId w:val="24"/>
  </w:num>
  <w:num w:numId="22">
    <w:abstractNumId w:val="40"/>
  </w:num>
  <w:num w:numId="23">
    <w:abstractNumId w:val="20"/>
  </w:num>
  <w:num w:numId="24">
    <w:abstractNumId w:val="27"/>
  </w:num>
  <w:num w:numId="25">
    <w:abstractNumId w:val="31"/>
  </w:num>
  <w:num w:numId="26">
    <w:abstractNumId w:val="47"/>
  </w:num>
  <w:num w:numId="27">
    <w:abstractNumId w:val="8"/>
  </w:num>
  <w:num w:numId="28">
    <w:abstractNumId w:val="39"/>
  </w:num>
  <w:num w:numId="29">
    <w:abstractNumId w:val="37"/>
  </w:num>
  <w:num w:numId="30">
    <w:abstractNumId w:val="25"/>
  </w:num>
  <w:num w:numId="31">
    <w:abstractNumId w:val="15"/>
  </w:num>
  <w:num w:numId="32">
    <w:abstractNumId w:val="45"/>
  </w:num>
  <w:num w:numId="33">
    <w:abstractNumId w:val="36"/>
  </w:num>
  <w:num w:numId="34">
    <w:abstractNumId w:val="51"/>
  </w:num>
  <w:num w:numId="35">
    <w:abstractNumId w:val="50"/>
  </w:num>
  <w:num w:numId="36">
    <w:abstractNumId w:val="14"/>
  </w:num>
  <w:num w:numId="37">
    <w:abstractNumId w:val="26"/>
  </w:num>
  <w:num w:numId="38">
    <w:abstractNumId w:val="38"/>
  </w:num>
  <w:num w:numId="39">
    <w:abstractNumId w:val="54"/>
  </w:num>
  <w:num w:numId="40">
    <w:abstractNumId w:val="33"/>
  </w:num>
  <w:num w:numId="41">
    <w:abstractNumId w:val="48"/>
  </w:num>
  <w:num w:numId="42">
    <w:abstractNumId w:val="17"/>
  </w:num>
  <w:num w:numId="43">
    <w:abstractNumId w:val="43"/>
  </w:num>
  <w:num w:numId="44">
    <w:abstractNumId w:val="49"/>
  </w:num>
  <w:num w:numId="45">
    <w:abstractNumId w:val="21"/>
  </w:num>
  <w:num w:numId="46">
    <w:abstractNumId w:val="13"/>
  </w:num>
  <w:num w:numId="47">
    <w:abstractNumId w:val="41"/>
  </w:num>
  <w:num w:numId="48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944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3F8F"/>
    <w:rsid w:val="00005E79"/>
    <w:rsid w:val="000066CB"/>
    <w:rsid w:val="000078A7"/>
    <w:rsid w:val="000106F3"/>
    <w:rsid w:val="00012B79"/>
    <w:rsid w:val="00013417"/>
    <w:rsid w:val="00013D7B"/>
    <w:rsid w:val="000141C6"/>
    <w:rsid w:val="00014AF7"/>
    <w:rsid w:val="00014B0E"/>
    <w:rsid w:val="00015135"/>
    <w:rsid w:val="00015B73"/>
    <w:rsid w:val="00016E9E"/>
    <w:rsid w:val="00017116"/>
    <w:rsid w:val="00017289"/>
    <w:rsid w:val="00017BDD"/>
    <w:rsid w:val="000222A7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288B"/>
    <w:rsid w:val="0005515D"/>
    <w:rsid w:val="000551DA"/>
    <w:rsid w:val="0005722A"/>
    <w:rsid w:val="00062A70"/>
    <w:rsid w:val="00062A86"/>
    <w:rsid w:val="00063E36"/>
    <w:rsid w:val="00064316"/>
    <w:rsid w:val="0006636E"/>
    <w:rsid w:val="00066474"/>
    <w:rsid w:val="00070A6F"/>
    <w:rsid w:val="00071BC1"/>
    <w:rsid w:val="00073AC3"/>
    <w:rsid w:val="00073DD0"/>
    <w:rsid w:val="00074643"/>
    <w:rsid w:val="00075DAC"/>
    <w:rsid w:val="00075F49"/>
    <w:rsid w:val="000807EE"/>
    <w:rsid w:val="00082E7E"/>
    <w:rsid w:val="0008360C"/>
    <w:rsid w:val="00083744"/>
    <w:rsid w:val="00083E06"/>
    <w:rsid w:val="0008735A"/>
    <w:rsid w:val="00094488"/>
    <w:rsid w:val="000949C1"/>
    <w:rsid w:val="000951B0"/>
    <w:rsid w:val="000A05CC"/>
    <w:rsid w:val="000A1B19"/>
    <w:rsid w:val="000A2A00"/>
    <w:rsid w:val="000A3092"/>
    <w:rsid w:val="000A3CB5"/>
    <w:rsid w:val="000A5564"/>
    <w:rsid w:val="000A5C98"/>
    <w:rsid w:val="000A5E9C"/>
    <w:rsid w:val="000A5EB9"/>
    <w:rsid w:val="000A66B4"/>
    <w:rsid w:val="000A6913"/>
    <w:rsid w:val="000A70E7"/>
    <w:rsid w:val="000B1235"/>
    <w:rsid w:val="000B1367"/>
    <w:rsid w:val="000B3720"/>
    <w:rsid w:val="000B37B6"/>
    <w:rsid w:val="000B3E62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0F755D"/>
    <w:rsid w:val="000F7A56"/>
    <w:rsid w:val="00100890"/>
    <w:rsid w:val="00101199"/>
    <w:rsid w:val="00102F14"/>
    <w:rsid w:val="001033DA"/>
    <w:rsid w:val="00105EAC"/>
    <w:rsid w:val="001077C3"/>
    <w:rsid w:val="00111415"/>
    <w:rsid w:val="00111D48"/>
    <w:rsid w:val="001136A2"/>
    <w:rsid w:val="0011454F"/>
    <w:rsid w:val="00116AB2"/>
    <w:rsid w:val="001177B8"/>
    <w:rsid w:val="00122139"/>
    <w:rsid w:val="00122641"/>
    <w:rsid w:val="001248B6"/>
    <w:rsid w:val="00125AA8"/>
    <w:rsid w:val="00126E45"/>
    <w:rsid w:val="00126E55"/>
    <w:rsid w:val="00127AB2"/>
    <w:rsid w:val="00127B99"/>
    <w:rsid w:val="001300E3"/>
    <w:rsid w:val="0013103D"/>
    <w:rsid w:val="001319D0"/>
    <w:rsid w:val="0013202E"/>
    <w:rsid w:val="0013333B"/>
    <w:rsid w:val="00133E2C"/>
    <w:rsid w:val="00134A1E"/>
    <w:rsid w:val="00134F2A"/>
    <w:rsid w:val="00135817"/>
    <w:rsid w:val="00136985"/>
    <w:rsid w:val="00141D59"/>
    <w:rsid w:val="001423E0"/>
    <w:rsid w:val="00143F64"/>
    <w:rsid w:val="00144338"/>
    <w:rsid w:val="00145B00"/>
    <w:rsid w:val="00145DB4"/>
    <w:rsid w:val="001469D1"/>
    <w:rsid w:val="00146B4F"/>
    <w:rsid w:val="00147842"/>
    <w:rsid w:val="00150E21"/>
    <w:rsid w:val="00151758"/>
    <w:rsid w:val="00157DBE"/>
    <w:rsid w:val="001605DE"/>
    <w:rsid w:val="00160FB2"/>
    <w:rsid w:val="00161245"/>
    <w:rsid w:val="0016169F"/>
    <w:rsid w:val="001628D1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77256"/>
    <w:rsid w:val="001814B7"/>
    <w:rsid w:val="001833E0"/>
    <w:rsid w:val="00186CAE"/>
    <w:rsid w:val="00191499"/>
    <w:rsid w:val="001916A5"/>
    <w:rsid w:val="00195185"/>
    <w:rsid w:val="0019684B"/>
    <w:rsid w:val="001A2993"/>
    <w:rsid w:val="001A2C70"/>
    <w:rsid w:val="001A42D1"/>
    <w:rsid w:val="001A531C"/>
    <w:rsid w:val="001A55E4"/>
    <w:rsid w:val="001A7A62"/>
    <w:rsid w:val="001B1BC6"/>
    <w:rsid w:val="001B28B0"/>
    <w:rsid w:val="001B454A"/>
    <w:rsid w:val="001B491B"/>
    <w:rsid w:val="001B5CE8"/>
    <w:rsid w:val="001B7D53"/>
    <w:rsid w:val="001C08E8"/>
    <w:rsid w:val="001C1344"/>
    <w:rsid w:val="001C2340"/>
    <w:rsid w:val="001C4175"/>
    <w:rsid w:val="001C42DD"/>
    <w:rsid w:val="001C5299"/>
    <w:rsid w:val="001D07BE"/>
    <w:rsid w:val="001D0DD5"/>
    <w:rsid w:val="001D1210"/>
    <w:rsid w:val="001D2C1B"/>
    <w:rsid w:val="001D4E4A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352"/>
    <w:rsid w:val="001F3598"/>
    <w:rsid w:val="001F3707"/>
    <w:rsid w:val="001F3A61"/>
    <w:rsid w:val="001F4F81"/>
    <w:rsid w:val="001F6878"/>
    <w:rsid w:val="001F6EA3"/>
    <w:rsid w:val="001F7445"/>
    <w:rsid w:val="00201095"/>
    <w:rsid w:val="002014C5"/>
    <w:rsid w:val="00202332"/>
    <w:rsid w:val="0020294A"/>
    <w:rsid w:val="002033F4"/>
    <w:rsid w:val="0020498C"/>
    <w:rsid w:val="00204EFD"/>
    <w:rsid w:val="00206473"/>
    <w:rsid w:val="00206C93"/>
    <w:rsid w:val="00207631"/>
    <w:rsid w:val="00212853"/>
    <w:rsid w:val="00212894"/>
    <w:rsid w:val="002137D6"/>
    <w:rsid w:val="00213A30"/>
    <w:rsid w:val="00213D78"/>
    <w:rsid w:val="00215C15"/>
    <w:rsid w:val="00215F7F"/>
    <w:rsid w:val="00216EF9"/>
    <w:rsid w:val="0022109E"/>
    <w:rsid w:val="00222A28"/>
    <w:rsid w:val="00222EF3"/>
    <w:rsid w:val="0022615C"/>
    <w:rsid w:val="0022714F"/>
    <w:rsid w:val="00231870"/>
    <w:rsid w:val="00233719"/>
    <w:rsid w:val="002342D5"/>
    <w:rsid w:val="00234B46"/>
    <w:rsid w:val="002369A0"/>
    <w:rsid w:val="00237950"/>
    <w:rsid w:val="00237EB0"/>
    <w:rsid w:val="002400E0"/>
    <w:rsid w:val="0024103A"/>
    <w:rsid w:val="00242D2D"/>
    <w:rsid w:val="002430A6"/>
    <w:rsid w:val="00244A40"/>
    <w:rsid w:val="002456E4"/>
    <w:rsid w:val="0024697D"/>
    <w:rsid w:val="00250D02"/>
    <w:rsid w:val="002529E3"/>
    <w:rsid w:val="0025362F"/>
    <w:rsid w:val="00253803"/>
    <w:rsid w:val="00253EBD"/>
    <w:rsid w:val="00256213"/>
    <w:rsid w:val="00257E06"/>
    <w:rsid w:val="002646C7"/>
    <w:rsid w:val="002669A9"/>
    <w:rsid w:val="00266FFA"/>
    <w:rsid w:val="00267428"/>
    <w:rsid w:val="00274548"/>
    <w:rsid w:val="00275DA8"/>
    <w:rsid w:val="00276D6B"/>
    <w:rsid w:val="002803F4"/>
    <w:rsid w:val="002816DF"/>
    <w:rsid w:val="00282883"/>
    <w:rsid w:val="00282D5B"/>
    <w:rsid w:val="00283ED1"/>
    <w:rsid w:val="00284C4E"/>
    <w:rsid w:val="00285909"/>
    <w:rsid w:val="002863B4"/>
    <w:rsid w:val="002902A6"/>
    <w:rsid w:val="002913E8"/>
    <w:rsid w:val="002939E7"/>
    <w:rsid w:val="00293F00"/>
    <w:rsid w:val="002948A5"/>
    <w:rsid w:val="002958E3"/>
    <w:rsid w:val="00295CEA"/>
    <w:rsid w:val="00295FF3"/>
    <w:rsid w:val="00297190"/>
    <w:rsid w:val="00297D80"/>
    <w:rsid w:val="002A0D06"/>
    <w:rsid w:val="002A10EE"/>
    <w:rsid w:val="002A1742"/>
    <w:rsid w:val="002A361C"/>
    <w:rsid w:val="002A4E3A"/>
    <w:rsid w:val="002B16A2"/>
    <w:rsid w:val="002B5147"/>
    <w:rsid w:val="002B6EBD"/>
    <w:rsid w:val="002B793A"/>
    <w:rsid w:val="002C1756"/>
    <w:rsid w:val="002C2799"/>
    <w:rsid w:val="002C4195"/>
    <w:rsid w:val="002C6549"/>
    <w:rsid w:val="002C6624"/>
    <w:rsid w:val="002C6A9C"/>
    <w:rsid w:val="002C6CF5"/>
    <w:rsid w:val="002D16DF"/>
    <w:rsid w:val="002D219E"/>
    <w:rsid w:val="002D38A3"/>
    <w:rsid w:val="002E17E5"/>
    <w:rsid w:val="002E4840"/>
    <w:rsid w:val="002E52F1"/>
    <w:rsid w:val="002E5FAF"/>
    <w:rsid w:val="002E6D92"/>
    <w:rsid w:val="002E7210"/>
    <w:rsid w:val="002F0E43"/>
    <w:rsid w:val="002F0E82"/>
    <w:rsid w:val="002F239B"/>
    <w:rsid w:val="002F4491"/>
    <w:rsid w:val="002F4BE5"/>
    <w:rsid w:val="002F59DD"/>
    <w:rsid w:val="003004E8"/>
    <w:rsid w:val="00301DB2"/>
    <w:rsid w:val="003030CC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1155"/>
    <w:rsid w:val="00323281"/>
    <w:rsid w:val="003237AE"/>
    <w:rsid w:val="0032420E"/>
    <w:rsid w:val="003257D8"/>
    <w:rsid w:val="00327AA0"/>
    <w:rsid w:val="0033095D"/>
    <w:rsid w:val="00330D7C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662FE"/>
    <w:rsid w:val="00371B5A"/>
    <w:rsid w:val="00374B44"/>
    <w:rsid w:val="0037526B"/>
    <w:rsid w:val="00375E8D"/>
    <w:rsid w:val="0037620B"/>
    <w:rsid w:val="00380037"/>
    <w:rsid w:val="00380CFA"/>
    <w:rsid w:val="00380F0E"/>
    <w:rsid w:val="003860FE"/>
    <w:rsid w:val="00386510"/>
    <w:rsid w:val="00387087"/>
    <w:rsid w:val="003909E2"/>
    <w:rsid w:val="00390DD9"/>
    <w:rsid w:val="0039126B"/>
    <w:rsid w:val="003918B6"/>
    <w:rsid w:val="003924A3"/>
    <w:rsid w:val="00392DE2"/>
    <w:rsid w:val="003936BB"/>
    <w:rsid w:val="00395049"/>
    <w:rsid w:val="003A0213"/>
    <w:rsid w:val="003A100D"/>
    <w:rsid w:val="003A2015"/>
    <w:rsid w:val="003A2780"/>
    <w:rsid w:val="003A36AB"/>
    <w:rsid w:val="003A3910"/>
    <w:rsid w:val="003A415F"/>
    <w:rsid w:val="003A6812"/>
    <w:rsid w:val="003A6AED"/>
    <w:rsid w:val="003A6B72"/>
    <w:rsid w:val="003A72D9"/>
    <w:rsid w:val="003A79C7"/>
    <w:rsid w:val="003B0E6F"/>
    <w:rsid w:val="003B119F"/>
    <w:rsid w:val="003B28E5"/>
    <w:rsid w:val="003B3A55"/>
    <w:rsid w:val="003B40D9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10"/>
    <w:rsid w:val="003D2C28"/>
    <w:rsid w:val="003D30E6"/>
    <w:rsid w:val="003D32C2"/>
    <w:rsid w:val="003D724C"/>
    <w:rsid w:val="003D7553"/>
    <w:rsid w:val="003E050D"/>
    <w:rsid w:val="003E0883"/>
    <w:rsid w:val="003E099A"/>
    <w:rsid w:val="003E2D31"/>
    <w:rsid w:val="003E439F"/>
    <w:rsid w:val="003E4B33"/>
    <w:rsid w:val="003E4E66"/>
    <w:rsid w:val="003E5239"/>
    <w:rsid w:val="003E6D29"/>
    <w:rsid w:val="003E6E31"/>
    <w:rsid w:val="003F10E9"/>
    <w:rsid w:val="003F1477"/>
    <w:rsid w:val="003F2B71"/>
    <w:rsid w:val="003F33BC"/>
    <w:rsid w:val="003F5BEF"/>
    <w:rsid w:val="003F60EA"/>
    <w:rsid w:val="00400D6A"/>
    <w:rsid w:val="00401F5E"/>
    <w:rsid w:val="00404BCF"/>
    <w:rsid w:val="00405101"/>
    <w:rsid w:val="00405671"/>
    <w:rsid w:val="00410067"/>
    <w:rsid w:val="00410FAE"/>
    <w:rsid w:val="004110F4"/>
    <w:rsid w:val="0041544C"/>
    <w:rsid w:val="00417812"/>
    <w:rsid w:val="00420125"/>
    <w:rsid w:val="00422703"/>
    <w:rsid w:val="00422B8F"/>
    <w:rsid w:val="00424B78"/>
    <w:rsid w:val="00430E99"/>
    <w:rsid w:val="0043103C"/>
    <w:rsid w:val="00431DEB"/>
    <w:rsid w:val="00432129"/>
    <w:rsid w:val="00432C3D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C14"/>
    <w:rsid w:val="00471355"/>
    <w:rsid w:val="0047178A"/>
    <w:rsid w:val="00472588"/>
    <w:rsid w:val="00472C9A"/>
    <w:rsid w:val="00473EE5"/>
    <w:rsid w:val="00475DBB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2DD0"/>
    <w:rsid w:val="004A3891"/>
    <w:rsid w:val="004A3B78"/>
    <w:rsid w:val="004A5635"/>
    <w:rsid w:val="004A6BD4"/>
    <w:rsid w:val="004A6DAB"/>
    <w:rsid w:val="004B065A"/>
    <w:rsid w:val="004B0A1A"/>
    <w:rsid w:val="004B1800"/>
    <w:rsid w:val="004B283C"/>
    <w:rsid w:val="004B4909"/>
    <w:rsid w:val="004B4A8E"/>
    <w:rsid w:val="004B5B9D"/>
    <w:rsid w:val="004C0A26"/>
    <w:rsid w:val="004C102B"/>
    <w:rsid w:val="004C2A0E"/>
    <w:rsid w:val="004D1042"/>
    <w:rsid w:val="004D18D8"/>
    <w:rsid w:val="004D3AB2"/>
    <w:rsid w:val="004D4098"/>
    <w:rsid w:val="004D47CE"/>
    <w:rsid w:val="004D7EB3"/>
    <w:rsid w:val="004E157F"/>
    <w:rsid w:val="004E2046"/>
    <w:rsid w:val="004E5137"/>
    <w:rsid w:val="004E6418"/>
    <w:rsid w:val="004E71B4"/>
    <w:rsid w:val="004E71D9"/>
    <w:rsid w:val="004F0006"/>
    <w:rsid w:val="004F58B5"/>
    <w:rsid w:val="004F646B"/>
    <w:rsid w:val="004F78AF"/>
    <w:rsid w:val="0050035E"/>
    <w:rsid w:val="0050064D"/>
    <w:rsid w:val="00500FBC"/>
    <w:rsid w:val="0050121B"/>
    <w:rsid w:val="00502220"/>
    <w:rsid w:val="0050437C"/>
    <w:rsid w:val="0050482D"/>
    <w:rsid w:val="00505706"/>
    <w:rsid w:val="005061FA"/>
    <w:rsid w:val="0050697B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47C0"/>
    <w:rsid w:val="00535DD1"/>
    <w:rsid w:val="005405F2"/>
    <w:rsid w:val="005417A6"/>
    <w:rsid w:val="00541B64"/>
    <w:rsid w:val="00542B44"/>
    <w:rsid w:val="005450A4"/>
    <w:rsid w:val="00546781"/>
    <w:rsid w:val="00547B6E"/>
    <w:rsid w:val="0055105D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57F35"/>
    <w:rsid w:val="00560DB1"/>
    <w:rsid w:val="00560E07"/>
    <w:rsid w:val="0056109C"/>
    <w:rsid w:val="005611E1"/>
    <w:rsid w:val="00562389"/>
    <w:rsid w:val="005637D9"/>
    <w:rsid w:val="0056474F"/>
    <w:rsid w:val="00564BFC"/>
    <w:rsid w:val="00566CE2"/>
    <w:rsid w:val="005701EB"/>
    <w:rsid w:val="0057284A"/>
    <w:rsid w:val="00573EC4"/>
    <w:rsid w:val="00577670"/>
    <w:rsid w:val="005819F8"/>
    <w:rsid w:val="00583BE5"/>
    <w:rsid w:val="005854C3"/>
    <w:rsid w:val="00586194"/>
    <w:rsid w:val="005865A6"/>
    <w:rsid w:val="00591A62"/>
    <w:rsid w:val="0059215E"/>
    <w:rsid w:val="00592D7C"/>
    <w:rsid w:val="00593AB3"/>
    <w:rsid w:val="00593E62"/>
    <w:rsid w:val="00594E5D"/>
    <w:rsid w:val="00595419"/>
    <w:rsid w:val="005956C0"/>
    <w:rsid w:val="005976CE"/>
    <w:rsid w:val="005A18A6"/>
    <w:rsid w:val="005A2B93"/>
    <w:rsid w:val="005A4D32"/>
    <w:rsid w:val="005A6160"/>
    <w:rsid w:val="005A66E0"/>
    <w:rsid w:val="005B1434"/>
    <w:rsid w:val="005B25E5"/>
    <w:rsid w:val="005B3AEE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4CDC"/>
    <w:rsid w:val="005C66D6"/>
    <w:rsid w:val="005C6B3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0E65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B3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5383"/>
    <w:rsid w:val="006362BD"/>
    <w:rsid w:val="00641731"/>
    <w:rsid w:val="00641DF7"/>
    <w:rsid w:val="00642748"/>
    <w:rsid w:val="00644DB2"/>
    <w:rsid w:val="00645822"/>
    <w:rsid w:val="0064670F"/>
    <w:rsid w:val="00646B35"/>
    <w:rsid w:val="00650FDC"/>
    <w:rsid w:val="0065138B"/>
    <w:rsid w:val="00653795"/>
    <w:rsid w:val="0065482E"/>
    <w:rsid w:val="006562B1"/>
    <w:rsid w:val="00656B5C"/>
    <w:rsid w:val="00660F71"/>
    <w:rsid w:val="006620B3"/>
    <w:rsid w:val="006635C6"/>
    <w:rsid w:val="0066693B"/>
    <w:rsid w:val="00666A80"/>
    <w:rsid w:val="00666C68"/>
    <w:rsid w:val="00673505"/>
    <w:rsid w:val="006741C1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342B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49C"/>
    <w:rsid w:val="006B6941"/>
    <w:rsid w:val="006B6E1D"/>
    <w:rsid w:val="006B7836"/>
    <w:rsid w:val="006B7B3C"/>
    <w:rsid w:val="006B7E49"/>
    <w:rsid w:val="006C1853"/>
    <w:rsid w:val="006C2A55"/>
    <w:rsid w:val="006C2AD4"/>
    <w:rsid w:val="006C3432"/>
    <w:rsid w:val="006C48B6"/>
    <w:rsid w:val="006C5403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4319"/>
    <w:rsid w:val="006E5C87"/>
    <w:rsid w:val="006E715D"/>
    <w:rsid w:val="006F0457"/>
    <w:rsid w:val="006F1BD3"/>
    <w:rsid w:val="006F27E8"/>
    <w:rsid w:val="006F2EF2"/>
    <w:rsid w:val="006F4785"/>
    <w:rsid w:val="006F4890"/>
    <w:rsid w:val="006F5416"/>
    <w:rsid w:val="006F57C7"/>
    <w:rsid w:val="006F6E9D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1D0A"/>
    <w:rsid w:val="00724888"/>
    <w:rsid w:val="00725CDC"/>
    <w:rsid w:val="00731D35"/>
    <w:rsid w:val="0073372F"/>
    <w:rsid w:val="00733B6B"/>
    <w:rsid w:val="00736EF3"/>
    <w:rsid w:val="007409D5"/>
    <w:rsid w:val="007414A8"/>
    <w:rsid w:val="0074187D"/>
    <w:rsid w:val="0074333A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5BAE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1E86"/>
    <w:rsid w:val="00776B36"/>
    <w:rsid w:val="00780F09"/>
    <w:rsid w:val="0078137E"/>
    <w:rsid w:val="00781DF8"/>
    <w:rsid w:val="0078311B"/>
    <w:rsid w:val="007836FC"/>
    <w:rsid w:val="00784614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43D"/>
    <w:rsid w:val="007A5512"/>
    <w:rsid w:val="007A72CC"/>
    <w:rsid w:val="007B300E"/>
    <w:rsid w:val="007B4D67"/>
    <w:rsid w:val="007B62B6"/>
    <w:rsid w:val="007C1BEB"/>
    <w:rsid w:val="007C4967"/>
    <w:rsid w:val="007C5CB0"/>
    <w:rsid w:val="007C64EC"/>
    <w:rsid w:val="007D01D5"/>
    <w:rsid w:val="007D3905"/>
    <w:rsid w:val="007D669C"/>
    <w:rsid w:val="007D6D62"/>
    <w:rsid w:val="007D7048"/>
    <w:rsid w:val="007D744D"/>
    <w:rsid w:val="007D7F80"/>
    <w:rsid w:val="007E164A"/>
    <w:rsid w:val="007E33C5"/>
    <w:rsid w:val="007E4157"/>
    <w:rsid w:val="007E419E"/>
    <w:rsid w:val="007E4976"/>
    <w:rsid w:val="007E4C93"/>
    <w:rsid w:val="007E4CA7"/>
    <w:rsid w:val="007E63B4"/>
    <w:rsid w:val="007E76ED"/>
    <w:rsid w:val="007F1059"/>
    <w:rsid w:val="007F1184"/>
    <w:rsid w:val="007F1E8B"/>
    <w:rsid w:val="007F2528"/>
    <w:rsid w:val="007F47C8"/>
    <w:rsid w:val="007F555C"/>
    <w:rsid w:val="007F6C9D"/>
    <w:rsid w:val="0080067F"/>
    <w:rsid w:val="00800ED3"/>
    <w:rsid w:val="00802705"/>
    <w:rsid w:val="00803B5F"/>
    <w:rsid w:val="00804062"/>
    <w:rsid w:val="008054DB"/>
    <w:rsid w:val="00806328"/>
    <w:rsid w:val="0080638D"/>
    <w:rsid w:val="00811CDA"/>
    <w:rsid w:val="008126B9"/>
    <w:rsid w:val="00814695"/>
    <w:rsid w:val="00820170"/>
    <w:rsid w:val="00820D68"/>
    <w:rsid w:val="008211D6"/>
    <w:rsid w:val="008212BF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01BC"/>
    <w:rsid w:val="008516CB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2D08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3E2C"/>
    <w:rsid w:val="008A0458"/>
    <w:rsid w:val="008A4540"/>
    <w:rsid w:val="008A524E"/>
    <w:rsid w:val="008A5A2E"/>
    <w:rsid w:val="008A5CB3"/>
    <w:rsid w:val="008B0BBC"/>
    <w:rsid w:val="008B21D2"/>
    <w:rsid w:val="008B3054"/>
    <w:rsid w:val="008B33E6"/>
    <w:rsid w:val="008B45ED"/>
    <w:rsid w:val="008B4F3F"/>
    <w:rsid w:val="008B4F76"/>
    <w:rsid w:val="008B5499"/>
    <w:rsid w:val="008B6832"/>
    <w:rsid w:val="008B7CB0"/>
    <w:rsid w:val="008C017E"/>
    <w:rsid w:val="008C0A65"/>
    <w:rsid w:val="008C3460"/>
    <w:rsid w:val="008C45B4"/>
    <w:rsid w:val="008C50DF"/>
    <w:rsid w:val="008C5F11"/>
    <w:rsid w:val="008C7A46"/>
    <w:rsid w:val="008D0329"/>
    <w:rsid w:val="008D23EE"/>
    <w:rsid w:val="008D49BE"/>
    <w:rsid w:val="008D6D4C"/>
    <w:rsid w:val="008D6DBF"/>
    <w:rsid w:val="008E1293"/>
    <w:rsid w:val="008E1513"/>
    <w:rsid w:val="008E1DF4"/>
    <w:rsid w:val="008E3689"/>
    <w:rsid w:val="008E3830"/>
    <w:rsid w:val="008E4E09"/>
    <w:rsid w:val="008E5EDD"/>
    <w:rsid w:val="008E61DF"/>
    <w:rsid w:val="008E70F1"/>
    <w:rsid w:val="008F0ADB"/>
    <w:rsid w:val="008F161C"/>
    <w:rsid w:val="008F218A"/>
    <w:rsid w:val="008F3C7D"/>
    <w:rsid w:val="009023F7"/>
    <w:rsid w:val="0090304D"/>
    <w:rsid w:val="00903877"/>
    <w:rsid w:val="0090669E"/>
    <w:rsid w:val="009068F2"/>
    <w:rsid w:val="009104B7"/>
    <w:rsid w:val="009109DD"/>
    <w:rsid w:val="0091293F"/>
    <w:rsid w:val="00915842"/>
    <w:rsid w:val="00917117"/>
    <w:rsid w:val="00917619"/>
    <w:rsid w:val="0092009B"/>
    <w:rsid w:val="009201E5"/>
    <w:rsid w:val="00920CFF"/>
    <w:rsid w:val="00924857"/>
    <w:rsid w:val="009264E4"/>
    <w:rsid w:val="00930A5B"/>
    <w:rsid w:val="00931527"/>
    <w:rsid w:val="009320B8"/>
    <w:rsid w:val="00932284"/>
    <w:rsid w:val="009372A5"/>
    <w:rsid w:val="00937EEF"/>
    <w:rsid w:val="00941EDB"/>
    <w:rsid w:val="009431DB"/>
    <w:rsid w:val="00944483"/>
    <w:rsid w:val="009448FF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27E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B6417"/>
    <w:rsid w:val="009B78B4"/>
    <w:rsid w:val="009C0287"/>
    <w:rsid w:val="009C30CA"/>
    <w:rsid w:val="009C3BEF"/>
    <w:rsid w:val="009D1025"/>
    <w:rsid w:val="009D26A9"/>
    <w:rsid w:val="009D3151"/>
    <w:rsid w:val="009D3456"/>
    <w:rsid w:val="009D3F8B"/>
    <w:rsid w:val="009D404F"/>
    <w:rsid w:val="009D5B92"/>
    <w:rsid w:val="009D7C0A"/>
    <w:rsid w:val="009E0B47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864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209C"/>
    <w:rsid w:val="00A13685"/>
    <w:rsid w:val="00A14A1D"/>
    <w:rsid w:val="00A15016"/>
    <w:rsid w:val="00A177E3"/>
    <w:rsid w:val="00A2265C"/>
    <w:rsid w:val="00A2330E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4DB6"/>
    <w:rsid w:val="00A45B71"/>
    <w:rsid w:val="00A4647B"/>
    <w:rsid w:val="00A464B7"/>
    <w:rsid w:val="00A4667C"/>
    <w:rsid w:val="00A46978"/>
    <w:rsid w:val="00A469E4"/>
    <w:rsid w:val="00A5384F"/>
    <w:rsid w:val="00A55D02"/>
    <w:rsid w:val="00A624A4"/>
    <w:rsid w:val="00A65671"/>
    <w:rsid w:val="00A71C92"/>
    <w:rsid w:val="00A813D4"/>
    <w:rsid w:val="00A81637"/>
    <w:rsid w:val="00A81BC3"/>
    <w:rsid w:val="00A81F33"/>
    <w:rsid w:val="00A8332D"/>
    <w:rsid w:val="00A840AB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5E30"/>
    <w:rsid w:val="00AB70A3"/>
    <w:rsid w:val="00AC167E"/>
    <w:rsid w:val="00AC27D1"/>
    <w:rsid w:val="00AC29FF"/>
    <w:rsid w:val="00AC31C7"/>
    <w:rsid w:val="00AC4C12"/>
    <w:rsid w:val="00AC6806"/>
    <w:rsid w:val="00AC747E"/>
    <w:rsid w:val="00AD1CEE"/>
    <w:rsid w:val="00AD2BBF"/>
    <w:rsid w:val="00AD41A7"/>
    <w:rsid w:val="00AD5245"/>
    <w:rsid w:val="00AD6462"/>
    <w:rsid w:val="00AE06D3"/>
    <w:rsid w:val="00AE1C67"/>
    <w:rsid w:val="00AE40CE"/>
    <w:rsid w:val="00AE6E8F"/>
    <w:rsid w:val="00AE6F30"/>
    <w:rsid w:val="00AE7645"/>
    <w:rsid w:val="00AF1A19"/>
    <w:rsid w:val="00AF1BB7"/>
    <w:rsid w:val="00AF22D6"/>
    <w:rsid w:val="00B00B3E"/>
    <w:rsid w:val="00B01620"/>
    <w:rsid w:val="00B04377"/>
    <w:rsid w:val="00B04661"/>
    <w:rsid w:val="00B057E1"/>
    <w:rsid w:val="00B05A97"/>
    <w:rsid w:val="00B07AFA"/>
    <w:rsid w:val="00B11C04"/>
    <w:rsid w:val="00B156F9"/>
    <w:rsid w:val="00B163F9"/>
    <w:rsid w:val="00B218DB"/>
    <w:rsid w:val="00B22F47"/>
    <w:rsid w:val="00B267A5"/>
    <w:rsid w:val="00B273F6"/>
    <w:rsid w:val="00B274F9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297B"/>
    <w:rsid w:val="00B43866"/>
    <w:rsid w:val="00B46AF2"/>
    <w:rsid w:val="00B46B0A"/>
    <w:rsid w:val="00B47992"/>
    <w:rsid w:val="00B47BF5"/>
    <w:rsid w:val="00B519C4"/>
    <w:rsid w:val="00B51C8E"/>
    <w:rsid w:val="00B56CCF"/>
    <w:rsid w:val="00B56E27"/>
    <w:rsid w:val="00B56FA5"/>
    <w:rsid w:val="00B60A21"/>
    <w:rsid w:val="00B61FB3"/>
    <w:rsid w:val="00B64689"/>
    <w:rsid w:val="00B64BDD"/>
    <w:rsid w:val="00B657A1"/>
    <w:rsid w:val="00B65B2D"/>
    <w:rsid w:val="00B6641C"/>
    <w:rsid w:val="00B70147"/>
    <w:rsid w:val="00B701EF"/>
    <w:rsid w:val="00B756C8"/>
    <w:rsid w:val="00B7749E"/>
    <w:rsid w:val="00B8123B"/>
    <w:rsid w:val="00B81965"/>
    <w:rsid w:val="00B82140"/>
    <w:rsid w:val="00B8314E"/>
    <w:rsid w:val="00B843B6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A7DCD"/>
    <w:rsid w:val="00BB06AE"/>
    <w:rsid w:val="00BB08A8"/>
    <w:rsid w:val="00BB08F1"/>
    <w:rsid w:val="00BB2541"/>
    <w:rsid w:val="00BB47AD"/>
    <w:rsid w:val="00BB49C1"/>
    <w:rsid w:val="00BB724F"/>
    <w:rsid w:val="00BC0749"/>
    <w:rsid w:val="00BC0EEE"/>
    <w:rsid w:val="00BC1061"/>
    <w:rsid w:val="00BC1FAE"/>
    <w:rsid w:val="00BC2D06"/>
    <w:rsid w:val="00BC2F17"/>
    <w:rsid w:val="00BC3549"/>
    <w:rsid w:val="00BC427F"/>
    <w:rsid w:val="00BC5EEE"/>
    <w:rsid w:val="00BC68CC"/>
    <w:rsid w:val="00BC7295"/>
    <w:rsid w:val="00BC7CB0"/>
    <w:rsid w:val="00BD3219"/>
    <w:rsid w:val="00BD3A52"/>
    <w:rsid w:val="00BD3BDF"/>
    <w:rsid w:val="00BD4150"/>
    <w:rsid w:val="00BD69FF"/>
    <w:rsid w:val="00BD71A3"/>
    <w:rsid w:val="00BD7409"/>
    <w:rsid w:val="00BD7FBE"/>
    <w:rsid w:val="00BE0026"/>
    <w:rsid w:val="00BE080F"/>
    <w:rsid w:val="00BE0A99"/>
    <w:rsid w:val="00BE3F56"/>
    <w:rsid w:val="00BE40CC"/>
    <w:rsid w:val="00BE5FC3"/>
    <w:rsid w:val="00BE695D"/>
    <w:rsid w:val="00BF0E6C"/>
    <w:rsid w:val="00BF5821"/>
    <w:rsid w:val="00BF6CAE"/>
    <w:rsid w:val="00BF6D42"/>
    <w:rsid w:val="00BF7509"/>
    <w:rsid w:val="00BF762C"/>
    <w:rsid w:val="00BF766B"/>
    <w:rsid w:val="00BF767B"/>
    <w:rsid w:val="00BF77EF"/>
    <w:rsid w:val="00C01464"/>
    <w:rsid w:val="00C01568"/>
    <w:rsid w:val="00C02C8F"/>
    <w:rsid w:val="00C03603"/>
    <w:rsid w:val="00C07D26"/>
    <w:rsid w:val="00C100F6"/>
    <w:rsid w:val="00C104F0"/>
    <w:rsid w:val="00C143C1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E86"/>
    <w:rsid w:val="00C449E1"/>
    <w:rsid w:val="00C45173"/>
    <w:rsid w:val="00C46006"/>
    <w:rsid w:val="00C466ED"/>
    <w:rsid w:val="00C523C6"/>
    <w:rsid w:val="00C52BA2"/>
    <w:rsid w:val="00C55B74"/>
    <w:rsid w:val="00C55E74"/>
    <w:rsid w:val="00C5783B"/>
    <w:rsid w:val="00C61D74"/>
    <w:rsid w:val="00C62671"/>
    <w:rsid w:val="00C67AA9"/>
    <w:rsid w:val="00C70021"/>
    <w:rsid w:val="00C7048B"/>
    <w:rsid w:val="00C70CDA"/>
    <w:rsid w:val="00C72A58"/>
    <w:rsid w:val="00C75189"/>
    <w:rsid w:val="00C77EB2"/>
    <w:rsid w:val="00C81B3C"/>
    <w:rsid w:val="00C83AB9"/>
    <w:rsid w:val="00C84EE0"/>
    <w:rsid w:val="00C87666"/>
    <w:rsid w:val="00C876C9"/>
    <w:rsid w:val="00C92E38"/>
    <w:rsid w:val="00C93679"/>
    <w:rsid w:val="00C948F2"/>
    <w:rsid w:val="00CA1654"/>
    <w:rsid w:val="00CA363A"/>
    <w:rsid w:val="00CA7088"/>
    <w:rsid w:val="00CA7905"/>
    <w:rsid w:val="00CA7F4F"/>
    <w:rsid w:val="00CB0540"/>
    <w:rsid w:val="00CB0696"/>
    <w:rsid w:val="00CB13CB"/>
    <w:rsid w:val="00CB1A5F"/>
    <w:rsid w:val="00CB3588"/>
    <w:rsid w:val="00CB370C"/>
    <w:rsid w:val="00CB3C29"/>
    <w:rsid w:val="00CB5F1A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3A7C"/>
    <w:rsid w:val="00CE4F53"/>
    <w:rsid w:val="00CF06EC"/>
    <w:rsid w:val="00CF1898"/>
    <w:rsid w:val="00CF37EB"/>
    <w:rsid w:val="00CF48C2"/>
    <w:rsid w:val="00CF50FF"/>
    <w:rsid w:val="00CF6B04"/>
    <w:rsid w:val="00CF7E13"/>
    <w:rsid w:val="00D00490"/>
    <w:rsid w:val="00D02572"/>
    <w:rsid w:val="00D03729"/>
    <w:rsid w:val="00D04012"/>
    <w:rsid w:val="00D0633F"/>
    <w:rsid w:val="00D10361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2F33"/>
    <w:rsid w:val="00D454E8"/>
    <w:rsid w:val="00D45F18"/>
    <w:rsid w:val="00D45F61"/>
    <w:rsid w:val="00D47BAA"/>
    <w:rsid w:val="00D51990"/>
    <w:rsid w:val="00D51D0A"/>
    <w:rsid w:val="00D52808"/>
    <w:rsid w:val="00D530A2"/>
    <w:rsid w:val="00D54165"/>
    <w:rsid w:val="00D543B1"/>
    <w:rsid w:val="00D562B8"/>
    <w:rsid w:val="00D60E88"/>
    <w:rsid w:val="00D61315"/>
    <w:rsid w:val="00D61905"/>
    <w:rsid w:val="00D61A2C"/>
    <w:rsid w:val="00D63528"/>
    <w:rsid w:val="00D6489A"/>
    <w:rsid w:val="00D65AA3"/>
    <w:rsid w:val="00D672CB"/>
    <w:rsid w:val="00D74E87"/>
    <w:rsid w:val="00D75C2A"/>
    <w:rsid w:val="00D75E4A"/>
    <w:rsid w:val="00D75F35"/>
    <w:rsid w:val="00D77077"/>
    <w:rsid w:val="00D80ADA"/>
    <w:rsid w:val="00D8137A"/>
    <w:rsid w:val="00D8182E"/>
    <w:rsid w:val="00D82C3B"/>
    <w:rsid w:val="00D83539"/>
    <w:rsid w:val="00D84CDF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2AC"/>
    <w:rsid w:val="00DD2C67"/>
    <w:rsid w:val="00DD32AF"/>
    <w:rsid w:val="00DD6E43"/>
    <w:rsid w:val="00DD7316"/>
    <w:rsid w:val="00DD784A"/>
    <w:rsid w:val="00DE1C5B"/>
    <w:rsid w:val="00DE2838"/>
    <w:rsid w:val="00DE551C"/>
    <w:rsid w:val="00DE575D"/>
    <w:rsid w:val="00DE63A8"/>
    <w:rsid w:val="00DE7A87"/>
    <w:rsid w:val="00DF0FD2"/>
    <w:rsid w:val="00DF34CF"/>
    <w:rsid w:val="00DF34D7"/>
    <w:rsid w:val="00DF5F33"/>
    <w:rsid w:val="00DF681A"/>
    <w:rsid w:val="00DF6DD5"/>
    <w:rsid w:val="00DF7244"/>
    <w:rsid w:val="00DF73C8"/>
    <w:rsid w:val="00E00780"/>
    <w:rsid w:val="00E00D28"/>
    <w:rsid w:val="00E0257F"/>
    <w:rsid w:val="00E02E18"/>
    <w:rsid w:val="00E02ED1"/>
    <w:rsid w:val="00E03C43"/>
    <w:rsid w:val="00E04B91"/>
    <w:rsid w:val="00E07A38"/>
    <w:rsid w:val="00E11792"/>
    <w:rsid w:val="00E12C12"/>
    <w:rsid w:val="00E12F96"/>
    <w:rsid w:val="00E13DAF"/>
    <w:rsid w:val="00E14216"/>
    <w:rsid w:val="00E159B7"/>
    <w:rsid w:val="00E17D53"/>
    <w:rsid w:val="00E2021D"/>
    <w:rsid w:val="00E20890"/>
    <w:rsid w:val="00E228FF"/>
    <w:rsid w:val="00E25C2F"/>
    <w:rsid w:val="00E3023A"/>
    <w:rsid w:val="00E32456"/>
    <w:rsid w:val="00E332A8"/>
    <w:rsid w:val="00E33B6A"/>
    <w:rsid w:val="00E3619E"/>
    <w:rsid w:val="00E368AF"/>
    <w:rsid w:val="00E37630"/>
    <w:rsid w:val="00E37C05"/>
    <w:rsid w:val="00E40945"/>
    <w:rsid w:val="00E416CF"/>
    <w:rsid w:val="00E428AB"/>
    <w:rsid w:val="00E44290"/>
    <w:rsid w:val="00E44BB7"/>
    <w:rsid w:val="00E45B8D"/>
    <w:rsid w:val="00E47AA8"/>
    <w:rsid w:val="00E50906"/>
    <w:rsid w:val="00E52618"/>
    <w:rsid w:val="00E5439A"/>
    <w:rsid w:val="00E54570"/>
    <w:rsid w:val="00E54650"/>
    <w:rsid w:val="00E54CFD"/>
    <w:rsid w:val="00E552A2"/>
    <w:rsid w:val="00E557B8"/>
    <w:rsid w:val="00E5714B"/>
    <w:rsid w:val="00E61ADA"/>
    <w:rsid w:val="00E626E0"/>
    <w:rsid w:val="00E640DF"/>
    <w:rsid w:val="00E646A5"/>
    <w:rsid w:val="00E661F8"/>
    <w:rsid w:val="00E673B5"/>
    <w:rsid w:val="00E71DD8"/>
    <w:rsid w:val="00E776CC"/>
    <w:rsid w:val="00E83245"/>
    <w:rsid w:val="00E85FF8"/>
    <w:rsid w:val="00E90A6E"/>
    <w:rsid w:val="00E914F9"/>
    <w:rsid w:val="00E9317B"/>
    <w:rsid w:val="00E932EE"/>
    <w:rsid w:val="00E93D48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D91"/>
    <w:rsid w:val="00EA7E11"/>
    <w:rsid w:val="00EA7E76"/>
    <w:rsid w:val="00EB1239"/>
    <w:rsid w:val="00EB1A69"/>
    <w:rsid w:val="00EB78BE"/>
    <w:rsid w:val="00EB7C64"/>
    <w:rsid w:val="00EC11B6"/>
    <w:rsid w:val="00EC51DE"/>
    <w:rsid w:val="00ED00B7"/>
    <w:rsid w:val="00ED69F7"/>
    <w:rsid w:val="00ED7F08"/>
    <w:rsid w:val="00ED7F17"/>
    <w:rsid w:val="00EE0125"/>
    <w:rsid w:val="00EE027D"/>
    <w:rsid w:val="00EE0F19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3CA"/>
    <w:rsid w:val="00F168DF"/>
    <w:rsid w:val="00F17145"/>
    <w:rsid w:val="00F2180F"/>
    <w:rsid w:val="00F248DD"/>
    <w:rsid w:val="00F262CB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9C6"/>
    <w:rsid w:val="00F61AE0"/>
    <w:rsid w:val="00F61C0D"/>
    <w:rsid w:val="00F62FD9"/>
    <w:rsid w:val="00F6413E"/>
    <w:rsid w:val="00F64919"/>
    <w:rsid w:val="00F64A2B"/>
    <w:rsid w:val="00F653A9"/>
    <w:rsid w:val="00F65EBB"/>
    <w:rsid w:val="00F66483"/>
    <w:rsid w:val="00F66EE4"/>
    <w:rsid w:val="00F67EF2"/>
    <w:rsid w:val="00F73136"/>
    <w:rsid w:val="00F73698"/>
    <w:rsid w:val="00F748AE"/>
    <w:rsid w:val="00F775BA"/>
    <w:rsid w:val="00F82272"/>
    <w:rsid w:val="00F870A5"/>
    <w:rsid w:val="00F87701"/>
    <w:rsid w:val="00F916A8"/>
    <w:rsid w:val="00F938A0"/>
    <w:rsid w:val="00F95078"/>
    <w:rsid w:val="00F96122"/>
    <w:rsid w:val="00F963AA"/>
    <w:rsid w:val="00F96F9B"/>
    <w:rsid w:val="00FA4888"/>
    <w:rsid w:val="00FA4DCB"/>
    <w:rsid w:val="00FA5F03"/>
    <w:rsid w:val="00FB014F"/>
    <w:rsid w:val="00FB0B12"/>
    <w:rsid w:val="00FB0EB4"/>
    <w:rsid w:val="00FB25B2"/>
    <w:rsid w:val="00FB3326"/>
    <w:rsid w:val="00FC1E3B"/>
    <w:rsid w:val="00FC24C6"/>
    <w:rsid w:val="00FC2BD8"/>
    <w:rsid w:val="00FC3D91"/>
    <w:rsid w:val="00FC5EDF"/>
    <w:rsid w:val="00FD0932"/>
    <w:rsid w:val="00FD0956"/>
    <w:rsid w:val="00FD1661"/>
    <w:rsid w:val="00FD2114"/>
    <w:rsid w:val="00FD326F"/>
    <w:rsid w:val="00FD3828"/>
    <w:rsid w:val="00FD48FF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212853"/>
  </w:style>
  <w:style w:type="paragraph" w:customStyle="1" w:styleId="210">
    <w:name w:val="Σώμα κείμενου με εσοχή 21"/>
    <w:basedOn w:val="a"/>
    <w:rsid w:val="005C4CDC"/>
    <w:pPr>
      <w:suppressAutoHyphens/>
      <w:ind w:firstLine="720"/>
      <w:jc w:val="both"/>
    </w:pPr>
    <w:rPr>
      <w:rFonts w:ascii="Comic Sans MS" w:hAnsi="Comic Sans MS" w:cs="Comic Sans MS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29B1-5D82-4953-9FD9-764B5BE5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9</cp:revision>
  <cp:lastPrinted>2024-10-11T11:20:00Z</cp:lastPrinted>
  <dcterms:created xsi:type="dcterms:W3CDTF">2024-10-08T09:51:00Z</dcterms:created>
  <dcterms:modified xsi:type="dcterms:W3CDTF">2024-10-11T11:30:00Z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