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593AB3" w:rsidRDefault="00552050" w:rsidP="00593AB3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u w:val="single"/>
        </w:rPr>
      </w:pPr>
      <w:r w:rsidRPr="00593AB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A4667C" w:rsidRPr="00593AB3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593AB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40123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1669FC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635E5F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="00946C53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857D97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635E5F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10</w:t>
      </w:r>
      <w:r w:rsidR="001669FC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669FC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635E5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23317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19644</w:t>
      </w:r>
      <w:r w:rsidR="001669FC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593AB3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u w:val="single"/>
        </w:rPr>
        <w:t>ΠΡΟΣΚΛΗΣΗ</w:t>
      </w:r>
      <w:r w:rsidR="00A41F7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</w:t>
      </w:r>
    </w:p>
    <w:p w:rsidR="00A4667C" w:rsidRPr="00593AB3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593AB3" w:rsidRDefault="00A4667C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A4667C" w:rsidRPr="00593AB3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>ΠΡΟΣ:  Α) Τ</w:t>
      </w:r>
      <w:r w:rsidRPr="00593AB3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593AB3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593AB3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593AB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593AB3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593AB3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2722E5" w:rsidRDefault="00D96C93" w:rsidP="003E05E7">
            <w:pPr>
              <w:rPr>
                <w:rFonts w:ascii="Candara" w:hAnsi="Candara"/>
                <w:sz w:val="24"/>
                <w:szCs w:val="24"/>
              </w:rPr>
            </w:pPr>
            <w:r w:rsidRPr="002722E5">
              <w:rPr>
                <w:rFonts w:ascii="Candara" w:eastAsia="Liberation Serif" w:hAnsi="Candara" w:cs="Liberation Serif"/>
                <w:b/>
                <w:sz w:val="24"/>
                <w:szCs w:val="24"/>
              </w:rPr>
              <w:t xml:space="preserve">ΟΝΟΜΑΤΕΠΩΝΥΜΟ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6610C8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2583C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2583C" w:rsidRPr="00D96C93" w:rsidRDefault="00D2583C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ΧΕΒΑ ΑΘΑΝΑΣΙΑ ( ΝΑΝΣΥ) ΤΟΥ ΓΕΩΡΓΙΟΥ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ΜΗΤΑΣ ΑΛΕΞΑΝΔΡΟΣ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6610C8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593AB3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083744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83744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83744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83744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(Κορώνειας)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83744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83744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83744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83744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(Λιβαδειάς)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Μάρκο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Γεώργ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ιο 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083744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83744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tbl>
                  <w:tblPr>
                    <w:tblW w:w="9580" w:type="dxa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(Ακοντίου)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083744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83744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</w:t>
                        </w:r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083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083744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635E5F" w:rsidRDefault="00BC2F17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Με την παρούσα, σας προσκαλούμε  να συμμετάσχετε σε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έκτακτη</w:t>
            </w: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συνεδρίαση</w:t>
            </w:r>
            <w:r w:rsidR="00A41F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41F76" w:rsidRPr="00B158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ΔΙΑ ΠΕΡΙΦΟΡΑΣ</w:t>
            </w:r>
            <w:r w:rsidR="00A41F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Δημοτικού Συμβουλίου</w:t>
            </w:r>
            <w:r w:rsidR="00A41F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07C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635E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σήμερα </w:t>
            </w:r>
            <w:r w:rsidR="007638B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907C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635E5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Παρασκευή</w:t>
            </w:r>
            <w:r w:rsidR="00B158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, </w:t>
            </w:r>
            <w:r w:rsidR="00907CA8" w:rsidRPr="00A41F7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907CA8" w:rsidRPr="00A41F76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635E5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>4-10</w:t>
            </w:r>
            <w:r w:rsidR="00907CA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>-2024</w:t>
            </w:r>
            <w:r w:rsidR="00B158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, </w:t>
            </w:r>
            <w:r w:rsidR="00907CA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907CA8" w:rsidRPr="003F0ED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και ώρα  </w:t>
            </w:r>
            <w:r w:rsidR="00907CA8" w:rsidRPr="00A41F76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</w:t>
            </w:r>
            <w:r w:rsidR="00635E5F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4</w:t>
            </w:r>
            <w:r w:rsidR="00907CA8" w:rsidRPr="00A41F76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</w:t>
            </w:r>
            <w:r w:rsidR="007638B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0</w:t>
            </w:r>
            <w:r w:rsidR="00907CA8" w:rsidRPr="00A41F76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0</w:t>
            </w:r>
            <w:r w:rsidR="00B158D2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, </w:t>
            </w:r>
            <w:r w:rsidRPr="000837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Pr="00083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</w:t>
            </w:r>
            <w:proofErr w:type="spellEnd"/>
            <w:r w:rsidR="00A41F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εφαρμογήν</w:t>
            </w:r>
            <w:proofErr w:type="spellEnd"/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41F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των διατάξεων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άρθρου   74 του Ν. 4555/2018 (αντικατάσταση του άρθρου 67</w:t>
            </w:r>
            <w:r w:rsidR="009F20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παρ. 5.</w:t>
            </w: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Ν. 3852/2010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όπως τροποποιήθηκε και ισχύει με το άρθρο 6 του Ν. 5056/2023 </w:t>
            </w:r>
            <w:r w:rsidRPr="000837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</w:t>
            </w:r>
            <w:r w:rsidR="00635E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τα παρακάτω θέματα συζήτησης :</w:t>
            </w:r>
          </w:p>
          <w:p w:rsidR="00635E5F" w:rsidRDefault="00635E5F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51B6E" w:rsidRDefault="00BC2F17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35E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1) Απόφαση για το αν δικαιολογείται η έκτακτη  δια περιφοράς συνεδρίαση </w:t>
            </w:r>
          </w:p>
          <w:p w:rsidR="00635E5F" w:rsidRPr="00635E5F" w:rsidRDefault="00635E5F" w:rsidP="00635E5F">
            <w:pPr>
              <w:keepNext/>
              <w:tabs>
                <w:tab w:val="left" w:pos="6350"/>
                <w:tab w:val="left" w:pos="8388"/>
              </w:tabs>
              <w:suppressAutoHyphens/>
              <w:snapToGrid w:val="0"/>
              <w:spacing w:before="57" w:after="57"/>
              <w:ind w:left="405"/>
              <w:textAlignment w:val="baseline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635E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2) </w:t>
            </w:r>
            <w:r w:rsidRPr="00635E5F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Έγκρισης δ</w:t>
            </w:r>
            <w:r w:rsidRPr="00635E5F">
              <w:rPr>
                <w:rFonts w:asciiTheme="minorHAnsi" w:hAnsiTheme="minorHAnsi" w:cstheme="minorHAnsi"/>
                <w:sz w:val="24"/>
                <w:szCs w:val="24"/>
              </w:rPr>
              <w:t>απάνης ταφής απόρου δημότη</w:t>
            </w:r>
            <w:r w:rsidRPr="00635E5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635E5F" w:rsidRDefault="00635E5F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BC2F17" w:rsidRPr="006A4A0A" w:rsidRDefault="00BC2F17" w:rsidP="00BC2F17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</w:t>
            </w:r>
          </w:p>
        </w:tc>
      </w:tr>
    </w:tbl>
    <w:p w:rsidR="00D40123" w:rsidRPr="00593AB3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93AB3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593AB3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635E5F" w:rsidRDefault="00635E5F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635E5F" w:rsidRPr="00593AB3" w:rsidRDefault="00635E5F" w:rsidP="00635E5F">
      <w:pPr>
        <w:tabs>
          <w:tab w:val="num" w:pos="0"/>
        </w:tabs>
        <w:spacing w:before="100" w:beforeAutospacing="1" w:after="100" w:afterAutospacing="1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834E19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*</w:t>
      </w:r>
      <w:r w:rsidRPr="00834E19">
        <w:rPr>
          <w:rFonts w:asciiTheme="minorHAnsi" w:hAnsiTheme="minorHAnsi" w:cstheme="minorHAnsi"/>
          <w:sz w:val="24"/>
          <w:szCs w:val="24"/>
          <w:u w:val="single"/>
        </w:rPr>
        <w:t xml:space="preserve"> Το κατεπείγον της δια περιφοράς συνεδρίασης  </w:t>
      </w:r>
      <w:r w:rsidRPr="00834E19">
        <w:rPr>
          <w:rFonts w:asciiTheme="minorHAnsi" w:hAnsiTheme="minorHAnsi" w:cstheme="minorHAnsi"/>
          <w:sz w:val="24"/>
          <w:szCs w:val="24"/>
        </w:rPr>
        <w:t xml:space="preserve">είναι ότι σύμφωνα </w:t>
      </w:r>
      <w:r>
        <w:rPr>
          <w:rFonts w:asciiTheme="minorHAnsi" w:hAnsiTheme="minorHAnsi" w:cstheme="minorHAnsi"/>
          <w:sz w:val="24"/>
          <w:szCs w:val="24"/>
        </w:rPr>
        <w:t>α)</w:t>
      </w:r>
      <w:r w:rsidRPr="00834E19">
        <w:rPr>
          <w:rFonts w:asciiTheme="minorHAnsi" w:hAnsiTheme="minorHAnsi" w:cstheme="minorHAnsi"/>
          <w:sz w:val="24"/>
          <w:szCs w:val="24"/>
        </w:rPr>
        <w:t>με την ληξιαρχική πράξη θανάτου από το Ληξιαρχείο του Δήμου η ταφή τ</w:t>
      </w:r>
      <w:r>
        <w:rPr>
          <w:rFonts w:asciiTheme="minorHAnsi" w:hAnsiTheme="minorHAnsi" w:cstheme="minorHAnsi"/>
          <w:sz w:val="24"/>
          <w:szCs w:val="24"/>
        </w:rPr>
        <w:t>ου</w:t>
      </w:r>
      <w:r w:rsidRPr="00834E19">
        <w:rPr>
          <w:rFonts w:asciiTheme="minorHAnsi" w:hAnsiTheme="minorHAnsi" w:cstheme="minorHAnsi"/>
          <w:sz w:val="24"/>
          <w:szCs w:val="24"/>
        </w:rPr>
        <w:t xml:space="preserve">  άπορ</w:t>
      </w:r>
      <w:r>
        <w:rPr>
          <w:rFonts w:asciiTheme="minorHAnsi" w:hAnsiTheme="minorHAnsi" w:cstheme="minorHAnsi"/>
          <w:sz w:val="24"/>
          <w:szCs w:val="24"/>
        </w:rPr>
        <w:t>ου</w:t>
      </w:r>
      <w:r w:rsidRPr="00834E19">
        <w:rPr>
          <w:rFonts w:asciiTheme="minorHAnsi" w:hAnsiTheme="minorHAnsi" w:cstheme="minorHAnsi"/>
          <w:sz w:val="24"/>
          <w:szCs w:val="24"/>
        </w:rPr>
        <w:t xml:space="preserve">  αποβιώσασας </w:t>
      </w:r>
      <w:r w:rsidR="007D7929">
        <w:rPr>
          <w:rFonts w:asciiTheme="minorHAnsi" w:hAnsiTheme="minorHAnsi" w:cstheme="minorHAnsi"/>
          <w:sz w:val="24"/>
          <w:szCs w:val="24"/>
        </w:rPr>
        <w:t>Λ…Ι..του Σ</w:t>
      </w:r>
      <w:r w:rsidRPr="00834E19">
        <w:rPr>
          <w:rFonts w:asciiTheme="minorHAnsi" w:hAnsiTheme="minorHAnsi" w:cstheme="minorHAnsi"/>
          <w:sz w:val="24"/>
          <w:szCs w:val="24"/>
        </w:rPr>
        <w:t xml:space="preserve">..είναι στις </w:t>
      </w:r>
      <w:r>
        <w:rPr>
          <w:rFonts w:asciiTheme="minorHAnsi" w:hAnsiTheme="minorHAnsi" w:cstheme="minorHAnsi"/>
          <w:sz w:val="24"/>
          <w:szCs w:val="24"/>
        </w:rPr>
        <w:t xml:space="preserve"> 5/10/2024</w:t>
      </w:r>
      <w:r w:rsidR="008B29C9">
        <w:rPr>
          <w:rFonts w:asciiTheme="minorHAnsi" w:hAnsiTheme="minorHAnsi" w:cstheme="minorHAnsi"/>
          <w:sz w:val="24"/>
          <w:szCs w:val="24"/>
        </w:rPr>
        <w:t xml:space="preserve"> και ώρα 12:00 </w:t>
      </w:r>
    </w:p>
    <w:p w:rsidR="00BC2F17" w:rsidRDefault="00BC2F17" w:rsidP="00635E5F">
      <w:pPr>
        <w:tabs>
          <w:tab w:val="left" w:pos="6237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sectPr w:rsidR="00BC2F17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FF" w:rsidRDefault="006830FF" w:rsidP="005E5D39">
      <w:r>
        <w:separator/>
      </w:r>
    </w:p>
  </w:endnote>
  <w:endnote w:type="continuationSeparator" w:id="0">
    <w:p w:rsidR="006830FF" w:rsidRDefault="006830FF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7D7929">
            <w:rPr>
              <w:noProof/>
            </w:rPr>
            <w:t>3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FF" w:rsidRDefault="006830FF" w:rsidP="005E5D39">
      <w:r>
        <w:separator/>
      </w:r>
    </w:p>
  </w:footnote>
  <w:footnote w:type="continuationSeparator" w:id="0">
    <w:p w:rsidR="006830FF" w:rsidRDefault="006830FF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4C4A40"/>
    <w:multiLevelType w:val="hybridMultilevel"/>
    <w:tmpl w:val="01C654A0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1B3726"/>
    <w:multiLevelType w:val="hybridMultilevel"/>
    <w:tmpl w:val="6F269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30"/>
  </w:num>
  <w:num w:numId="4">
    <w:abstractNumId w:val="32"/>
  </w:num>
  <w:num w:numId="5">
    <w:abstractNumId w:val="26"/>
  </w:num>
  <w:num w:numId="6">
    <w:abstractNumId w:val="22"/>
  </w:num>
  <w:num w:numId="7">
    <w:abstractNumId w:val="34"/>
  </w:num>
  <w:num w:numId="8">
    <w:abstractNumId w:val="23"/>
  </w:num>
  <w:num w:numId="9">
    <w:abstractNumId w:val="8"/>
  </w:num>
  <w:num w:numId="10">
    <w:abstractNumId w:val="29"/>
  </w:num>
  <w:num w:numId="11">
    <w:abstractNumId w:val="45"/>
  </w:num>
  <w:num w:numId="12">
    <w:abstractNumId w:val="13"/>
  </w:num>
  <w:num w:numId="13">
    <w:abstractNumId w:val="44"/>
  </w:num>
  <w:num w:numId="14">
    <w:abstractNumId w:val="41"/>
  </w:num>
  <w:num w:numId="15">
    <w:abstractNumId w:val="25"/>
  </w:num>
  <w:num w:numId="16">
    <w:abstractNumId w:val="12"/>
  </w:num>
  <w:num w:numId="17">
    <w:abstractNumId w:val="31"/>
  </w:num>
  <w:num w:numId="18">
    <w:abstractNumId w:val="46"/>
  </w:num>
  <w:num w:numId="19">
    <w:abstractNumId w:val="47"/>
  </w:num>
  <w:num w:numId="20">
    <w:abstractNumId w:val="28"/>
  </w:num>
  <w:num w:numId="21">
    <w:abstractNumId w:val="21"/>
  </w:num>
  <w:num w:numId="22">
    <w:abstractNumId w:val="36"/>
  </w:num>
  <w:num w:numId="23">
    <w:abstractNumId w:val="27"/>
  </w:num>
  <w:num w:numId="24">
    <w:abstractNumId w:val="16"/>
  </w:num>
  <w:num w:numId="25">
    <w:abstractNumId w:val="35"/>
  </w:num>
  <w:num w:numId="26">
    <w:abstractNumId w:val="15"/>
  </w:num>
  <w:num w:numId="27">
    <w:abstractNumId w:val="37"/>
  </w:num>
  <w:num w:numId="28">
    <w:abstractNumId w:val="38"/>
  </w:num>
  <w:num w:numId="29">
    <w:abstractNumId w:val="17"/>
  </w:num>
  <w:num w:numId="30">
    <w:abstractNumId w:val="42"/>
  </w:num>
  <w:num w:numId="31">
    <w:abstractNumId w:val="10"/>
  </w:num>
  <w:num w:numId="32">
    <w:abstractNumId w:val="19"/>
  </w:num>
  <w:num w:numId="33">
    <w:abstractNumId w:val="40"/>
  </w:num>
  <w:num w:numId="34">
    <w:abstractNumId w:val="20"/>
  </w:num>
  <w:num w:numId="35">
    <w:abstractNumId w:val="9"/>
  </w:num>
  <w:num w:numId="36">
    <w:abstractNumId w:val="43"/>
  </w:num>
  <w:num w:numId="37">
    <w:abstractNumId w:val="18"/>
  </w:num>
  <w:num w:numId="38">
    <w:abstractNumId w:val="14"/>
  </w:num>
  <w:num w:numId="39">
    <w:abstractNumId w:val="11"/>
  </w:num>
  <w:num w:numId="40">
    <w:abstractNumId w:val="24"/>
  </w:num>
  <w:num w:numId="41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8163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F2D"/>
    <w:rsid w:val="00044241"/>
    <w:rsid w:val="00044D49"/>
    <w:rsid w:val="000450A5"/>
    <w:rsid w:val="00046738"/>
    <w:rsid w:val="0004746B"/>
    <w:rsid w:val="0005070F"/>
    <w:rsid w:val="0005515D"/>
    <w:rsid w:val="000551DA"/>
    <w:rsid w:val="0005722A"/>
    <w:rsid w:val="00062A70"/>
    <w:rsid w:val="00062A86"/>
    <w:rsid w:val="0006636E"/>
    <w:rsid w:val="00070A6F"/>
    <w:rsid w:val="00071BC1"/>
    <w:rsid w:val="00073AC3"/>
    <w:rsid w:val="00073DD0"/>
    <w:rsid w:val="00074643"/>
    <w:rsid w:val="0007598E"/>
    <w:rsid w:val="000807EE"/>
    <w:rsid w:val="00082E7E"/>
    <w:rsid w:val="00083744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101199"/>
    <w:rsid w:val="001033DA"/>
    <w:rsid w:val="00105EAC"/>
    <w:rsid w:val="001077C3"/>
    <w:rsid w:val="0011454F"/>
    <w:rsid w:val="00116AB2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50E21"/>
    <w:rsid w:val="00151758"/>
    <w:rsid w:val="001605DE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359"/>
    <w:rsid w:val="001814B7"/>
    <w:rsid w:val="00186CAE"/>
    <w:rsid w:val="001916A5"/>
    <w:rsid w:val="00195185"/>
    <w:rsid w:val="001A2C70"/>
    <w:rsid w:val="001A7A62"/>
    <w:rsid w:val="001B1BC6"/>
    <w:rsid w:val="001B454A"/>
    <w:rsid w:val="001B5CE8"/>
    <w:rsid w:val="001C08E8"/>
    <w:rsid w:val="001C1119"/>
    <w:rsid w:val="001C4175"/>
    <w:rsid w:val="001C42DD"/>
    <w:rsid w:val="001D0DD5"/>
    <w:rsid w:val="001D1210"/>
    <w:rsid w:val="001D2C1B"/>
    <w:rsid w:val="001D6AE7"/>
    <w:rsid w:val="001D744A"/>
    <w:rsid w:val="001E16D8"/>
    <w:rsid w:val="001E1913"/>
    <w:rsid w:val="001E1FD5"/>
    <w:rsid w:val="001E2397"/>
    <w:rsid w:val="001E62A5"/>
    <w:rsid w:val="001F0918"/>
    <w:rsid w:val="001F289D"/>
    <w:rsid w:val="001F3598"/>
    <w:rsid w:val="001F3707"/>
    <w:rsid w:val="001F4F81"/>
    <w:rsid w:val="002014C5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174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A10EE"/>
    <w:rsid w:val="002A1742"/>
    <w:rsid w:val="002A361C"/>
    <w:rsid w:val="002B16A2"/>
    <w:rsid w:val="002B5147"/>
    <w:rsid w:val="002B6EBD"/>
    <w:rsid w:val="002C1756"/>
    <w:rsid w:val="002C2003"/>
    <w:rsid w:val="002C2799"/>
    <w:rsid w:val="002C4195"/>
    <w:rsid w:val="002C6A9C"/>
    <w:rsid w:val="002D38A3"/>
    <w:rsid w:val="002E5FAF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07E96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21D6"/>
    <w:rsid w:val="00332CB4"/>
    <w:rsid w:val="00340F24"/>
    <w:rsid w:val="00342839"/>
    <w:rsid w:val="00344E03"/>
    <w:rsid w:val="003456C8"/>
    <w:rsid w:val="00345A44"/>
    <w:rsid w:val="003462D5"/>
    <w:rsid w:val="003474E9"/>
    <w:rsid w:val="00350EAD"/>
    <w:rsid w:val="0035171B"/>
    <w:rsid w:val="00354D85"/>
    <w:rsid w:val="003553B6"/>
    <w:rsid w:val="0035546A"/>
    <w:rsid w:val="00357E43"/>
    <w:rsid w:val="00360E35"/>
    <w:rsid w:val="00362AA0"/>
    <w:rsid w:val="003640F9"/>
    <w:rsid w:val="00364133"/>
    <w:rsid w:val="003656B9"/>
    <w:rsid w:val="00366183"/>
    <w:rsid w:val="0037620B"/>
    <w:rsid w:val="00380CFA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6B72"/>
    <w:rsid w:val="003A79C7"/>
    <w:rsid w:val="003B0E6F"/>
    <w:rsid w:val="003B119F"/>
    <w:rsid w:val="003B28E5"/>
    <w:rsid w:val="003B3A55"/>
    <w:rsid w:val="003B43F7"/>
    <w:rsid w:val="003B447D"/>
    <w:rsid w:val="003C17A6"/>
    <w:rsid w:val="003C348A"/>
    <w:rsid w:val="003C4BD0"/>
    <w:rsid w:val="003C56A4"/>
    <w:rsid w:val="003C7D17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0ED9"/>
    <w:rsid w:val="003F1477"/>
    <w:rsid w:val="003F2B71"/>
    <w:rsid w:val="003F5BEF"/>
    <w:rsid w:val="00400D6A"/>
    <w:rsid w:val="00401F5E"/>
    <w:rsid w:val="00404BCF"/>
    <w:rsid w:val="00405671"/>
    <w:rsid w:val="00410067"/>
    <w:rsid w:val="004110F4"/>
    <w:rsid w:val="0041544C"/>
    <w:rsid w:val="00417812"/>
    <w:rsid w:val="00422703"/>
    <w:rsid w:val="00424B78"/>
    <w:rsid w:val="00430E99"/>
    <w:rsid w:val="00432129"/>
    <w:rsid w:val="004341DB"/>
    <w:rsid w:val="00437F18"/>
    <w:rsid w:val="004435F2"/>
    <w:rsid w:val="00443657"/>
    <w:rsid w:val="00445F68"/>
    <w:rsid w:val="00446433"/>
    <w:rsid w:val="0044724A"/>
    <w:rsid w:val="004511C0"/>
    <w:rsid w:val="00451E19"/>
    <w:rsid w:val="00455192"/>
    <w:rsid w:val="0045637A"/>
    <w:rsid w:val="00460373"/>
    <w:rsid w:val="00470262"/>
    <w:rsid w:val="00470C14"/>
    <w:rsid w:val="00471355"/>
    <w:rsid w:val="00472588"/>
    <w:rsid w:val="00472C9A"/>
    <w:rsid w:val="00475E92"/>
    <w:rsid w:val="00476CA0"/>
    <w:rsid w:val="0047745D"/>
    <w:rsid w:val="004804F5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6DAB"/>
    <w:rsid w:val="004B0A1A"/>
    <w:rsid w:val="004B1800"/>
    <w:rsid w:val="004B4A8E"/>
    <w:rsid w:val="004B5B9D"/>
    <w:rsid w:val="004C0A26"/>
    <w:rsid w:val="004C2A0E"/>
    <w:rsid w:val="004D18D8"/>
    <w:rsid w:val="004D4098"/>
    <w:rsid w:val="004D47CE"/>
    <w:rsid w:val="004E157F"/>
    <w:rsid w:val="004E5137"/>
    <w:rsid w:val="004E6418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4738"/>
    <w:rsid w:val="005252E7"/>
    <w:rsid w:val="005268A6"/>
    <w:rsid w:val="00531360"/>
    <w:rsid w:val="00531587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474F"/>
    <w:rsid w:val="005701EB"/>
    <w:rsid w:val="00573EC4"/>
    <w:rsid w:val="00577670"/>
    <w:rsid w:val="005819F8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E35"/>
    <w:rsid w:val="005F71F4"/>
    <w:rsid w:val="005F7223"/>
    <w:rsid w:val="005F7BA1"/>
    <w:rsid w:val="00600AF0"/>
    <w:rsid w:val="00602E68"/>
    <w:rsid w:val="006041FF"/>
    <w:rsid w:val="00605F45"/>
    <w:rsid w:val="00606319"/>
    <w:rsid w:val="0060642B"/>
    <w:rsid w:val="00612225"/>
    <w:rsid w:val="006135B7"/>
    <w:rsid w:val="00614F02"/>
    <w:rsid w:val="00615EFE"/>
    <w:rsid w:val="006216BC"/>
    <w:rsid w:val="006222F1"/>
    <w:rsid w:val="00622CC5"/>
    <w:rsid w:val="00627F87"/>
    <w:rsid w:val="006304C0"/>
    <w:rsid w:val="00632ED4"/>
    <w:rsid w:val="00635E5F"/>
    <w:rsid w:val="00641731"/>
    <w:rsid w:val="00641DF7"/>
    <w:rsid w:val="00644DB2"/>
    <w:rsid w:val="00645822"/>
    <w:rsid w:val="0064670F"/>
    <w:rsid w:val="00646B35"/>
    <w:rsid w:val="00650FDC"/>
    <w:rsid w:val="0065482E"/>
    <w:rsid w:val="00656B5C"/>
    <w:rsid w:val="00660F71"/>
    <w:rsid w:val="00663E64"/>
    <w:rsid w:val="0066693B"/>
    <w:rsid w:val="00666A80"/>
    <w:rsid w:val="00666C68"/>
    <w:rsid w:val="00674CC6"/>
    <w:rsid w:val="00676F9B"/>
    <w:rsid w:val="00677E69"/>
    <w:rsid w:val="0068127F"/>
    <w:rsid w:val="00681FE7"/>
    <w:rsid w:val="006830FF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EBF"/>
    <w:rsid w:val="006A4574"/>
    <w:rsid w:val="006A4A0A"/>
    <w:rsid w:val="006A5EC5"/>
    <w:rsid w:val="006A5FFC"/>
    <w:rsid w:val="006A6685"/>
    <w:rsid w:val="006A7A36"/>
    <w:rsid w:val="006B032A"/>
    <w:rsid w:val="006B0897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48B6"/>
    <w:rsid w:val="006C79E4"/>
    <w:rsid w:val="006D341D"/>
    <w:rsid w:val="006D4D1B"/>
    <w:rsid w:val="006D5F7F"/>
    <w:rsid w:val="006D776B"/>
    <w:rsid w:val="006E1CBC"/>
    <w:rsid w:val="006E21CB"/>
    <w:rsid w:val="006E715D"/>
    <w:rsid w:val="006F27E8"/>
    <w:rsid w:val="006F2EF2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CA"/>
    <w:rsid w:val="007464FB"/>
    <w:rsid w:val="007504AE"/>
    <w:rsid w:val="00751ECC"/>
    <w:rsid w:val="00754042"/>
    <w:rsid w:val="00754A21"/>
    <w:rsid w:val="00757767"/>
    <w:rsid w:val="00761506"/>
    <w:rsid w:val="00762B44"/>
    <w:rsid w:val="00763621"/>
    <w:rsid w:val="007638B7"/>
    <w:rsid w:val="00763E1E"/>
    <w:rsid w:val="00764D7C"/>
    <w:rsid w:val="007704BA"/>
    <w:rsid w:val="00770559"/>
    <w:rsid w:val="00776B36"/>
    <w:rsid w:val="00780F09"/>
    <w:rsid w:val="00781DF8"/>
    <w:rsid w:val="007836FC"/>
    <w:rsid w:val="007846E7"/>
    <w:rsid w:val="00785E4E"/>
    <w:rsid w:val="00785E8C"/>
    <w:rsid w:val="00790913"/>
    <w:rsid w:val="00792646"/>
    <w:rsid w:val="007956AB"/>
    <w:rsid w:val="00796755"/>
    <w:rsid w:val="007A0EB8"/>
    <w:rsid w:val="007A2A62"/>
    <w:rsid w:val="007A72CC"/>
    <w:rsid w:val="007B62B6"/>
    <w:rsid w:val="007C1BEB"/>
    <w:rsid w:val="007C4967"/>
    <w:rsid w:val="007C5CB0"/>
    <w:rsid w:val="007D01D5"/>
    <w:rsid w:val="007D7048"/>
    <w:rsid w:val="007D744D"/>
    <w:rsid w:val="007D7929"/>
    <w:rsid w:val="007E164A"/>
    <w:rsid w:val="007E33C5"/>
    <w:rsid w:val="007E4976"/>
    <w:rsid w:val="007E4CA7"/>
    <w:rsid w:val="007E63B4"/>
    <w:rsid w:val="007E76ED"/>
    <w:rsid w:val="007F1059"/>
    <w:rsid w:val="0080067F"/>
    <w:rsid w:val="00800ED3"/>
    <w:rsid w:val="00802705"/>
    <w:rsid w:val="00803B5F"/>
    <w:rsid w:val="008054DB"/>
    <w:rsid w:val="00811CDA"/>
    <w:rsid w:val="00820170"/>
    <w:rsid w:val="00820D68"/>
    <w:rsid w:val="008211D6"/>
    <w:rsid w:val="008220E0"/>
    <w:rsid w:val="0082614A"/>
    <w:rsid w:val="00826D3D"/>
    <w:rsid w:val="008308A4"/>
    <w:rsid w:val="00831FDB"/>
    <w:rsid w:val="00833473"/>
    <w:rsid w:val="008334F1"/>
    <w:rsid w:val="008357EA"/>
    <w:rsid w:val="00835DF0"/>
    <w:rsid w:val="0084189B"/>
    <w:rsid w:val="008420D5"/>
    <w:rsid w:val="00844455"/>
    <w:rsid w:val="00851B6E"/>
    <w:rsid w:val="00854248"/>
    <w:rsid w:val="0085600E"/>
    <w:rsid w:val="00856B6A"/>
    <w:rsid w:val="00857D97"/>
    <w:rsid w:val="008610B5"/>
    <w:rsid w:val="00861C35"/>
    <w:rsid w:val="00864EEB"/>
    <w:rsid w:val="00866665"/>
    <w:rsid w:val="00867235"/>
    <w:rsid w:val="0087215C"/>
    <w:rsid w:val="00882FE0"/>
    <w:rsid w:val="00883C01"/>
    <w:rsid w:val="00883F24"/>
    <w:rsid w:val="00884872"/>
    <w:rsid w:val="008849D5"/>
    <w:rsid w:val="0088705D"/>
    <w:rsid w:val="008901F0"/>
    <w:rsid w:val="008902D0"/>
    <w:rsid w:val="00892FC0"/>
    <w:rsid w:val="00893986"/>
    <w:rsid w:val="008A4540"/>
    <w:rsid w:val="008B0BBC"/>
    <w:rsid w:val="008B29C9"/>
    <w:rsid w:val="008B3054"/>
    <w:rsid w:val="008B33E6"/>
    <w:rsid w:val="008B4F3F"/>
    <w:rsid w:val="008B5499"/>
    <w:rsid w:val="008B6832"/>
    <w:rsid w:val="008C0A65"/>
    <w:rsid w:val="008C3460"/>
    <w:rsid w:val="008C45B4"/>
    <w:rsid w:val="008C50DF"/>
    <w:rsid w:val="008C5F11"/>
    <w:rsid w:val="008D0329"/>
    <w:rsid w:val="008D23EE"/>
    <w:rsid w:val="008E1293"/>
    <w:rsid w:val="008E1513"/>
    <w:rsid w:val="008E3689"/>
    <w:rsid w:val="008E3830"/>
    <w:rsid w:val="008E4E09"/>
    <w:rsid w:val="008E5EDD"/>
    <w:rsid w:val="008F0ADB"/>
    <w:rsid w:val="008F161C"/>
    <w:rsid w:val="008F218A"/>
    <w:rsid w:val="008F3C7D"/>
    <w:rsid w:val="009023F7"/>
    <w:rsid w:val="0090304D"/>
    <w:rsid w:val="0090669E"/>
    <w:rsid w:val="009068F2"/>
    <w:rsid w:val="00907CA8"/>
    <w:rsid w:val="009104B7"/>
    <w:rsid w:val="009109DD"/>
    <w:rsid w:val="00915842"/>
    <w:rsid w:val="00917117"/>
    <w:rsid w:val="00917619"/>
    <w:rsid w:val="00920CFF"/>
    <w:rsid w:val="00924857"/>
    <w:rsid w:val="00930A5B"/>
    <w:rsid w:val="00931438"/>
    <w:rsid w:val="00931527"/>
    <w:rsid w:val="009320B8"/>
    <w:rsid w:val="00932284"/>
    <w:rsid w:val="009372A5"/>
    <w:rsid w:val="00937DD5"/>
    <w:rsid w:val="009431DB"/>
    <w:rsid w:val="009454C4"/>
    <w:rsid w:val="00945DFC"/>
    <w:rsid w:val="00946C53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49C9"/>
    <w:rsid w:val="00984EFA"/>
    <w:rsid w:val="00985E96"/>
    <w:rsid w:val="009876FC"/>
    <w:rsid w:val="00991A93"/>
    <w:rsid w:val="009938DB"/>
    <w:rsid w:val="00993CEA"/>
    <w:rsid w:val="00995B5B"/>
    <w:rsid w:val="00997BE3"/>
    <w:rsid w:val="009A1AE2"/>
    <w:rsid w:val="009A1EEC"/>
    <w:rsid w:val="009A2403"/>
    <w:rsid w:val="009A79DB"/>
    <w:rsid w:val="009B2DB0"/>
    <w:rsid w:val="009C0287"/>
    <w:rsid w:val="009C30CA"/>
    <w:rsid w:val="009C3BEF"/>
    <w:rsid w:val="009D26A9"/>
    <w:rsid w:val="009D3151"/>
    <w:rsid w:val="009D3F8B"/>
    <w:rsid w:val="009D404F"/>
    <w:rsid w:val="009D7C0A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A0095E"/>
    <w:rsid w:val="00A00C97"/>
    <w:rsid w:val="00A022FB"/>
    <w:rsid w:val="00A03AD5"/>
    <w:rsid w:val="00A0464E"/>
    <w:rsid w:val="00A0549A"/>
    <w:rsid w:val="00A05741"/>
    <w:rsid w:val="00A05851"/>
    <w:rsid w:val="00A06B0A"/>
    <w:rsid w:val="00A1200F"/>
    <w:rsid w:val="00A13685"/>
    <w:rsid w:val="00A177E3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1F76"/>
    <w:rsid w:val="00A436FA"/>
    <w:rsid w:val="00A44D26"/>
    <w:rsid w:val="00A45B71"/>
    <w:rsid w:val="00A4667C"/>
    <w:rsid w:val="00A46978"/>
    <w:rsid w:val="00A5384F"/>
    <w:rsid w:val="00A55D02"/>
    <w:rsid w:val="00A624A4"/>
    <w:rsid w:val="00A813D4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A97"/>
    <w:rsid w:val="00B07AFA"/>
    <w:rsid w:val="00B158D2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4E"/>
    <w:rsid w:val="00BD69FF"/>
    <w:rsid w:val="00BD7409"/>
    <w:rsid w:val="00BE080F"/>
    <w:rsid w:val="00BE0A99"/>
    <w:rsid w:val="00BE48D0"/>
    <w:rsid w:val="00BE695D"/>
    <w:rsid w:val="00BF0E6C"/>
    <w:rsid w:val="00BF5821"/>
    <w:rsid w:val="00BF6CAE"/>
    <w:rsid w:val="00BF7509"/>
    <w:rsid w:val="00BF767B"/>
    <w:rsid w:val="00C01568"/>
    <w:rsid w:val="00C03603"/>
    <w:rsid w:val="00C07D26"/>
    <w:rsid w:val="00C100F6"/>
    <w:rsid w:val="00C104F0"/>
    <w:rsid w:val="00C15202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49E1"/>
    <w:rsid w:val="00C46006"/>
    <w:rsid w:val="00C466ED"/>
    <w:rsid w:val="00C55B74"/>
    <w:rsid w:val="00C5783B"/>
    <w:rsid w:val="00C61D74"/>
    <w:rsid w:val="00C62671"/>
    <w:rsid w:val="00C70021"/>
    <w:rsid w:val="00C75189"/>
    <w:rsid w:val="00C77EB2"/>
    <w:rsid w:val="00C83AB9"/>
    <w:rsid w:val="00C876C9"/>
    <w:rsid w:val="00C93679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6725"/>
    <w:rsid w:val="00CB6738"/>
    <w:rsid w:val="00CB7D91"/>
    <w:rsid w:val="00CC2343"/>
    <w:rsid w:val="00CC2BF6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1898"/>
    <w:rsid w:val="00CF48C2"/>
    <w:rsid w:val="00CF50FF"/>
    <w:rsid w:val="00D00490"/>
    <w:rsid w:val="00D02572"/>
    <w:rsid w:val="00D03729"/>
    <w:rsid w:val="00D11F43"/>
    <w:rsid w:val="00D13649"/>
    <w:rsid w:val="00D14B6B"/>
    <w:rsid w:val="00D21241"/>
    <w:rsid w:val="00D22E02"/>
    <w:rsid w:val="00D2309A"/>
    <w:rsid w:val="00D2583C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74F31"/>
    <w:rsid w:val="00D75C2A"/>
    <w:rsid w:val="00D75E4A"/>
    <w:rsid w:val="00D75F35"/>
    <w:rsid w:val="00D77077"/>
    <w:rsid w:val="00D80ADA"/>
    <w:rsid w:val="00D8137A"/>
    <w:rsid w:val="00D83539"/>
    <w:rsid w:val="00D92210"/>
    <w:rsid w:val="00D9658B"/>
    <w:rsid w:val="00D96C93"/>
    <w:rsid w:val="00DA1261"/>
    <w:rsid w:val="00DA3CF3"/>
    <w:rsid w:val="00DA5CD1"/>
    <w:rsid w:val="00DB1B6B"/>
    <w:rsid w:val="00DB2696"/>
    <w:rsid w:val="00DB7648"/>
    <w:rsid w:val="00DC03AD"/>
    <w:rsid w:val="00DC3C5F"/>
    <w:rsid w:val="00DC3FB8"/>
    <w:rsid w:val="00DC719C"/>
    <w:rsid w:val="00DC7BFF"/>
    <w:rsid w:val="00DD157C"/>
    <w:rsid w:val="00DD32AF"/>
    <w:rsid w:val="00DD5737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4216"/>
    <w:rsid w:val="00E17D53"/>
    <w:rsid w:val="00E20890"/>
    <w:rsid w:val="00E228FF"/>
    <w:rsid w:val="00E25C2F"/>
    <w:rsid w:val="00E3023A"/>
    <w:rsid w:val="00E332A8"/>
    <w:rsid w:val="00E33B6A"/>
    <w:rsid w:val="00E3619E"/>
    <w:rsid w:val="00E368AF"/>
    <w:rsid w:val="00E416CF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D48"/>
    <w:rsid w:val="00E94D92"/>
    <w:rsid w:val="00E95C6A"/>
    <w:rsid w:val="00EA185F"/>
    <w:rsid w:val="00EA38FD"/>
    <w:rsid w:val="00EA4A22"/>
    <w:rsid w:val="00EA6C40"/>
    <w:rsid w:val="00EA7E11"/>
    <w:rsid w:val="00EB78BE"/>
    <w:rsid w:val="00EC11B6"/>
    <w:rsid w:val="00ED00B7"/>
    <w:rsid w:val="00EE0125"/>
    <w:rsid w:val="00EE027D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5706A"/>
    <w:rsid w:val="00F61847"/>
    <w:rsid w:val="00F61C0D"/>
    <w:rsid w:val="00F6413E"/>
    <w:rsid w:val="00F65EBB"/>
    <w:rsid w:val="00F66483"/>
    <w:rsid w:val="00F67EF2"/>
    <w:rsid w:val="00F73698"/>
    <w:rsid w:val="00F775BA"/>
    <w:rsid w:val="00F82272"/>
    <w:rsid w:val="00F870A5"/>
    <w:rsid w:val="00F96122"/>
    <w:rsid w:val="00F963AA"/>
    <w:rsid w:val="00FA4888"/>
    <w:rsid w:val="00FB25B2"/>
    <w:rsid w:val="00FC24C6"/>
    <w:rsid w:val="00FC3D91"/>
    <w:rsid w:val="00FC5EDF"/>
    <w:rsid w:val="00FD0956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FB831-74C6-42BB-8BC2-754FA22A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5</cp:revision>
  <cp:lastPrinted>2024-10-04T11:03:00Z</cp:lastPrinted>
  <dcterms:created xsi:type="dcterms:W3CDTF">2024-10-04T10:24:00Z</dcterms:created>
  <dcterms:modified xsi:type="dcterms:W3CDTF">2024-10-04T11:04:00Z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