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</w:t>
      </w:r>
    </w:p>
    <w:p w:rsidR="007A60C1" w:rsidRPr="008A2722" w:rsidRDefault="007A60C1" w:rsidP="002C4248">
      <w:pPr>
        <w:keepNext/>
        <w:ind w:left="720" w:right="-795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105929">
        <w:rPr>
          <w:rFonts w:ascii="Arial" w:hAnsi="Arial" w:cs="Arial"/>
          <w:sz w:val="22"/>
          <w:szCs w:val="22"/>
        </w:rPr>
        <w:t>0</w:t>
      </w:r>
      <w:r w:rsidR="009B04E6">
        <w:rPr>
          <w:rFonts w:ascii="Arial" w:hAnsi="Arial" w:cs="Arial"/>
          <w:sz w:val="22"/>
          <w:szCs w:val="22"/>
        </w:rPr>
        <w:t>2</w:t>
      </w:r>
      <w:r w:rsidR="006373F1" w:rsidRPr="008A2722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124E0E" w:rsidRPr="008A2722">
        <w:rPr>
          <w:rFonts w:ascii="Arial" w:hAnsi="Arial" w:cs="Arial"/>
          <w:sz w:val="22"/>
          <w:szCs w:val="22"/>
        </w:rPr>
        <w:t>0</w:t>
      </w:r>
      <w:r w:rsidR="009B04E6">
        <w:rPr>
          <w:rFonts w:ascii="Arial" w:hAnsi="Arial" w:cs="Arial"/>
          <w:sz w:val="22"/>
          <w:szCs w:val="22"/>
        </w:rPr>
        <w:t>9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1540BA" w:rsidRPr="008A2722">
        <w:rPr>
          <w:rFonts w:ascii="Arial" w:hAnsi="Arial" w:cs="Arial"/>
          <w:sz w:val="22"/>
          <w:szCs w:val="22"/>
        </w:rPr>
        <w:t>4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D26D5C" w:rsidRPr="003F71FC" w:rsidRDefault="00D84813" w:rsidP="006F5F62">
      <w:pPr>
        <w:pStyle w:val="2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07535C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ED35BF" w:rsidRPr="003F71FC">
        <w:rPr>
          <w:rFonts w:ascii="Arial" w:hAnsi="Arial" w:cs="Arial"/>
          <w:bCs/>
          <w:sz w:val="22"/>
          <w:szCs w:val="22"/>
        </w:rPr>
        <w:t xml:space="preserve"> </w:t>
      </w:r>
      <w:r w:rsidR="00AD4438">
        <w:rPr>
          <w:rFonts w:ascii="Arial" w:hAnsi="Arial" w:cs="Arial"/>
          <w:bCs/>
          <w:sz w:val="22"/>
          <w:szCs w:val="22"/>
        </w:rPr>
        <w:t>16882</w:t>
      </w:r>
      <w:r w:rsidR="00E60AFA">
        <w:rPr>
          <w:rFonts w:ascii="Arial" w:hAnsi="Arial" w:cs="Arial"/>
          <w:bCs/>
          <w:sz w:val="22"/>
          <w:szCs w:val="22"/>
        </w:rPr>
        <w:t xml:space="preserve"> </w:t>
      </w:r>
    </w:p>
    <w:p w:rsidR="006C6E24" w:rsidRPr="008A2722" w:rsidRDefault="006C6E24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</w:t>
      </w:r>
      <w:r w:rsidRPr="008A2722">
        <w:rPr>
          <w:rFonts w:ascii="Arial" w:hAnsi="Arial" w:cs="Arial"/>
          <w:sz w:val="22"/>
          <w:szCs w:val="22"/>
        </w:rPr>
        <w:t>Μ. ΥΠΟΣΤΗΡΙΞΗΣ ΠΟΛΙΤΙΚΩΝ ΟΡΓΑΝΩΝ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A13144" w:rsidRPr="008A2722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5F164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Pr="008A2722" w:rsidRDefault="0097555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3768C9" w:rsidRPr="008A2722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Pr="008A2722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8F7F59" w:rsidRPr="008A2722">
        <w:rPr>
          <w:rFonts w:ascii="Arial" w:hAnsi="Arial" w:cs="Arial"/>
          <w:sz w:val="22"/>
          <w:szCs w:val="22"/>
        </w:rPr>
        <w:t xml:space="preserve">  </w:t>
      </w:r>
      <w:r w:rsidR="00954F9B" w:rsidRPr="008A2722">
        <w:rPr>
          <w:rFonts w:ascii="Arial" w:hAnsi="Arial" w:cs="Arial"/>
          <w:sz w:val="22"/>
          <w:szCs w:val="22"/>
        </w:rPr>
        <w:t xml:space="preserve"> </w:t>
      </w:r>
      <w:r w:rsidR="00AD4438">
        <w:rPr>
          <w:rFonts w:ascii="Arial" w:hAnsi="Arial" w:cs="Arial"/>
          <w:sz w:val="22"/>
          <w:szCs w:val="22"/>
        </w:rPr>
        <w:t>6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A24686">
        <w:rPr>
          <w:rFonts w:ascii="Arial" w:hAnsi="Arial" w:cs="Arial"/>
          <w:sz w:val="22"/>
          <w:szCs w:val="22"/>
        </w:rPr>
        <w:t>Σεπτεμβρί</w:t>
      </w:r>
      <w:r w:rsidR="00681ABB" w:rsidRPr="008A2722">
        <w:rPr>
          <w:rFonts w:ascii="Arial" w:hAnsi="Arial" w:cs="Arial"/>
          <w:sz w:val="22"/>
          <w:szCs w:val="22"/>
        </w:rPr>
        <w:t>ου</w:t>
      </w:r>
      <w:r w:rsidRPr="008A2722">
        <w:rPr>
          <w:rFonts w:ascii="Arial" w:hAnsi="Arial" w:cs="Arial"/>
          <w:sz w:val="22"/>
          <w:szCs w:val="22"/>
        </w:rPr>
        <w:t xml:space="preserve"> 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B10B73" w:rsidRPr="008A2722">
        <w:rPr>
          <w:rFonts w:ascii="Arial" w:hAnsi="Arial" w:cs="Arial"/>
          <w:sz w:val="22"/>
          <w:szCs w:val="22"/>
        </w:rPr>
        <w:t>Π</w:t>
      </w:r>
      <w:r w:rsidR="00AD4438">
        <w:rPr>
          <w:rFonts w:ascii="Arial" w:hAnsi="Arial" w:cs="Arial"/>
          <w:sz w:val="22"/>
          <w:szCs w:val="22"/>
        </w:rPr>
        <w:t>αρασκευή</w:t>
      </w:r>
      <w:r w:rsidR="000D25E4" w:rsidRPr="008A2722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 1</w:t>
      </w:r>
      <w:r w:rsidR="009536B0" w:rsidRPr="008A2722">
        <w:rPr>
          <w:rFonts w:ascii="Arial" w:hAnsi="Arial" w:cs="Arial"/>
          <w:sz w:val="22"/>
          <w:szCs w:val="22"/>
        </w:rPr>
        <w:t>3</w:t>
      </w:r>
      <w:r w:rsidRPr="008A2722">
        <w:rPr>
          <w:rFonts w:ascii="Arial" w:hAnsi="Arial" w:cs="Arial"/>
          <w:sz w:val="22"/>
          <w:szCs w:val="22"/>
        </w:rPr>
        <w:t>.</w:t>
      </w:r>
      <w:r w:rsidR="006D0890" w:rsidRPr="008A2722">
        <w:rPr>
          <w:rFonts w:ascii="Arial" w:hAnsi="Arial" w:cs="Arial"/>
          <w:sz w:val="22"/>
          <w:szCs w:val="22"/>
        </w:rPr>
        <w:t>45</w:t>
      </w:r>
      <w:r w:rsidR="00D50AC1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στην αίθουσα συνεδριάσεων του Δημοτικού Συμβουλίου 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3617DF" w:rsidRPr="008A2722" w:rsidRDefault="003617DF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BA46B3" w:rsidRDefault="00BA46B3" w:rsidP="00E60AFA">
      <w:pPr>
        <w:pStyle w:val="a6"/>
        <w:numPr>
          <w:ilvl w:val="0"/>
          <w:numId w:val="27"/>
        </w:numPr>
        <w:ind w:right="567"/>
        <w:rPr>
          <w:rFonts w:ascii="Arial" w:hAnsi="Arial" w:cs="Arial"/>
          <w:sz w:val="22"/>
          <w:szCs w:val="22"/>
        </w:rPr>
      </w:pPr>
      <w:bookmarkStart w:id="0" w:name="__DdeLink__474_2103837444"/>
      <w:r>
        <w:rPr>
          <w:rFonts w:ascii="Arial" w:hAnsi="Arial" w:cs="Arial"/>
          <w:sz w:val="22"/>
          <w:szCs w:val="22"/>
        </w:rPr>
        <w:t>Αποδοχή δωρεάς μιας βιβλιοθήκης για το 10</w:t>
      </w:r>
      <w:r w:rsidRPr="00BA46B3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Νηπιαγωγείο Δήμου Λεβαδέων.</w:t>
      </w:r>
    </w:p>
    <w:p w:rsidR="00E60AFA" w:rsidRPr="00105929" w:rsidRDefault="00E60AFA" w:rsidP="00E60AFA">
      <w:pPr>
        <w:pStyle w:val="a6"/>
        <w:numPr>
          <w:ilvl w:val="0"/>
          <w:numId w:val="27"/>
        </w:numPr>
        <w:ind w:right="567"/>
        <w:rPr>
          <w:rFonts w:ascii="Arial" w:hAnsi="Arial" w:cs="Arial"/>
          <w:sz w:val="22"/>
          <w:szCs w:val="22"/>
        </w:rPr>
      </w:pPr>
      <w:r w:rsidRPr="00105929">
        <w:rPr>
          <w:rFonts w:ascii="Arial" w:hAnsi="Arial" w:cs="Arial"/>
          <w:sz w:val="22"/>
          <w:szCs w:val="22"/>
        </w:rPr>
        <w:t>Αναμόρφωση προϋπολογισμού τρέχουσας χρήσης (7</w:t>
      </w:r>
      <w:r w:rsidRPr="00105929">
        <w:rPr>
          <w:rFonts w:ascii="Arial" w:hAnsi="Arial" w:cs="Arial"/>
          <w:sz w:val="22"/>
          <w:szCs w:val="22"/>
          <w:vertAlign w:val="superscript"/>
        </w:rPr>
        <w:t>η</w:t>
      </w:r>
      <w:r w:rsidRPr="00105929">
        <w:rPr>
          <w:rFonts w:ascii="Arial" w:hAnsi="Arial" w:cs="Arial"/>
          <w:sz w:val="22"/>
          <w:szCs w:val="22"/>
        </w:rPr>
        <w:t xml:space="preserve"> ).</w:t>
      </w:r>
    </w:p>
    <w:p w:rsidR="001C191B" w:rsidRDefault="00E60AFA" w:rsidP="00E60AFA">
      <w:pPr>
        <w:pStyle w:val="af0"/>
        <w:numPr>
          <w:ilvl w:val="0"/>
          <w:numId w:val="27"/>
        </w:numPr>
        <w:ind w:right="567"/>
        <w:rPr>
          <w:rFonts w:ascii="Arial" w:hAnsi="Arial" w:cs="Arial"/>
          <w:sz w:val="22"/>
          <w:szCs w:val="22"/>
        </w:rPr>
      </w:pPr>
      <w:r w:rsidRPr="00105929">
        <w:rPr>
          <w:rFonts w:ascii="Arial" w:hAnsi="Arial" w:cs="Arial"/>
          <w:sz w:val="22"/>
          <w:szCs w:val="22"/>
        </w:rPr>
        <w:t xml:space="preserve">Έγκριση της </w:t>
      </w:r>
      <w:r w:rsidRPr="00105929">
        <w:rPr>
          <w:rFonts w:ascii="Arial" w:hAnsi="Arial" w:cs="Arial"/>
          <w:sz w:val="22"/>
          <w:szCs w:val="22"/>
          <w:u w:val="single"/>
        </w:rPr>
        <w:t>«κατά παρέκκλιση»</w:t>
      </w:r>
      <w:r w:rsidRPr="00105929">
        <w:rPr>
          <w:rFonts w:ascii="Arial" w:hAnsi="Arial" w:cs="Arial"/>
          <w:sz w:val="22"/>
          <w:szCs w:val="22"/>
        </w:rPr>
        <w:t xml:space="preserve">  προσφυγής στη διαδικασία της απευθείας ανάθεσης για το ΤΜΗΜΑ 4, που αφορά την προμήθεια </w:t>
      </w:r>
      <w:r w:rsidRPr="00105929">
        <w:rPr>
          <w:rFonts w:ascii="Arial" w:hAnsi="Arial" w:cs="Arial"/>
          <w:color w:val="000000"/>
          <w:sz w:val="22"/>
          <w:szCs w:val="22"/>
          <w:lang w:val="en-US"/>
        </w:rPr>
        <w:t>Tablets</w:t>
      </w:r>
      <w:r w:rsidRPr="00105929">
        <w:rPr>
          <w:rFonts w:ascii="Arial" w:hAnsi="Arial" w:cs="Arial"/>
          <w:color w:val="000000"/>
          <w:sz w:val="22"/>
          <w:szCs w:val="22"/>
        </w:rPr>
        <w:t xml:space="preserve">   Αξιολόγησης</w:t>
      </w:r>
      <w:r w:rsidRPr="00105929">
        <w:rPr>
          <w:rFonts w:ascii="Arial" w:hAnsi="Arial" w:cs="Arial"/>
          <w:sz w:val="22"/>
          <w:szCs w:val="22"/>
        </w:rPr>
        <w:t xml:space="preserve">  στα πλαίσια του ανοικτού ηλεκτρονικού </w:t>
      </w:r>
      <w:r w:rsidRPr="001059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05929">
        <w:rPr>
          <w:rFonts w:ascii="Arial" w:hAnsi="Arial" w:cs="Arial"/>
          <w:sz w:val="22"/>
          <w:szCs w:val="22"/>
        </w:rPr>
        <w:t>διαγωνισμού με      τίτλο «</w:t>
      </w:r>
      <w:r w:rsidRPr="00105929">
        <w:rPr>
          <w:rStyle w:val="FontStyle17"/>
          <w:rFonts w:ascii="Arial" w:eastAsia="Meiryo UI" w:hAnsi="Arial" w:cs="Arial"/>
          <w:bCs/>
        </w:rPr>
        <w:t>ΠΡΟΜΗΘΕΙΑ ΜΗΧΑΝΟΓΡΑΦΙΚΟΥ ΕΞΟΠΛΙΣΜΟΥ ΓΙΑ ΤΑ ΚΕΠ ΤΟΥ ΔΗΜΟΥ ΛΕΒΑΔΕΩΝ</w:t>
      </w:r>
      <w:r w:rsidRPr="00105929">
        <w:rPr>
          <w:rFonts w:ascii="Arial" w:hAnsi="Arial" w:cs="Arial"/>
          <w:sz w:val="22"/>
          <w:szCs w:val="22"/>
        </w:rPr>
        <w:t>» , σύμφωνα</w:t>
      </w:r>
      <w:r w:rsidRPr="00105929">
        <w:rPr>
          <w:rStyle w:val="FontStyle17"/>
          <w:rFonts w:ascii="Arial" w:eastAsia="Meiryo UI" w:hAnsi="Arial" w:cs="Arial"/>
          <w:bCs/>
        </w:rPr>
        <w:t xml:space="preserve"> </w:t>
      </w:r>
      <w:r w:rsidRPr="00105929">
        <w:rPr>
          <w:rFonts w:ascii="Arial" w:hAnsi="Arial" w:cs="Arial"/>
          <w:sz w:val="22"/>
          <w:szCs w:val="22"/>
        </w:rPr>
        <w:t>με τις διατάξεις της παραγράφου 10 του άρθρου 6 του Ν. 4412/2016</w:t>
      </w:r>
      <w:r w:rsidR="00BA46B3">
        <w:rPr>
          <w:rFonts w:ascii="Arial" w:hAnsi="Arial" w:cs="Arial"/>
          <w:sz w:val="22"/>
          <w:szCs w:val="22"/>
        </w:rPr>
        <w:t>.</w:t>
      </w:r>
    </w:p>
    <w:p w:rsidR="00BA46B3" w:rsidRPr="00105929" w:rsidRDefault="00BA46B3" w:rsidP="00E60AFA">
      <w:pPr>
        <w:pStyle w:val="af0"/>
        <w:numPr>
          <w:ilvl w:val="0"/>
          <w:numId w:val="27"/>
        </w:numPr>
        <w:ind w:right="56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διενέργειας διαγωνισμού και καθορισμός των όρων διακήρυξης για την εκμίσθωση κυλικείων στο Δημοτικό Στάδιο Λιβαδειάς «ΛΑΜΠΡΟΣ ΚΑΤΣΩΝΗΣ».</w:t>
      </w:r>
    </w:p>
    <w:p w:rsidR="005F1640" w:rsidRPr="00105929" w:rsidRDefault="005F1640" w:rsidP="005F1640">
      <w:pPr>
        <w:pStyle w:val="af0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105929">
        <w:rPr>
          <w:rFonts w:ascii="Arial" w:hAnsi="Arial" w:cs="Arial"/>
          <w:sz w:val="22"/>
          <w:szCs w:val="22"/>
        </w:rPr>
        <w:t xml:space="preserve">Εισήγηση στο Δημοτικό Συμβούλιο  για διατήρηση ή μη κενωθέντος περιπτέρου και απομάκρυνση κουβουκλίου επί της οδού </w:t>
      </w:r>
      <w:proofErr w:type="spellStart"/>
      <w:r w:rsidRPr="00105929">
        <w:rPr>
          <w:rFonts w:ascii="Arial" w:hAnsi="Arial" w:cs="Arial"/>
          <w:sz w:val="22"/>
          <w:szCs w:val="22"/>
        </w:rPr>
        <w:t>Καραγιαννοπούλου</w:t>
      </w:r>
      <w:proofErr w:type="spellEnd"/>
      <w:r w:rsidRPr="001059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5929">
        <w:rPr>
          <w:rFonts w:ascii="Arial" w:hAnsi="Arial" w:cs="Arial"/>
          <w:sz w:val="22"/>
          <w:szCs w:val="22"/>
        </w:rPr>
        <w:t>αριθμ</w:t>
      </w:r>
      <w:proofErr w:type="spellEnd"/>
      <w:r w:rsidRPr="00105929">
        <w:rPr>
          <w:rFonts w:ascii="Arial" w:hAnsi="Arial" w:cs="Arial"/>
          <w:sz w:val="22"/>
          <w:szCs w:val="22"/>
        </w:rPr>
        <w:t>. 1 στην</w:t>
      </w:r>
      <w:r w:rsidR="00E15DE8" w:rsidRPr="00BA46B3">
        <w:rPr>
          <w:rFonts w:ascii="Arial" w:hAnsi="Arial" w:cs="Arial"/>
          <w:sz w:val="22"/>
          <w:szCs w:val="22"/>
        </w:rPr>
        <w:t xml:space="preserve"> </w:t>
      </w:r>
      <w:r w:rsidR="00E15DE8" w:rsidRPr="00105929">
        <w:rPr>
          <w:rFonts w:ascii="Arial" w:hAnsi="Arial" w:cs="Arial"/>
          <w:sz w:val="22"/>
          <w:szCs w:val="22"/>
        </w:rPr>
        <w:t xml:space="preserve">Δημοτική </w:t>
      </w:r>
      <w:r w:rsidRPr="00105929">
        <w:rPr>
          <w:rFonts w:ascii="Arial" w:hAnsi="Arial" w:cs="Arial"/>
          <w:sz w:val="22"/>
          <w:szCs w:val="22"/>
        </w:rPr>
        <w:t xml:space="preserve"> Κοινότητα Λιβαδειάς.  </w:t>
      </w:r>
    </w:p>
    <w:p w:rsidR="00E15DE8" w:rsidRPr="00105929" w:rsidRDefault="00E15DE8" w:rsidP="005F1640">
      <w:pPr>
        <w:pStyle w:val="af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105929">
        <w:rPr>
          <w:rFonts w:ascii="Arial" w:hAnsi="Arial" w:cs="Arial"/>
          <w:sz w:val="22"/>
          <w:szCs w:val="22"/>
        </w:rPr>
        <w:t>Εισήγηση στο Δημοτικό Συμβούλιο  για διατήρηση ή μη κενωθέντος περιπτέρου   στην Δημοτική Κοινότητα Χαιρώνειας</w:t>
      </w:r>
    </w:p>
    <w:p w:rsidR="00E60AFA" w:rsidRPr="00105929" w:rsidRDefault="00E60AFA" w:rsidP="00E60AFA">
      <w:pPr>
        <w:pStyle w:val="af0"/>
        <w:numPr>
          <w:ilvl w:val="0"/>
          <w:numId w:val="27"/>
        </w:numPr>
        <w:ind w:right="567"/>
        <w:rPr>
          <w:rFonts w:ascii="Arial" w:hAnsi="Arial" w:cs="Arial"/>
          <w:sz w:val="22"/>
          <w:szCs w:val="22"/>
        </w:rPr>
      </w:pPr>
      <w:r w:rsidRPr="00105929">
        <w:rPr>
          <w:rFonts w:ascii="Arial" w:hAnsi="Arial" w:cs="Arial"/>
          <w:sz w:val="22"/>
          <w:szCs w:val="22"/>
        </w:rPr>
        <w:t>Έγκριση του 1ου Ανακεφαλαιωτικού-</w:t>
      </w:r>
      <w:proofErr w:type="spellStart"/>
      <w:r w:rsidRPr="00105929">
        <w:rPr>
          <w:rFonts w:ascii="Arial" w:hAnsi="Arial" w:cs="Arial"/>
          <w:sz w:val="22"/>
          <w:szCs w:val="22"/>
        </w:rPr>
        <w:t>Τακτοποιητικού</w:t>
      </w:r>
      <w:proofErr w:type="spellEnd"/>
      <w:r w:rsidRPr="00105929">
        <w:rPr>
          <w:rFonts w:ascii="Arial" w:hAnsi="Arial" w:cs="Arial"/>
          <w:sz w:val="22"/>
          <w:szCs w:val="22"/>
        </w:rPr>
        <w:t xml:space="preserve">  Πίνακα Εργασιών και 1</w:t>
      </w:r>
      <w:r w:rsidRPr="00105929">
        <w:rPr>
          <w:rFonts w:ascii="Arial" w:hAnsi="Arial" w:cs="Arial"/>
          <w:sz w:val="22"/>
          <w:szCs w:val="22"/>
          <w:vertAlign w:val="superscript"/>
        </w:rPr>
        <w:t>ου</w:t>
      </w:r>
      <w:r w:rsidRPr="00105929">
        <w:rPr>
          <w:rFonts w:ascii="Arial" w:hAnsi="Arial" w:cs="Arial"/>
          <w:sz w:val="22"/>
          <w:szCs w:val="22"/>
        </w:rPr>
        <w:t xml:space="preserve">  ΠΚΤΜΝΕ του έργου «ΑΝΑΚΑΤΑΣΚΕΥΗ ΤΟΙΧΟΥ ΑΝΤΙΣΤΗΡΙΞΗΣ ΕΠΙ ΤΗΣ ΟΔΟΥ ΑΓΙΟΥ ΝΙΚΟΛΑΟΥ»</w:t>
      </w:r>
    </w:p>
    <w:p w:rsidR="001C191B" w:rsidRPr="008A2722" w:rsidRDefault="001C191B" w:rsidP="001C191B">
      <w:pPr>
        <w:pStyle w:val="af0"/>
        <w:ind w:left="1004" w:right="-256"/>
        <w:rPr>
          <w:rFonts w:ascii="Arial" w:hAnsi="Arial" w:cs="Arial"/>
          <w:sz w:val="22"/>
          <w:szCs w:val="22"/>
        </w:rPr>
      </w:pPr>
    </w:p>
    <w:p w:rsidR="001C191B" w:rsidRPr="008A2722" w:rsidRDefault="001C191B" w:rsidP="001C191B">
      <w:pPr>
        <w:pStyle w:val="a6"/>
        <w:ind w:left="1004"/>
        <w:rPr>
          <w:rFonts w:ascii="Arial" w:hAnsi="Arial" w:cs="Arial"/>
          <w:bCs/>
          <w:iCs/>
          <w:sz w:val="22"/>
          <w:szCs w:val="22"/>
        </w:rPr>
      </w:pPr>
    </w:p>
    <w:p w:rsidR="00F248DB" w:rsidRPr="008A2722" w:rsidRDefault="001C191B" w:rsidP="008A2722">
      <w:pPr>
        <w:pStyle w:val="af0"/>
        <w:spacing w:line="276" w:lineRule="auto"/>
        <w:ind w:left="0"/>
        <w:rPr>
          <w:rFonts w:ascii="Arial" w:hAnsi="Arial" w:cs="Arial"/>
          <w:sz w:val="22"/>
          <w:szCs w:val="22"/>
          <w:lang w:eastAsia="el-GR"/>
        </w:rPr>
      </w:pPr>
      <w:r w:rsidRPr="008A2722">
        <w:rPr>
          <w:rFonts w:ascii="Arial" w:hAnsi="Arial" w:cs="Arial"/>
          <w:bCs/>
          <w:iCs/>
          <w:sz w:val="22"/>
          <w:szCs w:val="22"/>
        </w:rPr>
        <w:t xml:space="preserve">          </w:t>
      </w:r>
    </w:p>
    <w:p w:rsidR="00F248DB" w:rsidRPr="008A2722" w:rsidRDefault="00F248DB" w:rsidP="00A111FA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1A759B">
      <w:pPr>
        <w:spacing w:before="100" w:beforeAutospacing="1" w:line="360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</w:t>
      </w:r>
      <w:r w:rsidRPr="008A2722">
        <w:rPr>
          <w:rFonts w:ascii="Arial" w:hAnsi="Arial" w:cs="Arial"/>
          <w:b/>
          <w:i/>
          <w:sz w:val="22"/>
          <w:szCs w:val="22"/>
        </w:rPr>
        <w:t xml:space="preserve"> </w:t>
      </w:r>
      <w:r w:rsidR="00E60AFA">
        <w:rPr>
          <w:rFonts w:ascii="Arial" w:hAnsi="Arial" w:cs="Arial"/>
          <w:b/>
          <w:i/>
          <w:sz w:val="22"/>
          <w:szCs w:val="22"/>
        </w:rPr>
        <w:t xml:space="preserve"> </w:t>
      </w:r>
      <w:r w:rsidR="00486F7E">
        <w:rPr>
          <w:rFonts w:ascii="Arial" w:hAnsi="Arial" w:cs="Arial"/>
          <w:b/>
          <w:i/>
          <w:sz w:val="22"/>
          <w:szCs w:val="22"/>
        </w:rPr>
        <w:t xml:space="preserve"> </w:t>
      </w: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19" w:rsidRDefault="00F90119">
      <w:r>
        <w:separator/>
      </w:r>
    </w:p>
  </w:endnote>
  <w:endnote w:type="continuationSeparator" w:id="0">
    <w:p w:rsidR="00F90119" w:rsidRDefault="00F9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19" w:rsidRDefault="00F90119">
      <w:r>
        <w:separator/>
      </w:r>
    </w:p>
  </w:footnote>
  <w:footnote w:type="continuationSeparator" w:id="0">
    <w:p w:rsidR="00F90119" w:rsidRDefault="00F90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061B40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061B40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72F4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B774E9D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1E2D86"/>
    <w:multiLevelType w:val="hybridMultilevel"/>
    <w:tmpl w:val="9D80AF72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4DA920CD"/>
    <w:multiLevelType w:val="hybridMultilevel"/>
    <w:tmpl w:val="27E4CE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2254707"/>
    <w:multiLevelType w:val="hybridMultilevel"/>
    <w:tmpl w:val="3DFC3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21"/>
  </w:num>
  <w:num w:numId="6">
    <w:abstractNumId w:val="3"/>
  </w:num>
  <w:num w:numId="7">
    <w:abstractNumId w:val="18"/>
  </w:num>
  <w:num w:numId="8">
    <w:abstractNumId w:val="9"/>
  </w:num>
  <w:num w:numId="9">
    <w:abstractNumId w:val="24"/>
  </w:num>
  <w:num w:numId="10">
    <w:abstractNumId w:val="12"/>
  </w:num>
  <w:num w:numId="11">
    <w:abstractNumId w:val="14"/>
  </w:num>
  <w:num w:numId="12">
    <w:abstractNumId w:val="15"/>
  </w:num>
  <w:num w:numId="13">
    <w:abstractNumId w:val="13"/>
  </w:num>
  <w:num w:numId="14">
    <w:abstractNumId w:val="7"/>
  </w:num>
  <w:num w:numId="15">
    <w:abstractNumId w:val="11"/>
  </w:num>
  <w:num w:numId="16">
    <w:abstractNumId w:val="8"/>
  </w:num>
  <w:num w:numId="17">
    <w:abstractNumId w:val="26"/>
  </w:num>
  <w:num w:numId="18">
    <w:abstractNumId w:val="20"/>
  </w:num>
  <w:num w:numId="19">
    <w:abstractNumId w:val="16"/>
  </w:num>
  <w:num w:numId="20">
    <w:abstractNumId w:val="22"/>
  </w:num>
  <w:num w:numId="21">
    <w:abstractNumId w:val="23"/>
  </w:num>
  <w:num w:numId="22">
    <w:abstractNumId w:val="17"/>
  </w:num>
  <w:num w:numId="23">
    <w:abstractNumId w:val="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4"/>
  </w:num>
  <w:num w:numId="27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588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C6"/>
    <w:rsid w:val="00002B7F"/>
    <w:rsid w:val="00002BCB"/>
    <w:rsid w:val="00002EA0"/>
    <w:rsid w:val="000046AD"/>
    <w:rsid w:val="00005288"/>
    <w:rsid w:val="00005684"/>
    <w:rsid w:val="0000569F"/>
    <w:rsid w:val="000063E2"/>
    <w:rsid w:val="00007134"/>
    <w:rsid w:val="0001052B"/>
    <w:rsid w:val="00010C0B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B74"/>
    <w:rsid w:val="00017BD0"/>
    <w:rsid w:val="00017DAA"/>
    <w:rsid w:val="00020354"/>
    <w:rsid w:val="00020B0E"/>
    <w:rsid w:val="00021791"/>
    <w:rsid w:val="000226CC"/>
    <w:rsid w:val="00022F3F"/>
    <w:rsid w:val="00022FD4"/>
    <w:rsid w:val="000235D7"/>
    <w:rsid w:val="000236AD"/>
    <w:rsid w:val="00023EE0"/>
    <w:rsid w:val="0002407F"/>
    <w:rsid w:val="00024BD8"/>
    <w:rsid w:val="00025416"/>
    <w:rsid w:val="00025EAF"/>
    <w:rsid w:val="000270C6"/>
    <w:rsid w:val="00030204"/>
    <w:rsid w:val="000306BA"/>
    <w:rsid w:val="0003070D"/>
    <w:rsid w:val="00031989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CEB"/>
    <w:rsid w:val="00042516"/>
    <w:rsid w:val="00042928"/>
    <w:rsid w:val="00043CD9"/>
    <w:rsid w:val="00043D9B"/>
    <w:rsid w:val="000441A7"/>
    <w:rsid w:val="00044265"/>
    <w:rsid w:val="000446ED"/>
    <w:rsid w:val="00044A75"/>
    <w:rsid w:val="00044E03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7DCB"/>
    <w:rsid w:val="000600D4"/>
    <w:rsid w:val="00060244"/>
    <w:rsid w:val="00060F79"/>
    <w:rsid w:val="00061170"/>
    <w:rsid w:val="000619E9"/>
    <w:rsid w:val="00061B40"/>
    <w:rsid w:val="00061EA4"/>
    <w:rsid w:val="00063750"/>
    <w:rsid w:val="0006387D"/>
    <w:rsid w:val="00063D95"/>
    <w:rsid w:val="00064046"/>
    <w:rsid w:val="000647D1"/>
    <w:rsid w:val="0006562C"/>
    <w:rsid w:val="00065B07"/>
    <w:rsid w:val="00066F0F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729D"/>
    <w:rsid w:val="00091460"/>
    <w:rsid w:val="00091839"/>
    <w:rsid w:val="0009303C"/>
    <w:rsid w:val="000938C8"/>
    <w:rsid w:val="00094442"/>
    <w:rsid w:val="0009582D"/>
    <w:rsid w:val="000961CA"/>
    <w:rsid w:val="000963D8"/>
    <w:rsid w:val="00096646"/>
    <w:rsid w:val="000968B8"/>
    <w:rsid w:val="00096A98"/>
    <w:rsid w:val="000A01B3"/>
    <w:rsid w:val="000A1C3F"/>
    <w:rsid w:val="000A1D8B"/>
    <w:rsid w:val="000A1DC1"/>
    <w:rsid w:val="000A1EB6"/>
    <w:rsid w:val="000A203D"/>
    <w:rsid w:val="000A3D21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1BA0"/>
    <w:rsid w:val="000B2653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5E4"/>
    <w:rsid w:val="000D37FE"/>
    <w:rsid w:val="000D5F3D"/>
    <w:rsid w:val="000D6905"/>
    <w:rsid w:val="000D6BB3"/>
    <w:rsid w:val="000D747C"/>
    <w:rsid w:val="000D749C"/>
    <w:rsid w:val="000D7A24"/>
    <w:rsid w:val="000D7C7D"/>
    <w:rsid w:val="000E1218"/>
    <w:rsid w:val="000E1CBC"/>
    <w:rsid w:val="000E203F"/>
    <w:rsid w:val="000E2AA8"/>
    <w:rsid w:val="000E2C39"/>
    <w:rsid w:val="000E3769"/>
    <w:rsid w:val="000E49AC"/>
    <w:rsid w:val="000E502E"/>
    <w:rsid w:val="000E546B"/>
    <w:rsid w:val="000E557C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F3A"/>
    <w:rsid w:val="000F2425"/>
    <w:rsid w:val="000F2B51"/>
    <w:rsid w:val="000F2BBD"/>
    <w:rsid w:val="000F383F"/>
    <w:rsid w:val="000F3CEA"/>
    <w:rsid w:val="000F4A2A"/>
    <w:rsid w:val="000F53C8"/>
    <w:rsid w:val="000F53EA"/>
    <w:rsid w:val="000F5FED"/>
    <w:rsid w:val="000F6708"/>
    <w:rsid w:val="000F6C09"/>
    <w:rsid w:val="000F6DCA"/>
    <w:rsid w:val="000F722A"/>
    <w:rsid w:val="000F7681"/>
    <w:rsid w:val="00101018"/>
    <w:rsid w:val="00101296"/>
    <w:rsid w:val="00101B24"/>
    <w:rsid w:val="001043A0"/>
    <w:rsid w:val="0010457B"/>
    <w:rsid w:val="001054CD"/>
    <w:rsid w:val="00105929"/>
    <w:rsid w:val="00105C06"/>
    <w:rsid w:val="00106489"/>
    <w:rsid w:val="0010695D"/>
    <w:rsid w:val="00106E23"/>
    <w:rsid w:val="00107170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C2F"/>
    <w:rsid w:val="00121106"/>
    <w:rsid w:val="00121291"/>
    <w:rsid w:val="001221DD"/>
    <w:rsid w:val="0012297B"/>
    <w:rsid w:val="00122DEF"/>
    <w:rsid w:val="001232D0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1C09"/>
    <w:rsid w:val="0013217F"/>
    <w:rsid w:val="00132469"/>
    <w:rsid w:val="0013298C"/>
    <w:rsid w:val="001329CC"/>
    <w:rsid w:val="00132A92"/>
    <w:rsid w:val="00132FAE"/>
    <w:rsid w:val="0013349E"/>
    <w:rsid w:val="00134CDD"/>
    <w:rsid w:val="00134F6A"/>
    <w:rsid w:val="001350FB"/>
    <w:rsid w:val="00135C5C"/>
    <w:rsid w:val="00136495"/>
    <w:rsid w:val="0013665F"/>
    <w:rsid w:val="001367D3"/>
    <w:rsid w:val="0013694B"/>
    <w:rsid w:val="00136A4A"/>
    <w:rsid w:val="00136D23"/>
    <w:rsid w:val="0014082C"/>
    <w:rsid w:val="00140BF2"/>
    <w:rsid w:val="00140DA0"/>
    <w:rsid w:val="00141295"/>
    <w:rsid w:val="001416F1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497"/>
    <w:rsid w:val="001534C1"/>
    <w:rsid w:val="001540BA"/>
    <w:rsid w:val="001541D1"/>
    <w:rsid w:val="001542A9"/>
    <w:rsid w:val="0015489F"/>
    <w:rsid w:val="00155499"/>
    <w:rsid w:val="0015639B"/>
    <w:rsid w:val="0015671E"/>
    <w:rsid w:val="001603C3"/>
    <w:rsid w:val="00160CD3"/>
    <w:rsid w:val="00161450"/>
    <w:rsid w:val="00162B01"/>
    <w:rsid w:val="0016373F"/>
    <w:rsid w:val="00164178"/>
    <w:rsid w:val="001651F3"/>
    <w:rsid w:val="00165D4A"/>
    <w:rsid w:val="001666A0"/>
    <w:rsid w:val="00167019"/>
    <w:rsid w:val="0016716C"/>
    <w:rsid w:val="00167342"/>
    <w:rsid w:val="00167B93"/>
    <w:rsid w:val="00170177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20F"/>
    <w:rsid w:val="00196B9E"/>
    <w:rsid w:val="00197678"/>
    <w:rsid w:val="00197921"/>
    <w:rsid w:val="001A0AE1"/>
    <w:rsid w:val="001A0C2C"/>
    <w:rsid w:val="001A2165"/>
    <w:rsid w:val="001A2534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FDC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7FA2"/>
    <w:rsid w:val="001C1214"/>
    <w:rsid w:val="001C191B"/>
    <w:rsid w:val="001C1D70"/>
    <w:rsid w:val="001C24E6"/>
    <w:rsid w:val="001C2633"/>
    <w:rsid w:val="001C2BD9"/>
    <w:rsid w:val="001C30F3"/>
    <w:rsid w:val="001C408B"/>
    <w:rsid w:val="001C4CB7"/>
    <w:rsid w:val="001C5CC6"/>
    <w:rsid w:val="001C7B3A"/>
    <w:rsid w:val="001D28A4"/>
    <w:rsid w:val="001D2C6E"/>
    <w:rsid w:val="001D2FC0"/>
    <w:rsid w:val="001D311F"/>
    <w:rsid w:val="001D3476"/>
    <w:rsid w:val="001D3932"/>
    <w:rsid w:val="001D4948"/>
    <w:rsid w:val="001D58D6"/>
    <w:rsid w:val="001D6379"/>
    <w:rsid w:val="001D6664"/>
    <w:rsid w:val="001D74E6"/>
    <w:rsid w:val="001E02C8"/>
    <w:rsid w:val="001E0AEB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43B5"/>
    <w:rsid w:val="001F4E2E"/>
    <w:rsid w:val="001F674C"/>
    <w:rsid w:val="001F6DCF"/>
    <w:rsid w:val="001F6E00"/>
    <w:rsid w:val="001F6ECE"/>
    <w:rsid w:val="001F6F63"/>
    <w:rsid w:val="0020064B"/>
    <w:rsid w:val="002028A6"/>
    <w:rsid w:val="00203294"/>
    <w:rsid w:val="00204BB8"/>
    <w:rsid w:val="00205F90"/>
    <w:rsid w:val="00205FFB"/>
    <w:rsid w:val="002060A8"/>
    <w:rsid w:val="00206908"/>
    <w:rsid w:val="00207A21"/>
    <w:rsid w:val="00207CEB"/>
    <w:rsid w:val="00210F3A"/>
    <w:rsid w:val="00210F9C"/>
    <w:rsid w:val="00211D56"/>
    <w:rsid w:val="0021235D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404"/>
    <w:rsid w:val="002455C9"/>
    <w:rsid w:val="00245A59"/>
    <w:rsid w:val="00245B3F"/>
    <w:rsid w:val="00245E42"/>
    <w:rsid w:val="00246230"/>
    <w:rsid w:val="00246400"/>
    <w:rsid w:val="0024770A"/>
    <w:rsid w:val="00247A78"/>
    <w:rsid w:val="00247ECD"/>
    <w:rsid w:val="00247EF6"/>
    <w:rsid w:val="00247F47"/>
    <w:rsid w:val="00250D04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629B"/>
    <w:rsid w:val="00256360"/>
    <w:rsid w:val="00256442"/>
    <w:rsid w:val="00256535"/>
    <w:rsid w:val="0025714C"/>
    <w:rsid w:val="0025717E"/>
    <w:rsid w:val="0025731F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5FD"/>
    <w:rsid w:val="002841B7"/>
    <w:rsid w:val="00284356"/>
    <w:rsid w:val="00284F3C"/>
    <w:rsid w:val="00285C48"/>
    <w:rsid w:val="0028657E"/>
    <w:rsid w:val="00286645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C87"/>
    <w:rsid w:val="002A20FE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C66"/>
    <w:rsid w:val="002B3C85"/>
    <w:rsid w:val="002B4DE6"/>
    <w:rsid w:val="002B516A"/>
    <w:rsid w:val="002B5460"/>
    <w:rsid w:val="002B5604"/>
    <w:rsid w:val="002B626C"/>
    <w:rsid w:val="002B6CAE"/>
    <w:rsid w:val="002B70AA"/>
    <w:rsid w:val="002B71EE"/>
    <w:rsid w:val="002B7F16"/>
    <w:rsid w:val="002C0808"/>
    <w:rsid w:val="002C0838"/>
    <w:rsid w:val="002C0AEE"/>
    <w:rsid w:val="002C2631"/>
    <w:rsid w:val="002C2ADE"/>
    <w:rsid w:val="002C36E2"/>
    <w:rsid w:val="002C3F41"/>
    <w:rsid w:val="002C3FE9"/>
    <w:rsid w:val="002C4248"/>
    <w:rsid w:val="002C4FD4"/>
    <w:rsid w:val="002C537C"/>
    <w:rsid w:val="002C5C59"/>
    <w:rsid w:val="002C5E69"/>
    <w:rsid w:val="002C7E04"/>
    <w:rsid w:val="002D0757"/>
    <w:rsid w:val="002D2655"/>
    <w:rsid w:val="002D2787"/>
    <w:rsid w:val="002D2F6B"/>
    <w:rsid w:val="002D3704"/>
    <w:rsid w:val="002D5D72"/>
    <w:rsid w:val="002D7245"/>
    <w:rsid w:val="002D7F70"/>
    <w:rsid w:val="002D7FBD"/>
    <w:rsid w:val="002E086D"/>
    <w:rsid w:val="002E0892"/>
    <w:rsid w:val="002E0988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5D05"/>
    <w:rsid w:val="00305EC7"/>
    <w:rsid w:val="00306E0D"/>
    <w:rsid w:val="00306F7E"/>
    <w:rsid w:val="003102B6"/>
    <w:rsid w:val="00310949"/>
    <w:rsid w:val="00310ABB"/>
    <w:rsid w:val="00311530"/>
    <w:rsid w:val="0031180E"/>
    <w:rsid w:val="00311E22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42F0"/>
    <w:rsid w:val="00325CAB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68A"/>
    <w:rsid w:val="0034161A"/>
    <w:rsid w:val="00341C4B"/>
    <w:rsid w:val="00342580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B71"/>
    <w:rsid w:val="00345EAF"/>
    <w:rsid w:val="00346D74"/>
    <w:rsid w:val="00346E1E"/>
    <w:rsid w:val="00347FBE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6CA"/>
    <w:rsid w:val="00360762"/>
    <w:rsid w:val="00360CCB"/>
    <w:rsid w:val="00361075"/>
    <w:rsid w:val="003617DF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5A3D"/>
    <w:rsid w:val="00365D18"/>
    <w:rsid w:val="0036605F"/>
    <w:rsid w:val="0036798B"/>
    <w:rsid w:val="0037029E"/>
    <w:rsid w:val="00370BD1"/>
    <w:rsid w:val="003712BF"/>
    <w:rsid w:val="00371836"/>
    <w:rsid w:val="0037260F"/>
    <w:rsid w:val="0037269C"/>
    <w:rsid w:val="00372856"/>
    <w:rsid w:val="00372D16"/>
    <w:rsid w:val="00372DCC"/>
    <w:rsid w:val="00373D05"/>
    <w:rsid w:val="00374A94"/>
    <w:rsid w:val="00374ECE"/>
    <w:rsid w:val="003768C9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E26"/>
    <w:rsid w:val="00390E51"/>
    <w:rsid w:val="00391839"/>
    <w:rsid w:val="003919F3"/>
    <w:rsid w:val="003922DF"/>
    <w:rsid w:val="003929E3"/>
    <w:rsid w:val="00392D50"/>
    <w:rsid w:val="00392D70"/>
    <w:rsid w:val="003936DB"/>
    <w:rsid w:val="00393CCC"/>
    <w:rsid w:val="003949A0"/>
    <w:rsid w:val="00394F3D"/>
    <w:rsid w:val="00394F3F"/>
    <w:rsid w:val="003952E3"/>
    <w:rsid w:val="0039578E"/>
    <w:rsid w:val="00395DE9"/>
    <w:rsid w:val="00395EBD"/>
    <w:rsid w:val="003A094A"/>
    <w:rsid w:val="003A1143"/>
    <w:rsid w:val="003A1388"/>
    <w:rsid w:val="003A1811"/>
    <w:rsid w:val="003A1F3F"/>
    <w:rsid w:val="003A3A1A"/>
    <w:rsid w:val="003A3F62"/>
    <w:rsid w:val="003A424A"/>
    <w:rsid w:val="003A5441"/>
    <w:rsid w:val="003A5757"/>
    <w:rsid w:val="003A613E"/>
    <w:rsid w:val="003A6DC8"/>
    <w:rsid w:val="003B0A2A"/>
    <w:rsid w:val="003B0F43"/>
    <w:rsid w:val="003B1019"/>
    <w:rsid w:val="003B115E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C09CD"/>
    <w:rsid w:val="003C10F1"/>
    <w:rsid w:val="003C1A00"/>
    <w:rsid w:val="003C1FBF"/>
    <w:rsid w:val="003C2DF1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9E7"/>
    <w:rsid w:val="003D0AD4"/>
    <w:rsid w:val="003D1603"/>
    <w:rsid w:val="003D257F"/>
    <w:rsid w:val="003D2699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1C7B"/>
    <w:rsid w:val="003E1E6F"/>
    <w:rsid w:val="003E2260"/>
    <w:rsid w:val="003E2560"/>
    <w:rsid w:val="003E2A16"/>
    <w:rsid w:val="003E30BD"/>
    <w:rsid w:val="003E314B"/>
    <w:rsid w:val="003E33BA"/>
    <w:rsid w:val="003E3B38"/>
    <w:rsid w:val="003E4080"/>
    <w:rsid w:val="003E408A"/>
    <w:rsid w:val="003E45E0"/>
    <w:rsid w:val="003E46B3"/>
    <w:rsid w:val="003E4CA5"/>
    <w:rsid w:val="003E4F5D"/>
    <w:rsid w:val="003E6290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317F"/>
    <w:rsid w:val="004034A9"/>
    <w:rsid w:val="004048BD"/>
    <w:rsid w:val="00405462"/>
    <w:rsid w:val="004054EF"/>
    <w:rsid w:val="004076B3"/>
    <w:rsid w:val="00410403"/>
    <w:rsid w:val="00410E44"/>
    <w:rsid w:val="0041165F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BBD"/>
    <w:rsid w:val="00451CD8"/>
    <w:rsid w:val="00451FB4"/>
    <w:rsid w:val="00452542"/>
    <w:rsid w:val="00453A51"/>
    <w:rsid w:val="004552F2"/>
    <w:rsid w:val="00455C07"/>
    <w:rsid w:val="00455D6D"/>
    <w:rsid w:val="004561B2"/>
    <w:rsid w:val="00456FF0"/>
    <w:rsid w:val="004574ED"/>
    <w:rsid w:val="0045783C"/>
    <w:rsid w:val="00457AE0"/>
    <w:rsid w:val="00457DF3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533E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5B82"/>
    <w:rsid w:val="00496CA8"/>
    <w:rsid w:val="00497547"/>
    <w:rsid w:val="00497950"/>
    <w:rsid w:val="004A017F"/>
    <w:rsid w:val="004A0507"/>
    <w:rsid w:val="004A0BC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7DF"/>
    <w:rsid w:val="004B6C34"/>
    <w:rsid w:val="004B6FEC"/>
    <w:rsid w:val="004B733C"/>
    <w:rsid w:val="004C051C"/>
    <w:rsid w:val="004C0613"/>
    <w:rsid w:val="004C1029"/>
    <w:rsid w:val="004C12D5"/>
    <w:rsid w:val="004C1432"/>
    <w:rsid w:val="004C17E5"/>
    <w:rsid w:val="004C3567"/>
    <w:rsid w:val="004C3578"/>
    <w:rsid w:val="004C4567"/>
    <w:rsid w:val="004C4EFA"/>
    <w:rsid w:val="004C5251"/>
    <w:rsid w:val="004C574D"/>
    <w:rsid w:val="004C7635"/>
    <w:rsid w:val="004D0179"/>
    <w:rsid w:val="004D079D"/>
    <w:rsid w:val="004D106E"/>
    <w:rsid w:val="004D16B0"/>
    <w:rsid w:val="004D2841"/>
    <w:rsid w:val="004D4C69"/>
    <w:rsid w:val="004D4DC3"/>
    <w:rsid w:val="004D4FC2"/>
    <w:rsid w:val="004D5339"/>
    <w:rsid w:val="004D5653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E05"/>
    <w:rsid w:val="004F0EC8"/>
    <w:rsid w:val="004F11F3"/>
    <w:rsid w:val="004F151F"/>
    <w:rsid w:val="004F1CFB"/>
    <w:rsid w:val="004F2964"/>
    <w:rsid w:val="004F3007"/>
    <w:rsid w:val="004F37D6"/>
    <w:rsid w:val="004F49CF"/>
    <w:rsid w:val="004F60B4"/>
    <w:rsid w:val="004F67B0"/>
    <w:rsid w:val="004F7348"/>
    <w:rsid w:val="004F77A6"/>
    <w:rsid w:val="004F7CC7"/>
    <w:rsid w:val="004F7F54"/>
    <w:rsid w:val="00500D6F"/>
    <w:rsid w:val="005010C2"/>
    <w:rsid w:val="005018C8"/>
    <w:rsid w:val="00501A54"/>
    <w:rsid w:val="00502B8B"/>
    <w:rsid w:val="00502C83"/>
    <w:rsid w:val="00503993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B09"/>
    <w:rsid w:val="0051311A"/>
    <w:rsid w:val="00513CE1"/>
    <w:rsid w:val="00514732"/>
    <w:rsid w:val="005147EC"/>
    <w:rsid w:val="00514A2C"/>
    <w:rsid w:val="00515B01"/>
    <w:rsid w:val="0051612C"/>
    <w:rsid w:val="0051704B"/>
    <w:rsid w:val="0051777C"/>
    <w:rsid w:val="00517EFA"/>
    <w:rsid w:val="005203E2"/>
    <w:rsid w:val="00520ED8"/>
    <w:rsid w:val="00521318"/>
    <w:rsid w:val="0052132D"/>
    <w:rsid w:val="005214FE"/>
    <w:rsid w:val="0052152E"/>
    <w:rsid w:val="00521A24"/>
    <w:rsid w:val="0052201A"/>
    <w:rsid w:val="00522774"/>
    <w:rsid w:val="00522E82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33A5"/>
    <w:rsid w:val="00533B18"/>
    <w:rsid w:val="00533E8B"/>
    <w:rsid w:val="00534805"/>
    <w:rsid w:val="00534AA8"/>
    <w:rsid w:val="00534C82"/>
    <w:rsid w:val="005351E9"/>
    <w:rsid w:val="00535C8A"/>
    <w:rsid w:val="005365B9"/>
    <w:rsid w:val="005366AB"/>
    <w:rsid w:val="00536768"/>
    <w:rsid w:val="00536B8A"/>
    <w:rsid w:val="00537181"/>
    <w:rsid w:val="00537646"/>
    <w:rsid w:val="00540693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67F9C"/>
    <w:rsid w:val="00571BEB"/>
    <w:rsid w:val="005737E7"/>
    <w:rsid w:val="00574538"/>
    <w:rsid w:val="00574BA8"/>
    <w:rsid w:val="00574D2C"/>
    <w:rsid w:val="00574DA4"/>
    <w:rsid w:val="005752F2"/>
    <w:rsid w:val="005768AD"/>
    <w:rsid w:val="0057744F"/>
    <w:rsid w:val="00577464"/>
    <w:rsid w:val="00577776"/>
    <w:rsid w:val="00577A67"/>
    <w:rsid w:val="00577A94"/>
    <w:rsid w:val="00577C7C"/>
    <w:rsid w:val="005804FD"/>
    <w:rsid w:val="00580A5A"/>
    <w:rsid w:val="00581EE1"/>
    <w:rsid w:val="00581F49"/>
    <w:rsid w:val="005822DD"/>
    <w:rsid w:val="0058232C"/>
    <w:rsid w:val="00582AEB"/>
    <w:rsid w:val="00582D3D"/>
    <w:rsid w:val="00582F3B"/>
    <w:rsid w:val="00583319"/>
    <w:rsid w:val="0058349D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773D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4461"/>
    <w:rsid w:val="005A5C28"/>
    <w:rsid w:val="005A5E0D"/>
    <w:rsid w:val="005A6003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633A"/>
    <w:rsid w:val="005B70AF"/>
    <w:rsid w:val="005B7D87"/>
    <w:rsid w:val="005C1D48"/>
    <w:rsid w:val="005C3174"/>
    <w:rsid w:val="005C4E04"/>
    <w:rsid w:val="005C53AD"/>
    <w:rsid w:val="005C64BB"/>
    <w:rsid w:val="005C6577"/>
    <w:rsid w:val="005C673B"/>
    <w:rsid w:val="005C6F5D"/>
    <w:rsid w:val="005C716B"/>
    <w:rsid w:val="005C7DB9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DE1"/>
    <w:rsid w:val="005D51F5"/>
    <w:rsid w:val="005D5877"/>
    <w:rsid w:val="005D5ECB"/>
    <w:rsid w:val="005D6DEE"/>
    <w:rsid w:val="005D6E0C"/>
    <w:rsid w:val="005D7765"/>
    <w:rsid w:val="005E163B"/>
    <w:rsid w:val="005E1932"/>
    <w:rsid w:val="005E2702"/>
    <w:rsid w:val="005E324A"/>
    <w:rsid w:val="005E3CD5"/>
    <w:rsid w:val="005E4448"/>
    <w:rsid w:val="005E51DE"/>
    <w:rsid w:val="005E715D"/>
    <w:rsid w:val="005E7BF2"/>
    <w:rsid w:val="005F0274"/>
    <w:rsid w:val="005F1410"/>
    <w:rsid w:val="005F1640"/>
    <w:rsid w:val="005F2024"/>
    <w:rsid w:val="005F2465"/>
    <w:rsid w:val="005F24B9"/>
    <w:rsid w:val="005F2F64"/>
    <w:rsid w:val="005F31A1"/>
    <w:rsid w:val="005F4662"/>
    <w:rsid w:val="005F4CB5"/>
    <w:rsid w:val="005F4FC3"/>
    <w:rsid w:val="005F5CCE"/>
    <w:rsid w:val="005F5DA6"/>
    <w:rsid w:val="005F617D"/>
    <w:rsid w:val="005F620C"/>
    <w:rsid w:val="006002D9"/>
    <w:rsid w:val="006005C0"/>
    <w:rsid w:val="00600870"/>
    <w:rsid w:val="00600916"/>
    <w:rsid w:val="0060098C"/>
    <w:rsid w:val="0060137D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8D0"/>
    <w:rsid w:val="0061195C"/>
    <w:rsid w:val="00612189"/>
    <w:rsid w:val="00612297"/>
    <w:rsid w:val="00612EE4"/>
    <w:rsid w:val="00613F7F"/>
    <w:rsid w:val="00614BA7"/>
    <w:rsid w:val="00614C78"/>
    <w:rsid w:val="006152A5"/>
    <w:rsid w:val="00615385"/>
    <w:rsid w:val="0061680E"/>
    <w:rsid w:val="00616BDD"/>
    <w:rsid w:val="006177D1"/>
    <w:rsid w:val="00617A32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C15"/>
    <w:rsid w:val="00630C36"/>
    <w:rsid w:val="006312E8"/>
    <w:rsid w:val="006319CA"/>
    <w:rsid w:val="00632484"/>
    <w:rsid w:val="006327F6"/>
    <w:rsid w:val="006332BD"/>
    <w:rsid w:val="006334A3"/>
    <w:rsid w:val="00634731"/>
    <w:rsid w:val="00635427"/>
    <w:rsid w:val="00635BCD"/>
    <w:rsid w:val="00635F8C"/>
    <w:rsid w:val="0063693C"/>
    <w:rsid w:val="00636BB6"/>
    <w:rsid w:val="006373F1"/>
    <w:rsid w:val="00637A17"/>
    <w:rsid w:val="00637C3C"/>
    <w:rsid w:val="006407A4"/>
    <w:rsid w:val="0064105F"/>
    <w:rsid w:val="00642789"/>
    <w:rsid w:val="00642B49"/>
    <w:rsid w:val="00642FFC"/>
    <w:rsid w:val="00643F2F"/>
    <w:rsid w:val="006447F4"/>
    <w:rsid w:val="0064632F"/>
    <w:rsid w:val="006474DB"/>
    <w:rsid w:val="00650281"/>
    <w:rsid w:val="00650B0C"/>
    <w:rsid w:val="00650B92"/>
    <w:rsid w:val="00650C7C"/>
    <w:rsid w:val="00651126"/>
    <w:rsid w:val="0065136E"/>
    <w:rsid w:val="006522C4"/>
    <w:rsid w:val="00652C6E"/>
    <w:rsid w:val="00654B11"/>
    <w:rsid w:val="00655268"/>
    <w:rsid w:val="00656270"/>
    <w:rsid w:val="0065782B"/>
    <w:rsid w:val="006579B0"/>
    <w:rsid w:val="00657EF9"/>
    <w:rsid w:val="006603A1"/>
    <w:rsid w:val="00661952"/>
    <w:rsid w:val="006632B4"/>
    <w:rsid w:val="00665ACB"/>
    <w:rsid w:val="006668A7"/>
    <w:rsid w:val="00667167"/>
    <w:rsid w:val="006674A4"/>
    <w:rsid w:val="0066754A"/>
    <w:rsid w:val="006701F8"/>
    <w:rsid w:val="006707A4"/>
    <w:rsid w:val="00671019"/>
    <w:rsid w:val="006717B9"/>
    <w:rsid w:val="00671AEE"/>
    <w:rsid w:val="006721F0"/>
    <w:rsid w:val="00672830"/>
    <w:rsid w:val="00673112"/>
    <w:rsid w:val="006734EF"/>
    <w:rsid w:val="006744EF"/>
    <w:rsid w:val="006749DE"/>
    <w:rsid w:val="006757DC"/>
    <w:rsid w:val="0067590C"/>
    <w:rsid w:val="00675BF2"/>
    <w:rsid w:val="00676581"/>
    <w:rsid w:val="00676841"/>
    <w:rsid w:val="00676ABC"/>
    <w:rsid w:val="00677750"/>
    <w:rsid w:val="00677BB5"/>
    <w:rsid w:val="0068002D"/>
    <w:rsid w:val="00681ABB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E4D"/>
    <w:rsid w:val="0069280E"/>
    <w:rsid w:val="00692CF5"/>
    <w:rsid w:val="00694702"/>
    <w:rsid w:val="00694B18"/>
    <w:rsid w:val="00694C14"/>
    <w:rsid w:val="00694C9D"/>
    <w:rsid w:val="0069564E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A9"/>
    <w:rsid w:val="006A6A15"/>
    <w:rsid w:val="006A71B5"/>
    <w:rsid w:val="006B1731"/>
    <w:rsid w:val="006B2DDF"/>
    <w:rsid w:val="006B337D"/>
    <w:rsid w:val="006B35AA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27E4"/>
    <w:rsid w:val="006C2E4D"/>
    <w:rsid w:val="006C3FCD"/>
    <w:rsid w:val="006C4487"/>
    <w:rsid w:val="006C5697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6453"/>
    <w:rsid w:val="006D7302"/>
    <w:rsid w:val="006D7715"/>
    <w:rsid w:val="006D7BCD"/>
    <w:rsid w:val="006E0282"/>
    <w:rsid w:val="006E05F4"/>
    <w:rsid w:val="006E0BAE"/>
    <w:rsid w:val="006E0E38"/>
    <w:rsid w:val="006E0E65"/>
    <w:rsid w:val="006E1764"/>
    <w:rsid w:val="006E1B7F"/>
    <w:rsid w:val="006E290F"/>
    <w:rsid w:val="006E2F4F"/>
    <w:rsid w:val="006E3E8B"/>
    <w:rsid w:val="006E59A2"/>
    <w:rsid w:val="006E5EDF"/>
    <w:rsid w:val="006E65EA"/>
    <w:rsid w:val="006E6D74"/>
    <w:rsid w:val="006E6E2E"/>
    <w:rsid w:val="006E6F28"/>
    <w:rsid w:val="006E7A97"/>
    <w:rsid w:val="006F04CE"/>
    <w:rsid w:val="006F05DC"/>
    <w:rsid w:val="006F0EB2"/>
    <w:rsid w:val="006F2015"/>
    <w:rsid w:val="006F2B92"/>
    <w:rsid w:val="006F38C5"/>
    <w:rsid w:val="006F4999"/>
    <w:rsid w:val="006F4F76"/>
    <w:rsid w:val="006F5F62"/>
    <w:rsid w:val="006F5F81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11D8"/>
    <w:rsid w:val="0072178B"/>
    <w:rsid w:val="00723077"/>
    <w:rsid w:val="00723CA2"/>
    <w:rsid w:val="00724308"/>
    <w:rsid w:val="0072474E"/>
    <w:rsid w:val="00725342"/>
    <w:rsid w:val="0072562A"/>
    <w:rsid w:val="00725703"/>
    <w:rsid w:val="00726F3A"/>
    <w:rsid w:val="00727E78"/>
    <w:rsid w:val="00731761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71A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345"/>
    <w:rsid w:val="007572D1"/>
    <w:rsid w:val="00757E1E"/>
    <w:rsid w:val="0076045F"/>
    <w:rsid w:val="0076096B"/>
    <w:rsid w:val="00761C33"/>
    <w:rsid w:val="007626B9"/>
    <w:rsid w:val="00762A77"/>
    <w:rsid w:val="00762DBE"/>
    <w:rsid w:val="007645AD"/>
    <w:rsid w:val="00764748"/>
    <w:rsid w:val="007647D8"/>
    <w:rsid w:val="00764909"/>
    <w:rsid w:val="00764F56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2D69"/>
    <w:rsid w:val="007934B2"/>
    <w:rsid w:val="00793B8F"/>
    <w:rsid w:val="0079480B"/>
    <w:rsid w:val="00794D3D"/>
    <w:rsid w:val="00795E37"/>
    <w:rsid w:val="00796188"/>
    <w:rsid w:val="00796D99"/>
    <w:rsid w:val="007976C5"/>
    <w:rsid w:val="007976E6"/>
    <w:rsid w:val="0079794A"/>
    <w:rsid w:val="007A0CE8"/>
    <w:rsid w:val="007A1CF0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B0262"/>
    <w:rsid w:val="007B0D7B"/>
    <w:rsid w:val="007B1B17"/>
    <w:rsid w:val="007B1C57"/>
    <w:rsid w:val="007B3D3F"/>
    <w:rsid w:val="007B3EC4"/>
    <w:rsid w:val="007B4380"/>
    <w:rsid w:val="007B4CF9"/>
    <w:rsid w:val="007B4F53"/>
    <w:rsid w:val="007B5910"/>
    <w:rsid w:val="007B5ECB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5B90"/>
    <w:rsid w:val="007C5C4E"/>
    <w:rsid w:val="007C62CA"/>
    <w:rsid w:val="007C653E"/>
    <w:rsid w:val="007C74F9"/>
    <w:rsid w:val="007D09E6"/>
    <w:rsid w:val="007D1445"/>
    <w:rsid w:val="007D3774"/>
    <w:rsid w:val="007D3EAB"/>
    <w:rsid w:val="007D422B"/>
    <w:rsid w:val="007D7203"/>
    <w:rsid w:val="007D7481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FE"/>
    <w:rsid w:val="007E4F24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FC"/>
    <w:rsid w:val="00800B75"/>
    <w:rsid w:val="00802A11"/>
    <w:rsid w:val="00802AFE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39BD"/>
    <w:rsid w:val="00813A4F"/>
    <w:rsid w:val="00813BBF"/>
    <w:rsid w:val="00814A61"/>
    <w:rsid w:val="00814F02"/>
    <w:rsid w:val="00814F21"/>
    <w:rsid w:val="008157FB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228"/>
    <w:rsid w:val="008276AF"/>
    <w:rsid w:val="00830151"/>
    <w:rsid w:val="0083049D"/>
    <w:rsid w:val="008326B1"/>
    <w:rsid w:val="0083292E"/>
    <w:rsid w:val="00832BAE"/>
    <w:rsid w:val="00833987"/>
    <w:rsid w:val="00833F10"/>
    <w:rsid w:val="0083400E"/>
    <w:rsid w:val="008358AA"/>
    <w:rsid w:val="00837F9A"/>
    <w:rsid w:val="00840559"/>
    <w:rsid w:val="00840603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7BE1"/>
    <w:rsid w:val="00850447"/>
    <w:rsid w:val="008505BD"/>
    <w:rsid w:val="00850C03"/>
    <w:rsid w:val="00850C6C"/>
    <w:rsid w:val="00850CE1"/>
    <w:rsid w:val="008512BA"/>
    <w:rsid w:val="008517A7"/>
    <w:rsid w:val="00851B35"/>
    <w:rsid w:val="00853169"/>
    <w:rsid w:val="00854126"/>
    <w:rsid w:val="00854EA9"/>
    <w:rsid w:val="00855238"/>
    <w:rsid w:val="00855397"/>
    <w:rsid w:val="008554E6"/>
    <w:rsid w:val="00856AE8"/>
    <w:rsid w:val="00856DE9"/>
    <w:rsid w:val="0085736D"/>
    <w:rsid w:val="00857954"/>
    <w:rsid w:val="00860180"/>
    <w:rsid w:val="0086022C"/>
    <w:rsid w:val="00861CF4"/>
    <w:rsid w:val="0086269E"/>
    <w:rsid w:val="00862A54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474F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9C2"/>
    <w:rsid w:val="0088680F"/>
    <w:rsid w:val="0088698B"/>
    <w:rsid w:val="00887115"/>
    <w:rsid w:val="00887867"/>
    <w:rsid w:val="008878EC"/>
    <w:rsid w:val="00887DB8"/>
    <w:rsid w:val="00891259"/>
    <w:rsid w:val="008912BB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359A"/>
    <w:rsid w:val="008A4098"/>
    <w:rsid w:val="008A4BC0"/>
    <w:rsid w:val="008A4CEC"/>
    <w:rsid w:val="008A4F51"/>
    <w:rsid w:val="008A5E51"/>
    <w:rsid w:val="008A5EB5"/>
    <w:rsid w:val="008A64DD"/>
    <w:rsid w:val="008B07EE"/>
    <w:rsid w:val="008B1BDA"/>
    <w:rsid w:val="008B3539"/>
    <w:rsid w:val="008B3718"/>
    <w:rsid w:val="008B4EE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FCC"/>
    <w:rsid w:val="008C40AF"/>
    <w:rsid w:val="008C5171"/>
    <w:rsid w:val="008C53CB"/>
    <w:rsid w:val="008C5E6A"/>
    <w:rsid w:val="008C618A"/>
    <w:rsid w:val="008D0652"/>
    <w:rsid w:val="008D0A0D"/>
    <w:rsid w:val="008D0AFA"/>
    <w:rsid w:val="008D1C23"/>
    <w:rsid w:val="008D28C3"/>
    <w:rsid w:val="008D2D80"/>
    <w:rsid w:val="008D2F66"/>
    <w:rsid w:val="008D32E5"/>
    <w:rsid w:val="008D394B"/>
    <w:rsid w:val="008D441C"/>
    <w:rsid w:val="008D4D38"/>
    <w:rsid w:val="008D4F53"/>
    <w:rsid w:val="008D64B6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6A2A"/>
    <w:rsid w:val="008F6DC2"/>
    <w:rsid w:val="008F6E3D"/>
    <w:rsid w:val="008F7F59"/>
    <w:rsid w:val="0090045F"/>
    <w:rsid w:val="00900638"/>
    <w:rsid w:val="00901382"/>
    <w:rsid w:val="009014AC"/>
    <w:rsid w:val="00901619"/>
    <w:rsid w:val="0090172F"/>
    <w:rsid w:val="009023C4"/>
    <w:rsid w:val="0090312E"/>
    <w:rsid w:val="00903291"/>
    <w:rsid w:val="009038F5"/>
    <w:rsid w:val="00903D45"/>
    <w:rsid w:val="00903ED9"/>
    <w:rsid w:val="00904713"/>
    <w:rsid w:val="00904A91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9C"/>
    <w:rsid w:val="009161DB"/>
    <w:rsid w:val="009210DA"/>
    <w:rsid w:val="009211FB"/>
    <w:rsid w:val="009217D9"/>
    <w:rsid w:val="00921C7D"/>
    <w:rsid w:val="00922851"/>
    <w:rsid w:val="00922D30"/>
    <w:rsid w:val="0092307D"/>
    <w:rsid w:val="00923671"/>
    <w:rsid w:val="009240EE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EB2"/>
    <w:rsid w:val="00941AE7"/>
    <w:rsid w:val="009427FB"/>
    <w:rsid w:val="009429A5"/>
    <w:rsid w:val="009429CB"/>
    <w:rsid w:val="00942AEA"/>
    <w:rsid w:val="00943380"/>
    <w:rsid w:val="009439CC"/>
    <w:rsid w:val="009450D4"/>
    <w:rsid w:val="0094583F"/>
    <w:rsid w:val="00945D9F"/>
    <w:rsid w:val="009467A6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FC2"/>
    <w:rsid w:val="00973370"/>
    <w:rsid w:val="0097341D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B0F"/>
    <w:rsid w:val="00982D4D"/>
    <w:rsid w:val="0098301F"/>
    <w:rsid w:val="009834E3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486D"/>
    <w:rsid w:val="009B046B"/>
    <w:rsid w:val="009B04E6"/>
    <w:rsid w:val="009B0537"/>
    <w:rsid w:val="009B163B"/>
    <w:rsid w:val="009B1EED"/>
    <w:rsid w:val="009B354F"/>
    <w:rsid w:val="009B3D27"/>
    <w:rsid w:val="009B4555"/>
    <w:rsid w:val="009B5752"/>
    <w:rsid w:val="009B6C97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6BF"/>
    <w:rsid w:val="009D039E"/>
    <w:rsid w:val="009D068E"/>
    <w:rsid w:val="009D0AF5"/>
    <w:rsid w:val="009D0CE2"/>
    <w:rsid w:val="009D146B"/>
    <w:rsid w:val="009D1B22"/>
    <w:rsid w:val="009D1C5B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4466"/>
    <w:rsid w:val="009E449A"/>
    <w:rsid w:val="009E659E"/>
    <w:rsid w:val="009E664F"/>
    <w:rsid w:val="009E70B8"/>
    <w:rsid w:val="009E7250"/>
    <w:rsid w:val="009E785A"/>
    <w:rsid w:val="009F0600"/>
    <w:rsid w:val="009F14BF"/>
    <w:rsid w:val="009F176C"/>
    <w:rsid w:val="009F18AF"/>
    <w:rsid w:val="009F2635"/>
    <w:rsid w:val="009F26FF"/>
    <w:rsid w:val="009F279B"/>
    <w:rsid w:val="009F2BEC"/>
    <w:rsid w:val="009F2CE1"/>
    <w:rsid w:val="009F378B"/>
    <w:rsid w:val="009F3B53"/>
    <w:rsid w:val="009F45AE"/>
    <w:rsid w:val="009F4C3F"/>
    <w:rsid w:val="009F6621"/>
    <w:rsid w:val="009F6CC3"/>
    <w:rsid w:val="009F6EF6"/>
    <w:rsid w:val="00A00868"/>
    <w:rsid w:val="00A01611"/>
    <w:rsid w:val="00A0168E"/>
    <w:rsid w:val="00A01A40"/>
    <w:rsid w:val="00A04010"/>
    <w:rsid w:val="00A0453E"/>
    <w:rsid w:val="00A049A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D03"/>
    <w:rsid w:val="00A17044"/>
    <w:rsid w:val="00A17A43"/>
    <w:rsid w:val="00A17C1C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23A"/>
    <w:rsid w:val="00A236C6"/>
    <w:rsid w:val="00A23A42"/>
    <w:rsid w:val="00A24686"/>
    <w:rsid w:val="00A24A6C"/>
    <w:rsid w:val="00A258BF"/>
    <w:rsid w:val="00A26030"/>
    <w:rsid w:val="00A3004B"/>
    <w:rsid w:val="00A3064B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3E7"/>
    <w:rsid w:val="00A44745"/>
    <w:rsid w:val="00A44935"/>
    <w:rsid w:val="00A44E6F"/>
    <w:rsid w:val="00A45C75"/>
    <w:rsid w:val="00A46980"/>
    <w:rsid w:val="00A46C21"/>
    <w:rsid w:val="00A47135"/>
    <w:rsid w:val="00A47366"/>
    <w:rsid w:val="00A47F1E"/>
    <w:rsid w:val="00A5068A"/>
    <w:rsid w:val="00A50F09"/>
    <w:rsid w:val="00A5138F"/>
    <w:rsid w:val="00A5172F"/>
    <w:rsid w:val="00A51885"/>
    <w:rsid w:val="00A51BC7"/>
    <w:rsid w:val="00A52BA8"/>
    <w:rsid w:val="00A53720"/>
    <w:rsid w:val="00A5412A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B4D"/>
    <w:rsid w:val="00A61B4F"/>
    <w:rsid w:val="00A62991"/>
    <w:rsid w:val="00A62DBD"/>
    <w:rsid w:val="00A63545"/>
    <w:rsid w:val="00A636C3"/>
    <w:rsid w:val="00A63823"/>
    <w:rsid w:val="00A64D9B"/>
    <w:rsid w:val="00A65768"/>
    <w:rsid w:val="00A6604A"/>
    <w:rsid w:val="00A6677F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415B"/>
    <w:rsid w:val="00A75D96"/>
    <w:rsid w:val="00A761D7"/>
    <w:rsid w:val="00A764A4"/>
    <w:rsid w:val="00A76CEE"/>
    <w:rsid w:val="00A76D2F"/>
    <w:rsid w:val="00A76F6F"/>
    <w:rsid w:val="00A80C7E"/>
    <w:rsid w:val="00A8110D"/>
    <w:rsid w:val="00A8144E"/>
    <w:rsid w:val="00A8165E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766C"/>
    <w:rsid w:val="00AA21F4"/>
    <w:rsid w:val="00AA261D"/>
    <w:rsid w:val="00AA2658"/>
    <w:rsid w:val="00AA3609"/>
    <w:rsid w:val="00AA42C1"/>
    <w:rsid w:val="00AA4371"/>
    <w:rsid w:val="00AA47BE"/>
    <w:rsid w:val="00AA54FF"/>
    <w:rsid w:val="00AA625D"/>
    <w:rsid w:val="00AA6992"/>
    <w:rsid w:val="00AA7123"/>
    <w:rsid w:val="00AA7228"/>
    <w:rsid w:val="00AA7613"/>
    <w:rsid w:val="00AA7B37"/>
    <w:rsid w:val="00AB0A1D"/>
    <w:rsid w:val="00AB0B73"/>
    <w:rsid w:val="00AB3EA6"/>
    <w:rsid w:val="00AB4735"/>
    <w:rsid w:val="00AB4D66"/>
    <w:rsid w:val="00AB54ED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A3"/>
    <w:rsid w:val="00AC64AA"/>
    <w:rsid w:val="00AC7315"/>
    <w:rsid w:val="00AC7DC9"/>
    <w:rsid w:val="00AC7EBD"/>
    <w:rsid w:val="00AD0533"/>
    <w:rsid w:val="00AD0878"/>
    <w:rsid w:val="00AD1521"/>
    <w:rsid w:val="00AD2025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35BD"/>
    <w:rsid w:val="00AF3701"/>
    <w:rsid w:val="00AF426A"/>
    <w:rsid w:val="00AF4400"/>
    <w:rsid w:val="00AF45FE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C72"/>
    <w:rsid w:val="00B030AF"/>
    <w:rsid w:val="00B05765"/>
    <w:rsid w:val="00B07645"/>
    <w:rsid w:val="00B07C0F"/>
    <w:rsid w:val="00B07F63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9E"/>
    <w:rsid w:val="00B26494"/>
    <w:rsid w:val="00B27355"/>
    <w:rsid w:val="00B27C47"/>
    <w:rsid w:val="00B31106"/>
    <w:rsid w:val="00B31A29"/>
    <w:rsid w:val="00B31F4F"/>
    <w:rsid w:val="00B3248D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739A"/>
    <w:rsid w:val="00B400A0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219"/>
    <w:rsid w:val="00B47E75"/>
    <w:rsid w:val="00B50981"/>
    <w:rsid w:val="00B50991"/>
    <w:rsid w:val="00B5119C"/>
    <w:rsid w:val="00B52272"/>
    <w:rsid w:val="00B52BFA"/>
    <w:rsid w:val="00B5321A"/>
    <w:rsid w:val="00B537DD"/>
    <w:rsid w:val="00B53966"/>
    <w:rsid w:val="00B550A6"/>
    <w:rsid w:val="00B552DC"/>
    <w:rsid w:val="00B556FA"/>
    <w:rsid w:val="00B55A0E"/>
    <w:rsid w:val="00B562D5"/>
    <w:rsid w:val="00B56310"/>
    <w:rsid w:val="00B565F3"/>
    <w:rsid w:val="00B6119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E5"/>
    <w:rsid w:val="00B77C1C"/>
    <w:rsid w:val="00B77D87"/>
    <w:rsid w:val="00B80801"/>
    <w:rsid w:val="00B84A23"/>
    <w:rsid w:val="00B84D66"/>
    <w:rsid w:val="00B8549A"/>
    <w:rsid w:val="00B859E0"/>
    <w:rsid w:val="00B86185"/>
    <w:rsid w:val="00B86AC2"/>
    <w:rsid w:val="00B879F1"/>
    <w:rsid w:val="00B87B8C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DFF"/>
    <w:rsid w:val="00B96EC6"/>
    <w:rsid w:val="00B9757C"/>
    <w:rsid w:val="00B97580"/>
    <w:rsid w:val="00B975B5"/>
    <w:rsid w:val="00B97EE0"/>
    <w:rsid w:val="00B97F75"/>
    <w:rsid w:val="00BA06AA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B0"/>
    <w:rsid w:val="00BB5DBE"/>
    <w:rsid w:val="00BB6873"/>
    <w:rsid w:val="00BB7B9D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569"/>
    <w:rsid w:val="00BE66B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85F"/>
    <w:rsid w:val="00C074E0"/>
    <w:rsid w:val="00C07A29"/>
    <w:rsid w:val="00C07DB0"/>
    <w:rsid w:val="00C10BBA"/>
    <w:rsid w:val="00C11A7D"/>
    <w:rsid w:val="00C13A86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2148"/>
    <w:rsid w:val="00C22274"/>
    <w:rsid w:val="00C22799"/>
    <w:rsid w:val="00C22F23"/>
    <w:rsid w:val="00C231CA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CC3"/>
    <w:rsid w:val="00C3754C"/>
    <w:rsid w:val="00C375E5"/>
    <w:rsid w:val="00C37745"/>
    <w:rsid w:val="00C40472"/>
    <w:rsid w:val="00C404D8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278E"/>
    <w:rsid w:val="00C54941"/>
    <w:rsid w:val="00C54EAF"/>
    <w:rsid w:val="00C552F5"/>
    <w:rsid w:val="00C55B74"/>
    <w:rsid w:val="00C55CCB"/>
    <w:rsid w:val="00C57CE8"/>
    <w:rsid w:val="00C60C6B"/>
    <w:rsid w:val="00C60FF9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D53"/>
    <w:rsid w:val="00C811BE"/>
    <w:rsid w:val="00C81A88"/>
    <w:rsid w:val="00C81B6E"/>
    <w:rsid w:val="00C81EEE"/>
    <w:rsid w:val="00C8242D"/>
    <w:rsid w:val="00C82486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5072"/>
    <w:rsid w:val="00CB5DEC"/>
    <w:rsid w:val="00CB5FAD"/>
    <w:rsid w:val="00CB7266"/>
    <w:rsid w:val="00CB7501"/>
    <w:rsid w:val="00CC0BB3"/>
    <w:rsid w:val="00CC0CD0"/>
    <w:rsid w:val="00CC1006"/>
    <w:rsid w:val="00CC1EE4"/>
    <w:rsid w:val="00CC3263"/>
    <w:rsid w:val="00CC4411"/>
    <w:rsid w:val="00CC51BB"/>
    <w:rsid w:val="00CC52B9"/>
    <w:rsid w:val="00CC5B41"/>
    <w:rsid w:val="00CC5DBA"/>
    <w:rsid w:val="00CC6A01"/>
    <w:rsid w:val="00CC6BD6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AF6"/>
    <w:rsid w:val="00CE013F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C44"/>
    <w:rsid w:val="00CF1E0B"/>
    <w:rsid w:val="00CF2C62"/>
    <w:rsid w:val="00CF2E2A"/>
    <w:rsid w:val="00CF31D2"/>
    <w:rsid w:val="00CF3348"/>
    <w:rsid w:val="00CF4743"/>
    <w:rsid w:val="00CF48DF"/>
    <w:rsid w:val="00CF4A17"/>
    <w:rsid w:val="00CF5A6B"/>
    <w:rsid w:val="00CF6E1F"/>
    <w:rsid w:val="00CF71F1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4AEA"/>
    <w:rsid w:val="00D05840"/>
    <w:rsid w:val="00D06380"/>
    <w:rsid w:val="00D06B80"/>
    <w:rsid w:val="00D07158"/>
    <w:rsid w:val="00D07D79"/>
    <w:rsid w:val="00D10490"/>
    <w:rsid w:val="00D10740"/>
    <w:rsid w:val="00D10CD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73B"/>
    <w:rsid w:val="00D20CB7"/>
    <w:rsid w:val="00D20DAB"/>
    <w:rsid w:val="00D2148F"/>
    <w:rsid w:val="00D214F9"/>
    <w:rsid w:val="00D21A00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BD2"/>
    <w:rsid w:val="00D25C42"/>
    <w:rsid w:val="00D25CD6"/>
    <w:rsid w:val="00D26D5C"/>
    <w:rsid w:val="00D27539"/>
    <w:rsid w:val="00D27B43"/>
    <w:rsid w:val="00D30F02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C6D"/>
    <w:rsid w:val="00D61E05"/>
    <w:rsid w:val="00D62999"/>
    <w:rsid w:val="00D62B19"/>
    <w:rsid w:val="00D63365"/>
    <w:rsid w:val="00D633EB"/>
    <w:rsid w:val="00D635E5"/>
    <w:rsid w:val="00D6589E"/>
    <w:rsid w:val="00D65D5F"/>
    <w:rsid w:val="00D66152"/>
    <w:rsid w:val="00D66602"/>
    <w:rsid w:val="00D6749D"/>
    <w:rsid w:val="00D675B5"/>
    <w:rsid w:val="00D71358"/>
    <w:rsid w:val="00D71DFC"/>
    <w:rsid w:val="00D71F28"/>
    <w:rsid w:val="00D71FAF"/>
    <w:rsid w:val="00D724BE"/>
    <w:rsid w:val="00D72C03"/>
    <w:rsid w:val="00D72F4E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2037"/>
    <w:rsid w:val="00DA308E"/>
    <w:rsid w:val="00DA3736"/>
    <w:rsid w:val="00DA43E3"/>
    <w:rsid w:val="00DA45F8"/>
    <w:rsid w:val="00DA5176"/>
    <w:rsid w:val="00DA52C1"/>
    <w:rsid w:val="00DA5516"/>
    <w:rsid w:val="00DA6388"/>
    <w:rsid w:val="00DA68B7"/>
    <w:rsid w:val="00DA690C"/>
    <w:rsid w:val="00DB05E1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CE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FB0"/>
    <w:rsid w:val="00DE00AA"/>
    <w:rsid w:val="00DE04FC"/>
    <w:rsid w:val="00DE16E8"/>
    <w:rsid w:val="00DE1884"/>
    <w:rsid w:val="00DE2A0E"/>
    <w:rsid w:val="00DE3626"/>
    <w:rsid w:val="00DE4CF6"/>
    <w:rsid w:val="00DE578B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E00035"/>
    <w:rsid w:val="00E00809"/>
    <w:rsid w:val="00E00E54"/>
    <w:rsid w:val="00E01401"/>
    <w:rsid w:val="00E018B0"/>
    <w:rsid w:val="00E019B5"/>
    <w:rsid w:val="00E02262"/>
    <w:rsid w:val="00E0299F"/>
    <w:rsid w:val="00E02B6B"/>
    <w:rsid w:val="00E02D00"/>
    <w:rsid w:val="00E039C3"/>
    <w:rsid w:val="00E03CF6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33BE"/>
    <w:rsid w:val="00E23812"/>
    <w:rsid w:val="00E24057"/>
    <w:rsid w:val="00E2456A"/>
    <w:rsid w:val="00E247F9"/>
    <w:rsid w:val="00E24E1F"/>
    <w:rsid w:val="00E259BD"/>
    <w:rsid w:val="00E265B9"/>
    <w:rsid w:val="00E27BEA"/>
    <w:rsid w:val="00E27BFA"/>
    <w:rsid w:val="00E30BF5"/>
    <w:rsid w:val="00E30E1C"/>
    <w:rsid w:val="00E3147B"/>
    <w:rsid w:val="00E32333"/>
    <w:rsid w:val="00E32706"/>
    <w:rsid w:val="00E32AE7"/>
    <w:rsid w:val="00E333AF"/>
    <w:rsid w:val="00E33A22"/>
    <w:rsid w:val="00E33FB2"/>
    <w:rsid w:val="00E34DC1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F41"/>
    <w:rsid w:val="00E428E6"/>
    <w:rsid w:val="00E42B26"/>
    <w:rsid w:val="00E42E58"/>
    <w:rsid w:val="00E42EA4"/>
    <w:rsid w:val="00E443EA"/>
    <w:rsid w:val="00E4468A"/>
    <w:rsid w:val="00E446B4"/>
    <w:rsid w:val="00E44751"/>
    <w:rsid w:val="00E44C61"/>
    <w:rsid w:val="00E45D07"/>
    <w:rsid w:val="00E462C8"/>
    <w:rsid w:val="00E46B13"/>
    <w:rsid w:val="00E477B3"/>
    <w:rsid w:val="00E478EE"/>
    <w:rsid w:val="00E47DB9"/>
    <w:rsid w:val="00E50746"/>
    <w:rsid w:val="00E51A5E"/>
    <w:rsid w:val="00E52A15"/>
    <w:rsid w:val="00E53593"/>
    <w:rsid w:val="00E53D8F"/>
    <w:rsid w:val="00E54772"/>
    <w:rsid w:val="00E55346"/>
    <w:rsid w:val="00E55AB8"/>
    <w:rsid w:val="00E564F8"/>
    <w:rsid w:val="00E5715E"/>
    <w:rsid w:val="00E57DB8"/>
    <w:rsid w:val="00E60AFA"/>
    <w:rsid w:val="00E60BA2"/>
    <w:rsid w:val="00E61CDA"/>
    <w:rsid w:val="00E61DA7"/>
    <w:rsid w:val="00E63ADB"/>
    <w:rsid w:val="00E65555"/>
    <w:rsid w:val="00E657DB"/>
    <w:rsid w:val="00E65A78"/>
    <w:rsid w:val="00E65ADB"/>
    <w:rsid w:val="00E66601"/>
    <w:rsid w:val="00E66FD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FE3"/>
    <w:rsid w:val="00E87FCF"/>
    <w:rsid w:val="00E90478"/>
    <w:rsid w:val="00E9071D"/>
    <w:rsid w:val="00E90FD5"/>
    <w:rsid w:val="00E927EE"/>
    <w:rsid w:val="00E93110"/>
    <w:rsid w:val="00E948C7"/>
    <w:rsid w:val="00E94A57"/>
    <w:rsid w:val="00E95C08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44FA"/>
    <w:rsid w:val="00EA4B41"/>
    <w:rsid w:val="00EA5108"/>
    <w:rsid w:val="00EA517F"/>
    <w:rsid w:val="00EA5F85"/>
    <w:rsid w:val="00EA61F7"/>
    <w:rsid w:val="00EB06EF"/>
    <w:rsid w:val="00EB0F9B"/>
    <w:rsid w:val="00EB18B6"/>
    <w:rsid w:val="00EB2C58"/>
    <w:rsid w:val="00EB315C"/>
    <w:rsid w:val="00EB32C2"/>
    <w:rsid w:val="00EB4921"/>
    <w:rsid w:val="00EB4E09"/>
    <w:rsid w:val="00EB55A3"/>
    <w:rsid w:val="00EB60AD"/>
    <w:rsid w:val="00EB6117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5BF"/>
    <w:rsid w:val="00ED39DD"/>
    <w:rsid w:val="00ED3A2C"/>
    <w:rsid w:val="00ED41CF"/>
    <w:rsid w:val="00ED493E"/>
    <w:rsid w:val="00ED58A9"/>
    <w:rsid w:val="00ED7839"/>
    <w:rsid w:val="00ED7852"/>
    <w:rsid w:val="00ED7A7A"/>
    <w:rsid w:val="00ED7E7D"/>
    <w:rsid w:val="00EE0084"/>
    <w:rsid w:val="00EE0731"/>
    <w:rsid w:val="00EE0968"/>
    <w:rsid w:val="00EE0A4F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F7"/>
    <w:rsid w:val="00EE4D9B"/>
    <w:rsid w:val="00EE4FE8"/>
    <w:rsid w:val="00EE61EE"/>
    <w:rsid w:val="00EE63E0"/>
    <w:rsid w:val="00EE64C0"/>
    <w:rsid w:val="00EE77FF"/>
    <w:rsid w:val="00EE7DDE"/>
    <w:rsid w:val="00EF034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858"/>
    <w:rsid w:val="00EF58D5"/>
    <w:rsid w:val="00EF6F4B"/>
    <w:rsid w:val="00EF760F"/>
    <w:rsid w:val="00EF7BC8"/>
    <w:rsid w:val="00EF7EBF"/>
    <w:rsid w:val="00EF7F5F"/>
    <w:rsid w:val="00F00914"/>
    <w:rsid w:val="00F00F41"/>
    <w:rsid w:val="00F0241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4187"/>
    <w:rsid w:val="00F14D78"/>
    <w:rsid w:val="00F15067"/>
    <w:rsid w:val="00F16CE0"/>
    <w:rsid w:val="00F177BC"/>
    <w:rsid w:val="00F17D24"/>
    <w:rsid w:val="00F17EA8"/>
    <w:rsid w:val="00F2019B"/>
    <w:rsid w:val="00F2096A"/>
    <w:rsid w:val="00F20AFF"/>
    <w:rsid w:val="00F20B45"/>
    <w:rsid w:val="00F21335"/>
    <w:rsid w:val="00F21E44"/>
    <w:rsid w:val="00F22D28"/>
    <w:rsid w:val="00F240E9"/>
    <w:rsid w:val="00F248DB"/>
    <w:rsid w:val="00F24DE4"/>
    <w:rsid w:val="00F25394"/>
    <w:rsid w:val="00F25649"/>
    <w:rsid w:val="00F25654"/>
    <w:rsid w:val="00F265ED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42"/>
    <w:rsid w:val="00F44DAE"/>
    <w:rsid w:val="00F46BFD"/>
    <w:rsid w:val="00F47B67"/>
    <w:rsid w:val="00F50ABC"/>
    <w:rsid w:val="00F51A49"/>
    <w:rsid w:val="00F51FD5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D09"/>
    <w:rsid w:val="00F56351"/>
    <w:rsid w:val="00F56642"/>
    <w:rsid w:val="00F56C67"/>
    <w:rsid w:val="00F57287"/>
    <w:rsid w:val="00F57645"/>
    <w:rsid w:val="00F57F7F"/>
    <w:rsid w:val="00F601F4"/>
    <w:rsid w:val="00F6025E"/>
    <w:rsid w:val="00F60524"/>
    <w:rsid w:val="00F610A5"/>
    <w:rsid w:val="00F61796"/>
    <w:rsid w:val="00F62261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96B"/>
    <w:rsid w:val="00F72F7F"/>
    <w:rsid w:val="00F74292"/>
    <w:rsid w:val="00F75EA1"/>
    <w:rsid w:val="00F765B3"/>
    <w:rsid w:val="00F768A4"/>
    <w:rsid w:val="00F76DC4"/>
    <w:rsid w:val="00F807DA"/>
    <w:rsid w:val="00F8252B"/>
    <w:rsid w:val="00F83463"/>
    <w:rsid w:val="00F840F1"/>
    <w:rsid w:val="00F84ACE"/>
    <w:rsid w:val="00F8509A"/>
    <w:rsid w:val="00F855E9"/>
    <w:rsid w:val="00F865E7"/>
    <w:rsid w:val="00F86ABC"/>
    <w:rsid w:val="00F86BF8"/>
    <w:rsid w:val="00F8759C"/>
    <w:rsid w:val="00F879C0"/>
    <w:rsid w:val="00F90119"/>
    <w:rsid w:val="00F90547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E89"/>
    <w:rsid w:val="00F97029"/>
    <w:rsid w:val="00F97492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73BD"/>
    <w:rsid w:val="00FB0E00"/>
    <w:rsid w:val="00FB1EB9"/>
    <w:rsid w:val="00FB2990"/>
    <w:rsid w:val="00FB31F8"/>
    <w:rsid w:val="00FB3257"/>
    <w:rsid w:val="00FB40A5"/>
    <w:rsid w:val="00FB431A"/>
    <w:rsid w:val="00FB4969"/>
    <w:rsid w:val="00FB4B22"/>
    <w:rsid w:val="00FB508B"/>
    <w:rsid w:val="00FB530A"/>
    <w:rsid w:val="00FB5C35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DEF"/>
    <w:rsid w:val="00FC643E"/>
    <w:rsid w:val="00FC6695"/>
    <w:rsid w:val="00FC7E9A"/>
    <w:rsid w:val="00FD0015"/>
    <w:rsid w:val="00FD0610"/>
    <w:rsid w:val="00FD08EA"/>
    <w:rsid w:val="00FD0E25"/>
    <w:rsid w:val="00FD1082"/>
    <w:rsid w:val="00FD125E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295"/>
    <w:rsid w:val="00FD62A3"/>
    <w:rsid w:val="00FD6642"/>
    <w:rsid w:val="00FD6815"/>
    <w:rsid w:val="00FD6E3F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54F4"/>
    <w:rsid w:val="00FE5652"/>
    <w:rsid w:val="00FE57B9"/>
    <w:rsid w:val="00FE61AE"/>
    <w:rsid w:val="00FE63A5"/>
    <w:rsid w:val="00FE7131"/>
    <w:rsid w:val="00FE75BE"/>
    <w:rsid w:val="00FF1C48"/>
    <w:rsid w:val="00FF3A84"/>
    <w:rsid w:val="00FF3D10"/>
    <w:rsid w:val="00FF3FAF"/>
    <w:rsid w:val="00FF41C8"/>
    <w:rsid w:val="00FF4EEF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8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D62A-025B-4441-B1AC-5C001005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10</cp:revision>
  <cp:lastPrinted>2024-08-26T07:35:00Z</cp:lastPrinted>
  <dcterms:created xsi:type="dcterms:W3CDTF">2024-08-29T09:10:00Z</dcterms:created>
  <dcterms:modified xsi:type="dcterms:W3CDTF">2024-09-02T08:51:00Z</dcterms:modified>
</cp:coreProperties>
</file>