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8436B3">
        <w:rPr>
          <w:rFonts w:ascii="Arial" w:eastAsia="Arial" w:hAnsi="Arial" w:cs="Arial"/>
          <w:b/>
          <w:bCs/>
          <w:sz w:val="22"/>
          <w:szCs w:val="22"/>
        </w:rPr>
        <w:t>1</w:t>
      </w:r>
      <w:r w:rsidR="00012574">
        <w:rPr>
          <w:rFonts w:ascii="Arial" w:eastAsia="Arial" w:hAnsi="Arial" w:cs="Arial"/>
          <w:b/>
          <w:bCs/>
          <w:sz w:val="22"/>
          <w:szCs w:val="22"/>
        </w:rPr>
        <w:t>8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155B75" w:rsidRPr="009274E0">
        <w:rPr>
          <w:rFonts w:ascii="Arial" w:eastAsia="Arial" w:hAnsi="Arial" w:cs="Arial"/>
          <w:b/>
          <w:bCs/>
          <w:sz w:val="22"/>
          <w:szCs w:val="22"/>
        </w:rPr>
        <w:t>0</w:t>
      </w:r>
      <w:r w:rsidR="008436B3">
        <w:rPr>
          <w:rFonts w:ascii="Arial" w:eastAsia="Arial" w:hAnsi="Arial" w:cs="Arial"/>
          <w:b/>
          <w:bCs/>
          <w:sz w:val="22"/>
          <w:szCs w:val="22"/>
        </w:rPr>
        <w:t>9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592A0F">
        <w:rPr>
          <w:rFonts w:ascii="Arial" w:eastAsia="Arial" w:hAnsi="Arial" w:cs="Arial"/>
          <w:b/>
          <w:bCs/>
          <w:sz w:val="22"/>
          <w:szCs w:val="22"/>
        </w:rPr>
        <w:t>4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205A00">
        <w:rPr>
          <w:rFonts w:ascii="Arial" w:eastAsia="Arial" w:hAnsi="Arial" w:cs="Arial"/>
          <w:b/>
          <w:bCs/>
          <w:sz w:val="22"/>
          <w:szCs w:val="22"/>
        </w:rPr>
        <w:t>18104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8436B3">
        <w:rPr>
          <w:rFonts w:ascii="Arial" w:hAnsi="Arial" w:cs="Arial"/>
          <w:b/>
          <w:sz w:val="22"/>
          <w:szCs w:val="22"/>
        </w:rPr>
        <w:t>32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267C53">
        <w:rPr>
          <w:rFonts w:ascii="Arial" w:hAnsi="Arial" w:cs="Arial"/>
          <w:b/>
          <w:sz w:val="22"/>
          <w:szCs w:val="22"/>
        </w:rPr>
        <w:t>4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436B3">
        <w:rPr>
          <w:rFonts w:ascii="Arial" w:hAnsi="Arial" w:cs="Arial"/>
          <w:b/>
          <w:sz w:val="22"/>
          <w:szCs w:val="22"/>
        </w:rPr>
        <w:t>3</w:t>
      </w:r>
      <w:r w:rsidR="00796785">
        <w:rPr>
          <w:rFonts w:ascii="Arial" w:hAnsi="Arial" w:cs="Arial"/>
          <w:b/>
          <w:sz w:val="22"/>
          <w:szCs w:val="22"/>
        </w:rPr>
        <w:t>3</w:t>
      </w:r>
      <w:r w:rsidR="005D0700">
        <w:rPr>
          <w:rFonts w:ascii="Arial" w:hAnsi="Arial" w:cs="Arial"/>
          <w:b/>
          <w:sz w:val="22"/>
          <w:szCs w:val="22"/>
        </w:rPr>
        <w:t>1</w:t>
      </w:r>
    </w:p>
    <w:p w:rsidR="00E47877" w:rsidRDefault="00E47877" w:rsidP="0055426E">
      <w:pPr>
        <w:pStyle w:val="9"/>
        <w:tabs>
          <w:tab w:val="left" w:pos="9750"/>
        </w:tabs>
        <w:ind w:left="142"/>
        <w:jc w:val="both"/>
        <w:rPr>
          <w:rFonts w:ascii="Arial" w:eastAsia="SimSun" w:hAnsi="Arial" w:cs="Arial"/>
          <w:bCs w:val="0"/>
          <w:szCs w:val="22"/>
          <w:highlight w:val="white"/>
        </w:rPr>
      </w:pPr>
    </w:p>
    <w:p w:rsidR="00796785" w:rsidRPr="00796785" w:rsidRDefault="00796785" w:rsidP="00796785">
      <w:pPr>
        <w:pStyle w:val="af9"/>
        <w:spacing w:line="360" w:lineRule="auto"/>
        <w:ind w:right="-256"/>
        <w:contextualSpacing w:val="0"/>
        <w:rPr>
          <w:rFonts w:ascii="Arial" w:hAnsi="Arial" w:cs="Arial"/>
          <w:b/>
          <w:sz w:val="22"/>
          <w:szCs w:val="22"/>
        </w:rPr>
      </w:pPr>
      <w:proofErr w:type="spellStart"/>
      <w:r w:rsidRPr="00796785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796785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796785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796785">
        <w:rPr>
          <w:rFonts w:ascii="Arial" w:hAnsi="Arial" w:cs="Arial"/>
          <w:b/>
          <w:sz w:val="22"/>
          <w:szCs w:val="22"/>
        </w:rPr>
        <w:t>.</w:t>
      </w:r>
    </w:p>
    <w:p w:rsidR="008A46E4" w:rsidRPr="003A243B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93097D" w:rsidRDefault="00592A0F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8436B3">
        <w:rPr>
          <w:rFonts w:ascii="Arial" w:hAnsi="Arial" w:cs="Arial"/>
          <w:sz w:val="22"/>
          <w:szCs w:val="22"/>
        </w:rPr>
        <w:t>16</w:t>
      </w:r>
      <w:r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Pr="0093097D">
        <w:rPr>
          <w:rFonts w:ascii="Arial" w:hAnsi="Arial" w:cs="Arial"/>
          <w:sz w:val="22"/>
          <w:szCs w:val="22"/>
        </w:rPr>
        <w:t xml:space="preserve">    </w:t>
      </w:r>
      <w:r w:rsidR="008436B3">
        <w:rPr>
          <w:rFonts w:ascii="Arial" w:hAnsi="Arial" w:cs="Arial"/>
          <w:sz w:val="22"/>
          <w:szCs w:val="22"/>
        </w:rPr>
        <w:t>Σεπτεμβρίου</w:t>
      </w:r>
      <w:r w:rsidRPr="0093097D">
        <w:rPr>
          <w:rFonts w:ascii="Arial" w:hAnsi="Arial" w:cs="Arial"/>
          <w:sz w:val="22"/>
          <w:szCs w:val="22"/>
        </w:rPr>
        <w:t xml:space="preserve">   2024  ημέρα  Δευτέρα  και, ώρα 13.</w:t>
      </w:r>
      <w:r w:rsidR="00F71B6F">
        <w:rPr>
          <w:rFonts w:ascii="Arial" w:hAnsi="Arial" w:cs="Arial"/>
          <w:sz w:val="22"/>
          <w:szCs w:val="22"/>
        </w:rPr>
        <w:t>45</w:t>
      </w:r>
      <w:r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μετά την από  1</w:t>
      </w:r>
      <w:r w:rsidR="008436B3">
        <w:rPr>
          <w:rFonts w:ascii="Arial" w:hAnsi="Arial" w:cs="Arial"/>
          <w:sz w:val="22"/>
          <w:szCs w:val="22"/>
        </w:rPr>
        <w:t>7698</w:t>
      </w:r>
      <w:r w:rsidRPr="0093097D">
        <w:rPr>
          <w:rFonts w:ascii="Arial" w:hAnsi="Arial" w:cs="Arial"/>
          <w:sz w:val="22"/>
          <w:szCs w:val="22"/>
        </w:rPr>
        <w:t>/1</w:t>
      </w:r>
      <w:r w:rsidR="008436B3">
        <w:rPr>
          <w:rFonts w:ascii="Arial" w:hAnsi="Arial" w:cs="Arial"/>
          <w:sz w:val="22"/>
          <w:szCs w:val="22"/>
        </w:rPr>
        <w:t>2</w:t>
      </w:r>
      <w:r w:rsidRPr="0093097D">
        <w:rPr>
          <w:rFonts w:ascii="Arial" w:hAnsi="Arial" w:cs="Arial"/>
          <w:sz w:val="22"/>
          <w:szCs w:val="22"/>
        </w:rPr>
        <w:t>-0</w:t>
      </w:r>
      <w:r w:rsidR="008436B3">
        <w:rPr>
          <w:rFonts w:ascii="Arial" w:hAnsi="Arial" w:cs="Arial"/>
          <w:sz w:val="22"/>
          <w:szCs w:val="22"/>
        </w:rPr>
        <w:t>9</w:t>
      </w:r>
      <w:r w:rsidRPr="0093097D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92A0F" w:rsidRPr="0093097D" w:rsidRDefault="00592A0F" w:rsidP="00592A0F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93097D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8968DB">
        <w:rPr>
          <w:rFonts w:ascii="Arial" w:hAnsi="Arial" w:cs="Arial"/>
          <w:sz w:val="22"/>
          <w:szCs w:val="22"/>
        </w:rPr>
        <w:t>4</w:t>
      </w:r>
      <w:r w:rsidRPr="0093097D">
        <w:rPr>
          <w:rFonts w:ascii="Arial" w:hAnsi="Arial" w:cs="Arial"/>
          <w:sz w:val="22"/>
          <w:szCs w:val="22"/>
        </w:rPr>
        <w:t xml:space="preserve"> (</w:t>
      </w:r>
      <w:r w:rsidR="008968DB">
        <w:rPr>
          <w:rFonts w:ascii="Arial" w:hAnsi="Arial" w:cs="Arial"/>
          <w:sz w:val="22"/>
          <w:szCs w:val="22"/>
        </w:rPr>
        <w:t>τέσσερα</w:t>
      </w:r>
      <w:r w:rsidRPr="0093097D">
        <w:rPr>
          <w:rFonts w:ascii="Arial" w:hAnsi="Arial" w:cs="Arial"/>
          <w:sz w:val="22"/>
          <w:szCs w:val="22"/>
        </w:rPr>
        <w:t>)  , ήτοι:</w:t>
      </w:r>
    </w:p>
    <w:p w:rsidR="00592A0F" w:rsidRPr="0093097D" w:rsidRDefault="00592A0F" w:rsidP="00592A0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592A0F" w:rsidRPr="0093097D" w:rsidRDefault="00592A0F" w:rsidP="00592A0F">
      <w:pPr>
        <w:jc w:val="both"/>
        <w:rPr>
          <w:rFonts w:ascii="Arial" w:hAnsi="Arial" w:cs="Arial"/>
          <w:b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</w:t>
      </w:r>
      <w:r w:rsidRPr="0093097D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3097D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3097D">
        <w:rPr>
          <w:rFonts w:ascii="Arial" w:hAnsi="Arial" w:cs="Arial"/>
          <w:sz w:val="22"/>
          <w:szCs w:val="22"/>
        </w:rPr>
        <w:t>Καραμάνης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 Δημήτριος-Πρόεδρος                                     </w:t>
      </w:r>
      <w:r w:rsidR="008968DB">
        <w:rPr>
          <w:rFonts w:ascii="Arial" w:hAnsi="Arial" w:cs="Arial"/>
          <w:sz w:val="22"/>
          <w:szCs w:val="22"/>
        </w:rPr>
        <w:t>1.Καλλιαντάσης Χρήστος</w:t>
      </w: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</w:t>
      </w:r>
      <w:r w:rsidR="00F71B6F">
        <w:rPr>
          <w:rFonts w:ascii="Arial" w:hAnsi="Arial" w:cs="Arial"/>
          <w:sz w:val="22"/>
          <w:szCs w:val="22"/>
        </w:rPr>
        <w:t>ς</w:t>
      </w:r>
      <w:proofErr w:type="spellEnd"/>
      <w:r w:rsidR="00F71B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Βασ</w:t>
      </w:r>
      <w:r w:rsidR="00F71B6F">
        <w:rPr>
          <w:rFonts w:ascii="Arial" w:hAnsi="Arial" w:cs="Arial"/>
          <w:sz w:val="22"/>
          <w:szCs w:val="22"/>
        </w:rPr>
        <w:t>ίλειος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8968DB">
        <w:rPr>
          <w:rFonts w:ascii="Arial" w:hAnsi="Arial" w:cs="Arial"/>
          <w:sz w:val="22"/>
          <w:szCs w:val="22"/>
        </w:rPr>
        <w:t>2.Μίχας Δημήτριος</w:t>
      </w:r>
      <w:r w:rsidRPr="0093097D">
        <w:rPr>
          <w:rFonts w:ascii="Arial" w:hAnsi="Arial" w:cs="Arial"/>
          <w:sz w:val="22"/>
          <w:szCs w:val="22"/>
        </w:rPr>
        <w:t xml:space="preserve">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B91557">
        <w:rPr>
          <w:rFonts w:ascii="Arial" w:hAnsi="Arial" w:cs="Arial"/>
          <w:sz w:val="22"/>
          <w:szCs w:val="22"/>
        </w:rPr>
        <w:t>Αγνιάδη</w:t>
      </w:r>
      <w:r w:rsidR="00DB0D70">
        <w:rPr>
          <w:rFonts w:ascii="Arial" w:hAnsi="Arial" w:cs="Arial"/>
          <w:sz w:val="22"/>
          <w:szCs w:val="22"/>
        </w:rPr>
        <w:t>ς</w:t>
      </w:r>
      <w:proofErr w:type="spellEnd"/>
      <w:r w:rsidR="00DB0D70">
        <w:rPr>
          <w:rFonts w:ascii="Arial" w:hAnsi="Arial" w:cs="Arial"/>
          <w:sz w:val="22"/>
          <w:szCs w:val="22"/>
        </w:rPr>
        <w:t xml:space="preserve"> </w:t>
      </w:r>
      <w:r w:rsidR="00B91557">
        <w:rPr>
          <w:rFonts w:ascii="Arial" w:hAnsi="Arial" w:cs="Arial"/>
          <w:sz w:val="22"/>
          <w:szCs w:val="22"/>
        </w:rPr>
        <w:t xml:space="preserve"> Παναγιώτη</w:t>
      </w:r>
      <w:r w:rsidR="00DB0D70">
        <w:rPr>
          <w:rFonts w:ascii="Arial" w:hAnsi="Arial" w:cs="Arial"/>
          <w:sz w:val="22"/>
          <w:szCs w:val="22"/>
        </w:rPr>
        <w:t>ς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8968DB">
        <w:rPr>
          <w:rFonts w:ascii="Arial" w:hAnsi="Arial" w:cs="Arial"/>
          <w:sz w:val="22"/>
          <w:szCs w:val="22"/>
        </w:rPr>
        <w:t>3.Ταγκαλέγκας Ιωάννης</w:t>
      </w:r>
      <w:r w:rsidRPr="0093097D">
        <w:rPr>
          <w:rFonts w:ascii="Arial" w:hAnsi="Arial" w:cs="Arial"/>
          <w:sz w:val="22"/>
          <w:szCs w:val="22"/>
        </w:rPr>
        <w:t xml:space="preserve">   </w:t>
      </w:r>
    </w:p>
    <w:p w:rsidR="008968DB" w:rsidRPr="0093097D" w:rsidRDefault="00592A0F" w:rsidP="008968D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4</w:t>
      </w:r>
      <w:r w:rsidR="00241FB0">
        <w:rPr>
          <w:rFonts w:ascii="Arial" w:hAnsi="Arial" w:cs="Arial"/>
          <w:sz w:val="22"/>
          <w:szCs w:val="22"/>
        </w:rPr>
        <w:t>.</w:t>
      </w:r>
      <w:r w:rsidR="008968DB" w:rsidRPr="008968DB">
        <w:rPr>
          <w:rFonts w:ascii="Arial" w:hAnsi="Arial" w:cs="Arial"/>
          <w:sz w:val="22"/>
          <w:szCs w:val="22"/>
        </w:rPr>
        <w:t xml:space="preserve"> </w:t>
      </w:r>
      <w:r w:rsidR="008968DB" w:rsidRPr="0093097D">
        <w:rPr>
          <w:rFonts w:ascii="Arial" w:hAnsi="Arial" w:cs="Arial"/>
          <w:sz w:val="22"/>
          <w:szCs w:val="22"/>
        </w:rPr>
        <w:t xml:space="preserve">Παπαβασιλείου Αικατερίνη </w:t>
      </w:r>
      <w:r w:rsidR="008968DB">
        <w:rPr>
          <w:rFonts w:ascii="Arial" w:hAnsi="Arial" w:cs="Arial"/>
          <w:sz w:val="22"/>
          <w:szCs w:val="22"/>
        </w:rPr>
        <w:t xml:space="preserve">                                            Αν και είχαν νόμιμα προσκληθεί</w:t>
      </w:r>
    </w:p>
    <w:p w:rsidR="008968DB" w:rsidRPr="0093097D" w:rsidRDefault="008968DB" w:rsidP="008968D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B3596C" w:rsidRDefault="008968DB" w:rsidP="008968DB">
      <w:pPr>
        <w:tabs>
          <w:tab w:val="left" w:pos="360"/>
          <w:tab w:val="left" w:pos="6237"/>
        </w:tabs>
        <w:ind w:right="-335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F10C0B">
        <w:rPr>
          <w:rFonts w:ascii="Arial" w:eastAsia="Arial" w:hAnsi="Arial" w:cs="Arial"/>
          <w:sz w:val="22"/>
          <w:szCs w:val="22"/>
        </w:rPr>
        <w:t>5</w:t>
      </w:r>
      <w:r w:rsidR="00F71B6F" w:rsidRPr="00EA415E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B3596C">
        <w:rPr>
          <w:rFonts w:ascii="Arial" w:eastAsia="Arial" w:hAnsi="Arial" w:cs="Arial"/>
          <w:sz w:val="22"/>
          <w:szCs w:val="22"/>
        </w:rPr>
        <w:t>ο</w:t>
      </w:r>
      <w:r w:rsidR="00747B41">
        <w:rPr>
          <w:rFonts w:ascii="Arial" w:eastAsia="Arial" w:hAnsi="Arial" w:cs="Arial"/>
          <w:sz w:val="22"/>
          <w:szCs w:val="22"/>
        </w:rPr>
        <w:t xml:space="preserve"> 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="00F71B6F" w:rsidRPr="00EA415E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F71B6F" w:rsidRPr="00EA415E">
        <w:rPr>
          <w:rFonts w:ascii="Arial" w:eastAsia="Arial" w:hAnsi="Arial" w:cs="Arial"/>
          <w:sz w:val="22"/>
          <w:szCs w:val="22"/>
        </w:rPr>
        <w:t>.</w:t>
      </w:r>
      <w:r w:rsidR="00F71B6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71B6F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F71B6F">
        <w:rPr>
          <w:rFonts w:ascii="Arial" w:eastAsia="Arial" w:hAnsi="Arial" w:cs="Arial"/>
          <w:sz w:val="22"/>
          <w:szCs w:val="22"/>
        </w:rPr>
        <w:t>.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1</w:t>
      </w:r>
      <w:r w:rsidR="003132FB">
        <w:rPr>
          <w:rFonts w:ascii="Arial" w:eastAsia="Arial" w:hAnsi="Arial" w:cs="Arial"/>
          <w:sz w:val="22"/>
          <w:szCs w:val="22"/>
        </w:rPr>
        <w:t>7411</w:t>
      </w:r>
      <w:r w:rsidR="00F71B6F" w:rsidRPr="00EA415E">
        <w:rPr>
          <w:rFonts w:ascii="Arial" w:eastAsia="Arial" w:hAnsi="Arial" w:cs="Arial"/>
          <w:sz w:val="22"/>
          <w:szCs w:val="22"/>
        </w:rPr>
        <w:t>/</w:t>
      </w:r>
      <w:r w:rsidR="00796785">
        <w:rPr>
          <w:rFonts w:ascii="Arial" w:eastAsia="Arial" w:hAnsi="Arial" w:cs="Arial"/>
          <w:sz w:val="22"/>
          <w:szCs w:val="22"/>
        </w:rPr>
        <w:t>0</w:t>
      </w:r>
      <w:r w:rsidR="003132FB">
        <w:rPr>
          <w:rFonts w:ascii="Arial" w:eastAsia="Arial" w:hAnsi="Arial" w:cs="Arial"/>
          <w:sz w:val="22"/>
          <w:szCs w:val="22"/>
        </w:rPr>
        <w:t>9</w:t>
      </w:r>
      <w:r w:rsidR="00F71B6F" w:rsidRPr="00EA415E">
        <w:rPr>
          <w:rFonts w:ascii="Arial" w:eastAsia="Arial" w:hAnsi="Arial" w:cs="Arial"/>
          <w:sz w:val="22"/>
          <w:szCs w:val="22"/>
        </w:rPr>
        <w:t>-0</w:t>
      </w:r>
      <w:r w:rsidR="00DB0D70">
        <w:rPr>
          <w:rFonts w:ascii="Arial" w:eastAsia="Arial" w:hAnsi="Arial" w:cs="Arial"/>
          <w:sz w:val="22"/>
          <w:szCs w:val="22"/>
        </w:rPr>
        <w:t>9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="00F71B6F" w:rsidRPr="00EA415E">
        <w:rPr>
          <w:rFonts w:ascii="Arial" w:hAnsi="Arial" w:cs="Arial"/>
          <w:sz w:val="22"/>
          <w:szCs w:val="22"/>
        </w:rPr>
        <w:t>έγγραφ</w:t>
      </w:r>
      <w:r w:rsidR="00B3596C">
        <w:rPr>
          <w:rFonts w:ascii="Arial" w:hAnsi="Arial" w:cs="Arial"/>
          <w:sz w:val="22"/>
          <w:szCs w:val="22"/>
        </w:rPr>
        <w:t xml:space="preserve">ο  </w:t>
      </w:r>
      <w:r w:rsidR="003132FB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3132FB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3132FB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3132FB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3132FB">
        <w:rPr>
          <w:rFonts w:ascii="Arial" w:hAnsi="Arial" w:cs="Arial"/>
          <w:sz w:val="22"/>
          <w:szCs w:val="22"/>
        </w:rPr>
        <w:t xml:space="preserve"> , </w:t>
      </w:r>
      <w:r w:rsidR="00132B02">
        <w:rPr>
          <w:rFonts w:ascii="Arial" w:eastAsia="Arial" w:hAnsi="Arial" w:cs="Arial"/>
          <w:sz w:val="22"/>
          <w:szCs w:val="22"/>
        </w:rPr>
        <w:t>στ</w:t>
      </w:r>
      <w:r w:rsidR="00B3596C">
        <w:rPr>
          <w:rFonts w:ascii="Arial" w:eastAsia="Arial" w:hAnsi="Arial" w:cs="Arial"/>
          <w:sz w:val="22"/>
          <w:szCs w:val="22"/>
        </w:rPr>
        <w:t>ο</w:t>
      </w:r>
      <w:r w:rsidR="00747B41">
        <w:rPr>
          <w:rFonts w:ascii="Arial" w:eastAsia="Arial" w:hAnsi="Arial" w:cs="Arial"/>
          <w:sz w:val="22"/>
          <w:szCs w:val="22"/>
        </w:rPr>
        <w:t xml:space="preserve"> </w:t>
      </w:r>
      <w:r w:rsidR="00132B02">
        <w:rPr>
          <w:rFonts w:ascii="Arial" w:eastAsia="Arial" w:hAnsi="Arial" w:cs="Arial"/>
          <w:sz w:val="22"/>
          <w:szCs w:val="22"/>
        </w:rPr>
        <w:t xml:space="preserve"> οποί</w:t>
      </w:r>
      <w:r w:rsidR="00B3596C">
        <w:rPr>
          <w:rFonts w:ascii="Arial" w:eastAsia="Arial" w:hAnsi="Arial" w:cs="Arial"/>
          <w:sz w:val="22"/>
          <w:szCs w:val="22"/>
        </w:rPr>
        <w:t>ο</w:t>
      </w:r>
      <w:r w:rsidR="00132B02">
        <w:rPr>
          <w:rFonts w:ascii="Arial" w:eastAsia="Arial" w:hAnsi="Arial" w:cs="Arial"/>
          <w:sz w:val="22"/>
          <w:szCs w:val="22"/>
        </w:rPr>
        <w:t xml:space="preserve"> αναφέρονται τα ακόλουθα :</w:t>
      </w:r>
      <w:r w:rsidR="003132FB" w:rsidRPr="003132FB">
        <w:rPr>
          <w:rFonts w:ascii="Arial" w:eastAsia="Arial" w:hAnsi="Arial" w:cs="Arial"/>
          <w:sz w:val="22"/>
          <w:szCs w:val="22"/>
        </w:rPr>
        <w:t xml:space="preserve"> </w:t>
      </w:r>
    </w:p>
    <w:p w:rsidR="005D0700" w:rsidRDefault="005D0700" w:rsidP="008968DB">
      <w:pPr>
        <w:tabs>
          <w:tab w:val="left" w:pos="360"/>
          <w:tab w:val="left" w:pos="6237"/>
        </w:tabs>
        <w:ind w:right="-335"/>
        <w:rPr>
          <w:rFonts w:ascii="Arial" w:eastAsia="Arial" w:hAnsi="Arial" w:cs="Arial"/>
          <w:sz w:val="22"/>
          <w:szCs w:val="22"/>
        </w:rPr>
      </w:pPr>
    </w:p>
    <w:p w:rsidR="005D0700" w:rsidRPr="005D0700" w:rsidRDefault="005D0700" w:rsidP="005D0700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5D0700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5D0700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5D0700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5D0700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5D0700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5D0700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5D0700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5D0700" w:rsidRPr="005D0700" w:rsidRDefault="005D0700" w:rsidP="005D0700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5D0700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5D0700" w:rsidRPr="005D0700" w:rsidRDefault="005D0700" w:rsidP="005D0700">
      <w:pPr>
        <w:jc w:val="both"/>
        <w:rPr>
          <w:rFonts w:ascii="Arial" w:hAnsi="Arial" w:cs="Arial"/>
        </w:rPr>
      </w:pPr>
      <w:r w:rsidRPr="005D0700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5D0700" w:rsidRPr="005D0700" w:rsidRDefault="005D0700" w:rsidP="005D0700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5D0700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5D0700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5D0700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5D0700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5D0700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5D0700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5D0700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5D0700" w:rsidRPr="005D0700" w:rsidRDefault="005D0700" w:rsidP="005D0700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5D0700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5D0700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5D0700" w:rsidRPr="005D0700" w:rsidRDefault="005D0700" w:rsidP="005D0700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5D0700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5D0700">
        <w:rPr>
          <w:rFonts w:ascii="Arial" w:hAnsi="Arial" w:cs="Arial"/>
          <w:bCs/>
          <w:i/>
          <w:spacing w:val="-3"/>
          <w:sz w:val="22"/>
          <w:szCs w:val="22"/>
        </w:rPr>
        <w:t xml:space="preserve">ΧΑΛΚΙΔΑ </w:t>
      </w:r>
      <w:r w:rsidRPr="005D0700">
        <w:rPr>
          <w:rFonts w:ascii="Arial" w:hAnsi="Arial" w:cs="Arial"/>
          <w:i/>
          <w:spacing w:val="-3"/>
          <w:sz w:val="22"/>
          <w:szCs w:val="22"/>
        </w:rPr>
        <w:t xml:space="preserve">, </w:t>
      </w:r>
      <w:r w:rsidRPr="005D0700">
        <w:rPr>
          <w:rFonts w:ascii="Arial" w:hAnsi="Arial" w:cs="Arial"/>
          <w:bCs/>
          <w:i/>
          <w:spacing w:val="-3"/>
          <w:sz w:val="22"/>
          <w:szCs w:val="22"/>
        </w:rPr>
        <w:t xml:space="preserve">στην  εκδήλωση </w:t>
      </w:r>
      <w:r w:rsidRPr="005D0700">
        <w:rPr>
          <w:rFonts w:ascii="Arial" w:hAnsi="Arial" w:cs="Arial"/>
          <w:bCs/>
          <w:i/>
          <w:spacing w:val="-3"/>
          <w:sz w:val="22"/>
          <w:szCs w:val="22"/>
          <w:lang w:val="en-US"/>
        </w:rPr>
        <w:t>STEREABASKET</w:t>
      </w:r>
      <w:r w:rsidRPr="005D0700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5D0700">
        <w:rPr>
          <w:rFonts w:ascii="Arial" w:hAnsi="Arial" w:cs="Arial"/>
          <w:bCs/>
          <w:i/>
          <w:spacing w:val="-3"/>
          <w:sz w:val="22"/>
          <w:szCs w:val="22"/>
          <w:lang w:val="en-US"/>
        </w:rPr>
        <w:t>AWARDS</w:t>
      </w:r>
      <w:r w:rsidRPr="005D0700">
        <w:rPr>
          <w:rFonts w:ascii="Arial" w:hAnsi="Arial" w:cs="Arial"/>
          <w:bCs/>
          <w:i/>
          <w:spacing w:val="-3"/>
          <w:sz w:val="22"/>
          <w:szCs w:val="22"/>
        </w:rPr>
        <w:t xml:space="preserve"> 2024, την 09/09/2024,</w:t>
      </w:r>
    </w:p>
    <w:p w:rsidR="005D0700" w:rsidRPr="005D0700" w:rsidRDefault="005D0700" w:rsidP="005D0700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5D0700">
        <w:rPr>
          <w:rFonts w:ascii="Arial" w:hAnsi="Arial" w:cs="Arial"/>
          <w:bCs/>
          <w:i/>
          <w:spacing w:val="-3"/>
          <w:sz w:val="22"/>
          <w:szCs w:val="22"/>
        </w:rPr>
        <w:t xml:space="preserve">μετά από πρόσκληση. </w:t>
      </w:r>
    </w:p>
    <w:p w:rsidR="00DB5A72" w:rsidRPr="00592A0F" w:rsidRDefault="00DB5A72" w:rsidP="00592A0F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D87C40" w:rsidRDefault="00D87C40" w:rsidP="00D87C40">
      <w:pPr>
        <w:pStyle w:val="ad"/>
        <w:spacing w:before="119" w:after="119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Pr="00D87C40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132B02">
        <w:rPr>
          <w:rFonts w:ascii="Arial" w:eastAsia="Arial" w:hAnsi="Arial" w:cs="Arial"/>
          <w:b/>
          <w:kern w:val="1"/>
          <w:sz w:val="22"/>
          <w:szCs w:val="22"/>
          <w:lang w:bidi="hi-IN"/>
        </w:rPr>
        <w:t>Δημοτική</w:t>
      </w:r>
      <w:r w:rsidRPr="00D87C40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λαμβάνοντας υπόψη :</w:t>
      </w:r>
    </w:p>
    <w:p w:rsidR="00AC43B3" w:rsidRPr="00D87C40" w:rsidRDefault="00AC43B3" w:rsidP="00D87C40">
      <w:pPr>
        <w:pStyle w:val="ad"/>
        <w:spacing w:before="119" w:after="119"/>
        <w:rPr>
          <w:b/>
          <w:sz w:val="22"/>
          <w:szCs w:val="22"/>
        </w:rPr>
      </w:pPr>
    </w:p>
    <w:p w:rsidR="00796785" w:rsidRPr="009D684B" w:rsidRDefault="00796785" w:rsidP="00796785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796785" w:rsidRPr="009D684B" w:rsidRDefault="00796785" w:rsidP="00796785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796785" w:rsidRPr="009D684B" w:rsidRDefault="00796785" w:rsidP="00796785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lastRenderedPageBreak/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="00DC63A2" w:rsidRPr="00EA415E">
        <w:rPr>
          <w:rFonts w:ascii="Arial" w:eastAsia="Arial" w:hAnsi="Arial" w:cs="Arial"/>
          <w:sz w:val="22"/>
          <w:szCs w:val="22"/>
        </w:rPr>
        <w:t>1</w:t>
      </w:r>
      <w:r w:rsidR="00DC63A2">
        <w:rPr>
          <w:rFonts w:ascii="Arial" w:eastAsia="Arial" w:hAnsi="Arial" w:cs="Arial"/>
          <w:sz w:val="22"/>
          <w:szCs w:val="22"/>
        </w:rPr>
        <w:t>7411</w:t>
      </w:r>
      <w:r w:rsidR="00DC63A2" w:rsidRPr="00EA415E">
        <w:rPr>
          <w:rFonts w:ascii="Arial" w:eastAsia="Arial" w:hAnsi="Arial" w:cs="Arial"/>
          <w:sz w:val="22"/>
          <w:szCs w:val="22"/>
        </w:rPr>
        <w:t>/</w:t>
      </w:r>
      <w:r w:rsidR="00DC63A2">
        <w:rPr>
          <w:rFonts w:ascii="Arial" w:eastAsia="Arial" w:hAnsi="Arial" w:cs="Arial"/>
          <w:sz w:val="22"/>
          <w:szCs w:val="22"/>
        </w:rPr>
        <w:t>09</w:t>
      </w:r>
      <w:r w:rsidR="00DC63A2" w:rsidRPr="00EA415E">
        <w:rPr>
          <w:rFonts w:ascii="Arial" w:eastAsia="Arial" w:hAnsi="Arial" w:cs="Arial"/>
          <w:sz w:val="22"/>
          <w:szCs w:val="22"/>
        </w:rPr>
        <w:t>-0</w:t>
      </w:r>
      <w:r w:rsidR="00DC63A2">
        <w:rPr>
          <w:rFonts w:ascii="Arial" w:eastAsia="Arial" w:hAnsi="Arial" w:cs="Arial"/>
          <w:sz w:val="22"/>
          <w:szCs w:val="22"/>
        </w:rPr>
        <w:t>9</w:t>
      </w:r>
      <w:r w:rsidR="00DC63A2"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Pr="009D684B">
        <w:rPr>
          <w:rFonts w:ascii="Arial" w:eastAsia="Arial" w:hAnsi="Arial" w:cs="Arial"/>
          <w:sz w:val="22"/>
          <w:szCs w:val="22"/>
        </w:rPr>
        <w:t xml:space="preserve">έγγραφο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796785" w:rsidRPr="009D684B" w:rsidRDefault="00796785" w:rsidP="00796785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796785" w:rsidRPr="009D684B" w:rsidRDefault="00796785" w:rsidP="00796785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796785" w:rsidRPr="009D684B" w:rsidRDefault="00796785" w:rsidP="00796785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796785" w:rsidRPr="009D684B" w:rsidRDefault="00796785" w:rsidP="00796785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796785" w:rsidRPr="009D684B" w:rsidRDefault="00796785" w:rsidP="00796785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796785" w:rsidRPr="009D684B" w:rsidRDefault="00796785" w:rsidP="00796785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335CA" w:rsidRPr="00C335CA" w:rsidRDefault="00796785" w:rsidP="00C335CA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317CA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C335CA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C335CA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C335CA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C335CA">
        <w:rPr>
          <w:rFonts w:ascii="Arial" w:hAnsi="Arial" w:cs="Arial"/>
          <w:spacing w:val="-3"/>
          <w:sz w:val="22"/>
          <w:szCs w:val="22"/>
        </w:rPr>
        <w:t xml:space="preserve"> </w:t>
      </w:r>
      <w:r w:rsidRPr="00C335CA">
        <w:rPr>
          <w:rFonts w:ascii="Arial" w:hAnsi="Arial" w:cs="Arial"/>
          <w:bCs/>
          <w:spacing w:val="-3"/>
          <w:sz w:val="22"/>
          <w:szCs w:val="22"/>
        </w:rPr>
        <w:t xml:space="preserve"> ΚΗΗ 9112, κυβισμού 999 </w:t>
      </w:r>
      <w:proofErr w:type="spellStart"/>
      <w:r w:rsidRPr="00C335CA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C335C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335CA">
        <w:rPr>
          <w:rFonts w:ascii="Arial" w:hAnsi="Arial" w:cs="Arial"/>
          <w:spacing w:val="-3"/>
          <w:sz w:val="22"/>
          <w:szCs w:val="22"/>
        </w:rPr>
        <w:t xml:space="preserve">και  οδηγό τον κ. </w:t>
      </w:r>
      <w:r w:rsidRPr="00C335CA">
        <w:rPr>
          <w:rFonts w:ascii="Arial" w:eastAsia="Tahoma" w:hAnsi="Arial" w:cs="Arial"/>
          <w:bCs/>
          <w:sz w:val="22"/>
          <w:szCs w:val="22"/>
        </w:rPr>
        <w:t xml:space="preserve">ΜΗΤΡΑΤΖΟΥΛΗ ΗΛΙΑ (Μόνιμο οδηγό)  </w:t>
      </w:r>
      <w:r w:rsidRPr="00C335CA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C335CA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="00C335CA" w:rsidRPr="00C335CA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C335CA" w:rsidRPr="00C335CA">
        <w:rPr>
          <w:rFonts w:ascii="Arial" w:hAnsi="Arial" w:cs="Arial"/>
          <w:bCs/>
          <w:spacing w:val="-3"/>
          <w:sz w:val="22"/>
          <w:szCs w:val="22"/>
        </w:rPr>
        <w:t xml:space="preserve">ΧΑΛΚΙΔΑ </w:t>
      </w:r>
      <w:r w:rsidR="00C335CA" w:rsidRPr="00C335CA">
        <w:rPr>
          <w:rFonts w:ascii="Arial" w:hAnsi="Arial" w:cs="Arial"/>
          <w:spacing w:val="-3"/>
          <w:sz w:val="22"/>
          <w:szCs w:val="22"/>
        </w:rPr>
        <w:t xml:space="preserve">, </w:t>
      </w:r>
      <w:r w:rsidR="00C335CA" w:rsidRPr="00C335CA">
        <w:rPr>
          <w:rFonts w:ascii="Arial" w:hAnsi="Arial" w:cs="Arial"/>
          <w:bCs/>
          <w:spacing w:val="-3"/>
          <w:sz w:val="22"/>
          <w:szCs w:val="22"/>
        </w:rPr>
        <w:t xml:space="preserve">στην  εκδήλωση </w:t>
      </w:r>
      <w:r w:rsidR="00C335CA" w:rsidRPr="00C335CA">
        <w:rPr>
          <w:rFonts w:ascii="Arial" w:hAnsi="Arial" w:cs="Arial"/>
          <w:bCs/>
          <w:spacing w:val="-3"/>
          <w:sz w:val="22"/>
          <w:szCs w:val="22"/>
          <w:lang w:val="en-US"/>
        </w:rPr>
        <w:t>STEREABASKET</w:t>
      </w:r>
      <w:r w:rsidR="00C335CA" w:rsidRPr="00C335C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335CA" w:rsidRPr="00C335CA">
        <w:rPr>
          <w:rFonts w:ascii="Arial" w:hAnsi="Arial" w:cs="Arial"/>
          <w:bCs/>
          <w:spacing w:val="-3"/>
          <w:sz w:val="22"/>
          <w:szCs w:val="22"/>
          <w:lang w:val="en-US"/>
        </w:rPr>
        <w:t>AWARDS</w:t>
      </w:r>
      <w:r w:rsidR="00C335CA" w:rsidRPr="00C335CA">
        <w:rPr>
          <w:rFonts w:ascii="Arial" w:hAnsi="Arial" w:cs="Arial"/>
          <w:bCs/>
          <w:spacing w:val="-3"/>
          <w:sz w:val="22"/>
          <w:szCs w:val="22"/>
        </w:rPr>
        <w:t xml:space="preserve"> 2024, την 09/09/2024, έπειτα  από πρόσκληση. </w:t>
      </w:r>
    </w:p>
    <w:p w:rsidR="00C335CA" w:rsidRPr="00592A0F" w:rsidRDefault="00C335CA" w:rsidP="00C335CA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796785" w:rsidRPr="005317CA" w:rsidRDefault="00796785" w:rsidP="00796785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CB5084" w:rsidRPr="00C26CE4" w:rsidRDefault="002D5BF3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203B8D">
        <w:rPr>
          <w:rFonts w:ascii="Candara" w:hAnsi="Candara" w:cs="Liberation Serif"/>
          <w:color w:val="000000"/>
          <w:lang w:eastAsia="el-GR"/>
        </w:rPr>
        <w:t xml:space="preserve"> </w:t>
      </w:r>
      <w:r w:rsidR="00CB5084"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611CD3">
        <w:rPr>
          <w:rFonts w:ascii="Arial" w:hAnsi="Arial" w:cs="Arial"/>
          <w:b/>
          <w:sz w:val="22"/>
          <w:szCs w:val="22"/>
        </w:rPr>
        <w:t>3</w:t>
      </w:r>
      <w:r w:rsidR="00796785">
        <w:rPr>
          <w:rFonts w:ascii="Arial" w:hAnsi="Arial" w:cs="Arial"/>
          <w:b/>
          <w:sz w:val="22"/>
          <w:szCs w:val="22"/>
        </w:rPr>
        <w:t>3</w:t>
      </w:r>
      <w:r w:rsidR="005D0700">
        <w:rPr>
          <w:rFonts w:ascii="Arial" w:hAnsi="Arial" w:cs="Arial"/>
          <w:b/>
          <w:sz w:val="22"/>
          <w:szCs w:val="22"/>
        </w:rPr>
        <w:t>1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203E92">
        <w:rPr>
          <w:rFonts w:ascii="Arial" w:hAnsi="Arial" w:cs="Arial"/>
          <w:b/>
          <w:sz w:val="22"/>
          <w:szCs w:val="22"/>
        </w:rPr>
        <w:t>4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>ΔΗΜΗΤΡΙΟΣ Κ. ΚΑΡΑΜΑΝΗΣ</w:t>
      </w:r>
    </w:p>
    <w:p w:rsidR="00401C9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 </w:t>
      </w:r>
      <w:r w:rsidRPr="0093097D">
        <w:rPr>
          <w:rFonts w:ascii="Arial" w:eastAsia="Arial" w:hAnsi="Arial" w:cs="Arial"/>
          <w:b/>
          <w:sz w:val="22"/>
          <w:szCs w:val="22"/>
        </w:rPr>
        <w:t xml:space="preserve">   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203E92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93097D">
        <w:rPr>
          <w:rFonts w:ascii="Arial" w:eastAsia="Arial" w:hAnsi="Arial" w:cs="Arial"/>
          <w:sz w:val="22"/>
          <w:szCs w:val="22"/>
        </w:rPr>
        <w:t xml:space="preserve">  </w:t>
      </w:r>
      <w:r w:rsidR="00401C9D">
        <w:rPr>
          <w:rFonts w:ascii="Arial" w:eastAsia="Arial" w:hAnsi="Arial" w:cs="Arial"/>
          <w:sz w:val="22"/>
          <w:szCs w:val="22"/>
        </w:rPr>
        <w:t xml:space="preserve">                                                       </w:t>
      </w:r>
      <w:r w:rsidRPr="0093097D">
        <w:rPr>
          <w:rFonts w:ascii="Arial" w:eastAsia="Arial" w:hAnsi="Arial" w:cs="Arial"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 xml:space="preserve">ΠΙΣΤΟ ΑΠΟΣΠΑΣΜΑ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611CD3">
        <w:rPr>
          <w:rFonts w:ascii="Arial" w:hAnsi="Arial" w:cs="Arial"/>
          <w:sz w:val="22"/>
          <w:szCs w:val="22"/>
        </w:rPr>
        <w:t>1</w:t>
      </w:r>
      <w:r w:rsidR="00012574">
        <w:rPr>
          <w:rFonts w:ascii="Arial" w:hAnsi="Arial" w:cs="Arial"/>
          <w:sz w:val="22"/>
          <w:szCs w:val="22"/>
        </w:rPr>
        <w:t>8</w:t>
      </w:r>
      <w:r w:rsidRPr="0093097D">
        <w:rPr>
          <w:rFonts w:ascii="Arial" w:hAnsi="Arial" w:cs="Arial"/>
          <w:sz w:val="22"/>
          <w:szCs w:val="22"/>
        </w:rPr>
        <w:t xml:space="preserve"> -0</w:t>
      </w:r>
      <w:r w:rsidR="00611CD3">
        <w:rPr>
          <w:rFonts w:ascii="Arial" w:hAnsi="Arial" w:cs="Arial"/>
          <w:sz w:val="22"/>
          <w:szCs w:val="22"/>
        </w:rPr>
        <w:t>9</w:t>
      </w:r>
      <w:r w:rsidRPr="0093097D">
        <w:rPr>
          <w:rFonts w:ascii="Arial" w:hAnsi="Arial" w:cs="Arial"/>
          <w:sz w:val="22"/>
          <w:szCs w:val="22"/>
        </w:rPr>
        <w:t>-2024</w:t>
      </w:r>
      <w:r w:rsidRPr="0093097D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Ο ΠΡΟΕΔΡΟΣ</w:t>
      </w:r>
      <w:r w:rsidRPr="0093097D">
        <w:rPr>
          <w:rFonts w:ascii="Arial" w:hAnsi="Arial" w:cs="Arial"/>
          <w:sz w:val="22"/>
          <w:szCs w:val="22"/>
        </w:rPr>
        <w:t xml:space="preserve">    </w:t>
      </w:r>
    </w:p>
    <w:p w:rsidR="00203E92" w:rsidRPr="0093097D" w:rsidRDefault="00203E92" w:rsidP="00203E92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ab/>
      </w:r>
    </w:p>
    <w:p w:rsidR="00203E92" w:rsidRPr="0093097D" w:rsidRDefault="00203E92" w:rsidP="00203E92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93097D">
        <w:rPr>
          <w:rFonts w:ascii="Arial" w:eastAsia="Arial" w:hAnsi="Arial" w:cs="Arial"/>
          <w:sz w:val="22"/>
          <w:szCs w:val="22"/>
        </w:rPr>
        <w:t xml:space="preserve">                </w:t>
      </w:r>
      <w:r w:rsidRPr="0093097D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203E92" w:rsidRPr="0093097D" w:rsidRDefault="00203E92" w:rsidP="00203E92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</w:p>
    <w:p w:rsidR="00203E92" w:rsidRPr="0093097D" w:rsidRDefault="00203E92" w:rsidP="00203E92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611CD3">
        <w:rPr>
          <w:rFonts w:ascii="Arial" w:hAnsi="Arial" w:cs="Arial"/>
          <w:sz w:val="22"/>
          <w:szCs w:val="22"/>
        </w:rPr>
        <w:t>Αγνιάδης</w:t>
      </w:r>
      <w:proofErr w:type="spellEnd"/>
      <w:r w:rsidR="00611CD3">
        <w:rPr>
          <w:rFonts w:ascii="Arial" w:hAnsi="Arial" w:cs="Arial"/>
          <w:sz w:val="22"/>
          <w:szCs w:val="22"/>
        </w:rPr>
        <w:t xml:space="preserve"> Παναγιώτης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3. </w:t>
      </w:r>
      <w:r w:rsidR="008362A3">
        <w:rPr>
          <w:rFonts w:ascii="Arial" w:hAnsi="Arial" w:cs="Arial"/>
          <w:sz w:val="22"/>
          <w:szCs w:val="22"/>
        </w:rPr>
        <w:t xml:space="preserve">Παπαβασιλείου Αικατερίνη                                              </w:t>
      </w:r>
      <w:r w:rsidRPr="0093097D">
        <w:rPr>
          <w:rFonts w:ascii="Arial" w:hAnsi="Arial" w:cs="Arial"/>
          <w:sz w:val="22"/>
          <w:szCs w:val="22"/>
        </w:rPr>
        <w:t>ΔΗΜΗΤΡΙΟΣ Κ. ΚΑΡΑΜΑΝΗΣ</w:t>
      </w:r>
    </w:p>
    <w:p w:rsidR="00203E92" w:rsidRPr="0093097D" w:rsidRDefault="008362A3" w:rsidP="00203E9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203E92" w:rsidRPr="0093097D">
        <w:rPr>
          <w:rFonts w:ascii="Arial" w:hAnsi="Arial" w:cs="Arial"/>
          <w:sz w:val="22"/>
          <w:szCs w:val="22"/>
        </w:rPr>
        <w:t xml:space="preserve">ΔΗΜΑΡΧΟΣ ΛΕΒΑΔΕΩΝ                                                </w:t>
      </w:r>
    </w:p>
    <w:p w:rsidR="00203E92" w:rsidRDefault="008362A3" w:rsidP="00203E9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203E92" w:rsidRPr="0093097D" w:rsidRDefault="00203E92" w:rsidP="00203E9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3C235F" w:rsidRPr="009A0DBF" w:rsidRDefault="00203E92" w:rsidP="00DB5A7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Theme="minorHAnsi" w:hAnsiTheme="minorHAnsi" w:cstheme="minorHAnsi"/>
          <w:sz w:val="22"/>
          <w:szCs w:val="22"/>
        </w:rPr>
        <w:t xml:space="preserve">       </w:t>
      </w: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6EA" w:rsidRDefault="003626EA">
      <w:r>
        <w:separator/>
      </w:r>
    </w:p>
  </w:endnote>
  <w:endnote w:type="continuationSeparator" w:id="0">
    <w:p w:rsidR="003626EA" w:rsidRDefault="00362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6EA" w:rsidRDefault="003626EA">
      <w:r>
        <w:separator/>
      </w:r>
    </w:p>
  </w:footnote>
  <w:footnote w:type="continuationSeparator" w:id="0">
    <w:p w:rsidR="003626EA" w:rsidRDefault="00362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87" w:rsidRDefault="00441299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BB6287" w:rsidRDefault="00441299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B628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05A0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87" w:rsidRDefault="00BB628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13E6941"/>
    <w:multiLevelType w:val="hybridMultilevel"/>
    <w:tmpl w:val="79F073E8"/>
    <w:lvl w:ilvl="0" w:tplc="AC468FF0">
      <w:start w:val="1"/>
      <w:numFmt w:val="decimal"/>
      <w:lvlText w:val="%1."/>
      <w:lvlJc w:val="left"/>
      <w:pPr>
        <w:ind w:left="579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6510" w:hanging="360"/>
      </w:pPr>
    </w:lvl>
    <w:lvl w:ilvl="2" w:tplc="0408001B" w:tentative="1">
      <w:start w:val="1"/>
      <w:numFmt w:val="lowerRoman"/>
      <w:lvlText w:val="%3."/>
      <w:lvlJc w:val="right"/>
      <w:pPr>
        <w:ind w:left="7230" w:hanging="180"/>
      </w:pPr>
    </w:lvl>
    <w:lvl w:ilvl="3" w:tplc="0408000F" w:tentative="1">
      <w:start w:val="1"/>
      <w:numFmt w:val="decimal"/>
      <w:lvlText w:val="%4."/>
      <w:lvlJc w:val="left"/>
      <w:pPr>
        <w:ind w:left="7950" w:hanging="360"/>
      </w:pPr>
    </w:lvl>
    <w:lvl w:ilvl="4" w:tplc="04080019" w:tentative="1">
      <w:start w:val="1"/>
      <w:numFmt w:val="lowerLetter"/>
      <w:lvlText w:val="%5."/>
      <w:lvlJc w:val="left"/>
      <w:pPr>
        <w:ind w:left="8670" w:hanging="360"/>
      </w:pPr>
    </w:lvl>
    <w:lvl w:ilvl="5" w:tplc="0408001B" w:tentative="1">
      <w:start w:val="1"/>
      <w:numFmt w:val="lowerRoman"/>
      <w:lvlText w:val="%6."/>
      <w:lvlJc w:val="right"/>
      <w:pPr>
        <w:ind w:left="9390" w:hanging="180"/>
      </w:pPr>
    </w:lvl>
    <w:lvl w:ilvl="6" w:tplc="0408000F" w:tentative="1">
      <w:start w:val="1"/>
      <w:numFmt w:val="decimal"/>
      <w:lvlText w:val="%7."/>
      <w:lvlJc w:val="left"/>
      <w:pPr>
        <w:ind w:left="10110" w:hanging="360"/>
      </w:pPr>
    </w:lvl>
    <w:lvl w:ilvl="7" w:tplc="04080019" w:tentative="1">
      <w:start w:val="1"/>
      <w:numFmt w:val="lowerLetter"/>
      <w:lvlText w:val="%8."/>
      <w:lvlJc w:val="left"/>
      <w:pPr>
        <w:ind w:left="10830" w:hanging="360"/>
      </w:pPr>
    </w:lvl>
    <w:lvl w:ilvl="8" w:tplc="0408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5">
    <w:nsid w:val="026C1A53"/>
    <w:multiLevelType w:val="hybridMultilevel"/>
    <w:tmpl w:val="58EE2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63654"/>
    <w:multiLevelType w:val="hybridMultilevel"/>
    <w:tmpl w:val="FC26C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54EC"/>
    <w:multiLevelType w:val="hybridMultilevel"/>
    <w:tmpl w:val="50FC427E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6922B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2021A3C"/>
    <w:multiLevelType w:val="hybridMultilevel"/>
    <w:tmpl w:val="5FA81088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161E2E56"/>
    <w:multiLevelType w:val="hybridMultilevel"/>
    <w:tmpl w:val="66CC1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A43C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D142EBF"/>
    <w:multiLevelType w:val="hybridMultilevel"/>
    <w:tmpl w:val="376C7F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5C0F9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spacing w:val="0"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00344AC"/>
    <w:multiLevelType w:val="hybridMultilevel"/>
    <w:tmpl w:val="9F40ED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4012A"/>
    <w:multiLevelType w:val="hybridMultilevel"/>
    <w:tmpl w:val="904E83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65BD7"/>
    <w:multiLevelType w:val="hybridMultilevel"/>
    <w:tmpl w:val="427054E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44D9A"/>
    <w:multiLevelType w:val="hybridMultilevel"/>
    <w:tmpl w:val="ED846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C6279"/>
    <w:multiLevelType w:val="hybridMultilevel"/>
    <w:tmpl w:val="99CEFFEA"/>
    <w:lvl w:ilvl="0" w:tplc="6C2C6008">
      <w:start w:val="3"/>
      <w:numFmt w:val="decimal"/>
      <w:lvlText w:val="%1."/>
      <w:lvlJc w:val="left"/>
      <w:pPr>
        <w:ind w:left="360" w:hanging="360"/>
      </w:pPr>
      <w:rPr>
        <w:rFonts w:eastAsia="Cambria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0D1388"/>
    <w:multiLevelType w:val="hybridMultilevel"/>
    <w:tmpl w:val="E2EC30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B43D1"/>
    <w:multiLevelType w:val="hybridMultilevel"/>
    <w:tmpl w:val="B92A0A24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>
    <w:nsid w:val="490F0FDC"/>
    <w:multiLevelType w:val="hybridMultilevel"/>
    <w:tmpl w:val="00949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B095E"/>
    <w:multiLevelType w:val="hybridMultilevel"/>
    <w:tmpl w:val="1062D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90E41"/>
    <w:multiLevelType w:val="hybridMultilevel"/>
    <w:tmpl w:val="EEDE5B9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14337AE"/>
    <w:multiLevelType w:val="hybridMultilevel"/>
    <w:tmpl w:val="3654A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F187F"/>
    <w:multiLevelType w:val="multilevel"/>
    <w:tmpl w:val="702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5350DED"/>
    <w:multiLevelType w:val="hybridMultilevel"/>
    <w:tmpl w:val="D2E06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C2A6F"/>
    <w:multiLevelType w:val="hybridMultilevel"/>
    <w:tmpl w:val="1FCE7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37AD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31B43BA"/>
    <w:multiLevelType w:val="hybridMultilevel"/>
    <w:tmpl w:val="F19A5EE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56656"/>
    <w:multiLevelType w:val="multilevel"/>
    <w:tmpl w:val="A16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D224E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6E11A99"/>
    <w:multiLevelType w:val="hybridMultilevel"/>
    <w:tmpl w:val="24C87F4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E5495"/>
    <w:multiLevelType w:val="hybridMultilevel"/>
    <w:tmpl w:val="429E0B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102036"/>
    <w:multiLevelType w:val="hybridMultilevel"/>
    <w:tmpl w:val="F4BC83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FA1D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F1D7D8E"/>
    <w:multiLevelType w:val="hybridMultilevel"/>
    <w:tmpl w:val="4F76C422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>
    <w:nsid w:val="6F8C1A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1855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4BA590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30"/>
  </w:num>
  <w:num w:numId="5">
    <w:abstractNumId w:val="4"/>
  </w:num>
  <w:num w:numId="6">
    <w:abstractNumId w:val="14"/>
  </w:num>
  <w:num w:numId="7">
    <w:abstractNumId w:val="18"/>
  </w:num>
  <w:num w:numId="8">
    <w:abstractNumId w:val="10"/>
  </w:num>
  <w:num w:numId="9">
    <w:abstractNumId w:val="2"/>
  </w:num>
  <w:num w:numId="10">
    <w:abstractNumId w:val="17"/>
  </w:num>
  <w:num w:numId="11">
    <w:abstractNumId w:val="13"/>
  </w:num>
  <w:num w:numId="12">
    <w:abstractNumId w:val="21"/>
  </w:num>
  <w:num w:numId="13">
    <w:abstractNumId w:val="15"/>
  </w:num>
  <w:num w:numId="14">
    <w:abstractNumId w:val="7"/>
  </w:num>
  <w:num w:numId="15">
    <w:abstractNumId w:val="8"/>
  </w:num>
  <w:num w:numId="16">
    <w:abstractNumId w:val="40"/>
  </w:num>
  <w:num w:numId="17">
    <w:abstractNumId w:val="39"/>
  </w:num>
  <w:num w:numId="18">
    <w:abstractNumId w:val="19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5"/>
  </w:num>
  <w:num w:numId="22">
    <w:abstractNumId w:val="27"/>
  </w:num>
  <w:num w:numId="23">
    <w:abstractNumId w:val="6"/>
  </w:num>
  <w:num w:numId="24">
    <w:abstractNumId w:val="3"/>
  </w:num>
  <w:num w:numId="25">
    <w:abstractNumId w:val="31"/>
  </w:num>
  <w:num w:numId="26">
    <w:abstractNumId w:val="33"/>
  </w:num>
  <w:num w:numId="27">
    <w:abstractNumId w:val="11"/>
  </w:num>
  <w:num w:numId="28">
    <w:abstractNumId w:val="32"/>
  </w:num>
  <w:num w:numId="29">
    <w:abstractNumId w:val="29"/>
  </w:num>
  <w:num w:numId="30">
    <w:abstractNumId w:val="38"/>
  </w:num>
  <w:num w:numId="31">
    <w:abstractNumId w:val="36"/>
  </w:num>
  <w:num w:numId="32">
    <w:abstractNumId w:val="12"/>
  </w:num>
  <w:num w:numId="33">
    <w:abstractNumId w:val="24"/>
  </w:num>
  <w:num w:numId="34">
    <w:abstractNumId w:val="16"/>
  </w:num>
  <w:num w:numId="35">
    <w:abstractNumId w:val="26"/>
  </w:num>
  <w:num w:numId="36">
    <w:abstractNumId w:val="22"/>
  </w:num>
  <w:num w:numId="37">
    <w:abstractNumId w:val="28"/>
  </w:num>
  <w:num w:numId="38">
    <w:abstractNumId w:val="25"/>
  </w:num>
  <w:num w:numId="39">
    <w:abstractNumId w:val="37"/>
  </w:num>
  <w:num w:numId="40">
    <w:abstractNumId w:val="9"/>
  </w:num>
  <w:num w:numId="41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15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2574"/>
    <w:rsid w:val="000170D9"/>
    <w:rsid w:val="00017118"/>
    <w:rsid w:val="00017E38"/>
    <w:rsid w:val="00020524"/>
    <w:rsid w:val="00023204"/>
    <w:rsid w:val="00025B96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6288"/>
    <w:rsid w:val="00071FA5"/>
    <w:rsid w:val="00073F74"/>
    <w:rsid w:val="00081699"/>
    <w:rsid w:val="00092C75"/>
    <w:rsid w:val="00097687"/>
    <w:rsid w:val="000976F2"/>
    <w:rsid w:val="000A104C"/>
    <w:rsid w:val="000A79F1"/>
    <w:rsid w:val="000B0A34"/>
    <w:rsid w:val="000B247B"/>
    <w:rsid w:val="000B32D2"/>
    <w:rsid w:val="000B4F9B"/>
    <w:rsid w:val="000C2D8A"/>
    <w:rsid w:val="000C30B5"/>
    <w:rsid w:val="000C3CCB"/>
    <w:rsid w:val="000C660C"/>
    <w:rsid w:val="000D53A5"/>
    <w:rsid w:val="000D71C2"/>
    <w:rsid w:val="000D7650"/>
    <w:rsid w:val="000E1B84"/>
    <w:rsid w:val="000E3618"/>
    <w:rsid w:val="000E3782"/>
    <w:rsid w:val="0010092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77EF"/>
    <w:rsid w:val="001579DB"/>
    <w:rsid w:val="00157A71"/>
    <w:rsid w:val="00162B2E"/>
    <w:rsid w:val="00165410"/>
    <w:rsid w:val="00172F5A"/>
    <w:rsid w:val="0017320C"/>
    <w:rsid w:val="00181704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203B8D"/>
    <w:rsid w:val="00203E92"/>
    <w:rsid w:val="00204658"/>
    <w:rsid w:val="0020594B"/>
    <w:rsid w:val="00205A00"/>
    <w:rsid w:val="00207616"/>
    <w:rsid w:val="0021152E"/>
    <w:rsid w:val="00215648"/>
    <w:rsid w:val="00220033"/>
    <w:rsid w:val="00220115"/>
    <w:rsid w:val="0022153E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963E1"/>
    <w:rsid w:val="0029648E"/>
    <w:rsid w:val="002A4FD5"/>
    <w:rsid w:val="002A7954"/>
    <w:rsid w:val="002B291B"/>
    <w:rsid w:val="002B4FA1"/>
    <w:rsid w:val="002B6D29"/>
    <w:rsid w:val="002C18FD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34B1"/>
    <w:rsid w:val="003245C4"/>
    <w:rsid w:val="00324A25"/>
    <w:rsid w:val="003340D2"/>
    <w:rsid w:val="00335323"/>
    <w:rsid w:val="00341C67"/>
    <w:rsid w:val="00343BC7"/>
    <w:rsid w:val="00345753"/>
    <w:rsid w:val="0034758D"/>
    <w:rsid w:val="00352792"/>
    <w:rsid w:val="00353E85"/>
    <w:rsid w:val="00354A9F"/>
    <w:rsid w:val="00354BBD"/>
    <w:rsid w:val="003626EA"/>
    <w:rsid w:val="00363CA6"/>
    <w:rsid w:val="003666A6"/>
    <w:rsid w:val="00371783"/>
    <w:rsid w:val="003815F0"/>
    <w:rsid w:val="003818B2"/>
    <w:rsid w:val="003831A1"/>
    <w:rsid w:val="00384268"/>
    <w:rsid w:val="00390DFA"/>
    <w:rsid w:val="003950A3"/>
    <w:rsid w:val="0039620E"/>
    <w:rsid w:val="003962B2"/>
    <w:rsid w:val="003A243B"/>
    <w:rsid w:val="003A4C37"/>
    <w:rsid w:val="003A6B6D"/>
    <w:rsid w:val="003A7EAF"/>
    <w:rsid w:val="003B3429"/>
    <w:rsid w:val="003B5930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4CF8"/>
    <w:rsid w:val="00406541"/>
    <w:rsid w:val="00411130"/>
    <w:rsid w:val="00411AEF"/>
    <w:rsid w:val="00412B08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299"/>
    <w:rsid w:val="00442D75"/>
    <w:rsid w:val="0044667E"/>
    <w:rsid w:val="00446B60"/>
    <w:rsid w:val="004600E1"/>
    <w:rsid w:val="00464EAA"/>
    <w:rsid w:val="004650CA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2E58"/>
    <w:rsid w:val="004B7126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6052F"/>
    <w:rsid w:val="005643B0"/>
    <w:rsid w:val="00564CB7"/>
    <w:rsid w:val="00570C36"/>
    <w:rsid w:val="00575879"/>
    <w:rsid w:val="00581428"/>
    <w:rsid w:val="00582DA8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4274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26A1"/>
    <w:rsid w:val="00653084"/>
    <w:rsid w:val="00656B89"/>
    <w:rsid w:val="00660AE9"/>
    <w:rsid w:val="00663A0C"/>
    <w:rsid w:val="0067677F"/>
    <w:rsid w:val="00681BEC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9129C"/>
    <w:rsid w:val="0079253B"/>
    <w:rsid w:val="00796785"/>
    <w:rsid w:val="007970C0"/>
    <w:rsid w:val="00797659"/>
    <w:rsid w:val="007A3F13"/>
    <w:rsid w:val="007A7C17"/>
    <w:rsid w:val="007B179E"/>
    <w:rsid w:val="007B1874"/>
    <w:rsid w:val="007B4CB2"/>
    <w:rsid w:val="007B603B"/>
    <w:rsid w:val="007B7659"/>
    <w:rsid w:val="007C3188"/>
    <w:rsid w:val="007C716C"/>
    <w:rsid w:val="007C7B0F"/>
    <w:rsid w:val="007D26EA"/>
    <w:rsid w:val="007D2B32"/>
    <w:rsid w:val="007E0A74"/>
    <w:rsid w:val="007E0C09"/>
    <w:rsid w:val="007E6F5B"/>
    <w:rsid w:val="007F3A34"/>
    <w:rsid w:val="00801390"/>
    <w:rsid w:val="008023AF"/>
    <w:rsid w:val="00802A86"/>
    <w:rsid w:val="008039F8"/>
    <w:rsid w:val="0080716F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2E6D"/>
    <w:rsid w:val="00864277"/>
    <w:rsid w:val="0086636B"/>
    <w:rsid w:val="00867C10"/>
    <w:rsid w:val="00872040"/>
    <w:rsid w:val="008774BD"/>
    <w:rsid w:val="00894EA1"/>
    <w:rsid w:val="008968DB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D1B71"/>
    <w:rsid w:val="008E0542"/>
    <w:rsid w:val="008E4426"/>
    <w:rsid w:val="008F1A92"/>
    <w:rsid w:val="008F26A1"/>
    <w:rsid w:val="008F68AE"/>
    <w:rsid w:val="009008E7"/>
    <w:rsid w:val="00903739"/>
    <w:rsid w:val="00906331"/>
    <w:rsid w:val="00906B68"/>
    <w:rsid w:val="009113F5"/>
    <w:rsid w:val="00913524"/>
    <w:rsid w:val="00920FC0"/>
    <w:rsid w:val="00921709"/>
    <w:rsid w:val="00922F97"/>
    <w:rsid w:val="009237E7"/>
    <w:rsid w:val="00923F1E"/>
    <w:rsid w:val="009242C5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554"/>
    <w:rsid w:val="009828FA"/>
    <w:rsid w:val="00984106"/>
    <w:rsid w:val="009904BE"/>
    <w:rsid w:val="00992519"/>
    <w:rsid w:val="009A0DBF"/>
    <w:rsid w:val="009A5FF6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F1FD9"/>
    <w:rsid w:val="009F4B5B"/>
    <w:rsid w:val="00A00A9E"/>
    <w:rsid w:val="00A1563F"/>
    <w:rsid w:val="00A17696"/>
    <w:rsid w:val="00A33924"/>
    <w:rsid w:val="00A369E8"/>
    <w:rsid w:val="00A36F5D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94BD4"/>
    <w:rsid w:val="00AA40CD"/>
    <w:rsid w:val="00AA6E43"/>
    <w:rsid w:val="00AB2B6E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E14E6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3A8D"/>
    <w:rsid w:val="00B754A9"/>
    <w:rsid w:val="00B761EA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54E9"/>
    <w:rsid w:val="00C10CDA"/>
    <w:rsid w:val="00C11E3B"/>
    <w:rsid w:val="00C1449D"/>
    <w:rsid w:val="00C16B68"/>
    <w:rsid w:val="00C2398F"/>
    <w:rsid w:val="00C23E28"/>
    <w:rsid w:val="00C24A52"/>
    <w:rsid w:val="00C24C55"/>
    <w:rsid w:val="00C27633"/>
    <w:rsid w:val="00C335CA"/>
    <w:rsid w:val="00C35EE2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633E"/>
    <w:rsid w:val="00C928B0"/>
    <w:rsid w:val="00C948F8"/>
    <w:rsid w:val="00C957AA"/>
    <w:rsid w:val="00C97E3B"/>
    <w:rsid w:val="00CA365F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77E2"/>
    <w:rsid w:val="00CC7F23"/>
    <w:rsid w:val="00CD06E0"/>
    <w:rsid w:val="00CD10E1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5F90"/>
    <w:rsid w:val="00CF101C"/>
    <w:rsid w:val="00CF493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710C"/>
    <w:rsid w:val="00D2744A"/>
    <w:rsid w:val="00D33641"/>
    <w:rsid w:val="00D37CEF"/>
    <w:rsid w:val="00D4410C"/>
    <w:rsid w:val="00D55B70"/>
    <w:rsid w:val="00D5621A"/>
    <w:rsid w:val="00D571FC"/>
    <w:rsid w:val="00D57DEA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A189B"/>
    <w:rsid w:val="00DA5817"/>
    <w:rsid w:val="00DA6D14"/>
    <w:rsid w:val="00DB049B"/>
    <w:rsid w:val="00DB0D70"/>
    <w:rsid w:val="00DB5A72"/>
    <w:rsid w:val="00DB60C7"/>
    <w:rsid w:val="00DC2237"/>
    <w:rsid w:val="00DC63A2"/>
    <w:rsid w:val="00DD0156"/>
    <w:rsid w:val="00DD03B9"/>
    <w:rsid w:val="00DD0523"/>
    <w:rsid w:val="00DD0E01"/>
    <w:rsid w:val="00DD6684"/>
    <w:rsid w:val="00DD75B3"/>
    <w:rsid w:val="00DE4CCA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792A"/>
    <w:rsid w:val="00E175E0"/>
    <w:rsid w:val="00E21056"/>
    <w:rsid w:val="00E2646B"/>
    <w:rsid w:val="00E270B5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A55A0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3352"/>
    <w:rsid w:val="00EF7AED"/>
    <w:rsid w:val="00EF7E94"/>
    <w:rsid w:val="00F025C4"/>
    <w:rsid w:val="00F07208"/>
    <w:rsid w:val="00F10C0B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5B30"/>
    <w:rsid w:val="00F47C61"/>
    <w:rsid w:val="00F50B4E"/>
    <w:rsid w:val="00F553CE"/>
    <w:rsid w:val="00F55FB1"/>
    <w:rsid w:val="00F62440"/>
    <w:rsid w:val="00F63FD7"/>
    <w:rsid w:val="00F67033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396A"/>
    <w:rsid w:val="00FA43E3"/>
    <w:rsid w:val="00FA551F"/>
    <w:rsid w:val="00FA6008"/>
    <w:rsid w:val="00FA6E10"/>
    <w:rsid w:val="00FA6E92"/>
    <w:rsid w:val="00FB2AB3"/>
    <w:rsid w:val="00FB7B27"/>
    <w:rsid w:val="00FC1880"/>
    <w:rsid w:val="00FC3CFB"/>
    <w:rsid w:val="00FC45E7"/>
    <w:rsid w:val="00FE1B65"/>
    <w:rsid w:val="00FE4E11"/>
    <w:rsid w:val="00FE770C"/>
    <w:rsid w:val="00FE7A20"/>
    <w:rsid w:val="00FF2696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6635-5C65-4282-AD3C-06FDC328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4753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2024-07-23T06:21:00Z</cp:lastPrinted>
  <dcterms:created xsi:type="dcterms:W3CDTF">2024-09-17T07:43:00Z</dcterms:created>
  <dcterms:modified xsi:type="dcterms:W3CDTF">2024-09-18T05:38:00Z</dcterms:modified>
</cp:coreProperties>
</file>