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47C" w:rsidRPr="00C35157" w:rsidRDefault="00DA047C" w:rsidP="00DA047C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4872DF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333AC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ΑΝΑΡΤΗΤΕΑ ΣΤΗ ΔΙΑΥΓΕΙΑ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</w:t>
      </w:r>
      <w:r w:rsid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</w:t>
      </w:r>
      <w:r w:rsidR="000333AC">
        <w:rPr>
          <w:rFonts w:ascii="Arial" w:eastAsia="Arial" w:hAnsi="Arial" w:cs="Arial"/>
          <w:b/>
          <w:bCs/>
          <w:sz w:val="22"/>
          <w:szCs w:val="22"/>
        </w:rPr>
        <w:t xml:space="preserve">                  </w:t>
      </w:r>
      <w:r w:rsidR="00534BAD" w:rsidRPr="00C35157">
        <w:rPr>
          <w:rFonts w:ascii="Arial" w:eastAsia="Arial" w:hAnsi="Arial" w:cs="Arial"/>
          <w:b/>
          <w:bCs/>
          <w:sz w:val="22"/>
          <w:szCs w:val="22"/>
        </w:rPr>
        <w:t xml:space="preserve">Λιβαδειά  </w:t>
      </w:r>
      <w:r w:rsidR="00E80AA8">
        <w:rPr>
          <w:rFonts w:ascii="Arial" w:eastAsia="Arial" w:hAnsi="Arial" w:cs="Arial"/>
          <w:b/>
          <w:bCs/>
          <w:sz w:val="22"/>
          <w:szCs w:val="22"/>
        </w:rPr>
        <w:t>0</w:t>
      </w:r>
      <w:r w:rsidR="00D622AF">
        <w:rPr>
          <w:rFonts w:ascii="Arial" w:eastAsia="Arial" w:hAnsi="Arial" w:cs="Arial"/>
          <w:b/>
          <w:bCs/>
          <w:sz w:val="22"/>
          <w:szCs w:val="22"/>
        </w:rPr>
        <w:t>2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231876">
        <w:rPr>
          <w:rFonts w:ascii="Arial" w:eastAsia="Arial" w:hAnsi="Arial" w:cs="Arial"/>
          <w:b/>
          <w:bCs/>
          <w:sz w:val="22"/>
          <w:szCs w:val="22"/>
        </w:rPr>
        <w:t>9</w:t>
      </w:r>
      <w:r w:rsidRPr="00C35157">
        <w:rPr>
          <w:rFonts w:ascii="Arial" w:eastAsia="Arial" w:hAnsi="Arial" w:cs="Arial"/>
          <w:b/>
          <w:bCs/>
          <w:sz w:val="22"/>
          <w:szCs w:val="22"/>
        </w:rPr>
        <w:t>/2024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2C645E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C35157" w:rsidRPr="00C35157">
        <w:rPr>
          <w:rFonts w:ascii="Arial" w:eastAsia="Arial" w:hAnsi="Arial" w:cs="Arial"/>
          <w:b/>
          <w:sz w:val="22"/>
          <w:szCs w:val="22"/>
        </w:rPr>
        <w:t xml:space="preserve">   </w:t>
      </w:r>
      <w:r w:rsidR="003E4A5F">
        <w:rPr>
          <w:rFonts w:ascii="Arial" w:eastAsia="Arial" w:hAnsi="Arial" w:cs="Arial"/>
          <w:b/>
          <w:sz w:val="22"/>
          <w:szCs w:val="22"/>
        </w:rPr>
        <w:t xml:space="preserve">                         </w:t>
      </w:r>
      <w:r w:rsidR="006E584D">
        <w:rPr>
          <w:rFonts w:ascii="Arial" w:eastAsia="Arial" w:hAnsi="Arial" w:cs="Arial"/>
          <w:b/>
          <w:sz w:val="22"/>
          <w:szCs w:val="22"/>
        </w:rPr>
        <w:t xml:space="preserve"> </w:t>
      </w:r>
      <w:r w:rsidR="00305B6A">
        <w:rPr>
          <w:rFonts w:ascii="Arial" w:eastAsia="Arial" w:hAnsi="Arial" w:cs="Arial"/>
          <w:b/>
          <w:sz w:val="22"/>
          <w:szCs w:val="22"/>
        </w:rPr>
        <w:t xml:space="preserve"> </w:t>
      </w:r>
      <w:r w:rsidR="00BD13B7">
        <w:rPr>
          <w:rFonts w:ascii="Arial" w:eastAsia="Arial" w:hAnsi="Arial" w:cs="Arial"/>
          <w:b/>
          <w:sz w:val="22"/>
          <w:szCs w:val="22"/>
        </w:rPr>
        <w:t xml:space="preserve"> </w:t>
      </w:r>
      <w:r w:rsidR="00222963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Pr="00C35157">
        <w:rPr>
          <w:rFonts w:ascii="Arial" w:eastAsia="Arial" w:hAnsi="Arial" w:cs="Arial"/>
          <w:b/>
          <w:sz w:val="22"/>
          <w:szCs w:val="22"/>
        </w:rPr>
        <w:t>Αριθ</w:t>
      </w:r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C35157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C35157">
        <w:rPr>
          <w:rFonts w:ascii="Arial" w:eastAsia="Calibri" w:hAnsi="Arial" w:cs="Arial"/>
          <w:b/>
          <w:sz w:val="22"/>
          <w:szCs w:val="22"/>
        </w:rPr>
        <w:t xml:space="preserve">. </w:t>
      </w:r>
      <w:r w:rsidR="00222963">
        <w:rPr>
          <w:rFonts w:ascii="Arial" w:eastAsia="Calibri" w:hAnsi="Arial" w:cs="Arial"/>
          <w:b/>
          <w:sz w:val="22"/>
          <w:szCs w:val="22"/>
        </w:rPr>
        <w:t>16837</w:t>
      </w:r>
      <w:r w:rsidR="00231876">
        <w:rPr>
          <w:rFonts w:ascii="Arial" w:eastAsia="Calibri" w:hAnsi="Arial" w:cs="Arial"/>
          <w:b/>
          <w:sz w:val="22"/>
          <w:szCs w:val="22"/>
        </w:rPr>
        <w:t xml:space="preserve">   </w:t>
      </w:r>
    </w:p>
    <w:p w:rsidR="00DA047C" w:rsidRPr="00C35157" w:rsidRDefault="00DA047C" w:rsidP="00DA047C">
      <w:pPr>
        <w:autoSpaceDE w:val="0"/>
        <w:rPr>
          <w:rFonts w:ascii="Arial" w:hAnsi="Arial" w:cs="Arial"/>
          <w:sz w:val="22"/>
          <w:szCs w:val="22"/>
        </w:rPr>
      </w:pPr>
      <w:r w:rsidRPr="00C35157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DA047C" w:rsidRPr="00C35157" w:rsidRDefault="00DA047C" w:rsidP="00DA047C">
      <w:pPr>
        <w:pStyle w:val="af1"/>
        <w:tabs>
          <w:tab w:val="clear" w:pos="4153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b/>
          <w:sz w:val="22"/>
          <w:szCs w:val="22"/>
        </w:rPr>
        <w:t>ΑΠΟΣΠΑΣΜΑ</w:t>
      </w:r>
    </w:p>
    <w:p w:rsidR="00DA047C" w:rsidRPr="00C35157" w:rsidRDefault="00DA047C" w:rsidP="00DA4C10">
      <w:pPr>
        <w:pStyle w:val="1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C35157">
        <w:rPr>
          <w:rFonts w:ascii="Arial" w:hAnsi="Arial" w:cs="Arial"/>
          <w:sz w:val="22"/>
          <w:szCs w:val="22"/>
        </w:rPr>
        <w:t>αριθμ</w:t>
      </w:r>
      <w:proofErr w:type="spellEnd"/>
      <w:r w:rsidRPr="00C35157">
        <w:rPr>
          <w:rFonts w:ascii="Arial" w:hAnsi="Arial" w:cs="Arial"/>
          <w:sz w:val="22"/>
          <w:szCs w:val="22"/>
        </w:rPr>
        <w:t xml:space="preserve">.  </w:t>
      </w:r>
      <w:r w:rsidR="002D6D3C">
        <w:rPr>
          <w:rFonts w:ascii="Arial" w:hAnsi="Arial" w:cs="Arial"/>
          <w:sz w:val="22"/>
          <w:szCs w:val="22"/>
        </w:rPr>
        <w:t>30</w:t>
      </w:r>
      <w:r w:rsidRPr="00C35157">
        <w:rPr>
          <w:rFonts w:ascii="Arial" w:hAnsi="Arial" w:cs="Arial"/>
          <w:sz w:val="22"/>
          <w:szCs w:val="22"/>
          <w:vertAlign w:val="superscript"/>
        </w:rPr>
        <w:t>ης</w:t>
      </w:r>
      <w:r w:rsidRPr="00C35157">
        <w:rPr>
          <w:rFonts w:ascii="Arial" w:hAnsi="Arial" w:cs="Arial"/>
          <w:sz w:val="22"/>
          <w:szCs w:val="22"/>
        </w:rPr>
        <w:t xml:space="preserve">  /2024</w:t>
      </w:r>
      <w:r w:rsidRPr="00C35157">
        <w:rPr>
          <w:rFonts w:ascii="Arial" w:hAnsi="Arial" w:cs="Arial"/>
          <w:b/>
          <w:sz w:val="22"/>
          <w:szCs w:val="22"/>
        </w:rPr>
        <w:t xml:space="preserve">  </w:t>
      </w:r>
      <w:r w:rsidRPr="00C35157">
        <w:rPr>
          <w:rFonts w:ascii="Arial" w:hAnsi="Arial" w:cs="Arial"/>
          <w:sz w:val="22"/>
          <w:szCs w:val="22"/>
        </w:rPr>
        <w:t xml:space="preserve">ΤΑΚΤΙΚΗΣ Συνεδρίασης </w:t>
      </w:r>
      <w:r w:rsidRPr="00C35157">
        <w:rPr>
          <w:rFonts w:ascii="Arial" w:eastAsia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C35157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DA047C" w:rsidRPr="00C35157" w:rsidRDefault="00DA047C" w:rsidP="00DA047C">
      <w:pPr>
        <w:jc w:val="center"/>
        <w:rPr>
          <w:rFonts w:ascii="Arial" w:eastAsia="SimSun" w:hAnsi="Arial" w:cs="Arial"/>
          <w:sz w:val="22"/>
          <w:szCs w:val="22"/>
          <w:highlight w:val="white"/>
        </w:rPr>
      </w:pPr>
      <w:r w:rsidRPr="00C35157">
        <w:rPr>
          <w:rFonts w:ascii="Arial" w:hAnsi="Arial" w:cs="Arial"/>
          <w:b/>
          <w:sz w:val="22"/>
          <w:szCs w:val="22"/>
        </w:rPr>
        <w:t>Αριθμός απόφασης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</w:t>
      </w:r>
      <w:r w:rsidR="002D6C37" w:rsidRPr="002D6C37">
        <w:rPr>
          <w:rFonts w:ascii="Arial" w:eastAsia="SimSun" w:hAnsi="Arial" w:cs="Arial"/>
          <w:b/>
          <w:sz w:val="22"/>
          <w:szCs w:val="22"/>
          <w:highlight w:val="white"/>
        </w:rPr>
        <w:t>3</w:t>
      </w:r>
      <w:r w:rsidR="00E22B7A">
        <w:rPr>
          <w:rFonts w:ascii="Arial" w:eastAsia="SimSun" w:hAnsi="Arial" w:cs="Arial"/>
          <w:b/>
          <w:sz w:val="22"/>
          <w:szCs w:val="22"/>
          <w:highlight w:val="white"/>
        </w:rPr>
        <w:t>1</w:t>
      </w:r>
      <w:r w:rsidR="002D6D3C">
        <w:rPr>
          <w:rFonts w:ascii="Arial" w:eastAsia="SimSun" w:hAnsi="Arial" w:cs="Arial"/>
          <w:b/>
          <w:sz w:val="22"/>
          <w:szCs w:val="22"/>
          <w:highlight w:val="white"/>
        </w:rPr>
        <w:t>9</w:t>
      </w:r>
      <w:r w:rsidRPr="002D6C37">
        <w:rPr>
          <w:rFonts w:ascii="Arial" w:eastAsia="SimSun" w:hAnsi="Arial" w:cs="Arial"/>
          <w:b/>
          <w:sz w:val="22"/>
          <w:szCs w:val="22"/>
          <w:highlight w:val="white"/>
        </w:rPr>
        <w:t xml:space="preserve"> </w:t>
      </w:r>
      <w:r w:rsidRPr="00C35157">
        <w:rPr>
          <w:rFonts w:ascii="Arial" w:eastAsia="SimSun" w:hAnsi="Arial" w:cs="Arial"/>
          <w:sz w:val="22"/>
          <w:szCs w:val="22"/>
          <w:highlight w:val="white"/>
        </w:rPr>
        <w:t xml:space="preserve">   </w:t>
      </w:r>
    </w:p>
    <w:p w:rsidR="00AB4155" w:rsidRPr="00AB4155" w:rsidRDefault="008E312F" w:rsidP="00AB4155">
      <w:pPr>
        <w:pStyle w:val="ad"/>
        <w:jc w:val="left"/>
        <w:rPr>
          <w:rFonts w:ascii="Arial" w:hAnsi="Arial" w:cs="Arial"/>
          <w:b/>
          <w:sz w:val="22"/>
          <w:szCs w:val="22"/>
        </w:rPr>
      </w:pPr>
      <w:r w:rsidRPr="008E312F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AB4155" w:rsidRPr="00AB4155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AB4155" w:rsidRPr="00AB4155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="00AB4155" w:rsidRPr="00AB4155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AB4155" w:rsidRPr="00012E46" w:rsidRDefault="00AB4155" w:rsidP="00AB4155">
      <w:pPr>
        <w:pStyle w:val="ad"/>
        <w:jc w:val="left"/>
        <w:rPr>
          <w:rFonts w:ascii="Arial" w:hAnsi="Arial" w:cs="Arial"/>
          <w:sz w:val="22"/>
          <w:szCs w:val="22"/>
        </w:rPr>
      </w:pPr>
    </w:p>
    <w:p w:rsidR="008E312F" w:rsidRPr="008E312F" w:rsidRDefault="008E312F" w:rsidP="00AB4155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22B7A" w:rsidRPr="002C7059" w:rsidRDefault="00CF2374" w:rsidP="00E22B7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22B7A" w:rsidRPr="002C7059">
        <w:rPr>
          <w:rFonts w:ascii="Arial" w:hAnsi="Arial" w:cs="Arial"/>
          <w:sz w:val="22"/>
          <w:szCs w:val="22"/>
        </w:rPr>
        <w:t xml:space="preserve">     Στη Λιβαδειά σήμερα  3</w:t>
      </w:r>
      <w:r w:rsidR="002D6D3C">
        <w:rPr>
          <w:rFonts w:ascii="Arial" w:hAnsi="Arial" w:cs="Arial"/>
          <w:sz w:val="22"/>
          <w:szCs w:val="22"/>
        </w:rPr>
        <w:t>0</w:t>
      </w:r>
      <w:r w:rsidR="00E22B7A" w:rsidRPr="002C7059">
        <w:rPr>
          <w:rFonts w:ascii="Arial" w:hAnsi="Arial" w:cs="Arial"/>
          <w:sz w:val="22"/>
          <w:szCs w:val="22"/>
          <w:vertAlign w:val="superscript"/>
        </w:rPr>
        <w:t>η</w:t>
      </w:r>
      <w:r w:rsidR="00E22B7A" w:rsidRPr="002C7059">
        <w:rPr>
          <w:rFonts w:ascii="Arial" w:hAnsi="Arial" w:cs="Arial"/>
          <w:sz w:val="22"/>
          <w:szCs w:val="22"/>
        </w:rPr>
        <w:t xml:space="preserve">    Αυγούστου    2024  ημέρα  Παρασκευή  και, ώρα 13.45  και στην αίθουσα συνεδριάσεων του Δημοτικού Συμβουλίου  </w:t>
      </w:r>
      <w:proofErr w:type="spellStart"/>
      <w:r w:rsidR="00E22B7A" w:rsidRPr="002C7059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2C705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E22B7A" w:rsidRPr="002C7059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2C7059">
        <w:rPr>
          <w:rFonts w:ascii="Arial" w:hAnsi="Arial" w:cs="Arial"/>
          <w:sz w:val="22"/>
          <w:szCs w:val="22"/>
        </w:rPr>
        <w:t xml:space="preserve"> μετά την από  16</w:t>
      </w:r>
      <w:r w:rsidR="002D6D3C">
        <w:rPr>
          <w:rFonts w:ascii="Arial" w:hAnsi="Arial" w:cs="Arial"/>
          <w:sz w:val="22"/>
          <w:szCs w:val="22"/>
        </w:rPr>
        <w:t>45</w:t>
      </w:r>
      <w:r w:rsidR="00E22B7A" w:rsidRPr="002C7059">
        <w:rPr>
          <w:rFonts w:ascii="Arial" w:hAnsi="Arial" w:cs="Arial"/>
          <w:sz w:val="22"/>
          <w:szCs w:val="22"/>
        </w:rPr>
        <w:t>6/</w:t>
      </w:r>
      <w:r w:rsidR="002D6D3C">
        <w:rPr>
          <w:rFonts w:ascii="Arial" w:hAnsi="Arial" w:cs="Arial"/>
          <w:sz w:val="22"/>
          <w:szCs w:val="22"/>
        </w:rPr>
        <w:t>2</w:t>
      </w:r>
      <w:r w:rsidR="00E22B7A" w:rsidRPr="002C7059">
        <w:rPr>
          <w:rFonts w:ascii="Arial" w:hAnsi="Arial" w:cs="Arial"/>
          <w:sz w:val="22"/>
          <w:szCs w:val="22"/>
        </w:rPr>
        <w:t xml:space="preserve">6-08-2024 έγγραφη πρόσκληση του  Προέδρου της (Δημάρχου </w:t>
      </w:r>
      <w:proofErr w:type="spellStart"/>
      <w:r w:rsidR="00E22B7A" w:rsidRPr="002C7059">
        <w:rPr>
          <w:rFonts w:ascii="Arial" w:hAnsi="Arial" w:cs="Arial"/>
          <w:sz w:val="22"/>
          <w:szCs w:val="22"/>
        </w:rPr>
        <w:t>Λεβαδέων</w:t>
      </w:r>
      <w:proofErr w:type="spellEnd"/>
      <w:r w:rsidR="00E22B7A" w:rsidRPr="002C7059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E22B7A" w:rsidRPr="002C7059">
        <w:rPr>
          <w:rFonts w:ascii="Arial" w:hAnsi="Arial" w:cs="Arial"/>
          <w:sz w:val="22"/>
          <w:szCs w:val="22"/>
          <w:vertAlign w:val="superscript"/>
        </w:rPr>
        <w:t>Α</w:t>
      </w:r>
      <w:r w:rsidR="00E22B7A" w:rsidRPr="002C7059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33EE" w:rsidRDefault="00E22B7A" w:rsidP="00C933E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2C7059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07433E">
        <w:rPr>
          <w:rFonts w:ascii="Arial" w:hAnsi="Arial" w:cs="Arial"/>
          <w:sz w:val="22"/>
          <w:szCs w:val="22"/>
        </w:rPr>
        <w:t xml:space="preserve">          </w:t>
      </w:r>
      <w:r w:rsidR="00C933EE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           </w:t>
      </w:r>
    </w:p>
    <w:p w:rsidR="00C933EE" w:rsidRDefault="00C933EE" w:rsidP="00C933E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ήταν  παρόντα  7 (επτά)  , ήτοι:</w:t>
      </w:r>
    </w:p>
    <w:p w:rsidR="00C933EE" w:rsidRDefault="00C933EE" w:rsidP="00C933E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C933EE" w:rsidRDefault="00C933EE" w:rsidP="00C933E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33EE" w:rsidRDefault="00C933EE" w:rsidP="00C933E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(Πρόεδρος)</w:t>
      </w:r>
    </w:p>
    <w:p w:rsidR="00C933EE" w:rsidRDefault="00C933EE" w:rsidP="00C933E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C933EE" w:rsidRDefault="00C933EE" w:rsidP="00C933E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 Παναγιώτης </w:t>
      </w:r>
    </w:p>
    <w:p w:rsidR="00C933EE" w:rsidRDefault="00C933EE" w:rsidP="00C933E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 (αν/κό μέλος κ. </w:t>
      </w:r>
      <w:proofErr w:type="spellStart"/>
      <w:r>
        <w:rPr>
          <w:rFonts w:ascii="Arial" w:hAnsi="Arial" w:cs="Arial"/>
          <w:sz w:val="22"/>
          <w:szCs w:val="22"/>
        </w:rPr>
        <w:t>Καλλιαντάση</w:t>
      </w:r>
      <w:proofErr w:type="spellEnd"/>
      <w:r>
        <w:rPr>
          <w:rFonts w:ascii="Arial" w:hAnsi="Arial" w:cs="Arial"/>
          <w:sz w:val="22"/>
          <w:szCs w:val="22"/>
        </w:rPr>
        <w:t xml:space="preserve"> Χρήστου)                                                                                                                </w:t>
      </w:r>
    </w:p>
    <w:p w:rsidR="00C933EE" w:rsidRDefault="00C933EE" w:rsidP="00C933E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C933EE" w:rsidRDefault="00C933EE" w:rsidP="00C933E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     </w:t>
      </w:r>
    </w:p>
    <w:p w:rsidR="00C933EE" w:rsidRDefault="00C933EE" w:rsidP="00C933EE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 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</w:t>
      </w:r>
    </w:p>
    <w:p w:rsidR="00C933EE" w:rsidRDefault="00C933EE" w:rsidP="00C933EE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C933EE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</w:t>
      </w:r>
    </w:p>
    <w:p w:rsidR="002465A3" w:rsidRPr="00023CB9" w:rsidRDefault="002465A3" w:rsidP="002465A3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023CB9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E22B7A" w:rsidRDefault="00E22B7A" w:rsidP="00E22B7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  <w:r w:rsidRPr="002C7059">
        <w:rPr>
          <w:rFonts w:ascii="Arial" w:eastAsia="Arial" w:hAnsi="Arial" w:cs="Arial"/>
          <w:sz w:val="22"/>
          <w:szCs w:val="22"/>
        </w:rPr>
        <w:t xml:space="preserve">      Απόντος του Προέδρου  της Δημοτικής  Επιτροπής , ο Αντιπρόεδρος αυτής  εισηγούμενος το  </w:t>
      </w:r>
      <w:r w:rsidR="002D6D3C">
        <w:rPr>
          <w:rFonts w:ascii="Arial" w:eastAsia="Arial" w:hAnsi="Arial" w:cs="Arial"/>
          <w:sz w:val="22"/>
          <w:szCs w:val="22"/>
        </w:rPr>
        <w:t>8</w:t>
      </w:r>
      <w:r w:rsidRPr="002C7059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2C7059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το  </w:t>
      </w:r>
      <w:proofErr w:type="spellStart"/>
      <w:r w:rsidRPr="002C7059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2C705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2C7059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2C7059">
        <w:rPr>
          <w:rFonts w:ascii="Arial" w:eastAsia="Arial" w:hAnsi="Arial" w:cs="Arial"/>
          <w:sz w:val="22"/>
          <w:szCs w:val="22"/>
        </w:rPr>
        <w:t>. 1</w:t>
      </w:r>
      <w:r w:rsidR="002D6D3C">
        <w:rPr>
          <w:rFonts w:ascii="Arial" w:eastAsia="Arial" w:hAnsi="Arial" w:cs="Arial"/>
          <w:sz w:val="22"/>
          <w:szCs w:val="22"/>
        </w:rPr>
        <w:t>6225</w:t>
      </w:r>
      <w:r w:rsidRPr="002C7059">
        <w:rPr>
          <w:rFonts w:ascii="Arial" w:hAnsi="Arial" w:cs="Arial"/>
          <w:sz w:val="22"/>
          <w:szCs w:val="22"/>
        </w:rPr>
        <w:t>/</w:t>
      </w:r>
      <w:r w:rsidR="002D6D3C">
        <w:rPr>
          <w:rFonts w:ascii="Arial" w:hAnsi="Arial" w:cs="Arial"/>
          <w:sz w:val="22"/>
          <w:szCs w:val="22"/>
        </w:rPr>
        <w:t>21</w:t>
      </w:r>
      <w:r w:rsidRPr="002C7059">
        <w:rPr>
          <w:rFonts w:ascii="Arial" w:hAnsi="Arial" w:cs="Arial"/>
          <w:sz w:val="22"/>
          <w:szCs w:val="22"/>
        </w:rPr>
        <w:t xml:space="preserve">-8-2024 </w:t>
      </w:r>
      <w:r w:rsidR="0019465B" w:rsidRPr="00312292">
        <w:rPr>
          <w:rFonts w:ascii="Arial" w:hAnsi="Arial" w:cs="Arial"/>
          <w:sz w:val="22"/>
          <w:szCs w:val="22"/>
        </w:rPr>
        <w:t>έγγραφο</w:t>
      </w:r>
      <w:r w:rsidR="0019465B">
        <w:rPr>
          <w:rFonts w:ascii="Arial" w:hAnsi="Arial" w:cs="Arial"/>
          <w:sz w:val="22"/>
          <w:szCs w:val="22"/>
        </w:rPr>
        <w:t xml:space="preserve">    </w:t>
      </w:r>
      <w:r w:rsidR="0019465B">
        <w:rPr>
          <w:rFonts w:ascii="Arial" w:eastAsia="Arial" w:hAnsi="Arial" w:cs="Arial"/>
          <w:sz w:val="22"/>
          <w:szCs w:val="22"/>
        </w:rPr>
        <w:t xml:space="preserve">του  </w:t>
      </w:r>
      <w:r w:rsidR="0019465B"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="0019465B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19465B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19465B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2C7059">
        <w:rPr>
          <w:rFonts w:ascii="Arial" w:eastAsia="Arial" w:hAnsi="Arial" w:cs="Arial"/>
          <w:sz w:val="22"/>
          <w:szCs w:val="22"/>
        </w:rPr>
        <w:t xml:space="preserve">,  </w:t>
      </w:r>
      <w:r w:rsidRPr="002C7059">
        <w:rPr>
          <w:rFonts w:ascii="Arial" w:hAnsi="Arial" w:cs="Arial"/>
          <w:sz w:val="22"/>
          <w:szCs w:val="22"/>
        </w:rPr>
        <w:t>στο</w:t>
      </w:r>
      <w:r w:rsidRPr="002C7059">
        <w:rPr>
          <w:rFonts w:ascii="Arial" w:eastAsia="Verdana" w:hAnsi="Arial" w:cs="Arial"/>
          <w:sz w:val="22"/>
          <w:szCs w:val="22"/>
        </w:rPr>
        <w:t xml:space="preserve">  οποίο αναφέρονται:</w:t>
      </w:r>
    </w:p>
    <w:p w:rsidR="00E22B7A" w:rsidRPr="002C7059" w:rsidRDefault="00E22B7A" w:rsidP="00E22B7A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eastAsia="Verdana" w:hAnsi="Arial" w:cs="Arial"/>
          <w:sz w:val="22"/>
          <w:szCs w:val="22"/>
        </w:rPr>
      </w:pPr>
    </w:p>
    <w:p w:rsidR="002D6D3C" w:rsidRPr="002D6D3C" w:rsidRDefault="00A35165" w:rsidP="002D6D3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</w:t>
      </w:r>
      <w:r w:rsidR="00E22B7A">
        <w:rPr>
          <w:rFonts w:ascii="Tahoma" w:eastAsia="Tahoma" w:hAnsi="Tahoma" w:cs="Tahoma"/>
          <w:i/>
          <w:spacing w:val="-3"/>
          <w:sz w:val="22"/>
          <w:szCs w:val="22"/>
        </w:rPr>
        <w:t xml:space="preserve"> </w:t>
      </w:r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υπ’ </w:t>
      </w:r>
      <w:proofErr w:type="spellStart"/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>αρίθμ</w:t>
      </w:r>
      <w:proofErr w:type="spellEnd"/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 xml:space="preserve">. </w:t>
      </w:r>
      <w:proofErr w:type="spellStart"/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>πρωτ</w:t>
      </w:r>
      <w:proofErr w:type="spellEnd"/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2D6D3C" w:rsidRPr="002D6D3C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Ν.3852/2010, όπως αυτό τροποποιήθηκε από το άρθρο 9 του Ν.5056/23 -αρμοδιότητες Δημοτικής Επιτροπής, η έγκριση των κινήσεων εκτός ορίων </w:t>
      </w:r>
      <w:bookmarkStart w:id="25" w:name="_Hlk123724225"/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="002D6D3C" w:rsidRPr="002D6D3C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2D6D3C" w:rsidRPr="002D6D3C" w:rsidRDefault="002D6D3C" w:rsidP="002D6D3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2D6D3C" w:rsidRPr="002D6D3C" w:rsidRDefault="002D6D3C" w:rsidP="002D6D3C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2D6D3C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2D6D3C" w:rsidRPr="002D6D3C" w:rsidRDefault="002D6D3C" w:rsidP="002D6D3C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2D6D3C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2D6D3C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2D6D3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2D6D3C">
        <w:rPr>
          <w:rFonts w:ascii="Arial" w:hAnsi="Arial" w:cs="Arial"/>
          <w:bCs/>
          <w:i/>
          <w:spacing w:val="-3"/>
          <w:sz w:val="22"/>
          <w:szCs w:val="22"/>
        </w:rPr>
        <w:t xml:space="preserve">ΚΗΗ 9112 , </w:t>
      </w:r>
      <w:r w:rsidRPr="002D6D3C">
        <w:rPr>
          <w:rFonts w:ascii="Arial" w:hAnsi="Arial" w:cs="Arial"/>
          <w:sz w:val="22"/>
          <w:szCs w:val="22"/>
        </w:rPr>
        <w:t xml:space="preserve"> </w:t>
      </w:r>
      <w:r w:rsidRPr="002D6D3C">
        <w:rPr>
          <w:rFonts w:ascii="Arial" w:hAnsi="Arial" w:cs="Arial"/>
          <w:bCs/>
          <w:i/>
          <w:spacing w:val="-3"/>
          <w:sz w:val="22"/>
          <w:szCs w:val="22"/>
        </w:rPr>
        <w:t>κυβισμού 999 κ.ε.</w:t>
      </w:r>
      <w:r w:rsidRPr="002D6D3C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2D6D3C">
        <w:rPr>
          <w:rFonts w:ascii="Arial" w:eastAsia="Tahoma" w:hAnsi="Arial" w:cs="Arial"/>
          <w:bCs/>
          <w:i/>
          <w:sz w:val="22"/>
          <w:szCs w:val="22"/>
        </w:rPr>
        <w:t>ΜΗΤΡΑΤΖΟΥΛΗ ΗΛΙΑ (Μόνιμο οδηγό)</w:t>
      </w:r>
      <w:r>
        <w:rPr>
          <w:rFonts w:ascii="Arial" w:eastAsia="Tahoma" w:hAnsi="Arial" w:cs="Arial"/>
          <w:bCs/>
          <w:i/>
          <w:sz w:val="22"/>
          <w:szCs w:val="22"/>
        </w:rPr>
        <w:t xml:space="preserve"> </w:t>
      </w:r>
      <w:r w:rsidRPr="002D6D3C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2D6D3C">
        <w:rPr>
          <w:rFonts w:ascii="Arial" w:hAnsi="Arial" w:cs="Arial"/>
          <w:bCs/>
          <w:i/>
          <w:spacing w:val="-3"/>
          <w:sz w:val="22"/>
          <w:szCs w:val="22"/>
        </w:rPr>
        <w:t xml:space="preserve">μετακίνηση του Δημάρχου </w:t>
      </w:r>
      <w:proofErr w:type="spellStart"/>
      <w:r w:rsidRPr="002D6D3C">
        <w:rPr>
          <w:rFonts w:ascii="Arial" w:hAnsi="Arial" w:cs="Arial"/>
          <w:bCs/>
          <w:i/>
          <w:spacing w:val="-3"/>
          <w:sz w:val="22"/>
          <w:szCs w:val="22"/>
        </w:rPr>
        <w:t>Λεβαδέων</w:t>
      </w:r>
      <w:proofErr w:type="spellEnd"/>
      <w:r w:rsidRPr="002D6D3C">
        <w:rPr>
          <w:rFonts w:ascii="Arial" w:hAnsi="Arial" w:cs="Arial"/>
          <w:bCs/>
          <w:i/>
          <w:spacing w:val="-3"/>
          <w:sz w:val="22"/>
          <w:szCs w:val="22"/>
        </w:rPr>
        <w:t xml:space="preserve"> , </w:t>
      </w:r>
      <w:r w:rsidRPr="002D6D3C">
        <w:rPr>
          <w:rFonts w:ascii="Arial" w:hAnsi="Arial" w:cs="Arial"/>
          <w:i/>
          <w:spacing w:val="-3"/>
          <w:sz w:val="22"/>
          <w:szCs w:val="22"/>
        </w:rPr>
        <w:t xml:space="preserve">στην ΛΑΜΙΑ , </w:t>
      </w:r>
      <w:r w:rsidRPr="002D6D3C">
        <w:rPr>
          <w:rFonts w:ascii="Arial" w:hAnsi="Arial" w:cs="Arial"/>
          <w:bCs/>
          <w:i/>
          <w:iCs/>
          <w:sz w:val="22"/>
          <w:szCs w:val="22"/>
        </w:rPr>
        <w:t xml:space="preserve">στην 11η/2024  Συνεδρίαση Δ.Σ. της Π.Ε.Δ. </w:t>
      </w:r>
      <w:r w:rsidRPr="002D6D3C">
        <w:rPr>
          <w:rFonts w:ascii="Arial" w:hAnsi="Arial" w:cs="Arial"/>
          <w:bCs/>
          <w:i/>
          <w:spacing w:val="-3"/>
          <w:sz w:val="22"/>
          <w:szCs w:val="22"/>
        </w:rPr>
        <w:t>μετά από την Υπ' αρ. 622/16-8-2024 Πρόσκληση της Π.Ε.Δ.</w:t>
      </w:r>
    </w:p>
    <w:p w:rsidR="0019465B" w:rsidRDefault="0019465B" w:rsidP="002D6D3C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6557F3" w:rsidRPr="00733135" w:rsidRDefault="00CE6511" w:rsidP="00CD2FEE">
      <w:pPr>
        <w:rPr>
          <w:rFonts w:ascii="Arial" w:hAnsi="Arial" w:cs="Arial"/>
          <w:sz w:val="22"/>
          <w:szCs w:val="22"/>
        </w:rPr>
      </w:pPr>
      <w:r>
        <w:t xml:space="preserve"> </w:t>
      </w:r>
      <w:r w:rsidR="00486FB6">
        <w:t xml:space="preserve"> </w:t>
      </w:r>
      <w:r w:rsidR="006557F3"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2A6ABB" w:rsidRDefault="002A6AB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6E1614" w:rsidRDefault="00E10218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</w:t>
      </w:r>
    </w:p>
    <w:p w:rsidR="0019465B" w:rsidRDefault="0019465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9465B" w:rsidRDefault="0019465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9465B" w:rsidRPr="00C35157" w:rsidRDefault="0019465B" w:rsidP="006557F3">
      <w:pPr>
        <w:widowControl w:val="0"/>
        <w:tabs>
          <w:tab w:val="left" w:pos="419"/>
        </w:tabs>
        <w:suppressAutoHyphens w:val="0"/>
        <w:autoSpaceDE w:val="0"/>
        <w:autoSpaceDN w:val="0"/>
        <w:spacing w:line="251" w:lineRule="exact"/>
        <w:ind w:right="506"/>
        <w:rPr>
          <w:rFonts w:ascii="Arial" w:hAnsi="Arial" w:cs="Arial"/>
          <w:sz w:val="22"/>
          <w:szCs w:val="22"/>
        </w:rPr>
      </w:pPr>
    </w:p>
    <w:p w:rsidR="00100901" w:rsidRPr="00C35157" w:rsidRDefault="00100901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C73577" w:rsidRPr="00C35157" w:rsidRDefault="00C73577" w:rsidP="00100901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A1974" w:rsidRPr="009D684B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A1974" w:rsidRPr="009D684B" w:rsidRDefault="00DA1974" w:rsidP="00DA197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A1974" w:rsidRPr="009D684B" w:rsidRDefault="00DA1974" w:rsidP="00DA1974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Το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AB4155">
        <w:rPr>
          <w:rFonts w:ascii="Arial" w:eastAsia="Arial" w:hAnsi="Arial" w:cs="Arial"/>
          <w:sz w:val="22"/>
          <w:szCs w:val="22"/>
        </w:rPr>
        <w:t>1</w:t>
      </w:r>
      <w:r w:rsidR="002D6D3C">
        <w:rPr>
          <w:rFonts w:ascii="Arial" w:eastAsia="Arial" w:hAnsi="Arial" w:cs="Arial"/>
          <w:sz w:val="22"/>
          <w:szCs w:val="22"/>
        </w:rPr>
        <w:t>6225</w:t>
      </w:r>
      <w:r w:rsidRPr="009D684B">
        <w:rPr>
          <w:rFonts w:ascii="Arial" w:eastAsia="Arial" w:hAnsi="Arial" w:cs="Arial"/>
          <w:sz w:val="22"/>
          <w:szCs w:val="22"/>
        </w:rPr>
        <w:t>/</w:t>
      </w:r>
      <w:r w:rsidR="002D6D3C">
        <w:rPr>
          <w:rFonts w:ascii="Arial" w:eastAsia="Arial" w:hAnsi="Arial" w:cs="Arial"/>
          <w:sz w:val="22"/>
          <w:szCs w:val="22"/>
        </w:rPr>
        <w:t>21</w:t>
      </w:r>
      <w:r w:rsidRPr="009D684B">
        <w:rPr>
          <w:rFonts w:ascii="Arial" w:eastAsia="Arial" w:hAnsi="Arial" w:cs="Arial"/>
          <w:sz w:val="22"/>
          <w:szCs w:val="22"/>
        </w:rPr>
        <w:t>-0</w:t>
      </w:r>
      <w:r w:rsidR="002D6D3C">
        <w:rPr>
          <w:rFonts w:ascii="Arial" w:eastAsia="Arial" w:hAnsi="Arial" w:cs="Arial"/>
          <w:sz w:val="22"/>
          <w:szCs w:val="22"/>
        </w:rPr>
        <w:t>8</w:t>
      </w:r>
      <w:r w:rsidRPr="009D684B">
        <w:rPr>
          <w:rFonts w:ascii="Arial" w:eastAsia="Arial" w:hAnsi="Arial" w:cs="Arial"/>
          <w:sz w:val="22"/>
          <w:szCs w:val="22"/>
        </w:rPr>
        <w:t xml:space="preserve">-2024 έγγραφο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A1974" w:rsidRPr="009D684B" w:rsidRDefault="00DA1974" w:rsidP="00DA1974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 w:rsidR="0001461F"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9D684B" w:rsidRDefault="00DA1974" w:rsidP="00DA1974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A1974" w:rsidRPr="009D684B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A1974" w:rsidRPr="009D684B" w:rsidRDefault="00DA1974" w:rsidP="00DA1974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AB4155" w:rsidRPr="00AB4155" w:rsidRDefault="00DA1974" w:rsidP="00AB4155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4155">
        <w:rPr>
          <w:rStyle w:val="71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  </w:t>
      </w:r>
      <w:r w:rsidRPr="00AB4155">
        <w:rPr>
          <w:rStyle w:val="71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AB4155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AB4155">
        <w:rPr>
          <w:rFonts w:ascii="Arial" w:hAnsi="Arial" w:cs="Arial"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 ΚΗΗ 9112, κυβισμού 999 </w:t>
      </w:r>
      <w:proofErr w:type="spellStart"/>
      <w:r w:rsidRPr="00AB4155">
        <w:rPr>
          <w:rFonts w:ascii="Arial" w:hAnsi="Arial" w:cs="Arial"/>
          <w:bCs/>
          <w:spacing w:val="-3"/>
          <w:sz w:val="22"/>
          <w:szCs w:val="22"/>
        </w:rPr>
        <w:t>κ.ε</w:t>
      </w:r>
      <w:proofErr w:type="spellEnd"/>
      <w:r w:rsidRPr="00AB415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και  οδηγό </w:t>
      </w:r>
      <w:r w:rsidR="00AB4155" w:rsidRPr="00AB4155">
        <w:rPr>
          <w:rFonts w:ascii="Arial" w:hAnsi="Arial" w:cs="Arial"/>
          <w:spacing w:val="-3"/>
          <w:sz w:val="22"/>
          <w:szCs w:val="22"/>
        </w:rPr>
        <w:t xml:space="preserve">τον κ. </w:t>
      </w:r>
      <w:r w:rsidR="002D6D3C" w:rsidRPr="002D6D3C">
        <w:rPr>
          <w:rFonts w:ascii="Arial" w:eastAsia="Tahoma" w:hAnsi="Arial" w:cs="Arial"/>
          <w:bCs/>
          <w:sz w:val="22"/>
          <w:szCs w:val="22"/>
        </w:rPr>
        <w:t>ΜΗΤΡΑΤΖΟΥΛΗ ΗΛΙΑ (Μόνιμο οδηγό)</w:t>
      </w:r>
      <w:r w:rsidR="002D6D3C">
        <w:rPr>
          <w:rFonts w:ascii="Arial" w:eastAsia="Tahoma" w:hAnsi="Arial" w:cs="Arial"/>
          <w:bCs/>
          <w:i/>
          <w:sz w:val="22"/>
          <w:szCs w:val="22"/>
        </w:rPr>
        <w:t xml:space="preserve"> </w:t>
      </w:r>
      <w:r w:rsidR="00AB4155" w:rsidRPr="00AB4155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AB4155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AB4155">
        <w:rPr>
          <w:rFonts w:ascii="Arial" w:hAnsi="Arial" w:cs="Arial"/>
          <w:bCs/>
          <w:spacing w:val="-3"/>
          <w:sz w:val="22"/>
          <w:szCs w:val="22"/>
        </w:rPr>
        <w:t>μεταφορά του</w:t>
      </w:r>
      <w:r w:rsidR="0085192F" w:rsidRPr="009D684B">
        <w:rPr>
          <w:rFonts w:ascii="Arial" w:hAnsi="Arial" w:cs="Arial"/>
          <w:bCs/>
          <w:spacing w:val="-3"/>
          <w:sz w:val="22"/>
          <w:szCs w:val="22"/>
        </w:rPr>
        <w:t xml:space="preserve"> Δημάρχου </w:t>
      </w:r>
      <w:r w:rsidR="0085192F" w:rsidRPr="009D684B">
        <w:rPr>
          <w:rFonts w:ascii="Arial" w:hAnsi="Arial" w:cs="Arial"/>
          <w:spacing w:val="-3"/>
          <w:sz w:val="22"/>
          <w:szCs w:val="22"/>
        </w:rPr>
        <w:t xml:space="preserve">στην </w:t>
      </w:r>
      <w:proofErr w:type="spellStart"/>
      <w:r w:rsidR="0085192F">
        <w:rPr>
          <w:rFonts w:ascii="Arial" w:hAnsi="Arial" w:cs="Arial"/>
          <w:bCs/>
          <w:spacing w:val="-3"/>
          <w:sz w:val="22"/>
          <w:szCs w:val="22"/>
        </w:rPr>
        <w:t>ΛΑΜΙΑ,έδρα</w:t>
      </w:r>
      <w:proofErr w:type="spellEnd"/>
      <w:r w:rsidR="0085192F">
        <w:rPr>
          <w:rFonts w:ascii="Arial" w:hAnsi="Arial" w:cs="Arial"/>
          <w:bCs/>
          <w:spacing w:val="-3"/>
          <w:sz w:val="22"/>
          <w:szCs w:val="22"/>
        </w:rPr>
        <w:t xml:space="preserve"> της Π.Ε.Δ Στερεάς Ελλάδας</w:t>
      </w:r>
      <w:r w:rsidR="00E22B7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>,</w:t>
      </w:r>
    </w:p>
    <w:p w:rsidR="00AB4155" w:rsidRPr="00AB4155" w:rsidRDefault="002D6D3C" w:rsidP="00AB4155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την 26</w:t>
      </w:r>
      <w:r w:rsidR="00AB4155" w:rsidRPr="00AB4155">
        <w:rPr>
          <w:rFonts w:ascii="Arial" w:hAnsi="Arial" w:cs="Arial"/>
          <w:bCs/>
          <w:spacing w:val="-3"/>
          <w:sz w:val="22"/>
          <w:szCs w:val="22"/>
        </w:rPr>
        <w:t xml:space="preserve">/08/2024,μετά από ιδία συνεννόηση. </w:t>
      </w:r>
    </w:p>
    <w:p w:rsidR="00DA1974" w:rsidRPr="009D684B" w:rsidRDefault="00DA1974" w:rsidP="00AB4155">
      <w:pPr>
        <w:jc w:val="both"/>
        <w:rPr>
          <w:rFonts w:ascii="Arial" w:eastAsia="Arial" w:hAnsi="Arial" w:cs="Arial"/>
          <w:sz w:val="22"/>
          <w:szCs w:val="22"/>
        </w:rPr>
      </w:pPr>
    </w:p>
    <w:p w:rsidR="00F61F7D" w:rsidRPr="00C35157" w:rsidRDefault="00F61F7D" w:rsidP="006455C7">
      <w:pPr>
        <w:jc w:val="both"/>
        <w:rPr>
          <w:rFonts w:ascii="Arial" w:hAnsi="Arial" w:cs="Arial"/>
          <w:vanish/>
          <w:sz w:val="22"/>
          <w:szCs w:val="22"/>
          <w:specVanish/>
        </w:rPr>
      </w:pPr>
    </w:p>
    <w:p w:rsidR="00F61F7D" w:rsidRPr="00C35157" w:rsidRDefault="00F61F7D" w:rsidP="00F61F7D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</w:p>
    <w:p w:rsidR="006F6D39" w:rsidRPr="00C35157" w:rsidRDefault="00301FFE" w:rsidP="00AF23E4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.</w:t>
      </w:r>
      <w:r w:rsidRPr="00C35157">
        <w:rPr>
          <w:rFonts w:ascii="Arial" w:eastAsia="SimSun" w:hAnsi="Arial" w:cs="Arial"/>
          <w:color w:val="FF0000"/>
          <w:sz w:val="22"/>
          <w:szCs w:val="22"/>
        </w:rPr>
        <w:t xml:space="preserve">      </w:t>
      </w:r>
      <w:r w:rsidR="00100901" w:rsidRPr="00C35157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παρούσα απόφαση πήρε αριθμό  </w:t>
      </w:r>
      <w:r w:rsidR="002D6C37">
        <w:rPr>
          <w:rFonts w:ascii="Arial" w:hAnsi="Arial" w:cs="Arial"/>
          <w:b/>
          <w:sz w:val="22"/>
          <w:szCs w:val="22"/>
        </w:rPr>
        <w:t>3</w:t>
      </w:r>
      <w:r w:rsidR="00E22B7A">
        <w:rPr>
          <w:rFonts w:ascii="Arial" w:hAnsi="Arial" w:cs="Arial"/>
          <w:b/>
          <w:sz w:val="22"/>
          <w:szCs w:val="22"/>
        </w:rPr>
        <w:t>1</w:t>
      </w:r>
      <w:r w:rsidR="002D6D3C">
        <w:rPr>
          <w:rFonts w:ascii="Arial" w:hAnsi="Arial" w:cs="Arial"/>
          <w:b/>
          <w:sz w:val="22"/>
          <w:szCs w:val="22"/>
        </w:rPr>
        <w:t>9</w:t>
      </w:r>
      <w:r w:rsidR="00100901" w:rsidRPr="00C35157">
        <w:rPr>
          <w:rFonts w:ascii="Arial" w:hAnsi="Arial" w:cs="Arial"/>
          <w:b/>
          <w:sz w:val="22"/>
          <w:szCs w:val="22"/>
        </w:rPr>
        <w:t xml:space="preserve">/2024.  </w:t>
      </w:r>
    </w:p>
    <w:p w:rsidR="00FE4FFC" w:rsidRPr="004872DF" w:rsidRDefault="00FE4FFC" w:rsidP="00AF23E4">
      <w:pPr>
        <w:spacing w:line="360" w:lineRule="auto"/>
        <w:ind w:hanging="432"/>
        <w:rPr>
          <w:rFonts w:asciiTheme="minorHAnsi" w:hAnsiTheme="minorHAnsi" w:cstheme="minorHAnsi"/>
          <w:b/>
          <w:sz w:val="22"/>
          <w:szCs w:val="22"/>
        </w:rPr>
      </w:pPr>
    </w:p>
    <w:p w:rsidR="0007433E" w:rsidRPr="00DA2799" w:rsidRDefault="0007433E" w:rsidP="0007433E">
      <w:pPr>
        <w:spacing w:line="360" w:lineRule="auto"/>
        <w:ind w:hanging="432"/>
        <w:rPr>
          <w:rFonts w:ascii="Arial" w:hAnsi="Arial" w:cs="Arial"/>
          <w:b/>
          <w:sz w:val="22"/>
          <w:szCs w:val="22"/>
        </w:rPr>
      </w:pPr>
      <w:r w:rsidRPr="00DA2799">
        <w:rPr>
          <w:rFonts w:ascii="Arial" w:hAnsi="Arial" w:cs="Arial"/>
          <w:b/>
          <w:sz w:val="22"/>
          <w:szCs w:val="22"/>
        </w:rPr>
        <w:t xml:space="preserve">             Ο </w:t>
      </w:r>
      <w:r w:rsidRPr="00DA2799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</w:t>
      </w:r>
      <w:r w:rsidR="0017659C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</w:t>
      </w:r>
      <w:r w:rsidRPr="00DA2799">
        <w:rPr>
          <w:rFonts w:ascii="Arial" w:eastAsia="Verdana" w:hAnsi="Arial" w:cs="Arial"/>
          <w:b/>
          <w:kern w:val="1"/>
          <w:sz w:val="22"/>
          <w:szCs w:val="22"/>
          <w:lang w:bidi="hi-IN"/>
        </w:rPr>
        <w:t>ΠΡΟΕΔΡΟΣ</w:t>
      </w:r>
    </w:p>
    <w:p w:rsidR="0017659C" w:rsidRPr="00152F9C" w:rsidRDefault="0007433E" w:rsidP="0017659C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  <w:r w:rsidRPr="00C94879">
        <w:rPr>
          <w:rFonts w:ascii="Arial" w:hAnsi="Arial" w:cs="Arial"/>
          <w:sz w:val="22"/>
          <w:szCs w:val="22"/>
        </w:rPr>
        <w:t xml:space="preserve">     </w:t>
      </w:r>
      <w:r w:rsidR="0017659C" w:rsidRPr="00152F9C">
        <w:rPr>
          <w:rFonts w:ascii="Arial" w:hAnsi="Arial" w:cs="Arial"/>
          <w:b/>
          <w:sz w:val="22"/>
          <w:szCs w:val="22"/>
        </w:rPr>
        <w:t>ΔΗΜΗΤΡΙΟΣ Κ. ΚΑΡΑΜΑΝΗΣ</w:t>
      </w:r>
    </w:p>
    <w:p w:rsidR="0007433E" w:rsidRPr="00C94879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07433E" w:rsidRPr="00DA2799" w:rsidRDefault="0007433E" w:rsidP="0007433E">
      <w:pPr>
        <w:tabs>
          <w:tab w:val="left" w:pos="559"/>
          <w:tab w:val="left" w:pos="1555"/>
        </w:tabs>
        <w:rPr>
          <w:rFonts w:ascii="Arial" w:hAnsi="Arial" w:cs="Arial"/>
          <w:b/>
          <w:sz w:val="22"/>
          <w:szCs w:val="22"/>
        </w:rPr>
      </w:pPr>
    </w:p>
    <w:p w:rsidR="002E31BB" w:rsidRDefault="002E31BB" w:rsidP="002E31B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>ΤΑ ΜΕΛΗ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                                                        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Τζουβάρας</w:t>
      </w:r>
      <w:proofErr w:type="spellEnd"/>
      <w:r>
        <w:rPr>
          <w:rFonts w:ascii="Arial" w:hAnsi="Arial" w:cs="Arial"/>
          <w:sz w:val="22"/>
          <w:szCs w:val="22"/>
        </w:rPr>
        <w:t xml:space="preserve"> Νικόλαος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Παπαβασιλείου Αικατερίνη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5.Ταγκαλέγκας Ιωάννης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6.Μίχας Δημήτριος</w:t>
      </w:r>
    </w:p>
    <w:p w:rsidR="002E31BB" w:rsidRDefault="002E31BB" w:rsidP="002E31B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E31BB" w:rsidRDefault="002E31BB" w:rsidP="002E31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E31BB" w:rsidRDefault="002E31BB" w:rsidP="002E31BB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</w:p>
    <w:p w:rsidR="002E31BB" w:rsidRDefault="002E31BB" w:rsidP="002E31BB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.                                                                         </w:t>
      </w:r>
    </w:p>
    <w:p w:rsidR="002E31BB" w:rsidRDefault="002E31BB" w:rsidP="002E31BB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E31BB" w:rsidRDefault="002E31BB" w:rsidP="002E31B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ΠΙΣΤΟ</w:t>
      </w:r>
      <w:r>
        <w:rPr>
          <w:rFonts w:ascii="Arial" w:hAnsi="Arial" w:cs="Arial"/>
          <w:sz w:val="22"/>
          <w:szCs w:val="22"/>
        </w:rPr>
        <w:t xml:space="preserve"> ΑΠΟΣΠΑΣΜΑ      </w:t>
      </w:r>
    </w:p>
    <w:p w:rsidR="002E31BB" w:rsidRDefault="002E31BB" w:rsidP="002E31B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02 -09-2024</w:t>
      </w:r>
    </w:p>
    <w:p w:rsidR="002E31BB" w:rsidRDefault="002E31BB" w:rsidP="002E31BB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2E31BB" w:rsidRDefault="002E31BB" w:rsidP="002E31BB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2E31BB" w:rsidRDefault="002E31BB" w:rsidP="002E31B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2E31BB" w:rsidRDefault="002E31BB" w:rsidP="002E31B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2E31BB" w:rsidRDefault="002E31BB" w:rsidP="002E31B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2E31BB" w:rsidRDefault="002E31BB" w:rsidP="002E31B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275E73" w:rsidRPr="00C35157" w:rsidRDefault="00275E73" w:rsidP="002E31B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0"/>
          <w:szCs w:val="20"/>
        </w:rPr>
      </w:pPr>
    </w:p>
    <w:sectPr w:rsidR="00275E73" w:rsidRPr="00C35157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08" w:rsidRDefault="00404708">
      <w:r>
        <w:separator/>
      </w:r>
    </w:p>
  </w:endnote>
  <w:endnote w:type="continuationSeparator" w:id="0">
    <w:p w:rsidR="00404708" w:rsidRDefault="0040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08" w:rsidRDefault="00404708">
      <w:r>
        <w:separator/>
      </w:r>
    </w:p>
  </w:footnote>
  <w:footnote w:type="continuationSeparator" w:id="0">
    <w:p w:rsidR="00404708" w:rsidRDefault="0040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E7073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B46A4" w:rsidRDefault="00E7073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B46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2296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A4" w:rsidRDefault="004B46A4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kern w:val="1"/>
        <w:sz w:val="22"/>
        <w:szCs w:val="22"/>
        <w:lang w:val="el-GR" w:eastAsia="zh-CN" w:bidi="hi-IN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05220E2C"/>
    <w:multiLevelType w:val="hybridMultilevel"/>
    <w:tmpl w:val="E03ABCE8"/>
    <w:lvl w:ilvl="0" w:tplc="AD5AC8F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1" w:tplc="0408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B28F4C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08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8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8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8">
    <w:nsid w:val="0C670F3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9">
    <w:nsid w:val="102469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0">
    <w:nsid w:val="2F58074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1">
    <w:nsid w:val="337D707A"/>
    <w:multiLevelType w:val="hybridMultilevel"/>
    <w:tmpl w:val="F77C0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40A0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3">
    <w:nsid w:val="376F5D0B"/>
    <w:multiLevelType w:val="hybridMultilevel"/>
    <w:tmpl w:val="779AF4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D291D"/>
    <w:multiLevelType w:val="multilevel"/>
    <w:tmpl w:val="CE2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85F21E3"/>
    <w:multiLevelType w:val="hybridMultilevel"/>
    <w:tmpl w:val="0F7C490E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67D4B"/>
    <w:multiLevelType w:val="hybridMultilevel"/>
    <w:tmpl w:val="A9D2791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7E0A19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1DE6761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4A23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0">
    <w:nsid w:val="63FC0A4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21">
    <w:nsid w:val="65262DE2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1941827"/>
    <w:multiLevelType w:val="hybridMultilevel"/>
    <w:tmpl w:val="7F6CCAF2"/>
    <w:lvl w:ilvl="0" w:tplc="C756CACC">
      <w:start w:val="2"/>
      <w:numFmt w:val="bullet"/>
      <w:lvlText w:val="-"/>
      <w:lvlJc w:val="left"/>
      <w:pPr>
        <w:ind w:left="702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74AD664D"/>
    <w:multiLevelType w:val="multilevel"/>
    <w:tmpl w:val="D7009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60020FA"/>
    <w:multiLevelType w:val="hybridMultilevel"/>
    <w:tmpl w:val="2E04B79A"/>
    <w:lvl w:ilvl="0" w:tplc="0408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B222BBA"/>
    <w:multiLevelType w:val="hybridMultilevel"/>
    <w:tmpl w:val="096E1AF8"/>
    <w:lvl w:ilvl="0" w:tplc="0846A6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A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26717"/>
    <w:multiLevelType w:val="hybridMultilevel"/>
    <w:tmpl w:val="A294A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7"/>
  </w:num>
  <w:num w:numId="8">
    <w:abstractNumId w:val="17"/>
  </w:num>
  <w:num w:numId="9">
    <w:abstractNumId w:val="24"/>
  </w:num>
  <w:num w:numId="10">
    <w:abstractNumId w:val="22"/>
  </w:num>
  <w:num w:numId="11">
    <w:abstractNumId w:val="12"/>
  </w:num>
  <w:num w:numId="12">
    <w:abstractNumId w:val="20"/>
  </w:num>
  <w:num w:numId="13">
    <w:abstractNumId w:val="10"/>
  </w:num>
  <w:num w:numId="14">
    <w:abstractNumId w:val="19"/>
  </w:num>
  <w:num w:numId="15">
    <w:abstractNumId w:val="9"/>
  </w:num>
  <w:num w:numId="16">
    <w:abstractNumId w:val="8"/>
  </w:num>
  <w:num w:numId="17">
    <w:abstractNumId w:val="23"/>
  </w:num>
  <w:num w:numId="18">
    <w:abstractNumId w:val="27"/>
  </w:num>
  <w:num w:numId="19">
    <w:abstractNumId w:val="15"/>
  </w:num>
  <w:num w:numId="20">
    <w:abstractNumId w:val="21"/>
  </w:num>
  <w:num w:numId="21">
    <w:abstractNumId w:val="13"/>
  </w:num>
  <w:num w:numId="22">
    <w:abstractNumId w:val="11"/>
  </w:num>
  <w:num w:numId="23">
    <w:abstractNumId w:val="25"/>
  </w:num>
  <w:num w:numId="24">
    <w:abstractNumId w:val="18"/>
  </w:num>
  <w:num w:numId="25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43BD"/>
    <w:rsid w:val="000077D7"/>
    <w:rsid w:val="0001461F"/>
    <w:rsid w:val="000162B2"/>
    <w:rsid w:val="000170D9"/>
    <w:rsid w:val="00017118"/>
    <w:rsid w:val="00017E38"/>
    <w:rsid w:val="00021B29"/>
    <w:rsid w:val="00025B96"/>
    <w:rsid w:val="0003274D"/>
    <w:rsid w:val="000333AC"/>
    <w:rsid w:val="00033CFA"/>
    <w:rsid w:val="00036294"/>
    <w:rsid w:val="000378B7"/>
    <w:rsid w:val="00037B38"/>
    <w:rsid w:val="000413CA"/>
    <w:rsid w:val="00041D2A"/>
    <w:rsid w:val="00042132"/>
    <w:rsid w:val="00047131"/>
    <w:rsid w:val="00050311"/>
    <w:rsid w:val="00050E6E"/>
    <w:rsid w:val="0005110F"/>
    <w:rsid w:val="0005483D"/>
    <w:rsid w:val="00054930"/>
    <w:rsid w:val="00054DED"/>
    <w:rsid w:val="00055514"/>
    <w:rsid w:val="00060CC3"/>
    <w:rsid w:val="00061197"/>
    <w:rsid w:val="000628FA"/>
    <w:rsid w:val="00066288"/>
    <w:rsid w:val="00071FA5"/>
    <w:rsid w:val="00073F74"/>
    <w:rsid w:val="0007433E"/>
    <w:rsid w:val="00082AFD"/>
    <w:rsid w:val="00096EBA"/>
    <w:rsid w:val="00097687"/>
    <w:rsid w:val="000A11B2"/>
    <w:rsid w:val="000A1D62"/>
    <w:rsid w:val="000A32FA"/>
    <w:rsid w:val="000A3422"/>
    <w:rsid w:val="000B06A6"/>
    <w:rsid w:val="000B247B"/>
    <w:rsid w:val="000B32D2"/>
    <w:rsid w:val="000B4F9B"/>
    <w:rsid w:val="000C2D8A"/>
    <w:rsid w:val="000C30B5"/>
    <w:rsid w:val="000C38D1"/>
    <w:rsid w:val="000C3CCB"/>
    <w:rsid w:val="000C3E77"/>
    <w:rsid w:val="000C475F"/>
    <w:rsid w:val="000C574A"/>
    <w:rsid w:val="000D2E93"/>
    <w:rsid w:val="000D34B6"/>
    <w:rsid w:val="000D6E69"/>
    <w:rsid w:val="000D7650"/>
    <w:rsid w:val="000D7671"/>
    <w:rsid w:val="000E0B4A"/>
    <w:rsid w:val="000E1B84"/>
    <w:rsid w:val="000E1EDD"/>
    <w:rsid w:val="000E3782"/>
    <w:rsid w:val="000F1501"/>
    <w:rsid w:val="00100901"/>
    <w:rsid w:val="00100EFD"/>
    <w:rsid w:val="00106413"/>
    <w:rsid w:val="001077BE"/>
    <w:rsid w:val="00113215"/>
    <w:rsid w:val="00113E80"/>
    <w:rsid w:val="00113F70"/>
    <w:rsid w:val="00114546"/>
    <w:rsid w:val="00114830"/>
    <w:rsid w:val="00114DF6"/>
    <w:rsid w:val="00120C06"/>
    <w:rsid w:val="0012312B"/>
    <w:rsid w:val="001234D4"/>
    <w:rsid w:val="00123586"/>
    <w:rsid w:val="00132B33"/>
    <w:rsid w:val="001346AB"/>
    <w:rsid w:val="00135B7B"/>
    <w:rsid w:val="00135C95"/>
    <w:rsid w:val="00142E99"/>
    <w:rsid w:val="001459CD"/>
    <w:rsid w:val="00145EE5"/>
    <w:rsid w:val="001462E7"/>
    <w:rsid w:val="0014686A"/>
    <w:rsid w:val="00147B2F"/>
    <w:rsid w:val="00155779"/>
    <w:rsid w:val="001569C6"/>
    <w:rsid w:val="001574B4"/>
    <w:rsid w:val="001577EF"/>
    <w:rsid w:val="001579DB"/>
    <w:rsid w:val="00157A71"/>
    <w:rsid w:val="00162B2E"/>
    <w:rsid w:val="00162F0F"/>
    <w:rsid w:val="00172101"/>
    <w:rsid w:val="0017320C"/>
    <w:rsid w:val="001751EE"/>
    <w:rsid w:val="001753B4"/>
    <w:rsid w:val="00176547"/>
    <w:rsid w:val="0017659C"/>
    <w:rsid w:val="001804C8"/>
    <w:rsid w:val="001814B8"/>
    <w:rsid w:val="00181704"/>
    <w:rsid w:val="00182868"/>
    <w:rsid w:val="00190EE2"/>
    <w:rsid w:val="001921AE"/>
    <w:rsid w:val="0019465B"/>
    <w:rsid w:val="00194FDC"/>
    <w:rsid w:val="00196C95"/>
    <w:rsid w:val="001A0161"/>
    <w:rsid w:val="001A4EF0"/>
    <w:rsid w:val="001A5EB8"/>
    <w:rsid w:val="001A7B51"/>
    <w:rsid w:val="001B049F"/>
    <w:rsid w:val="001B2912"/>
    <w:rsid w:val="001B63B1"/>
    <w:rsid w:val="001B7132"/>
    <w:rsid w:val="001C2596"/>
    <w:rsid w:val="001C5AEC"/>
    <w:rsid w:val="001C615B"/>
    <w:rsid w:val="001C67C9"/>
    <w:rsid w:val="001C7DE3"/>
    <w:rsid w:val="001D2219"/>
    <w:rsid w:val="001D2220"/>
    <w:rsid w:val="001D3152"/>
    <w:rsid w:val="001D4BBB"/>
    <w:rsid w:val="001D5BE9"/>
    <w:rsid w:val="001D61F9"/>
    <w:rsid w:val="001E01CA"/>
    <w:rsid w:val="001E11DA"/>
    <w:rsid w:val="001E1782"/>
    <w:rsid w:val="001E31E8"/>
    <w:rsid w:val="001E4D4C"/>
    <w:rsid w:val="001E7BAD"/>
    <w:rsid w:val="00200158"/>
    <w:rsid w:val="00204658"/>
    <w:rsid w:val="00212892"/>
    <w:rsid w:val="00216E15"/>
    <w:rsid w:val="00220033"/>
    <w:rsid w:val="00220115"/>
    <w:rsid w:val="00222963"/>
    <w:rsid w:val="00223218"/>
    <w:rsid w:val="00226747"/>
    <w:rsid w:val="00230681"/>
    <w:rsid w:val="00231876"/>
    <w:rsid w:val="002365ED"/>
    <w:rsid w:val="002465A3"/>
    <w:rsid w:val="00246CC8"/>
    <w:rsid w:val="00253B9E"/>
    <w:rsid w:val="00254918"/>
    <w:rsid w:val="002549B6"/>
    <w:rsid w:val="0025504C"/>
    <w:rsid w:val="00256D3C"/>
    <w:rsid w:val="00262B0C"/>
    <w:rsid w:val="00264794"/>
    <w:rsid w:val="0026644A"/>
    <w:rsid w:val="0027238F"/>
    <w:rsid w:val="00275B54"/>
    <w:rsid w:val="00275E73"/>
    <w:rsid w:val="0027650E"/>
    <w:rsid w:val="00276F4C"/>
    <w:rsid w:val="0028445A"/>
    <w:rsid w:val="00290882"/>
    <w:rsid w:val="002921D0"/>
    <w:rsid w:val="002963E1"/>
    <w:rsid w:val="0029648E"/>
    <w:rsid w:val="002A4FD5"/>
    <w:rsid w:val="002A56AE"/>
    <w:rsid w:val="002A6ABB"/>
    <w:rsid w:val="002B291B"/>
    <w:rsid w:val="002B590B"/>
    <w:rsid w:val="002C02D0"/>
    <w:rsid w:val="002C144B"/>
    <w:rsid w:val="002C18FD"/>
    <w:rsid w:val="002C2409"/>
    <w:rsid w:val="002C5D6F"/>
    <w:rsid w:val="002C5DD1"/>
    <w:rsid w:val="002C5F48"/>
    <w:rsid w:val="002C645E"/>
    <w:rsid w:val="002C7914"/>
    <w:rsid w:val="002D1943"/>
    <w:rsid w:val="002D1997"/>
    <w:rsid w:val="002D284B"/>
    <w:rsid w:val="002D6C37"/>
    <w:rsid w:val="002D6D3C"/>
    <w:rsid w:val="002E1914"/>
    <w:rsid w:val="002E2279"/>
    <w:rsid w:val="002E31BB"/>
    <w:rsid w:val="002E4DA7"/>
    <w:rsid w:val="002E6F06"/>
    <w:rsid w:val="002F2280"/>
    <w:rsid w:val="002F2D5A"/>
    <w:rsid w:val="002F30A5"/>
    <w:rsid w:val="003010E7"/>
    <w:rsid w:val="00301399"/>
    <w:rsid w:val="003017C6"/>
    <w:rsid w:val="00301FFE"/>
    <w:rsid w:val="003031B2"/>
    <w:rsid w:val="00304490"/>
    <w:rsid w:val="00305B6A"/>
    <w:rsid w:val="00307DFC"/>
    <w:rsid w:val="00313AD8"/>
    <w:rsid w:val="0032160F"/>
    <w:rsid w:val="003217F0"/>
    <w:rsid w:val="00321BC2"/>
    <w:rsid w:val="0032279B"/>
    <w:rsid w:val="003234B1"/>
    <w:rsid w:val="00323B49"/>
    <w:rsid w:val="00324A25"/>
    <w:rsid w:val="00325764"/>
    <w:rsid w:val="003340D2"/>
    <w:rsid w:val="00341C67"/>
    <w:rsid w:val="00341EA2"/>
    <w:rsid w:val="00343BC7"/>
    <w:rsid w:val="00345753"/>
    <w:rsid w:val="00350BBC"/>
    <w:rsid w:val="00351625"/>
    <w:rsid w:val="003543D5"/>
    <w:rsid w:val="00354A9F"/>
    <w:rsid w:val="00354BBD"/>
    <w:rsid w:val="003569CD"/>
    <w:rsid w:val="00360996"/>
    <w:rsid w:val="00362B23"/>
    <w:rsid w:val="00363CA6"/>
    <w:rsid w:val="003649AB"/>
    <w:rsid w:val="003666A6"/>
    <w:rsid w:val="00366732"/>
    <w:rsid w:val="003716AA"/>
    <w:rsid w:val="00371783"/>
    <w:rsid w:val="00376B19"/>
    <w:rsid w:val="003815F0"/>
    <w:rsid w:val="003818B2"/>
    <w:rsid w:val="003837E0"/>
    <w:rsid w:val="00384268"/>
    <w:rsid w:val="003904F6"/>
    <w:rsid w:val="003905E7"/>
    <w:rsid w:val="00390CCB"/>
    <w:rsid w:val="003A03C9"/>
    <w:rsid w:val="003A3152"/>
    <w:rsid w:val="003A3A70"/>
    <w:rsid w:val="003A4C37"/>
    <w:rsid w:val="003A506C"/>
    <w:rsid w:val="003A6047"/>
    <w:rsid w:val="003A66D9"/>
    <w:rsid w:val="003A6798"/>
    <w:rsid w:val="003A6B6D"/>
    <w:rsid w:val="003A7EAF"/>
    <w:rsid w:val="003B1D59"/>
    <w:rsid w:val="003B3250"/>
    <w:rsid w:val="003B3429"/>
    <w:rsid w:val="003B5930"/>
    <w:rsid w:val="003C235F"/>
    <w:rsid w:val="003C38EA"/>
    <w:rsid w:val="003C4801"/>
    <w:rsid w:val="003C4A02"/>
    <w:rsid w:val="003C79BD"/>
    <w:rsid w:val="003D3232"/>
    <w:rsid w:val="003D36C5"/>
    <w:rsid w:val="003D4108"/>
    <w:rsid w:val="003D6398"/>
    <w:rsid w:val="003D7E15"/>
    <w:rsid w:val="003E3562"/>
    <w:rsid w:val="003E46A0"/>
    <w:rsid w:val="003E4A5F"/>
    <w:rsid w:val="003E6936"/>
    <w:rsid w:val="003F36E8"/>
    <w:rsid w:val="003F55D0"/>
    <w:rsid w:val="003F6754"/>
    <w:rsid w:val="003F758A"/>
    <w:rsid w:val="003F7C9F"/>
    <w:rsid w:val="00404708"/>
    <w:rsid w:val="00404CF8"/>
    <w:rsid w:val="00406541"/>
    <w:rsid w:val="00411130"/>
    <w:rsid w:val="004112DC"/>
    <w:rsid w:val="00411AEF"/>
    <w:rsid w:val="00413541"/>
    <w:rsid w:val="00414942"/>
    <w:rsid w:val="00421ACB"/>
    <w:rsid w:val="00422BC3"/>
    <w:rsid w:val="00423244"/>
    <w:rsid w:val="00423DD1"/>
    <w:rsid w:val="004241E8"/>
    <w:rsid w:val="00424C24"/>
    <w:rsid w:val="00426BAB"/>
    <w:rsid w:val="00430C7E"/>
    <w:rsid w:val="00435514"/>
    <w:rsid w:val="00435754"/>
    <w:rsid w:val="00435B19"/>
    <w:rsid w:val="00435BEF"/>
    <w:rsid w:val="00435CEC"/>
    <w:rsid w:val="00436E0B"/>
    <w:rsid w:val="0044667E"/>
    <w:rsid w:val="00446B60"/>
    <w:rsid w:val="00446F04"/>
    <w:rsid w:val="00453D11"/>
    <w:rsid w:val="004600E1"/>
    <w:rsid w:val="004650CA"/>
    <w:rsid w:val="00475FD3"/>
    <w:rsid w:val="00476DAD"/>
    <w:rsid w:val="004776C1"/>
    <w:rsid w:val="00477A14"/>
    <w:rsid w:val="004812C2"/>
    <w:rsid w:val="00481423"/>
    <w:rsid w:val="00482DC2"/>
    <w:rsid w:val="00482F7A"/>
    <w:rsid w:val="0048586E"/>
    <w:rsid w:val="00486A4C"/>
    <w:rsid w:val="00486FB6"/>
    <w:rsid w:val="004872DF"/>
    <w:rsid w:val="004901FD"/>
    <w:rsid w:val="00495AB0"/>
    <w:rsid w:val="004A1BA1"/>
    <w:rsid w:val="004A27CE"/>
    <w:rsid w:val="004A4FD6"/>
    <w:rsid w:val="004A6A11"/>
    <w:rsid w:val="004A6ABB"/>
    <w:rsid w:val="004B06B4"/>
    <w:rsid w:val="004B2C20"/>
    <w:rsid w:val="004B2E58"/>
    <w:rsid w:val="004B46A4"/>
    <w:rsid w:val="004B7126"/>
    <w:rsid w:val="004C039F"/>
    <w:rsid w:val="004C27B5"/>
    <w:rsid w:val="004C78AF"/>
    <w:rsid w:val="004D22B1"/>
    <w:rsid w:val="004E09A9"/>
    <w:rsid w:val="004E1DDF"/>
    <w:rsid w:val="004E1F9F"/>
    <w:rsid w:val="004E363D"/>
    <w:rsid w:val="004E42A0"/>
    <w:rsid w:val="004E5178"/>
    <w:rsid w:val="004E680E"/>
    <w:rsid w:val="004E6F72"/>
    <w:rsid w:val="004E727A"/>
    <w:rsid w:val="004F27CA"/>
    <w:rsid w:val="004F7A8A"/>
    <w:rsid w:val="00505623"/>
    <w:rsid w:val="00507FE0"/>
    <w:rsid w:val="005109CE"/>
    <w:rsid w:val="005178E5"/>
    <w:rsid w:val="00520FA4"/>
    <w:rsid w:val="00526082"/>
    <w:rsid w:val="0052635A"/>
    <w:rsid w:val="0052681C"/>
    <w:rsid w:val="00526B61"/>
    <w:rsid w:val="00533871"/>
    <w:rsid w:val="00533BF0"/>
    <w:rsid w:val="00534BAD"/>
    <w:rsid w:val="00536464"/>
    <w:rsid w:val="00537494"/>
    <w:rsid w:val="0054173F"/>
    <w:rsid w:val="00547183"/>
    <w:rsid w:val="00547736"/>
    <w:rsid w:val="0055042A"/>
    <w:rsid w:val="00550F64"/>
    <w:rsid w:val="005516FD"/>
    <w:rsid w:val="00553881"/>
    <w:rsid w:val="00553F7E"/>
    <w:rsid w:val="00554F44"/>
    <w:rsid w:val="0056052F"/>
    <w:rsid w:val="00563186"/>
    <w:rsid w:val="005643B0"/>
    <w:rsid w:val="0056757F"/>
    <w:rsid w:val="00570C36"/>
    <w:rsid w:val="005722A8"/>
    <w:rsid w:val="005728D7"/>
    <w:rsid w:val="00575879"/>
    <w:rsid w:val="0058127F"/>
    <w:rsid w:val="00582DA8"/>
    <w:rsid w:val="00583B2C"/>
    <w:rsid w:val="00583D18"/>
    <w:rsid w:val="00586F7E"/>
    <w:rsid w:val="00596284"/>
    <w:rsid w:val="005A1C17"/>
    <w:rsid w:val="005A1D1E"/>
    <w:rsid w:val="005A2181"/>
    <w:rsid w:val="005A2A4F"/>
    <w:rsid w:val="005A2D19"/>
    <w:rsid w:val="005A374A"/>
    <w:rsid w:val="005A44FF"/>
    <w:rsid w:val="005A565F"/>
    <w:rsid w:val="005A5B6B"/>
    <w:rsid w:val="005A7C2D"/>
    <w:rsid w:val="005B145F"/>
    <w:rsid w:val="005B55CE"/>
    <w:rsid w:val="005C3529"/>
    <w:rsid w:val="005C44F5"/>
    <w:rsid w:val="005C487E"/>
    <w:rsid w:val="005C56F0"/>
    <w:rsid w:val="005C6695"/>
    <w:rsid w:val="005D1302"/>
    <w:rsid w:val="005D13B1"/>
    <w:rsid w:val="005D13CA"/>
    <w:rsid w:val="005D1717"/>
    <w:rsid w:val="005D2212"/>
    <w:rsid w:val="005D264F"/>
    <w:rsid w:val="005D3AEE"/>
    <w:rsid w:val="005E39F4"/>
    <w:rsid w:val="005E6657"/>
    <w:rsid w:val="005E6AD5"/>
    <w:rsid w:val="005E7301"/>
    <w:rsid w:val="005F1844"/>
    <w:rsid w:val="005F1E70"/>
    <w:rsid w:val="005F3044"/>
    <w:rsid w:val="005F565C"/>
    <w:rsid w:val="005F68FE"/>
    <w:rsid w:val="005F7540"/>
    <w:rsid w:val="005F79F8"/>
    <w:rsid w:val="005F7FB2"/>
    <w:rsid w:val="0060147E"/>
    <w:rsid w:val="0060224B"/>
    <w:rsid w:val="0060246D"/>
    <w:rsid w:val="006041E2"/>
    <w:rsid w:val="00604E90"/>
    <w:rsid w:val="00605B0B"/>
    <w:rsid w:val="006075E0"/>
    <w:rsid w:val="00607783"/>
    <w:rsid w:val="00607839"/>
    <w:rsid w:val="00611C26"/>
    <w:rsid w:val="006148EF"/>
    <w:rsid w:val="00620870"/>
    <w:rsid w:val="006243EE"/>
    <w:rsid w:val="00625FF1"/>
    <w:rsid w:val="006265D5"/>
    <w:rsid w:val="0062735D"/>
    <w:rsid w:val="00631478"/>
    <w:rsid w:val="00633DED"/>
    <w:rsid w:val="006348A7"/>
    <w:rsid w:val="00635B28"/>
    <w:rsid w:val="006379F2"/>
    <w:rsid w:val="006423E5"/>
    <w:rsid w:val="0064327A"/>
    <w:rsid w:val="00644FC1"/>
    <w:rsid w:val="00645374"/>
    <w:rsid w:val="006455C7"/>
    <w:rsid w:val="006525D3"/>
    <w:rsid w:val="0065260F"/>
    <w:rsid w:val="006552D0"/>
    <w:rsid w:val="006557F3"/>
    <w:rsid w:val="0065622C"/>
    <w:rsid w:val="00656B89"/>
    <w:rsid w:val="0065729B"/>
    <w:rsid w:val="00657A64"/>
    <w:rsid w:val="006628A0"/>
    <w:rsid w:val="00663A0C"/>
    <w:rsid w:val="00667FD1"/>
    <w:rsid w:val="00673873"/>
    <w:rsid w:val="00676AFC"/>
    <w:rsid w:val="006908AC"/>
    <w:rsid w:val="006931C4"/>
    <w:rsid w:val="006A654E"/>
    <w:rsid w:val="006B32FA"/>
    <w:rsid w:val="006B65CF"/>
    <w:rsid w:val="006C10D0"/>
    <w:rsid w:val="006C12E9"/>
    <w:rsid w:val="006C1CE4"/>
    <w:rsid w:val="006C20D0"/>
    <w:rsid w:val="006D02DA"/>
    <w:rsid w:val="006D157B"/>
    <w:rsid w:val="006D4474"/>
    <w:rsid w:val="006D5BCC"/>
    <w:rsid w:val="006E1614"/>
    <w:rsid w:val="006E584D"/>
    <w:rsid w:val="006E5B34"/>
    <w:rsid w:val="006F1D66"/>
    <w:rsid w:val="006F53B6"/>
    <w:rsid w:val="006F6673"/>
    <w:rsid w:val="006F6D39"/>
    <w:rsid w:val="00700DEE"/>
    <w:rsid w:val="007100F2"/>
    <w:rsid w:val="0071065A"/>
    <w:rsid w:val="00712497"/>
    <w:rsid w:val="00713FE1"/>
    <w:rsid w:val="00714567"/>
    <w:rsid w:val="007152DD"/>
    <w:rsid w:val="00721036"/>
    <w:rsid w:val="007258BC"/>
    <w:rsid w:val="00725D73"/>
    <w:rsid w:val="00727BDA"/>
    <w:rsid w:val="00731EC0"/>
    <w:rsid w:val="00733135"/>
    <w:rsid w:val="00735A63"/>
    <w:rsid w:val="007377E3"/>
    <w:rsid w:val="0073780C"/>
    <w:rsid w:val="00737C1A"/>
    <w:rsid w:val="00740995"/>
    <w:rsid w:val="00741E52"/>
    <w:rsid w:val="00742D7C"/>
    <w:rsid w:val="007456A2"/>
    <w:rsid w:val="00746352"/>
    <w:rsid w:val="007464C2"/>
    <w:rsid w:val="00747F8A"/>
    <w:rsid w:val="00752561"/>
    <w:rsid w:val="00753E65"/>
    <w:rsid w:val="007544DE"/>
    <w:rsid w:val="00755E1D"/>
    <w:rsid w:val="00756BA5"/>
    <w:rsid w:val="007572BD"/>
    <w:rsid w:val="007578F5"/>
    <w:rsid w:val="00762A5B"/>
    <w:rsid w:val="007638BA"/>
    <w:rsid w:val="007644D4"/>
    <w:rsid w:val="00765350"/>
    <w:rsid w:val="007665E0"/>
    <w:rsid w:val="007705FC"/>
    <w:rsid w:val="00770847"/>
    <w:rsid w:val="007711DB"/>
    <w:rsid w:val="00771C24"/>
    <w:rsid w:val="007723AE"/>
    <w:rsid w:val="00773F4E"/>
    <w:rsid w:val="007748BA"/>
    <w:rsid w:val="00774BE0"/>
    <w:rsid w:val="00780967"/>
    <w:rsid w:val="00781989"/>
    <w:rsid w:val="0078420A"/>
    <w:rsid w:val="00785157"/>
    <w:rsid w:val="00791D4D"/>
    <w:rsid w:val="00792E8C"/>
    <w:rsid w:val="00795BFC"/>
    <w:rsid w:val="007970C0"/>
    <w:rsid w:val="00797659"/>
    <w:rsid w:val="00797680"/>
    <w:rsid w:val="007A3F13"/>
    <w:rsid w:val="007A7C17"/>
    <w:rsid w:val="007A7DCB"/>
    <w:rsid w:val="007B0FE0"/>
    <w:rsid w:val="007B179E"/>
    <w:rsid w:val="007B5474"/>
    <w:rsid w:val="007B5E14"/>
    <w:rsid w:val="007B603B"/>
    <w:rsid w:val="007B7659"/>
    <w:rsid w:val="007C0B18"/>
    <w:rsid w:val="007C1DDB"/>
    <w:rsid w:val="007C3188"/>
    <w:rsid w:val="007C58EA"/>
    <w:rsid w:val="007D04FA"/>
    <w:rsid w:val="007D26EA"/>
    <w:rsid w:val="007D679C"/>
    <w:rsid w:val="007D6A04"/>
    <w:rsid w:val="007E0C09"/>
    <w:rsid w:val="007E423D"/>
    <w:rsid w:val="007E622E"/>
    <w:rsid w:val="007E6F5B"/>
    <w:rsid w:val="007F05C2"/>
    <w:rsid w:val="007F41D6"/>
    <w:rsid w:val="007F4C8D"/>
    <w:rsid w:val="007F6778"/>
    <w:rsid w:val="00802A86"/>
    <w:rsid w:val="008030A1"/>
    <w:rsid w:val="008039F8"/>
    <w:rsid w:val="00805DCA"/>
    <w:rsid w:val="00807006"/>
    <w:rsid w:val="0080716F"/>
    <w:rsid w:val="00810BA4"/>
    <w:rsid w:val="00816643"/>
    <w:rsid w:val="0082068C"/>
    <w:rsid w:val="0082269F"/>
    <w:rsid w:val="008233BC"/>
    <w:rsid w:val="008234E5"/>
    <w:rsid w:val="008271CB"/>
    <w:rsid w:val="00830837"/>
    <w:rsid w:val="0083305C"/>
    <w:rsid w:val="00833173"/>
    <w:rsid w:val="00833B73"/>
    <w:rsid w:val="00833E3A"/>
    <w:rsid w:val="00846B24"/>
    <w:rsid w:val="00847758"/>
    <w:rsid w:val="00850C8A"/>
    <w:rsid w:val="00851763"/>
    <w:rsid w:val="0085192F"/>
    <w:rsid w:val="00853107"/>
    <w:rsid w:val="008624CB"/>
    <w:rsid w:val="00862915"/>
    <w:rsid w:val="0086636B"/>
    <w:rsid w:val="00870484"/>
    <w:rsid w:val="00870E5F"/>
    <w:rsid w:val="008720DE"/>
    <w:rsid w:val="00875579"/>
    <w:rsid w:val="00883ABC"/>
    <w:rsid w:val="00890CB8"/>
    <w:rsid w:val="0089305D"/>
    <w:rsid w:val="0089389D"/>
    <w:rsid w:val="00896F0E"/>
    <w:rsid w:val="008A5B7E"/>
    <w:rsid w:val="008A6F34"/>
    <w:rsid w:val="008A7E90"/>
    <w:rsid w:val="008B0877"/>
    <w:rsid w:val="008B1568"/>
    <w:rsid w:val="008B3A9D"/>
    <w:rsid w:val="008B4A1A"/>
    <w:rsid w:val="008C098D"/>
    <w:rsid w:val="008C202A"/>
    <w:rsid w:val="008C35F6"/>
    <w:rsid w:val="008C49FA"/>
    <w:rsid w:val="008C4D4B"/>
    <w:rsid w:val="008C56A4"/>
    <w:rsid w:val="008C6757"/>
    <w:rsid w:val="008D141F"/>
    <w:rsid w:val="008D48D0"/>
    <w:rsid w:val="008D791E"/>
    <w:rsid w:val="008E0542"/>
    <w:rsid w:val="008E2CBE"/>
    <w:rsid w:val="008E312F"/>
    <w:rsid w:val="008E4426"/>
    <w:rsid w:val="008E5059"/>
    <w:rsid w:val="008E672E"/>
    <w:rsid w:val="008F165C"/>
    <w:rsid w:val="008F1A92"/>
    <w:rsid w:val="008F26A1"/>
    <w:rsid w:val="008F36F5"/>
    <w:rsid w:val="008F68AE"/>
    <w:rsid w:val="00900512"/>
    <w:rsid w:val="009008E7"/>
    <w:rsid w:val="00902219"/>
    <w:rsid w:val="00907300"/>
    <w:rsid w:val="00907DF0"/>
    <w:rsid w:val="009113F5"/>
    <w:rsid w:val="00911A73"/>
    <w:rsid w:val="00916060"/>
    <w:rsid w:val="00916E0D"/>
    <w:rsid w:val="00920FC0"/>
    <w:rsid w:val="00921169"/>
    <w:rsid w:val="00922F97"/>
    <w:rsid w:val="00923F1E"/>
    <w:rsid w:val="00931D2E"/>
    <w:rsid w:val="00933672"/>
    <w:rsid w:val="009346A4"/>
    <w:rsid w:val="009379C3"/>
    <w:rsid w:val="00940CB0"/>
    <w:rsid w:val="0094236B"/>
    <w:rsid w:val="00942669"/>
    <w:rsid w:val="009428A0"/>
    <w:rsid w:val="009433B3"/>
    <w:rsid w:val="009434BE"/>
    <w:rsid w:val="009504CF"/>
    <w:rsid w:val="00951F86"/>
    <w:rsid w:val="00954DB1"/>
    <w:rsid w:val="009576A7"/>
    <w:rsid w:val="0095776B"/>
    <w:rsid w:val="0096073A"/>
    <w:rsid w:val="00963360"/>
    <w:rsid w:val="0096375C"/>
    <w:rsid w:val="00964D26"/>
    <w:rsid w:val="009654D4"/>
    <w:rsid w:val="009678CB"/>
    <w:rsid w:val="0097536D"/>
    <w:rsid w:val="0097567C"/>
    <w:rsid w:val="009777B9"/>
    <w:rsid w:val="00980554"/>
    <w:rsid w:val="00984106"/>
    <w:rsid w:val="00986673"/>
    <w:rsid w:val="00992519"/>
    <w:rsid w:val="009A165E"/>
    <w:rsid w:val="009A2C21"/>
    <w:rsid w:val="009A47BB"/>
    <w:rsid w:val="009A7553"/>
    <w:rsid w:val="009B1D77"/>
    <w:rsid w:val="009B5098"/>
    <w:rsid w:val="009C0889"/>
    <w:rsid w:val="009C0FB3"/>
    <w:rsid w:val="009C17DF"/>
    <w:rsid w:val="009C1C62"/>
    <w:rsid w:val="009C2AE2"/>
    <w:rsid w:val="009C6179"/>
    <w:rsid w:val="009D3D18"/>
    <w:rsid w:val="009D4B51"/>
    <w:rsid w:val="009D5331"/>
    <w:rsid w:val="009D5AE6"/>
    <w:rsid w:val="009D6287"/>
    <w:rsid w:val="009D758A"/>
    <w:rsid w:val="009E16AF"/>
    <w:rsid w:val="009E5C82"/>
    <w:rsid w:val="009F2AA6"/>
    <w:rsid w:val="009F45E7"/>
    <w:rsid w:val="009F4B5B"/>
    <w:rsid w:val="00A05488"/>
    <w:rsid w:val="00A1563F"/>
    <w:rsid w:val="00A16427"/>
    <w:rsid w:val="00A16A2B"/>
    <w:rsid w:val="00A25074"/>
    <w:rsid w:val="00A33924"/>
    <w:rsid w:val="00A35165"/>
    <w:rsid w:val="00A369E8"/>
    <w:rsid w:val="00A36F5D"/>
    <w:rsid w:val="00A37F05"/>
    <w:rsid w:val="00A40192"/>
    <w:rsid w:val="00A40B9A"/>
    <w:rsid w:val="00A42F7C"/>
    <w:rsid w:val="00A435EC"/>
    <w:rsid w:val="00A45396"/>
    <w:rsid w:val="00A54613"/>
    <w:rsid w:val="00A568A4"/>
    <w:rsid w:val="00A626DD"/>
    <w:rsid w:val="00A67893"/>
    <w:rsid w:val="00A7365F"/>
    <w:rsid w:val="00A743A8"/>
    <w:rsid w:val="00A76601"/>
    <w:rsid w:val="00A7694F"/>
    <w:rsid w:val="00A80F1E"/>
    <w:rsid w:val="00A8137D"/>
    <w:rsid w:val="00A81C0D"/>
    <w:rsid w:val="00A83578"/>
    <w:rsid w:val="00A86B9D"/>
    <w:rsid w:val="00A911B6"/>
    <w:rsid w:val="00A934F7"/>
    <w:rsid w:val="00A9783D"/>
    <w:rsid w:val="00AA0F5B"/>
    <w:rsid w:val="00AA3725"/>
    <w:rsid w:val="00AA40CD"/>
    <w:rsid w:val="00AA4AE6"/>
    <w:rsid w:val="00AB03CB"/>
    <w:rsid w:val="00AB25BC"/>
    <w:rsid w:val="00AB3804"/>
    <w:rsid w:val="00AB4155"/>
    <w:rsid w:val="00AB58C9"/>
    <w:rsid w:val="00AB6077"/>
    <w:rsid w:val="00AB7BFF"/>
    <w:rsid w:val="00AC24B1"/>
    <w:rsid w:val="00AC3A4E"/>
    <w:rsid w:val="00AC58D6"/>
    <w:rsid w:val="00AD0CDD"/>
    <w:rsid w:val="00AD27BB"/>
    <w:rsid w:val="00AD3366"/>
    <w:rsid w:val="00AD6747"/>
    <w:rsid w:val="00AE14E6"/>
    <w:rsid w:val="00AF23E4"/>
    <w:rsid w:val="00AF7C0E"/>
    <w:rsid w:val="00B0133E"/>
    <w:rsid w:val="00B04804"/>
    <w:rsid w:val="00B04994"/>
    <w:rsid w:val="00B050E7"/>
    <w:rsid w:val="00B136D0"/>
    <w:rsid w:val="00B15D2F"/>
    <w:rsid w:val="00B16BE3"/>
    <w:rsid w:val="00B16C92"/>
    <w:rsid w:val="00B16F6B"/>
    <w:rsid w:val="00B214AE"/>
    <w:rsid w:val="00B23460"/>
    <w:rsid w:val="00B2563A"/>
    <w:rsid w:val="00B3167D"/>
    <w:rsid w:val="00B3207E"/>
    <w:rsid w:val="00B3382E"/>
    <w:rsid w:val="00B36F68"/>
    <w:rsid w:val="00B4233C"/>
    <w:rsid w:val="00B42A01"/>
    <w:rsid w:val="00B43889"/>
    <w:rsid w:val="00B44282"/>
    <w:rsid w:val="00B515E5"/>
    <w:rsid w:val="00B5190C"/>
    <w:rsid w:val="00B523B0"/>
    <w:rsid w:val="00B53236"/>
    <w:rsid w:val="00B63B8F"/>
    <w:rsid w:val="00B66A85"/>
    <w:rsid w:val="00B677DD"/>
    <w:rsid w:val="00B81CB6"/>
    <w:rsid w:val="00B81F5F"/>
    <w:rsid w:val="00B831F3"/>
    <w:rsid w:val="00B83547"/>
    <w:rsid w:val="00B84CB7"/>
    <w:rsid w:val="00B85114"/>
    <w:rsid w:val="00B863CD"/>
    <w:rsid w:val="00B86697"/>
    <w:rsid w:val="00B87DFD"/>
    <w:rsid w:val="00B935DB"/>
    <w:rsid w:val="00B9395A"/>
    <w:rsid w:val="00B95C74"/>
    <w:rsid w:val="00BA37FD"/>
    <w:rsid w:val="00BA43E7"/>
    <w:rsid w:val="00BA5BED"/>
    <w:rsid w:val="00BA6BE6"/>
    <w:rsid w:val="00BB0B2B"/>
    <w:rsid w:val="00BB2512"/>
    <w:rsid w:val="00BC25AB"/>
    <w:rsid w:val="00BC32A6"/>
    <w:rsid w:val="00BC4511"/>
    <w:rsid w:val="00BD13B7"/>
    <w:rsid w:val="00BD4866"/>
    <w:rsid w:val="00BD7052"/>
    <w:rsid w:val="00BE1DD2"/>
    <w:rsid w:val="00BE3A82"/>
    <w:rsid w:val="00BE3DC9"/>
    <w:rsid w:val="00BE70F8"/>
    <w:rsid w:val="00BF070A"/>
    <w:rsid w:val="00BF2482"/>
    <w:rsid w:val="00BF273F"/>
    <w:rsid w:val="00BF32D3"/>
    <w:rsid w:val="00BF3750"/>
    <w:rsid w:val="00BF6CA9"/>
    <w:rsid w:val="00BF7F14"/>
    <w:rsid w:val="00C00BA5"/>
    <w:rsid w:val="00C054E9"/>
    <w:rsid w:val="00C11812"/>
    <w:rsid w:val="00C11E3B"/>
    <w:rsid w:val="00C1449D"/>
    <w:rsid w:val="00C15949"/>
    <w:rsid w:val="00C15F9A"/>
    <w:rsid w:val="00C16B68"/>
    <w:rsid w:val="00C2398F"/>
    <w:rsid w:val="00C23E28"/>
    <w:rsid w:val="00C25ABF"/>
    <w:rsid w:val="00C27633"/>
    <w:rsid w:val="00C3084E"/>
    <w:rsid w:val="00C30D68"/>
    <w:rsid w:val="00C34A0F"/>
    <w:rsid w:val="00C34F6E"/>
    <w:rsid w:val="00C35157"/>
    <w:rsid w:val="00C352CB"/>
    <w:rsid w:val="00C35EE2"/>
    <w:rsid w:val="00C437CC"/>
    <w:rsid w:val="00C450C8"/>
    <w:rsid w:val="00C50943"/>
    <w:rsid w:val="00C51414"/>
    <w:rsid w:val="00C51A9C"/>
    <w:rsid w:val="00C563B9"/>
    <w:rsid w:val="00C5654C"/>
    <w:rsid w:val="00C64DD9"/>
    <w:rsid w:val="00C65480"/>
    <w:rsid w:val="00C65C37"/>
    <w:rsid w:val="00C675EA"/>
    <w:rsid w:val="00C67A06"/>
    <w:rsid w:val="00C71356"/>
    <w:rsid w:val="00C714CE"/>
    <w:rsid w:val="00C718AE"/>
    <w:rsid w:val="00C71A96"/>
    <w:rsid w:val="00C73577"/>
    <w:rsid w:val="00C737D9"/>
    <w:rsid w:val="00C812E2"/>
    <w:rsid w:val="00C81B65"/>
    <w:rsid w:val="00C83BEB"/>
    <w:rsid w:val="00C90CF0"/>
    <w:rsid w:val="00C928B0"/>
    <w:rsid w:val="00C92EB6"/>
    <w:rsid w:val="00C933EE"/>
    <w:rsid w:val="00C94070"/>
    <w:rsid w:val="00C940F6"/>
    <w:rsid w:val="00C97E3B"/>
    <w:rsid w:val="00CA76C1"/>
    <w:rsid w:val="00CA773A"/>
    <w:rsid w:val="00CB009D"/>
    <w:rsid w:val="00CB01AF"/>
    <w:rsid w:val="00CB165F"/>
    <w:rsid w:val="00CB18E6"/>
    <w:rsid w:val="00CB3B17"/>
    <w:rsid w:val="00CC0DE3"/>
    <w:rsid w:val="00CC150F"/>
    <w:rsid w:val="00CC32C3"/>
    <w:rsid w:val="00CC615D"/>
    <w:rsid w:val="00CC6E18"/>
    <w:rsid w:val="00CC77E2"/>
    <w:rsid w:val="00CC7F23"/>
    <w:rsid w:val="00CD06E0"/>
    <w:rsid w:val="00CD2DC2"/>
    <w:rsid w:val="00CD2FEE"/>
    <w:rsid w:val="00CD3402"/>
    <w:rsid w:val="00CD60B3"/>
    <w:rsid w:val="00CD7C24"/>
    <w:rsid w:val="00CE1A50"/>
    <w:rsid w:val="00CE2BBE"/>
    <w:rsid w:val="00CE5F90"/>
    <w:rsid w:val="00CE6511"/>
    <w:rsid w:val="00CF1048"/>
    <w:rsid w:val="00CF2374"/>
    <w:rsid w:val="00CF493D"/>
    <w:rsid w:val="00CF58C8"/>
    <w:rsid w:val="00D0349A"/>
    <w:rsid w:val="00D04F7F"/>
    <w:rsid w:val="00D06531"/>
    <w:rsid w:val="00D074CE"/>
    <w:rsid w:val="00D10463"/>
    <w:rsid w:val="00D1254C"/>
    <w:rsid w:val="00D13A1C"/>
    <w:rsid w:val="00D13E5C"/>
    <w:rsid w:val="00D1492F"/>
    <w:rsid w:val="00D163D9"/>
    <w:rsid w:val="00D17BBF"/>
    <w:rsid w:val="00D2710C"/>
    <w:rsid w:val="00D2744A"/>
    <w:rsid w:val="00D32276"/>
    <w:rsid w:val="00D32730"/>
    <w:rsid w:val="00D33641"/>
    <w:rsid w:val="00D37CEF"/>
    <w:rsid w:val="00D41BE9"/>
    <w:rsid w:val="00D47411"/>
    <w:rsid w:val="00D51A9B"/>
    <w:rsid w:val="00D53D34"/>
    <w:rsid w:val="00D5482E"/>
    <w:rsid w:val="00D560EC"/>
    <w:rsid w:val="00D5621A"/>
    <w:rsid w:val="00D622AF"/>
    <w:rsid w:val="00D656DE"/>
    <w:rsid w:val="00D6694E"/>
    <w:rsid w:val="00D70808"/>
    <w:rsid w:val="00D7592D"/>
    <w:rsid w:val="00D871EE"/>
    <w:rsid w:val="00D939C3"/>
    <w:rsid w:val="00D9422B"/>
    <w:rsid w:val="00D9532E"/>
    <w:rsid w:val="00D9561C"/>
    <w:rsid w:val="00DA047C"/>
    <w:rsid w:val="00DA189B"/>
    <w:rsid w:val="00DA1974"/>
    <w:rsid w:val="00DA21EF"/>
    <w:rsid w:val="00DA3646"/>
    <w:rsid w:val="00DA4C10"/>
    <w:rsid w:val="00DA5817"/>
    <w:rsid w:val="00DA6D14"/>
    <w:rsid w:val="00DB049B"/>
    <w:rsid w:val="00DB28C5"/>
    <w:rsid w:val="00DB4A49"/>
    <w:rsid w:val="00DD0156"/>
    <w:rsid w:val="00DD0523"/>
    <w:rsid w:val="00DD32BB"/>
    <w:rsid w:val="00DD6684"/>
    <w:rsid w:val="00DD75B3"/>
    <w:rsid w:val="00DE4CCA"/>
    <w:rsid w:val="00DE61BB"/>
    <w:rsid w:val="00DE6A3D"/>
    <w:rsid w:val="00DE6FA3"/>
    <w:rsid w:val="00DE767A"/>
    <w:rsid w:val="00DF0308"/>
    <w:rsid w:val="00DF0C34"/>
    <w:rsid w:val="00DF26DC"/>
    <w:rsid w:val="00DF3FCC"/>
    <w:rsid w:val="00DF614A"/>
    <w:rsid w:val="00DF6BA9"/>
    <w:rsid w:val="00DF737C"/>
    <w:rsid w:val="00E053F9"/>
    <w:rsid w:val="00E0792A"/>
    <w:rsid w:val="00E10218"/>
    <w:rsid w:val="00E13C00"/>
    <w:rsid w:val="00E14D56"/>
    <w:rsid w:val="00E22B7A"/>
    <w:rsid w:val="00E2646B"/>
    <w:rsid w:val="00E270B5"/>
    <w:rsid w:val="00E34D19"/>
    <w:rsid w:val="00E34F58"/>
    <w:rsid w:val="00E35054"/>
    <w:rsid w:val="00E350FF"/>
    <w:rsid w:val="00E36069"/>
    <w:rsid w:val="00E367EE"/>
    <w:rsid w:val="00E4380B"/>
    <w:rsid w:val="00E441A1"/>
    <w:rsid w:val="00E441D4"/>
    <w:rsid w:val="00E457B0"/>
    <w:rsid w:val="00E46A8D"/>
    <w:rsid w:val="00E46B4A"/>
    <w:rsid w:val="00E63027"/>
    <w:rsid w:val="00E656C8"/>
    <w:rsid w:val="00E66047"/>
    <w:rsid w:val="00E70142"/>
    <w:rsid w:val="00E7073B"/>
    <w:rsid w:val="00E71863"/>
    <w:rsid w:val="00E75068"/>
    <w:rsid w:val="00E75371"/>
    <w:rsid w:val="00E80AA8"/>
    <w:rsid w:val="00E874BB"/>
    <w:rsid w:val="00E87A3F"/>
    <w:rsid w:val="00E907DC"/>
    <w:rsid w:val="00E93B49"/>
    <w:rsid w:val="00EA06E1"/>
    <w:rsid w:val="00EA3A7A"/>
    <w:rsid w:val="00EA4334"/>
    <w:rsid w:val="00EA7E43"/>
    <w:rsid w:val="00EB2A5A"/>
    <w:rsid w:val="00EB4332"/>
    <w:rsid w:val="00EB46EF"/>
    <w:rsid w:val="00EB6D0A"/>
    <w:rsid w:val="00EB7064"/>
    <w:rsid w:val="00EC07DF"/>
    <w:rsid w:val="00EC13A7"/>
    <w:rsid w:val="00EC32E9"/>
    <w:rsid w:val="00EC4AB2"/>
    <w:rsid w:val="00EC5AA0"/>
    <w:rsid w:val="00EC5ADD"/>
    <w:rsid w:val="00EC5BFD"/>
    <w:rsid w:val="00EC75D1"/>
    <w:rsid w:val="00ED1F4B"/>
    <w:rsid w:val="00ED2FD5"/>
    <w:rsid w:val="00ED3BDA"/>
    <w:rsid w:val="00EE0C50"/>
    <w:rsid w:val="00EE5235"/>
    <w:rsid w:val="00EF3352"/>
    <w:rsid w:val="00EF360A"/>
    <w:rsid w:val="00EF6001"/>
    <w:rsid w:val="00EF7AED"/>
    <w:rsid w:val="00F003AC"/>
    <w:rsid w:val="00F025C4"/>
    <w:rsid w:val="00F04F42"/>
    <w:rsid w:val="00F07208"/>
    <w:rsid w:val="00F111D1"/>
    <w:rsid w:val="00F13732"/>
    <w:rsid w:val="00F14098"/>
    <w:rsid w:val="00F14F17"/>
    <w:rsid w:val="00F16135"/>
    <w:rsid w:val="00F1615D"/>
    <w:rsid w:val="00F16830"/>
    <w:rsid w:val="00F176AE"/>
    <w:rsid w:val="00F20706"/>
    <w:rsid w:val="00F22B77"/>
    <w:rsid w:val="00F23296"/>
    <w:rsid w:val="00F25DD8"/>
    <w:rsid w:val="00F268B6"/>
    <w:rsid w:val="00F269ED"/>
    <w:rsid w:val="00F278FF"/>
    <w:rsid w:val="00F307B9"/>
    <w:rsid w:val="00F33402"/>
    <w:rsid w:val="00F3385F"/>
    <w:rsid w:val="00F36FB6"/>
    <w:rsid w:val="00F4342E"/>
    <w:rsid w:val="00F45B30"/>
    <w:rsid w:val="00F47C61"/>
    <w:rsid w:val="00F5048A"/>
    <w:rsid w:val="00F50A47"/>
    <w:rsid w:val="00F50B4E"/>
    <w:rsid w:val="00F52912"/>
    <w:rsid w:val="00F53440"/>
    <w:rsid w:val="00F553CE"/>
    <w:rsid w:val="00F55FB1"/>
    <w:rsid w:val="00F579DE"/>
    <w:rsid w:val="00F57BB9"/>
    <w:rsid w:val="00F61F7D"/>
    <w:rsid w:val="00F62440"/>
    <w:rsid w:val="00F64B55"/>
    <w:rsid w:val="00F67033"/>
    <w:rsid w:val="00F6721A"/>
    <w:rsid w:val="00F72646"/>
    <w:rsid w:val="00F74868"/>
    <w:rsid w:val="00F76371"/>
    <w:rsid w:val="00F8177C"/>
    <w:rsid w:val="00F81E4F"/>
    <w:rsid w:val="00F81F17"/>
    <w:rsid w:val="00F8233F"/>
    <w:rsid w:val="00F82C43"/>
    <w:rsid w:val="00F85874"/>
    <w:rsid w:val="00F8628F"/>
    <w:rsid w:val="00F87DFB"/>
    <w:rsid w:val="00F90263"/>
    <w:rsid w:val="00F91FED"/>
    <w:rsid w:val="00F92332"/>
    <w:rsid w:val="00F943B5"/>
    <w:rsid w:val="00F975E7"/>
    <w:rsid w:val="00FA0E0C"/>
    <w:rsid w:val="00FA396A"/>
    <w:rsid w:val="00FA43E3"/>
    <w:rsid w:val="00FA551F"/>
    <w:rsid w:val="00FA6008"/>
    <w:rsid w:val="00FA6E10"/>
    <w:rsid w:val="00FB30CE"/>
    <w:rsid w:val="00FB6A12"/>
    <w:rsid w:val="00FB7B27"/>
    <w:rsid w:val="00FC1880"/>
    <w:rsid w:val="00FC1B74"/>
    <w:rsid w:val="00FC1D9E"/>
    <w:rsid w:val="00FC2E51"/>
    <w:rsid w:val="00FC3CFB"/>
    <w:rsid w:val="00FC45E7"/>
    <w:rsid w:val="00FC58BC"/>
    <w:rsid w:val="00FC61C2"/>
    <w:rsid w:val="00FD112D"/>
    <w:rsid w:val="00FD4164"/>
    <w:rsid w:val="00FE4E11"/>
    <w:rsid w:val="00FE4FFC"/>
    <w:rsid w:val="00FE770C"/>
    <w:rsid w:val="00FE7A20"/>
    <w:rsid w:val="00FF5062"/>
    <w:rsid w:val="00FF6E68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table" w:customStyle="1" w:styleId="TableGrid">
    <w:name w:val="TableGrid"/>
    <w:rsid w:val="00B81F5F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Σώμα κείμενου 25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260">
    <w:name w:val="Σώμα κείμενου 26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61">
    <w:name w:val="Παράγραφος λίστας6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70">
    <w:name w:val="Παράγραφος λίστας7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20">
    <w:name w:val="Παράγραφος λίστας12"/>
    <w:basedOn w:val="a"/>
    <w:rsid w:val="00482F7A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2">
    <w:name w:val="Σώμα κείμενου 212"/>
    <w:basedOn w:val="a"/>
    <w:rsid w:val="00482F7A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character" w:customStyle="1" w:styleId="tm201">
    <w:name w:val="tm201"/>
    <w:qFormat/>
    <w:rsid w:val="00740995"/>
    <w:rPr>
      <w:rFonts w:ascii="Arial" w:hAnsi="Arial" w:cs="Arial" w:hint="default"/>
      <w:b/>
      <w:i/>
      <w:spacing w:val="0"/>
      <w:sz w:val="36"/>
      <w:szCs w:val="36"/>
    </w:rPr>
  </w:style>
  <w:style w:type="paragraph" w:customStyle="1" w:styleId="29">
    <w:name w:val="Σώμα κείμενου 29"/>
    <w:basedOn w:val="a"/>
    <w:rsid w:val="00740995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53">
    <w:name w:val="Παράγραφος λίστας5"/>
    <w:basedOn w:val="a"/>
    <w:rsid w:val="009F2AA6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2100">
    <w:name w:val="Σώμα κείμενου 210"/>
    <w:basedOn w:val="a"/>
    <w:rsid w:val="009F2AA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80">
    <w:name w:val="Παράγραφος λίστας8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13">
    <w:name w:val="Σώμα κείμενου 213"/>
    <w:basedOn w:val="a"/>
    <w:rsid w:val="001574B4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ListParagraph1">
    <w:name w:val="List Paragraph1"/>
    <w:basedOn w:val="a"/>
    <w:rsid w:val="001574B4"/>
    <w:pPr>
      <w:suppressAutoHyphens w:val="0"/>
      <w:ind w:left="720"/>
      <w:contextualSpacing/>
    </w:pPr>
    <w:rPr>
      <w:lang w:eastAsia="el-GR"/>
    </w:rPr>
  </w:style>
  <w:style w:type="paragraph" w:customStyle="1" w:styleId="130">
    <w:name w:val="Παράγραφος λίστας13"/>
    <w:basedOn w:val="a"/>
    <w:rsid w:val="001574B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a">
    <w:name w:val="Παράγραφος λίστας2"/>
    <w:basedOn w:val="a"/>
    <w:rsid w:val="00D13E5C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E10218"/>
    <w:rPr>
      <w:rFonts w:ascii="Arial" w:hAnsi="Arial" w:cs="Arial"/>
      <w:color w:val="00000A"/>
      <w:kern w:val="1"/>
      <w:szCs w:val="20"/>
      <w:lang w:eastAsia="el-GR"/>
    </w:rPr>
  </w:style>
  <w:style w:type="character" w:customStyle="1" w:styleId="aff2">
    <w:name w:val="Σύνδεσμος διαδικτύου"/>
    <w:basedOn w:val="a0"/>
    <w:uiPriority w:val="99"/>
    <w:semiHidden/>
    <w:unhideWhenUsed/>
    <w:rsid w:val="00DF3FCC"/>
    <w:rPr>
      <w:color w:val="0000FF"/>
      <w:u w:val="single"/>
    </w:rPr>
  </w:style>
  <w:style w:type="character" w:customStyle="1" w:styleId="71">
    <w:name w:val="Προεπιλεγμένη γραμματοσειρά7"/>
    <w:rsid w:val="00DA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CC1A9-EDA0-4969-8368-5DC86C9C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5240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2024-08-07T07:06:00Z</cp:lastPrinted>
  <dcterms:created xsi:type="dcterms:W3CDTF">2024-08-27T05:16:00Z</dcterms:created>
  <dcterms:modified xsi:type="dcterms:W3CDTF">2024-09-02T05:57:00Z</dcterms:modified>
</cp:coreProperties>
</file>