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D622AF">
        <w:rPr>
          <w:rFonts w:ascii="Arial" w:eastAsia="Arial" w:hAnsi="Arial" w:cs="Arial"/>
          <w:b/>
          <w:bCs/>
          <w:sz w:val="22"/>
          <w:szCs w:val="22"/>
        </w:rPr>
        <w:t>26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8E672E">
        <w:rPr>
          <w:rFonts w:ascii="Arial" w:eastAsia="Arial" w:hAnsi="Arial" w:cs="Arial"/>
          <w:b/>
          <w:bCs/>
          <w:sz w:val="22"/>
          <w:szCs w:val="22"/>
        </w:rPr>
        <w:t>8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3E4A5F">
        <w:rPr>
          <w:rFonts w:ascii="Arial" w:eastAsia="Arial" w:hAnsi="Arial" w:cs="Arial"/>
          <w:b/>
          <w:sz w:val="22"/>
          <w:szCs w:val="22"/>
        </w:rPr>
        <w:t xml:space="preserve">                         </w:t>
      </w:r>
      <w:r w:rsidR="006E584D">
        <w:rPr>
          <w:rFonts w:ascii="Arial" w:eastAsia="Arial" w:hAnsi="Arial" w:cs="Arial"/>
          <w:b/>
          <w:sz w:val="22"/>
          <w:szCs w:val="22"/>
        </w:rPr>
        <w:t xml:space="preserve">   </w:t>
      </w:r>
      <w:r w:rsidR="00BD13B7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305B6A">
        <w:rPr>
          <w:rFonts w:ascii="Arial" w:eastAsia="Arial" w:hAnsi="Arial" w:cs="Arial"/>
          <w:b/>
          <w:sz w:val="22"/>
          <w:szCs w:val="22"/>
        </w:rPr>
        <w:t xml:space="preserve">  </w:t>
      </w:r>
      <w:r w:rsidR="00BD13B7">
        <w:rPr>
          <w:rFonts w:ascii="Arial" w:eastAsia="Arial" w:hAnsi="Arial" w:cs="Arial"/>
          <w:b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D622AF">
        <w:rPr>
          <w:rFonts w:ascii="Arial" w:eastAsia="Calibri" w:hAnsi="Arial" w:cs="Arial"/>
          <w:b/>
          <w:sz w:val="22"/>
          <w:szCs w:val="22"/>
        </w:rPr>
        <w:t>16458</w:t>
      </w:r>
      <w:r w:rsidR="00E22B7A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4C10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9A2C21">
        <w:rPr>
          <w:rFonts w:ascii="Arial" w:hAnsi="Arial" w:cs="Arial"/>
          <w:sz w:val="22"/>
          <w:szCs w:val="22"/>
        </w:rPr>
        <w:t>2</w:t>
      </w:r>
      <w:r w:rsidR="00E22B7A">
        <w:rPr>
          <w:rFonts w:ascii="Arial" w:hAnsi="Arial" w:cs="Arial"/>
          <w:sz w:val="22"/>
          <w:szCs w:val="22"/>
        </w:rPr>
        <w:t>9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2D6C37" w:rsidRPr="002D6C37">
        <w:rPr>
          <w:rFonts w:ascii="Arial" w:eastAsia="SimSun" w:hAnsi="Arial" w:cs="Arial"/>
          <w:b/>
          <w:sz w:val="22"/>
          <w:szCs w:val="22"/>
          <w:highlight w:val="white"/>
        </w:rPr>
        <w:t>3</w:t>
      </w:r>
      <w:r w:rsidR="00E22B7A">
        <w:rPr>
          <w:rFonts w:ascii="Arial" w:eastAsia="SimSun" w:hAnsi="Arial" w:cs="Arial"/>
          <w:b/>
          <w:sz w:val="22"/>
          <w:szCs w:val="22"/>
          <w:highlight w:val="white"/>
        </w:rPr>
        <w:t>1</w:t>
      </w:r>
      <w:r w:rsidR="00A35165">
        <w:rPr>
          <w:rFonts w:ascii="Arial" w:eastAsia="SimSun" w:hAnsi="Arial" w:cs="Arial"/>
          <w:b/>
          <w:sz w:val="22"/>
          <w:szCs w:val="22"/>
          <w:highlight w:val="white"/>
        </w:rPr>
        <w:t>1</w:t>
      </w:r>
      <w:r w:rsidRPr="002D6C37">
        <w:rPr>
          <w:rFonts w:ascii="Arial" w:eastAsia="SimSun" w:hAnsi="Arial" w:cs="Arial"/>
          <w:b/>
          <w:sz w:val="22"/>
          <w:szCs w:val="22"/>
          <w:highlight w:val="white"/>
        </w:rPr>
        <w:t xml:space="preserve"> 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</w:t>
      </w:r>
    </w:p>
    <w:p w:rsidR="00AB4155" w:rsidRPr="00AB4155" w:rsidRDefault="008E312F" w:rsidP="00AB4155">
      <w:pPr>
        <w:pStyle w:val="ad"/>
        <w:jc w:val="left"/>
        <w:rPr>
          <w:rFonts w:ascii="Arial" w:hAnsi="Arial" w:cs="Arial"/>
          <w:b/>
          <w:sz w:val="22"/>
          <w:szCs w:val="22"/>
        </w:rPr>
      </w:pPr>
      <w:r w:rsidRPr="008E312F">
        <w:rPr>
          <w:rFonts w:ascii="Arial" w:hAnsi="Arial" w:cs="Arial"/>
          <w:b/>
          <w:sz w:val="22"/>
          <w:szCs w:val="22"/>
        </w:rPr>
        <w:t xml:space="preserve">      </w:t>
      </w:r>
      <w:proofErr w:type="spellStart"/>
      <w:r w:rsidR="00AB4155" w:rsidRPr="00AB4155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="00AB4155" w:rsidRPr="00AB4155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="00AB4155" w:rsidRPr="00AB4155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AB4155" w:rsidRPr="00012E46" w:rsidRDefault="00AB4155" w:rsidP="00AB4155">
      <w:pPr>
        <w:pStyle w:val="ad"/>
        <w:jc w:val="left"/>
        <w:rPr>
          <w:rFonts w:ascii="Arial" w:hAnsi="Arial" w:cs="Arial"/>
          <w:sz w:val="22"/>
          <w:szCs w:val="22"/>
        </w:rPr>
      </w:pPr>
    </w:p>
    <w:p w:rsidR="008E312F" w:rsidRPr="008E312F" w:rsidRDefault="008E312F" w:rsidP="00AB4155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22B7A" w:rsidRPr="002C7059" w:rsidRDefault="00CF2374" w:rsidP="00E22B7A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22B7A" w:rsidRPr="002C7059">
        <w:rPr>
          <w:rFonts w:ascii="Arial" w:hAnsi="Arial" w:cs="Arial"/>
          <w:sz w:val="22"/>
          <w:szCs w:val="22"/>
        </w:rPr>
        <w:t xml:space="preserve">     Στη Λιβαδειά σήμερα   23</w:t>
      </w:r>
      <w:r w:rsidR="00E22B7A" w:rsidRPr="002C7059">
        <w:rPr>
          <w:rFonts w:ascii="Arial" w:hAnsi="Arial" w:cs="Arial"/>
          <w:sz w:val="22"/>
          <w:szCs w:val="22"/>
          <w:vertAlign w:val="superscript"/>
        </w:rPr>
        <w:t>η</w:t>
      </w:r>
      <w:r w:rsidR="00E22B7A" w:rsidRPr="002C7059">
        <w:rPr>
          <w:rFonts w:ascii="Arial" w:hAnsi="Arial" w:cs="Arial"/>
          <w:sz w:val="22"/>
          <w:szCs w:val="22"/>
        </w:rPr>
        <w:t xml:space="preserve">    Αυγούστου    2024  ημέρα  Παρασκευή  και, ώρα 13.45  και στην αίθουσα συνεδριάσεων του Δημοτικού Συμβουλίου  </w:t>
      </w:r>
      <w:proofErr w:type="spellStart"/>
      <w:r w:rsidR="00E22B7A" w:rsidRPr="002C7059">
        <w:rPr>
          <w:rFonts w:ascii="Arial" w:hAnsi="Arial" w:cs="Arial"/>
          <w:sz w:val="22"/>
          <w:szCs w:val="22"/>
        </w:rPr>
        <w:t>Λεβαδέων</w:t>
      </w:r>
      <w:proofErr w:type="spellEnd"/>
      <w:r w:rsidR="00E22B7A" w:rsidRPr="002C7059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E22B7A" w:rsidRPr="002C7059">
        <w:rPr>
          <w:rFonts w:ascii="Arial" w:hAnsi="Arial" w:cs="Arial"/>
          <w:sz w:val="22"/>
          <w:szCs w:val="22"/>
        </w:rPr>
        <w:t>Λεβαδέων</w:t>
      </w:r>
      <w:proofErr w:type="spellEnd"/>
      <w:r w:rsidR="00E22B7A" w:rsidRPr="002C7059">
        <w:rPr>
          <w:rFonts w:ascii="Arial" w:hAnsi="Arial" w:cs="Arial"/>
          <w:sz w:val="22"/>
          <w:szCs w:val="22"/>
        </w:rPr>
        <w:t xml:space="preserve"> μετά την από  16066/16-08-2024 έγγραφη πρόσκληση του  Προέδρου της (Δημάρχου </w:t>
      </w:r>
      <w:proofErr w:type="spellStart"/>
      <w:r w:rsidR="00E22B7A" w:rsidRPr="002C7059">
        <w:rPr>
          <w:rFonts w:ascii="Arial" w:hAnsi="Arial" w:cs="Arial"/>
          <w:sz w:val="22"/>
          <w:szCs w:val="22"/>
        </w:rPr>
        <w:t>Λεβαδέων</w:t>
      </w:r>
      <w:proofErr w:type="spellEnd"/>
      <w:r w:rsidR="00E22B7A" w:rsidRPr="002C7059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E22B7A" w:rsidRPr="002C7059">
        <w:rPr>
          <w:rFonts w:ascii="Arial" w:hAnsi="Arial" w:cs="Arial"/>
          <w:sz w:val="22"/>
          <w:szCs w:val="22"/>
          <w:vertAlign w:val="superscript"/>
        </w:rPr>
        <w:t>Α</w:t>
      </w:r>
      <w:r w:rsidR="00E22B7A" w:rsidRPr="002C7059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7433E" w:rsidRDefault="00E22B7A" w:rsidP="0007433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2C7059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07433E">
        <w:rPr>
          <w:rFonts w:ascii="Arial" w:hAnsi="Arial" w:cs="Arial"/>
          <w:sz w:val="22"/>
          <w:szCs w:val="22"/>
        </w:rPr>
        <w:t xml:space="preserve">          </w:t>
      </w:r>
      <w:r w:rsidR="0007433E" w:rsidRPr="005B1AF1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</w:t>
      </w:r>
      <w:r w:rsidR="0007433E">
        <w:rPr>
          <w:rFonts w:ascii="Arial" w:hAnsi="Arial" w:cs="Arial"/>
          <w:sz w:val="22"/>
          <w:szCs w:val="22"/>
        </w:rPr>
        <w:t xml:space="preserve">              </w:t>
      </w:r>
    </w:p>
    <w:p w:rsidR="0007433E" w:rsidRPr="005B1AF1" w:rsidRDefault="0007433E" w:rsidP="0007433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5B1AF1">
        <w:rPr>
          <w:rFonts w:ascii="Arial" w:hAnsi="Arial" w:cs="Arial"/>
          <w:sz w:val="22"/>
          <w:szCs w:val="22"/>
        </w:rPr>
        <w:t>ήταν</w:t>
      </w:r>
      <w:r>
        <w:rPr>
          <w:rFonts w:ascii="Arial" w:hAnsi="Arial" w:cs="Arial"/>
          <w:sz w:val="22"/>
          <w:szCs w:val="22"/>
        </w:rPr>
        <w:t xml:space="preserve"> </w:t>
      </w:r>
      <w:r w:rsidRPr="005B1AF1">
        <w:rPr>
          <w:rFonts w:ascii="Arial" w:hAnsi="Arial" w:cs="Arial"/>
          <w:sz w:val="22"/>
          <w:szCs w:val="22"/>
        </w:rPr>
        <w:t xml:space="preserve"> παρόντα  </w:t>
      </w:r>
      <w:r>
        <w:rPr>
          <w:rFonts w:ascii="Arial" w:hAnsi="Arial" w:cs="Arial"/>
          <w:sz w:val="22"/>
          <w:szCs w:val="22"/>
        </w:rPr>
        <w:t>4</w:t>
      </w:r>
      <w:r w:rsidRPr="005B1AF1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τέσσερεις</w:t>
      </w:r>
      <w:r w:rsidRPr="005B1AF1">
        <w:rPr>
          <w:rFonts w:ascii="Arial" w:hAnsi="Arial" w:cs="Arial"/>
          <w:sz w:val="22"/>
          <w:szCs w:val="22"/>
        </w:rPr>
        <w:t>)    , ήτοι:</w:t>
      </w:r>
    </w:p>
    <w:p w:rsidR="0007433E" w:rsidRPr="00C94879" w:rsidRDefault="0007433E" w:rsidP="0007433E">
      <w:pPr>
        <w:pStyle w:val="35"/>
        <w:ind w:left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07433E" w:rsidRPr="00F4200B" w:rsidRDefault="0007433E" w:rsidP="0007433E">
      <w:pPr>
        <w:jc w:val="both"/>
        <w:rPr>
          <w:rFonts w:ascii="Arial" w:hAnsi="Arial" w:cs="Arial"/>
          <w:b/>
          <w:sz w:val="22"/>
          <w:szCs w:val="22"/>
        </w:rPr>
      </w:pPr>
      <w:r w:rsidRPr="00F4200B">
        <w:rPr>
          <w:rFonts w:ascii="Arial" w:hAnsi="Arial" w:cs="Arial"/>
          <w:sz w:val="22"/>
          <w:szCs w:val="22"/>
        </w:rPr>
        <w:t xml:space="preserve">                 </w:t>
      </w:r>
      <w:r w:rsidRPr="00F4200B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07433E" w:rsidRPr="00F4200B" w:rsidRDefault="0007433E" w:rsidP="0007433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4200B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F4200B">
        <w:rPr>
          <w:rFonts w:ascii="Arial" w:hAnsi="Arial" w:cs="Arial"/>
          <w:sz w:val="22"/>
          <w:szCs w:val="22"/>
        </w:rPr>
        <w:t xml:space="preserve"> 1.  Παπαβασιλείου Αικατερίνη                                             1.  </w:t>
      </w:r>
      <w:proofErr w:type="spellStart"/>
      <w:r w:rsidRPr="00F4200B">
        <w:rPr>
          <w:rFonts w:ascii="Arial" w:hAnsi="Arial" w:cs="Arial"/>
          <w:sz w:val="22"/>
          <w:szCs w:val="22"/>
        </w:rPr>
        <w:t>Καραμάνης</w:t>
      </w:r>
      <w:proofErr w:type="spellEnd"/>
      <w:r w:rsidRPr="00F4200B">
        <w:rPr>
          <w:rFonts w:ascii="Arial" w:hAnsi="Arial" w:cs="Arial"/>
          <w:sz w:val="22"/>
          <w:szCs w:val="22"/>
        </w:rPr>
        <w:t xml:space="preserve"> Δημήτριος (Πρόεδρος)</w:t>
      </w:r>
    </w:p>
    <w:p w:rsidR="0007433E" w:rsidRPr="00F4200B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4200B">
        <w:rPr>
          <w:rFonts w:ascii="Arial" w:hAnsi="Arial" w:cs="Arial"/>
          <w:sz w:val="22"/>
          <w:szCs w:val="22"/>
        </w:rPr>
        <w:t xml:space="preserve">      2.  </w:t>
      </w:r>
      <w:proofErr w:type="spellStart"/>
      <w:r w:rsidRPr="00F4200B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F4200B">
        <w:rPr>
          <w:rFonts w:ascii="Arial" w:hAnsi="Arial" w:cs="Arial"/>
          <w:sz w:val="22"/>
          <w:szCs w:val="22"/>
        </w:rPr>
        <w:t xml:space="preserve">  Χρήστος                                                 2.  </w:t>
      </w:r>
      <w:proofErr w:type="spellStart"/>
      <w:r w:rsidRPr="00F4200B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F4200B">
        <w:rPr>
          <w:rFonts w:ascii="Arial" w:hAnsi="Arial" w:cs="Arial"/>
          <w:sz w:val="22"/>
          <w:szCs w:val="22"/>
        </w:rPr>
        <w:t xml:space="preserve"> Ιωάννης ( τ. μέλος)                                                </w:t>
      </w:r>
    </w:p>
    <w:p w:rsidR="0007433E" w:rsidRPr="00F4200B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4200B">
        <w:rPr>
          <w:rFonts w:ascii="Arial" w:hAnsi="Arial" w:cs="Arial"/>
          <w:sz w:val="22"/>
          <w:szCs w:val="22"/>
        </w:rPr>
        <w:t xml:space="preserve">      3.  </w:t>
      </w:r>
      <w:proofErr w:type="spellStart"/>
      <w:r w:rsidRPr="00F4200B">
        <w:rPr>
          <w:rFonts w:ascii="Arial" w:hAnsi="Arial" w:cs="Arial"/>
          <w:sz w:val="22"/>
          <w:szCs w:val="22"/>
        </w:rPr>
        <w:t>Αγνιάδης</w:t>
      </w:r>
      <w:proofErr w:type="spellEnd"/>
      <w:r w:rsidRPr="00F4200B">
        <w:rPr>
          <w:rFonts w:ascii="Arial" w:hAnsi="Arial" w:cs="Arial"/>
          <w:sz w:val="22"/>
          <w:szCs w:val="22"/>
        </w:rPr>
        <w:t xml:space="preserve">  Παναγιώτης (προσήλθε στο 5</w:t>
      </w:r>
      <w:r w:rsidRPr="00F4200B">
        <w:rPr>
          <w:rFonts w:ascii="Arial" w:hAnsi="Arial" w:cs="Arial"/>
          <w:sz w:val="22"/>
          <w:szCs w:val="22"/>
          <w:vertAlign w:val="superscript"/>
        </w:rPr>
        <w:t>ο</w:t>
      </w:r>
      <w:r w:rsidRPr="00F4200B">
        <w:rPr>
          <w:rFonts w:ascii="Arial" w:hAnsi="Arial" w:cs="Arial"/>
          <w:sz w:val="22"/>
          <w:szCs w:val="22"/>
        </w:rPr>
        <w:t xml:space="preserve"> ΘΗΔ)                                                              </w:t>
      </w:r>
    </w:p>
    <w:p w:rsidR="0007433E" w:rsidRPr="00F4200B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4200B">
        <w:rPr>
          <w:rFonts w:ascii="Arial" w:hAnsi="Arial" w:cs="Arial"/>
          <w:sz w:val="22"/>
          <w:szCs w:val="22"/>
        </w:rPr>
        <w:t xml:space="preserve">      4.  </w:t>
      </w:r>
      <w:proofErr w:type="spellStart"/>
      <w:r w:rsidRPr="00F4200B">
        <w:rPr>
          <w:rFonts w:ascii="Arial" w:hAnsi="Arial" w:cs="Arial"/>
          <w:sz w:val="22"/>
          <w:szCs w:val="22"/>
        </w:rPr>
        <w:t>Καφρίτσας</w:t>
      </w:r>
      <w:proofErr w:type="spellEnd"/>
      <w:r w:rsidRPr="00F4200B">
        <w:rPr>
          <w:rFonts w:ascii="Arial" w:hAnsi="Arial" w:cs="Arial"/>
          <w:sz w:val="22"/>
          <w:szCs w:val="22"/>
        </w:rPr>
        <w:t xml:space="preserve"> Δημήτριος  (αν/κό μέλος  </w:t>
      </w:r>
      <w:proofErr w:type="spellStart"/>
      <w:r w:rsidRPr="00F4200B">
        <w:rPr>
          <w:rFonts w:ascii="Arial" w:hAnsi="Arial" w:cs="Arial"/>
          <w:sz w:val="22"/>
          <w:szCs w:val="22"/>
        </w:rPr>
        <w:t>Τουμαρά</w:t>
      </w:r>
      <w:proofErr w:type="spellEnd"/>
      <w:r w:rsidRPr="00F4200B">
        <w:rPr>
          <w:rFonts w:ascii="Arial" w:hAnsi="Arial" w:cs="Arial"/>
          <w:sz w:val="22"/>
          <w:szCs w:val="22"/>
        </w:rPr>
        <w:t xml:space="preserve"> Βασιλείου)      </w:t>
      </w:r>
    </w:p>
    <w:p w:rsidR="0007433E" w:rsidRPr="00F4200B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4200B">
        <w:rPr>
          <w:rFonts w:ascii="Arial" w:hAnsi="Arial" w:cs="Arial"/>
          <w:sz w:val="22"/>
          <w:szCs w:val="22"/>
        </w:rPr>
        <w:t xml:space="preserve">      5.</w:t>
      </w:r>
      <w:r>
        <w:rPr>
          <w:rFonts w:ascii="Arial" w:hAnsi="Arial" w:cs="Arial"/>
          <w:sz w:val="22"/>
          <w:szCs w:val="22"/>
        </w:rPr>
        <w:t xml:space="preserve"> </w:t>
      </w:r>
      <w:r w:rsidRPr="00F420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200B">
        <w:rPr>
          <w:rFonts w:ascii="Arial" w:hAnsi="Arial" w:cs="Arial"/>
          <w:sz w:val="22"/>
          <w:szCs w:val="22"/>
        </w:rPr>
        <w:t>Μίχας</w:t>
      </w:r>
      <w:proofErr w:type="spellEnd"/>
      <w:r w:rsidRPr="00F4200B">
        <w:rPr>
          <w:rFonts w:ascii="Arial" w:hAnsi="Arial" w:cs="Arial"/>
          <w:sz w:val="22"/>
          <w:szCs w:val="22"/>
        </w:rPr>
        <w:t xml:space="preserve"> Δημήτριος  (Αντιπρόεδρος)                                     Αν και είχε νόμιμα προσκληθεί</w:t>
      </w:r>
    </w:p>
    <w:p w:rsidR="002465A3" w:rsidRPr="00023CB9" w:rsidRDefault="002465A3" w:rsidP="0007433E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E22B7A" w:rsidRDefault="00E22B7A" w:rsidP="00E22B7A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eastAsia="Verdana" w:hAnsi="Arial" w:cs="Arial"/>
          <w:sz w:val="22"/>
          <w:szCs w:val="22"/>
        </w:rPr>
      </w:pPr>
      <w:r w:rsidRPr="002C7059">
        <w:rPr>
          <w:rFonts w:ascii="Arial" w:eastAsia="Arial" w:hAnsi="Arial" w:cs="Arial"/>
          <w:sz w:val="22"/>
          <w:szCs w:val="22"/>
        </w:rPr>
        <w:t xml:space="preserve">      Απόντος του Προέδρου  της Δημοτικής  Επιτροπής , ο Αντιπρόεδρος αυτής  εισηγούμενος το  </w:t>
      </w:r>
      <w:r w:rsidR="0019465B">
        <w:rPr>
          <w:rFonts w:ascii="Arial" w:eastAsia="Arial" w:hAnsi="Arial" w:cs="Arial"/>
          <w:sz w:val="22"/>
          <w:szCs w:val="22"/>
        </w:rPr>
        <w:t>11</w:t>
      </w:r>
      <w:r w:rsidRPr="002C7059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2C7059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το  </w:t>
      </w:r>
      <w:proofErr w:type="spellStart"/>
      <w:r w:rsidRPr="002C7059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2C7059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2C7059">
        <w:rPr>
          <w:rFonts w:ascii="Arial" w:eastAsia="Arial" w:hAnsi="Arial" w:cs="Arial"/>
          <w:sz w:val="22"/>
          <w:szCs w:val="22"/>
        </w:rPr>
        <w:t>πρωτ</w:t>
      </w:r>
      <w:proofErr w:type="spellEnd"/>
      <w:r w:rsidRPr="002C7059">
        <w:rPr>
          <w:rFonts w:ascii="Arial" w:eastAsia="Arial" w:hAnsi="Arial" w:cs="Arial"/>
          <w:sz w:val="22"/>
          <w:szCs w:val="22"/>
        </w:rPr>
        <w:t>. 1</w:t>
      </w:r>
      <w:r w:rsidR="0019465B">
        <w:rPr>
          <w:rFonts w:ascii="Arial" w:eastAsia="Arial" w:hAnsi="Arial" w:cs="Arial"/>
          <w:sz w:val="22"/>
          <w:szCs w:val="22"/>
        </w:rPr>
        <w:t>5663</w:t>
      </w:r>
      <w:r w:rsidRPr="002C7059">
        <w:rPr>
          <w:rFonts w:ascii="Arial" w:hAnsi="Arial" w:cs="Arial"/>
          <w:sz w:val="22"/>
          <w:szCs w:val="22"/>
        </w:rPr>
        <w:t xml:space="preserve">/6-8-2024 </w:t>
      </w:r>
      <w:r w:rsidR="0019465B" w:rsidRPr="00312292">
        <w:rPr>
          <w:rFonts w:ascii="Arial" w:hAnsi="Arial" w:cs="Arial"/>
          <w:sz w:val="22"/>
          <w:szCs w:val="22"/>
        </w:rPr>
        <w:t>έγγραφο</w:t>
      </w:r>
      <w:r w:rsidR="0019465B">
        <w:rPr>
          <w:rFonts w:ascii="Arial" w:hAnsi="Arial" w:cs="Arial"/>
          <w:sz w:val="22"/>
          <w:szCs w:val="22"/>
        </w:rPr>
        <w:t xml:space="preserve">    </w:t>
      </w:r>
      <w:r w:rsidR="0019465B">
        <w:rPr>
          <w:rFonts w:ascii="Arial" w:eastAsia="Arial" w:hAnsi="Arial" w:cs="Arial"/>
          <w:sz w:val="22"/>
          <w:szCs w:val="22"/>
        </w:rPr>
        <w:t xml:space="preserve">του  </w:t>
      </w:r>
      <w:r w:rsidR="0019465B" w:rsidRPr="009D684B">
        <w:rPr>
          <w:rFonts w:ascii="Arial" w:eastAsia="Arial" w:hAnsi="Arial" w:cs="Arial"/>
          <w:sz w:val="22"/>
          <w:szCs w:val="22"/>
        </w:rPr>
        <w:t xml:space="preserve">Τμ. Διαχείρισης και Συντήρησης  Οχημάτων  </w:t>
      </w:r>
      <w:r w:rsidR="0019465B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19465B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19465B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2C7059">
        <w:rPr>
          <w:rFonts w:ascii="Arial" w:eastAsia="Arial" w:hAnsi="Arial" w:cs="Arial"/>
          <w:sz w:val="22"/>
          <w:szCs w:val="22"/>
        </w:rPr>
        <w:t xml:space="preserve">,  </w:t>
      </w:r>
      <w:r w:rsidRPr="002C7059">
        <w:rPr>
          <w:rFonts w:ascii="Arial" w:hAnsi="Arial" w:cs="Arial"/>
          <w:sz w:val="22"/>
          <w:szCs w:val="22"/>
        </w:rPr>
        <w:t>στο</w:t>
      </w:r>
      <w:r w:rsidRPr="002C7059">
        <w:rPr>
          <w:rFonts w:ascii="Arial" w:eastAsia="Verdana" w:hAnsi="Arial" w:cs="Arial"/>
          <w:sz w:val="22"/>
          <w:szCs w:val="22"/>
        </w:rPr>
        <w:t xml:space="preserve">  οποίο αναφέρονται:</w:t>
      </w:r>
    </w:p>
    <w:p w:rsidR="00E22B7A" w:rsidRPr="002C7059" w:rsidRDefault="00E22B7A" w:rsidP="00E22B7A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eastAsia="Verdana" w:hAnsi="Arial" w:cs="Arial"/>
          <w:sz w:val="22"/>
          <w:szCs w:val="22"/>
        </w:rPr>
      </w:pPr>
    </w:p>
    <w:p w:rsidR="00E22B7A" w:rsidRDefault="00A35165" w:rsidP="00E22B7A">
      <w:pPr>
        <w:jc w:val="both"/>
        <w:rPr>
          <w:rFonts w:ascii="Tahoma" w:eastAsia="Tahoma" w:hAnsi="Tahoma" w:cs="Tahoma"/>
          <w:i/>
          <w:spacing w:val="-3"/>
          <w:sz w:val="22"/>
          <w:szCs w:val="22"/>
        </w:rPr>
      </w:pPr>
      <w:r>
        <w:rPr>
          <w:rFonts w:ascii="Tahoma" w:eastAsia="Tahoma" w:hAnsi="Tahoma" w:cs="Tahoma"/>
          <w:i/>
          <w:spacing w:val="-3"/>
          <w:sz w:val="22"/>
          <w:szCs w:val="22"/>
        </w:rPr>
        <w:t xml:space="preserve">   </w:t>
      </w:r>
      <w:r w:rsidR="00E22B7A">
        <w:rPr>
          <w:rFonts w:ascii="Tahoma" w:eastAsia="Tahoma" w:hAnsi="Tahoma" w:cs="Tahoma"/>
          <w:i/>
          <w:spacing w:val="-3"/>
          <w:sz w:val="22"/>
          <w:szCs w:val="22"/>
        </w:rPr>
        <w:t xml:space="preserve"> </w:t>
      </w:r>
      <w:r w:rsidR="00E22B7A" w:rsidRPr="003553BC">
        <w:rPr>
          <w:rFonts w:ascii="Tahoma" w:eastAsia="Tahoma" w:hAnsi="Tahoma" w:cs="Tahoma"/>
          <w:i/>
          <w:spacing w:val="-3"/>
          <w:sz w:val="22"/>
          <w:szCs w:val="22"/>
        </w:rPr>
        <w:t xml:space="preserve">Σύμφωνα με το </w:t>
      </w:r>
      <w:proofErr w:type="spellStart"/>
      <w:r w:rsidR="00E22B7A" w:rsidRPr="003553BC">
        <w:rPr>
          <w:rFonts w:ascii="Tahoma" w:eastAsia="Tahoma" w:hAnsi="Tahoma" w:cs="Tahoma"/>
          <w:i/>
          <w:spacing w:val="-3"/>
          <w:sz w:val="22"/>
          <w:szCs w:val="22"/>
        </w:rPr>
        <w:t>υπ.αρίθμ.πρωτ</w:t>
      </w:r>
      <w:proofErr w:type="spellEnd"/>
      <w:r w:rsidR="00E22B7A" w:rsidRPr="003553BC">
        <w:rPr>
          <w:rFonts w:ascii="Tahoma" w:eastAsia="Tahoma" w:hAnsi="Tahoma" w:cs="Tahoma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="00E22B7A" w:rsidRPr="003553BC">
        <w:rPr>
          <w:rFonts w:ascii="Tahoma" w:eastAsia="Tahoma" w:hAnsi="Tahoma" w:cs="Tahoma"/>
          <w:i/>
          <w:spacing w:val="-3"/>
          <w:sz w:val="22"/>
          <w:szCs w:val="22"/>
          <w:vertAlign w:val="superscript"/>
        </w:rPr>
        <w:t xml:space="preserve"> </w:t>
      </w:r>
      <w:r w:rsidR="00E22B7A" w:rsidRPr="003553BC">
        <w:rPr>
          <w:rFonts w:ascii="Tahoma" w:eastAsia="Tahoma" w:hAnsi="Tahoma" w:cs="Tahoma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25" w:name="_Hlk123724225"/>
      <w:r w:rsidR="00E22B7A" w:rsidRPr="003553BC">
        <w:rPr>
          <w:rFonts w:ascii="Tahoma" w:eastAsia="Tahoma" w:hAnsi="Tahoma" w:cs="Tahoma"/>
          <w:i/>
          <w:spacing w:val="-3"/>
          <w:sz w:val="22"/>
          <w:szCs w:val="22"/>
        </w:rPr>
        <w:t xml:space="preserve">περιφερειακής ενότητας </w:t>
      </w:r>
      <w:bookmarkEnd w:id="25"/>
      <w:r w:rsidR="00E22B7A" w:rsidRPr="003553BC">
        <w:rPr>
          <w:rFonts w:ascii="Tahoma" w:eastAsia="Tahoma" w:hAnsi="Tahoma" w:cs="Tahoma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19465B" w:rsidRPr="003553BC" w:rsidRDefault="0019465B" w:rsidP="00E22B7A">
      <w:pPr>
        <w:jc w:val="both"/>
        <w:rPr>
          <w:rFonts w:ascii="Tahoma" w:eastAsia="Tahoma" w:hAnsi="Tahoma" w:cs="Tahoma"/>
          <w:i/>
          <w:spacing w:val="-3"/>
          <w:sz w:val="22"/>
          <w:szCs w:val="22"/>
        </w:rPr>
      </w:pPr>
    </w:p>
    <w:p w:rsidR="00E22B7A" w:rsidRDefault="00E22B7A" w:rsidP="00E22B7A">
      <w:pPr>
        <w:jc w:val="both"/>
      </w:pPr>
      <w:r>
        <w:rPr>
          <w:rFonts w:ascii="Tahoma" w:eastAsia="Tahoma" w:hAnsi="Tahoma" w:cs="Tahoma"/>
          <w:i/>
          <w:spacing w:val="-3"/>
          <w:sz w:val="22"/>
          <w:szCs w:val="22"/>
        </w:rPr>
        <w:t xml:space="preserve">Για τον λόγο αυτό: </w:t>
      </w:r>
      <w:r>
        <w:rPr>
          <w:rFonts w:ascii="Tahoma" w:hAnsi="Tahoma" w:cs="Tahoma"/>
          <w:i/>
          <w:spacing w:val="-3"/>
          <w:sz w:val="22"/>
          <w:szCs w:val="22"/>
        </w:rPr>
        <w:t xml:space="preserve">Παρακαλούμε όπως </w:t>
      </w:r>
      <w:r w:rsidRPr="005418A2">
        <w:rPr>
          <w:rFonts w:ascii="Tahoma" w:hAnsi="Tahoma" w:cs="Tahoma"/>
          <w:i/>
          <w:spacing w:val="-3"/>
          <w:sz w:val="22"/>
          <w:szCs w:val="22"/>
        </w:rPr>
        <w:t>εγκρίνετε</w:t>
      </w:r>
      <w:r>
        <w:rPr>
          <w:rFonts w:ascii="Tahoma" w:hAnsi="Tahoma" w:cs="Tahoma"/>
          <w:i/>
          <w:spacing w:val="-3"/>
          <w:sz w:val="22"/>
          <w:szCs w:val="22"/>
        </w:rPr>
        <w:t xml:space="preserve"> την κίνηση του υπηρεσιακού οχήματος ,</w:t>
      </w:r>
    </w:p>
    <w:p w:rsidR="00E22B7A" w:rsidRDefault="00E22B7A" w:rsidP="00E22B7A">
      <w:pPr>
        <w:jc w:val="both"/>
        <w:rPr>
          <w:rFonts w:ascii="Tahoma" w:hAnsi="Tahoma" w:cs="Tahoma"/>
          <w:i/>
          <w:spacing w:val="-3"/>
          <w:sz w:val="22"/>
          <w:szCs w:val="22"/>
        </w:rPr>
      </w:pPr>
      <w:r>
        <w:rPr>
          <w:rFonts w:ascii="Tahoma" w:hAnsi="Tahoma" w:cs="Tahoma"/>
          <w:i/>
          <w:spacing w:val="-3"/>
          <w:sz w:val="22"/>
          <w:szCs w:val="22"/>
        </w:rPr>
        <w:t xml:space="preserve">με </w:t>
      </w:r>
      <w:proofErr w:type="spellStart"/>
      <w:r>
        <w:rPr>
          <w:rFonts w:ascii="Tahoma" w:hAnsi="Tahoma" w:cs="Tahoma"/>
          <w:i/>
          <w:spacing w:val="-3"/>
          <w:sz w:val="22"/>
          <w:szCs w:val="22"/>
        </w:rPr>
        <w:t>αρ.κυκλοφορίας</w:t>
      </w:r>
      <w:proofErr w:type="spellEnd"/>
      <w:r>
        <w:rPr>
          <w:rFonts w:ascii="Tahoma" w:hAnsi="Tahoma" w:cs="Tahoma"/>
          <w:i/>
          <w:spacing w:val="-3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i/>
          <w:spacing w:val="-3"/>
          <w:sz w:val="22"/>
          <w:szCs w:val="22"/>
        </w:rPr>
        <w:t>ΚΗΗ 9112 , κυβισμού 999 κ.ε.</w:t>
      </w:r>
      <w:r>
        <w:rPr>
          <w:rFonts w:ascii="Tahoma" w:hAnsi="Tahoma" w:cs="Tahoma"/>
          <w:i/>
          <w:spacing w:val="-3"/>
          <w:sz w:val="22"/>
          <w:szCs w:val="22"/>
        </w:rPr>
        <w:t xml:space="preserve"> και οδηγό τον </w:t>
      </w:r>
      <w:r>
        <w:rPr>
          <w:rFonts w:ascii="Tahoma" w:eastAsia="Tahoma" w:hAnsi="Tahoma" w:cs="Tahoma"/>
          <w:b/>
          <w:bCs/>
          <w:i/>
          <w:sz w:val="22"/>
          <w:szCs w:val="22"/>
        </w:rPr>
        <w:t>ΚΑΡΑΜΑΝΗ Κ.ΔΗΜΗΤΡΙΟ(ΔΗΜΑΡΧΟ ΛΕΒΑΔΕΩΝ)</w:t>
      </w:r>
      <w:r w:rsidR="0019465B">
        <w:rPr>
          <w:rFonts w:ascii="Tahoma" w:eastAsia="Tahoma" w:hAnsi="Tahoma" w:cs="Tahoma"/>
          <w:b/>
          <w:bCs/>
          <w:i/>
          <w:sz w:val="22"/>
          <w:szCs w:val="22"/>
        </w:rPr>
        <w:t xml:space="preserve"> </w:t>
      </w:r>
      <w:r>
        <w:rPr>
          <w:rFonts w:ascii="Tahoma" w:hAnsi="Tahoma" w:cs="Tahoma"/>
          <w:i/>
          <w:spacing w:val="-3"/>
          <w:sz w:val="22"/>
          <w:szCs w:val="22"/>
        </w:rPr>
        <w:t xml:space="preserve">εκτός των ορίων </w:t>
      </w:r>
      <w:r w:rsidRPr="00AA6E9D">
        <w:rPr>
          <w:rFonts w:ascii="Tahoma" w:hAnsi="Tahoma" w:cs="Tahoma"/>
          <w:i/>
          <w:spacing w:val="-3"/>
          <w:sz w:val="22"/>
          <w:szCs w:val="22"/>
        </w:rPr>
        <w:t>περιφερειακής ενότητας</w:t>
      </w:r>
      <w:r>
        <w:rPr>
          <w:rFonts w:ascii="Tahoma" w:hAnsi="Tahoma" w:cs="Tahoma"/>
          <w:i/>
          <w:spacing w:val="-3"/>
          <w:sz w:val="22"/>
          <w:szCs w:val="22"/>
        </w:rPr>
        <w:t xml:space="preserve">, </w:t>
      </w:r>
    </w:p>
    <w:p w:rsidR="00E22B7A" w:rsidRDefault="00E22B7A" w:rsidP="00E22B7A">
      <w:pPr>
        <w:jc w:val="both"/>
        <w:rPr>
          <w:rFonts w:ascii="Tahoma" w:hAnsi="Tahoma" w:cs="Tahoma"/>
          <w:b/>
          <w:bCs/>
          <w:i/>
          <w:spacing w:val="-3"/>
          <w:sz w:val="22"/>
          <w:szCs w:val="22"/>
        </w:rPr>
      </w:pPr>
      <w:r>
        <w:rPr>
          <w:rFonts w:ascii="Tahoma" w:hAnsi="Tahoma" w:cs="Tahoma"/>
          <w:i/>
          <w:spacing w:val="-3"/>
          <w:sz w:val="22"/>
          <w:szCs w:val="22"/>
        </w:rPr>
        <w:t xml:space="preserve">με σκοπό την </w:t>
      </w:r>
      <w:r>
        <w:rPr>
          <w:rFonts w:ascii="Tahoma" w:hAnsi="Tahoma" w:cs="Tahoma"/>
          <w:b/>
          <w:bCs/>
          <w:i/>
          <w:spacing w:val="-3"/>
          <w:sz w:val="22"/>
          <w:szCs w:val="22"/>
        </w:rPr>
        <w:t xml:space="preserve">μεταφορά του </w:t>
      </w:r>
      <w:proofErr w:type="spellStart"/>
      <w:r>
        <w:rPr>
          <w:rFonts w:ascii="Tahoma" w:hAnsi="Tahoma" w:cs="Tahoma"/>
          <w:b/>
          <w:bCs/>
          <w:i/>
          <w:spacing w:val="-3"/>
          <w:sz w:val="22"/>
          <w:szCs w:val="22"/>
        </w:rPr>
        <w:t>Δημάρχου,</w:t>
      </w:r>
      <w:r>
        <w:rPr>
          <w:rFonts w:ascii="Tahoma" w:hAnsi="Tahoma" w:cs="Tahoma"/>
          <w:i/>
          <w:spacing w:val="-3"/>
          <w:sz w:val="22"/>
          <w:szCs w:val="22"/>
        </w:rPr>
        <w:t>στην</w:t>
      </w:r>
      <w:proofErr w:type="spellEnd"/>
      <w:r>
        <w:rPr>
          <w:rFonts w:ascii="Tahoma" w:hAnsi="Tahoma" w:cs="Tahoma"/>
          <w:i/>
          <w:spacing w:val="-3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i/>
          <w:spacing w:val="-3"/>
          <w:sz w:val="22"/>
          <w:szCs w:val="22"/>
        </w:rPr>
        <w:t>ΑΘΗΝΑ</w:t>
      </w:r>
      <w:r w:rsidRPr="00C05F0F">
        <w:rPr>
          <w:rFonts w:ascii="Tahoma" w:hAnsi="Tahoma" w:cs="Tahoma"/>
          <w:b/>
          <w:bCs/>
          <w:i/>
          <w:spacing w:val="-3"/>
          <w:sz w:val="22"/>
          <w:szCs w:val="22"/>
        </w:rPr>
        <w:t xml:space="preserve"> </w:t>
      </w:r>
      <w:r>
        <w:rPr>
          <w:rFonts w:ascii="Tahoma" w:hAnsi="Tahoma" w:cs="Tahoma"/>
          <w:i/>
          <w:spacing w:val="-3"/>
          <w:sz w:val="22"/>
          <w:szCs w:val="22"/>
        </w:rPr>
        <w:t>,</w:t>
      </w:r>
      <w:r>
        <w:rPr>
          <w:rFonts w:ascii="Tahoma" w:hAnsi="Tahoma" w:cs="Tahoma"/>
          <w:b/>
          <w:bCs/>
          <w:i/>
          <w:spacing w:val="-3"/>
          <w:sz w:val="22"/>
          <w:szCs w:val="22"/>
        </w:rPr>
        <w:t xml:space="preserve">στο </w:t>
      </w:r>
      <w:r w:rsidRPr="00FE405D">
        <w:rPr>
          <w:rFonts w:ascii="Tahoma" w:hAnsi="Tahoma" w:cs="Tahoma"/>
          <w:b/>
          <w:bCs/>
          <w:i/>
          <w:spacing w:val="-3"/>
          <w:sz w:val="22"/>
          <w:szCs w:val="22"/>
        </w:rPr>
        <w:t>ΥΠΟΥΡΓΕΙΟ ΕΣΩΤΕΡΙΚΩΝ</w:t>
      </w:r>
      <w:r>
        <w:rPr>
          <w:rFonts w:ascii="Tahoma" w:hAnsi="Tahoma" w:cs="Tahoma"/>
          <w:b/>
          <w:bCs/>
          <w:i/>
          <w:spacing w:val="-3"/>
          <w:sz w:val="22"/>
          <w:szCs w:val="22"/>
        </w:rPr>
        <w:t>,</w:t>
      </w:r>
    </w:p>
    <w:p w:rsidR="00E22B7A" w:rsidRDefault="00E22B7A" w:rsidP="00E22B7A">
      <w:pPr>
        <w:jc w:val="both"/>
        <w:rPr>
          <w:rFonts w:ascii="Tahoma" w:hAnsi="Tahoma" w:cs="Tahoma"/>
          <w:b/>
          <w:bCs/>
          <w:i/>
          <w:spacing w:val="-3"/>
          <w:sz w:val="22"/>
          <w:szCs w:val="22"/>
        </w:rPr>
      </w:pPr>
      <w:r w:rsidRPr="00EB6034">
        <w:rPr>
          <w:rFonts w:ascii="Tahoma" w:hAnsi="Tahoma" w:cs="Tahoma"/>
          <w:b/>
          <w:bCs/>
          <w:i/>
          <w:spacing w:val="-3"/>
          <w:sz w:val="22"/>
          <w:szCs w:val="22"/>
        </w:rPr>
        <w:t xml:space="preserve">την </w:t>
      </w:r>
      <w:r>
        <w:rPr>
          <w:rFonts w:ascii="Tahoma" w:hAnsi="Tahoma" w:cs="Tahoma"/>
          <w:b/>
          <w:bCs/>
          <w:i/>
          <w:spacing w:val="-3"/>
          <w:sz w:val="22"/>
          <w:szCs w:val="22"/>
        </w:rPr>
        <w:t>08</w:t>
      </w:r>
      <w:r w:rsidRPr="00EB6034">
        <w:rPr>
          <w:rFonts w:ascii="Tahoma" w:hAnsi="Tahoma" w:cs="Tahoma"/>
          <w:b/>
          <w:bCs/>
          <w:i/>
          <w:spacing w:val="-3"/>
          <w:sz w:val="22"/>
          <w:szCs w:val="22"/>
        </w:rPr>
        <w:t>/0</w:t>
      </w:r>
      <w:r>
        <w:rPr>
          <w:rFonts w:ascii="Tahoma" w:hAnsi="Tahoma" w:cs="Tahoma"/>
          <w:b/>
          <w:bCs/>
          <w:i/>
          <w:spacing w:val="-3"/>
          <w:sz w:val="22"/>
          <w:szCs w:val="22"/>
        </w:rPr>
        <w:t>8</w:t>
      </w:r>
      <w:r w:rsidRPr="00EB6034">
        <w:rPr>
          <w:rFonts w:ascii="Tahoma" w:hAnsi="Tahoma" w:cs="Tahoma"/>
          <w:b/>
          <w:bCs/>
          <w:i/>
          <w:spacing w:val="-3"/>
          <w:sz w:val="22"/>
          <w:szCs w:val="22"/>
        </w:rPr>
        <w:t>/2024,</w:t>
      </w:r>
      <w:r>
        <w:rPr>
          <w:rFonts w:ascii="Tahoma" w:hAnsi="Tahoma" w:cs="Tahoma"/>
          <w:b/>
          <w:bCs/>
          <w:i/>
          <w:spacing w:val="-3"/>
          <w:sz w:val="22"/>
          <w:szCs w:val="22"/>
        </w:rPr>
        <w:t xml:space="preserve">μετά από ιδία συνεννόηση. </w:t>
      </w:r>
    </w:p>
    <w:p w:rsidR="0019465B" w:rsidRDefault="0019465B" w:rsidP="00E22B7A">
      <w:pPr>
        <w:jc w:val="both"/>
        <w:rPr>
          <w:rFonts w:ascii="Tahoma" w:hAnsi="Tahoma" w:cs="Tahoma"/>
          <w:i/>
          <w:spacing w:val="-3"/>
          <w:sz w:val="22"/>
          <w:szCs w:val="22"/>
        </w:rPr>
      </w:pPr>
    </w:p>
    <w:p w:rsidR="006557F3" w:rsidRPr="00733135" w:rsidRDefault="00CE6511" w:rsidP="00CD2FEE">
      <w:pPr>
        <w:rPr>
          <w:rFonts w:ascii="Arial" w:hAnsi="Arial" w:cs="Arial"/>
          <w:sz w:val="22"/>
          <w:szCs w:val="22"/>
        </w:rPr>
      </w:pPr>
      <w:r>
        <w:t xml:space="preserve"> </w:t>
      </w:r>
      <w:r w:rsidR="00486FB6">
        <w:t xml:space="preserve"> </w:t>
      </w:r>
      <w:r w:rsidR="006557F3" w:rsidRPr="00733135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2A6ABB" w:rsidRDefault="002A6ABB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6E1614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</w:t>
      </w:r>
    </w:p>
    <w:p w:rsidR="0019465B" w:rsidRDefault="0019465B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19465B" w:rsidRDefault="0019465B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19465B" w:rsidRPr="00C35157" w:rsidRDefault="0019465B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lastRenderedPageBreak/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A1974" w:rsidRPr="009D684B" w:rsidRDefault="00DA1974" w:rsidP="00DA197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DA1974" w:rsidRPr="009D684B" w:rsidRDefault="00DA1974" w:rsidP="00DA197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9D684B">
        <w:rPr>
          <w:rFonts w:ascii="Arial" w:hAnsi="Arial" w:cs="Arial"/>
          <w:sz w:val="22"/>
          <w:szCs w:val="22"/>
        </w:rPr>
        <w:t>του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 άρθρου 74</w:t>
      </w:r>
      <w:r w:rsidRPr="009D684B">
        <w:rPr>
          <w:rFonts w:ascii="Arial" w:hAnsi="Arial" w:cs="Arial"/>
          <w:sz w:val="22"/>
          <w:szCs w:val="22"/>
          <w:vertAlign w:val="superscript"/>
        </w:rPr>
        <w:t>Α</w:t>
      </w:r>
      <w:r w:rsidRPr="009D684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DA1974" w:rsidRPr="009D684B" w:rsidRDefault="00DA1974" w:rsidP="00DA1974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Το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 w:rsidR="00AB4155">
        <w:rPr>
          <w:rFonts w:ascii="Arial" w:eastAsia="Arial" w:hAnsi="Arial" w:cs="Arial"/>
          <w:sz w:val="22"/>
          <w:szCs w:val="22"/>
        </w:rPr>
        <w:t>15028</w:t>
      </w:r>
      <w:r w:rsidRPr="009D684B">
        <w:rPr>
          <w:rFonts w:ascii="Arial" w:eastAsia="Arial" w:hAnsi="Arial" w:cs="Arial"/>
          <w:sz w:val="22"/>
          <w:szCs w:val="22"/>
        </w:rPr>
        <w:t>/</w:t>
      </w:r>
      <w:r w:rsidR="00AB4155">
        <w:rPr>
          <w:rFonts w:ascii="Arial" w:eastAsia="Arial" w:hAnsi="Arial" w:cs="Arial"/>
          <w:sz w:val="22"/>
          <w:szCs w:val="22"/>
        </w:rPr>
        <w:t>30</w:t>
      </w:r>
      <w:r w:rsidRPr="009D684B">
        <w:rPr>
          <w:rFonts w:ascii="Arial" w:eastAsia="Arial" w:hAnsi="Arial" w:cs="Arial"/>
          <w:sz w:val="22"/>
          <w:szCs w:val="22"/>
        </w:rPr>
        <w:t xml:space="preserve">-07-2024 έγγραφο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DA1974" w:rsidRPr="009D684B" w:rsidRDefault="00DA1974" w:rsidP="00DA1974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DA1974" w:rsidRPr="009D684B" w:rsidRDefault="00DA1974" w:rsidP="00DA1974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 w:rsidR="0001461F"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DA1974" w:rsidRPr="009D684B" w:rsidRDefault="00DA1974" w:rsidP="00DA1974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DA1974" w:rsidRPr="009D684B" w:rsidRDefault="00DA1974" w:rsidP="00DA1974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DA1974" w:rsidRPr="009D684B" w:rsidRDefault="00DA1974" w:rsidP="00DA1974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DA1974" w:rsidRPr="009D684B" w:rsidRDefault="00DA1974" w:rsidP="00DA1974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AB4155" w:rsidRPr="00AB4155" w:rsidRDefault="00DA1974" w:rsidP="00AB4155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B4155">
        <w:rPr>
          <w:rStyle w:val="71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  </w:t>
      </w:r>
      <w:r w:rsidRPr="00AB4155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AB4155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AB4155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AB4155">
        <w:rPr>
          <w:rFonts w:ascii="Arial" w:hAnsi="Arial" w:cs="Arial"/>
          <w:spacing w:val="-3"/>
          <w:sz w:val="22"/>
          <w:szCs w:val="22"/>
        </w:rPr>
        <w:t xml:space="preserve"> </w:t>
      </w:r>
      <w:r w:rsidRPr="00AB4155">
        <w:rPr>
          <w:rFonts w:ascii="Arial" w:hAnsi="Arial" w:cs="Arial"/>
          <w:bCs/>
          <w:spacing w:val="-3"/>
          <w:sz w:val="22"/>
          <w:szCs w:val="22"/>
        </w:rPr>
        <w:t xml:space="preserve"> ΚΗΗ 9112, κυβισμού 999 </w:t>
      </w:r>
      <w:proofErr w:type="spellStart"/>
      <w:r w:rsidRPr="00AB4155">
        <w:rPr>
          <w:rFonts w:ascii="Arial" w:hAnsi="Arial" w:cs="Arial"/>
          <w:bCs/>
          <w:spacing w:val="-3"/>
          <w:sz w:val="22"/>
          <w:szCs w:val="22"/>
        </w:rPr>
        <w:t>κ.ε</w:t>
      </w:r>
      <w:proofErr w:type="spellEnd"/>
      <w:r w:rsidRPr="00AB415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AB4155">
        <w:rPr>
          <w:rFonts w:ascii="Arial" w:hAnsi="Arial" w:cs="Arial"/>
          <w:spacing w:val="-3"/>
          <w:sz w:val="22"/>
          <w:szCs w:val="22"/>
        </w:rPr>
        <w:t xml:space="preserve">και  οδηγό </w:t>
      </w:r>
      <w:r w:rsidR="00AB4155" w:rsidRPr="00AB4155">
        <w:rPr>
          <w:rFonts w:ascii="Arial" w:hAnsi="Arial" w:cs="Arial"/>
          <w:spacing w:val="-3"/>
          <w:sz w:val="22"/>
          <w:szCs w:val="22"/>
        </w:rPr>
        <w:t xml:space="preserve">τον κ. </w:t>
      </w:r>
      <w:r w:rsidR="00AB4155" w:rsidRPr="00AB4155">
        <w:rPr>
          <w:rFonts w:ascii="Arial" w:eastAsia="Tahoma" w:hAnsi="Arial" w:cs="Arial"/>
          <w:bCs/>
          <w:sz w:val="22"/>
          <w:szCs w:val="22"/>
        </w:rPr>
        <w:t>ΚΑΡΑΜΑΝΗ Κ. ΔΗΜΗΤΡΙΟ</w:t>
      </w:r>
      <w:r w:rsidR="00AB4155">
        <w:rPr>
          <w:rFonts w:ascii="Arial" w:eastAsia="Tahoma" w:hAnsi="Arial" w:cs="Arial"/>
          <w:bCs/>
          <w:sz w:val="22"/>
          <w:szCs w:val="22"/>
        </w:rPr>
        <w:t xml:space="preserve"> </w:t>
      </w:r>
      <w:r w:rsidR="00AB4155" w:rsidRPr="00AB4155">
        <w:rPr>
          <w:rFonts w:ascii="Arial" w:eastAsia="Tahoma" w:hAnsi="Arial" w:cs="Arial"/>
          <w:bCs/>
          <w:sz w:val="22"/>
          <w:szCs w:val="22"/>
        </w:rPr>
        <w:t xml:space="preserve">(ΔΗΜΑΡΧΟ ΛΕΒΑΔΕΩΝ) </w:t>
      </w:r>
      <w:r w:rsidRPr="00AB4155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AB4155">
        <w:rPr>
          <w:rFonts w:ascii="Arial" w:hAnsi="Arial" w:cs="Arial"/>
          <w:bCs/>
          <w:spacing w:val="-3"/>
          <w:sz w:val="22"/>
          <w:szCs w:val="22"/>
        </w:rPr>
        <w:t xml:space="preserve">μεταφορά του </w:t>
      </w:r>
      <w:r w:rsidR="00AB4155" w:rsidRPr="00AB415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AB4155">
        <w:rPr>
          <w:rFonts w:ascii="Arial" w:hAnsi="Arial" w:cs="Arial"/>
          <w:spacing w:val="-3"/>
          <w:sz w:val="22"/>
          <w:szCs w:val="22"/>
        </w:rPr>
        <w:t xml:space="preserve">στην </w:t>
      </w:r>
      <w:r w:rsidRPr="00AB4155">
        <w:rPr>
          <w:rFonts w:ascii="Arial" w:hAnsi="Arial" w:cs="Arial"/>
          <w:bCs/>
          <w:spacing w:val="-3"/>
          <w:sz w:val="22"/>
          <w:szCs w:val="22"/>
        </w:rPr>
        <w:t xml:space="preserve">ΑΘΗΝΑ </w:t>
      </w:r>
      <w:r w:rsidRPr="00AB4155">
        <w:rPr>
          <w:rFonts w:ascii="Arial" w:hAnsi="Arial" w:cs="Arial"/>
          <w:spacing w:val="-3"/>
          <w:sz w:val="22"/>
          <w:szCs w:val="22"/>
        </w:rPr>
        <w:t xml:space="preserve">,  </w:t>
      </w:r>
      <w:r w:rsidR="00AB4155" w:rsidRPr="00AB4155">
        <w:rPr>
          <w:rFonts w:ascii="Arial" w:hAnsi="Arial" w:cs="Arial"/>
          <w:bCs/>
          <w:spacing w:val="-3"/>
          <w:sz w:val="22"/>
          <w:szCs w:val="22"/>
        </w:rPr>
        <w:t xml:space="preserve">στο </w:t>
      </w:r>
      <w:r w:rsidR="00E22B7A">
        <w:rPr>
          <w:rFonts w:ascii="Arial" w:hAnsi="Arial" w:cs="Arial"/>
          <w:bCs/>
          <w:spacing w:val="-3"/>
          <w:sz w:val="22"/>
          <w:szCs w:val="22"/>
        </w:rPr>
        <w:t xml:space="preserve">Υπουργείο Εσωτερικών </w:t>
      </w:r>
      <w:r w:rsidR="00AB4155" w:rsidRPr="00AB4155">
        <w:rPr>
          <w:rFonts w:ascii="Arial" w:hAnsi="Arial" w:cs="Arial"/>
          <w:bCs/>
          <w:spacing w:val="-3"/>
          <w:sz w:val="22"/>
          <w:szCs w:val="22"/>
        </w:rPr>
        <w:t>,</w:t>
      </w:r>
    </w:p>
    <w:p w:rsidR="00AB4155" w:rsidRPr="00AB4155" w:rsidRDefault="00AB4155" w:rsidP="00AB4155">
      <w:pPr>
        <w:jc w:val="both"/>
        <w:rPr>
          <w:rFonts w:ascii="Arial" w:hAnsi="Arial" w:cs="Arial"/>
          <w:spacing w:val="-3"/>
          <w:sz w:val="22"/>
          <w:szCs w:val="22"/>
        </w:rPr>
      </w:pPr>
      <w:r w:rsidRPr="00AB4155">
        <w:rPr>
          <w:rFonts w:ascii="Arial" w:hAnsi="Arial" w:cs="Arial"/>
          <w:bCs/>
          <w:spacing w:val="-3"/>
          <w:sz w:val="22"/>
          <w:szCs w:val="22"/>
        </w:rPr>
        <w:t>την 0</w:t>
      </w:r>
      <w:r w:rsidR="00E22B7A">
        <w:rPr>
          <w:rFonts w:ascii="Arial" w:hAnsi="Arial" w:cs="Arial"/>
          <w:bCs/>
          <w:spacing w:val="-3"/>
          <w:sz w:val="22"/>
          <w:szCs w:val="22"/>
        </w:rPr>
        <w:t>8</w:t>
      </w:r>
      <w:r w:rsidRPr="00AB4155">
        <w:rPr>
          <w:rFonts w:ascii="Arial" w:hAnsi="Arial" w:cs="Arial"/>
          <w:bCs/>
          <w:spacing w:val="-3"/>
          <w:sz w:val="22"/>
          <w:szCs w:val="22"/>
        </w:rPr>
        <w:t xml:space="preserve">/08/2024,μετά από ιδία συνεννόηση. </w:t>
      </w:r>
    </w:p>
    <w:p w:rsidR="00DA1974" w:rsidRPr="009D684B" w:rsidRDefault="00DA1974" w:rsidP="00AB4155">
      <w:pPr>
        <w:jc w:val="both"/>
        <w:rPr>
          <w:rFonts w:ascii="Arial" w:eastAsia="Arial" w:hAnsi="Arial" w:cs="Arial"/>
          <w:sz w:val="22"/>
          <w:szCs w:val="22"/>
        </w:rPr>
      </w:pPr>
    </w:p>
    <w:p w:rsidR="00F61F7D" w:rsidRPr="00C35157" w:rsidRDefault="00F61F7D" w:rsidP="006455C7">
      <w:pPr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2D6C37">
        <w:rPr>
          <w:rFonts w:ascii="Arial" w:hAnsi="Arial" w:cs="Arial"/>
          <w:b/>
          <w:sz w:val="22"/>
          <w:szCs w:val="22"/>
        </w:rPr>
        <w:t>3</w:t>
      </w:r>
      <w:r w:rsidR="00E22B7A">
        <w:rPr>
          <w:rFonts w:ascii="Arial" w:hAnsi="Arial" w:cs="Arial"/>
          <w:b/>
          <w:sz w:val="22"/>
          <w:szCs w:val="22"/>
        </w:rPr>
        <w:t>1</w:t>
      </w:r>
      <w:r w:rsidR="00DA1974">
        <w:rPr>
          <w:rFonts w:ascii="Arial" w:hAnsi="Arial" w:cs="Arial"/>
          <w:b/>
          <w:sz w:val="22"/>
          <w:szCs w:val="22"/>
        </w:rPr>
        <w:t>1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07433E" w:rsidRPr="00DA2799" w:rsidRDefault="0007433E" w:rsidP="0007433E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DA2799">
        <w:rPr>
          <w:rFonts w:ascii="Arial" w:hAnsi="Arial" w:cs="Arial"/>
          <w:b/>
          <w:sz w:val="22"/>
          <w:szCs w:val="22"/>
        </w:rPr>
        <w:t xml:space="preserve">             Ο </w:t>
      </w:r>
      <w:r w:rsidRPr="00DA2799">
        <w:rPr>
          <w:rFonts w:ascii="Arial" w:eastAsia="Verdana" w:hAnsi="Arial" w:cs="Arial"/>
          <w:b/>
          <w:kern w:val="1"/>
          <w:sz w:val="22"/>
          <w:szCs w:val="22"/>
          <w:lang w:bidi="hi-IN"/>
        </w:rPr>
        <w:t xml:space="preserve"> ΑΝΤΙΠΡΟΕΔΡΟΣ</w:t>
      </w:r>
    </w:p>
    <w:p w:rsidR="0007433E" w:rsidRPr="00C94879" w:rsidRDefault="0007433E" w:rsidP="0007433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94879">
        <w:rPr>
          <w:rFonts w:ascii="Arial" w:hAnsi="Arial" w:cs="Arial"/>
          <w:sz w:val="22"/>
          <w:szCs w:val="22"/>
        </w:rPr>
        <w:t xml:space="preserve">     ΔΗΜΗΤΡΙΟΣ </w:t>
      </w:r>
      <w:r>
        <w:rPr>
          <w:rFonts w:ascii="Arial" w:hAnsi="Arial" w:cs="Arial"/>
          <w:sz w:val="22"/>
          <w:szCs w:val="22"/>
        </w:rPr>
        <w:t>ΜΙΧΑΣ</w:t>
      </w:r>
    </w:p>
    <w:p w:rsidR="0007433E" w:rsidRPr="00DA2799" w:rsidRDefault="0007433E" w:rsidP="0007433E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</w:p>
    <w:p w:rsidR="0007433E" w:rsidRPr="00377380" w:rsidRDefault="0007433E" w:rsidP="0007433E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DA2799">
        <w:rPr>
          <w:rFonts w:ascii="Arial" w:eastAsia="Arial" w:hAnsi="Arial" w:cs="Arial"/>
          <w:b/>
          <w:sz w:val="22"/>
          <w:szCs w:val="22"/>
        </w:rPr>
        <w:t xml:space="preserve">                </w:t>
      </w:r>
      <w:r w:rsidRPr="00377380">
        <w:rPr>
          <w:rFonts w:ascii="Arial" w:hAnsi="Arial" w:cs="Arial"/>
          <w:b/>
          <w:sz w:val="22"/>
          <w:szCs w:val="22"/>
        </w:rPr>
        <w:t>ΤΑ ΜΕΛΗ</w:t>
      </w:r>
    </w:p>
    <w:p w:rsidR="0007433E" w:rsidRPr="00F4200B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4200B">
        <w:rPr>
          <w:rFonts w:ascii="Arial" w:hAnsi="Arial" w:cs="Arial"/>
          <w:sz w:val="22"/>
          <w:szCs w:val="22"/>
        </w:rPr>
        <w:t>1. Παπαβασιλείου Αικατερίνη</w:t>
      </w:r>
      <w:r>
        <w:rPr>
          <w:rFonts w:ascii="Arial" w:hAnsi="Arial" w:cs="Arial"/>
          <w:sz w:val="22"/>
          <w:szCs w:val="22"/>
        </w:rPr>
        <w:t xml:space="preserve"> </w:t>
      </w:r>
      <w:r w:rsidRPr="00F4200B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07433E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4200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F420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200B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F4200B">
        <w:rPr>
          <w:rFonts w:ascii="Arial" w:hAnsi="Arial" w:cs="Arial"/>
          <w:sz w:val="22"/>
          <w:szCs w:val="22"/>
        </w:rPr>
        <w:t xml:space="preserve">  Χρήστος  </w:t>
      </w:r>
    </w:p>
    <w:p w:rsidR="0007433E" w:rsidRPr="00F4200B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</w:t>
      </w:r>
      <w:r w:rsidRPr="00F4200B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07433E" w:rsidRPr="00F4200B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F4200B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Καφρίτσας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</w:t>
      </w:r>
    </w:p>
    <w:p w:rsidR="0007433E" w:rsidRPr="00F4200B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7433E" w:rsidRPr="00C94879" w:rsidRDefault="0007433E" w:rsidP="0007433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4200B"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07433E" w:rsidRPr="00C94879" w:rsidRDefault="0007433E" w:rsidP="0007433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C94879">
        <w:rPr>
          <w:rFonts w:ascii="Arial" w:hAnsi="Arial" w:cs="Arial"/>
          <w:sz w:val="22"/>
          <w:szCs w:val="22"/>
        </w:rPr>
        <w:t xml:space="preserve"> </w:t>
      </w:r>
      <w:r w:rsidRPr="00C94879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07433E" w:rsidRPr="00C94879" w:rsidRDefault="0007433E" w:rsidP="0007433E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94879">
        <w:rPr>
          <w:rFonts w:ascii="Arial" w:eastAsia="Arial" w:hAnsi="Arial" w:cs="Arial"/>
          <w:sz w:val="22"/>
          <w:szCs w:val="22"/>
        </w:rPr>
        <w:t xml:space="preserve"> .                                                                         </w:t>
      </w:r>
    </w:p>
    <w:p w:rsidR="0007433E" w:rsidRPr="00C94879" w:rsidRDefault="0007433E" w:rsidP="0007433E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07433E" w:rsidRPr="00DA2799" w:rsidRDefault="0007433E" w:rsidP="0007433E">
      <w:pPr>
        <w:tabs>
          <w:tab w:val="left" w:pos="6237"/>
        </w:tabs>
        <w:rPr>
          <w:rFonts w:ascii="Arial" w:hAnsi="Arial" w:cs="Arial"/>
          <w:b/>
          <w:sz w:val="22"/>
          <w:szCs w:val="22"/>
        </w:rPr>
      </w:pPr>
      <w:r w:rsidRPr="00C94879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Pr="00DA2799">
        <w:rPr>
          <w:rFonts w:ascii="Arial" w:eastAsia="Arial" w:hAnsi="Arial" w:cs="Arial"/>
          <w:b/>
          <w:sz w:val="22"/>
          <w:szCs w:val="22"/>
        </w:rPr>
        <w:t>ΠΙΣΤΟ</w:t>
      </w:r>
      <w:r w:rsidRPr="00DA2799">
        <w:rPr>
          <w:rFonts w:ascii="Arial" w:hAnsi="Arial" w:cs="Arial"/>
          <w:b/>
          <w:sz w:val="22"/>
          <w:szCs w:val="22"/>
        </w:rPr>
        <w:t xml:space="preserve"> ΑΠΟΣΠΑΣΜΑ      </w:t>
      </w:r>
    </w:p>
    <w:p w:rsidR="0007433E" w:rsidRPr="00C94879" w:rsidRDefault="0007433E" w:rsidP="0007433E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948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</w:t>
      </w:r>
      <w:r>
        <w:rPr>
          <w:rFonts w:ascii="Arial" w:hAnsi="Arial" w:cs="Arial"/>
          <w:sz w:val="22"/>
          <w:szCs w:val="22"/>
        </w:rPr>
        <w:t>26</w:t>
      </w:r>
      <w:r w:rsidRPr="00F4200B">
        <w:rPr>
          <w:rFonts w:ascii="Arial" w:hAnsi="Arial" w:cs="Arial"/>
          <w:sz w:val="22"/>
          <w:szCs w:val="22"/>
        </w:rPr>
        <w:t xml:space="preserve"> -08-2024</w:t>
      </w:r>
    </w:p>
    <w:p w:rsidR="0007433E" w:rsidRPr="00DA2799" w:rsidRDefault="0007433E" w:rsidP="0007433E">
      <w:pPr>
        <w:tabs>
          <w:tab w:val="left" w:pos="6237"/>
        </w:tabs>
        <w:rPr>
          <w:rFonts w:ascii="Arial" w:eastAsia="Arial" w:hAnsi="Arial" w:cs="Arial"/>
          <w:b/>
          <w:sz w:val="22"/>
          <w:szCs w:val="22"/>
        </w:rPr>
      </w:pPr>
      <w:r w:rsidRPr="00C94879">
        <w:rPr>
          <w:rFonts w:ascii="Arial" w:hAnsi="Arial" w:cs="Arial"/>
          <w:sz w:val="22"/>
          <w:szCs w:val="22"/>
        </w:rPr>
        <w:t xml:space="preserve">            </w:t>
      </w:r>
      <w:r w:rsidRPr="00C94879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</w:t>
      </w:r>
      <w:r w:rsidRPr="00DA2799">
        <w:rPr>
          <w:rFonts w:ascii="Arial" w:eastAsia="Arial" w:hAnsi="Arial" w:cs="Arial"/>
          <w:b/>
          <w:sz w:val="22"/>
          <w:szCs w:val="22"/>
        </w:rPr>
        <w:t>Ο ΠΡΟΕΔΡΟΣ</w:t>
      </w:r>
    </w:p>
    <w:p w:rsidR="0007433E" w:rsidRPr="00C94879" w:rsidRDefault="0007433E" w:rsidP="0007433E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07433E" w:rsidRPr="00C94879" w:rsidRDefault="0007433E" w:rsidP="0007433E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94879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07433E" w:rsidRPr="00DA2799" w:rsidRDefault="0007433E" w:rsidP="0007433E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  <w:r w:rsidRPr="00C94879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</w:t>
      </w:r>
      <w:r w:rsidRPr="00DA2799">
        <w:rPr>
          <w:rFonts w:ascii="Arial" w:hAnsi="Arial" w:cs="Arial"/>
          <w:b/>
          <w:sz w:val="22"/>
          <w:szCs w:val="22"/>
        </w:rPr>
        <w:t>ΔΗΜΗΤΡΙΟΣ Κ. ΚΑΡΑΜΑΝΗΣ</w:t>
      </w:r>
    </w:p>
    <w:p w:rsidR="0007433E" w:rsidRPr="00DA2799" w:rsidRDefault="0007433E" w:rsidP="0007433E">
      <w:pPr>
        <w:tabs>
          <w:tab w:val="left" w:pos="6237"/>
        </w:tabs>
        <w:rPr>
          <w:rFonts w:ascii="Arial" w:hAnsi="Arial" w:cs="Arial"/>
          <w:b/>
          <w:sz w:val="22"/>
          <w:szCs w:val="22"/>
        </w:rPr>
      </w:pPr>
      <w:r w:rsidRPr="00DA279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275E73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2B2" w:rsidRDefault="000162B2">
      <w:r>
        <w:separator/>
      </w:r>
    </w:p>
  </w:endnote>
  <w:endnote w:type="continuationSeparator" w:id="0">
    <w:p w:rsidR="000162B2" w:rsidRDefault="00016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2B2" w:rsidRDefault="000162B2">
      <w:r>
        <w:separator/>
      </w:r>
    </w:p>
  </w:footnote>
  <w:footnote w:type="continuationSeparator" w:id="0">
    <w:p w:rsidR="000162B2" w:rsidRDefault="00016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9C0FB3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9C0FB3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7433E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5220E2C"/>
    <w:multiLevelType w:val="hybridMultilevel"/>
    <w:tmpl w:val="E03ABCE8"/>
    <w:lvl w:ilvl="0" w:tplc="AD5AC8F6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ascii="Arial" w:eastAsia="Times New Roman" w:hAnsi="Arial" w:cs="Arial"/>
        <w:b w:val="0"/>
      </w:rPr>
    </w:lvl>
    <w:lvl w:ilvl="1" w:tplc="0408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B28F4CC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</w:rPr>
    </w:lvl>
    <w:lvl w:ilvl="3" w:tplc="0408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8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8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8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">
    <w:nsid w:val="0C670F3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102469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2F5807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1">
    <w:nsid w:val="337D707A"/>
    <w:multiLevelType w:val="hybridMultilevel"/>
    <w:tmpl w:val="F77C0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40A0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3">
    <w:nsid w:val="376F5D0B"/>
    <w:multiLevelType w:val="hybridMultilevel"/>
    <w:tmpl w:val="779AF4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D291D"/>
    <w:multiLevelType w:val="multilevel"/>
    <w:tmpl w:val="CE24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485F21E3"/>
    <w:multiLevelType w:val="hybridMultilevel"/>
    <w:tmpl w:val="0F7C490E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17E0A19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1DE6761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14A23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0">
    <w:nsid w:val="63FC0A4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1">
    <w:nsid w:val="65262DE2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1941827"/>
    <w:multiLevelType w:val="hybridMultilevel"/>
    <w:tmpl w:val="7F6CCAF2"/>
    <w:lvl w:ilvl="0" w:tplc="C756CACC">
      <w:start w:val="2"/>
      <w:numFmt w:val="bullet"/>
      <w:lvlText w:val="-"/>
      <w:lvlJc w:val="left"/>
      <w:pPr>
        <w:ind w:left="702" w:hanging="360"/>
      </w:pPr>
      <w:rPr>
        <w:rFonts w:ascii="Calibri" w:eastAsia="Times New Roman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3">
    <w:nsid w:val="74AD664D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60020FA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B222BBA"/>
    <w:multiLevelType w:val="hybridMultilevel"/>
    <w:tmpl w:val="096E1AF8"/>
    <w:lvl w:ilvl="0" w:tplc="0846A63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A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926717"/>
    <w:multiLevelType w:val="hybridMultilevel"/>
    <w:tmpl w:val="A294A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4"/>
  </w:num>
  <w:num w:numId="7">
    <w:abstractNumId w:val="7"/>
  </w:num>
  <w:num w:numId="8">
    <w:abstractNumId w:val="17"/>
  </w:num>
  <w:num w:numId="9">
    <w:abstractNumId w:val="24"/>
  </w:num>
  <w:num w:numId="10">
    <w:abstractNumId w:val="22"/>
  </w:num>
  <w:num w:numId="11">
    <w:abstractNumId w:val="12"/>
  </w:num>
  <w:num w:numId="12">
    <w:abstractNumId w:val="20"/>
  </w:num>
  <w:num w:numId="13">
    <w:abstractNumId w:val="10"/>
  </w:num>
  <w:num w:numId="14">
    <w:abstractNumId w:val="19"/>
  </w:num>
  <w:num w:numId="15">
    <w:abstractNumId w:val="9"/>
  </w:num>
  <w:num w:numId="16">
    <w:abstractNumId w:val="8"/>
  </w:num>
  <w:num w:numId="17">
    <w:abstractNumId w:val="23"/>
  </w:num>
  <w:num w:numId="18">
    <w:abstractNumId w:val="27"/>
  </w:num>
  <w:num w:numId="19">
    <w:abstractNumId w:val="15"/>
  </w:num>
  <w:num w:numId="20">
    <w:abstractNumId w:val="21"/>
  </w:num>
  <w:num w:numId="21">
    <w:abstractNumId w:val="13"/>
  </w:num>
  <w:num w:numId="22">
    <w:abstractNumId w:val="11"/>
  </w:num>
  <w:num w:numId="23">
    <w:abstractNumId w:val="25"/>
  </w:num>
  <w:num w:numId="24">
    <w:abstractNumId w:val="18"/>
  </w:num>
  <w:num w:numId="25">
    <w:abstractNumId w:val="2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34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461F"/>
    <w:rsid w:val="000162B2"/>
    <w:rsid w:val="000170D9"/>
    <w:rsid w:val="00017118"/>
    <w:rsid w:val="00017E38"/>
    <w:rsid w:val="00021B29"/>
    <w:rsid w:val="00025B96"/>
    <w:rsid w:val="0003274D"/>
    <w:rsid w:val="000333AC"/>
    <w:rsid w:val="00033CFA"/>
    <w:rsid w:val="00036294"/>
    <w:rsid w:val="000378B7"/>
    <w:rsid w:val="00037B38"/>
    <w:rsid w:val="000413CA"/>
    <w:rsid w:val="00041D2A"/>
    <w:rsid w:val="00042132"/>
    <w:rsid w:val="00047131"/>
    <w:rsid w:val="00050311"/>
    <w:rsid w:val="00050E6E"/>
    <w:rsid w:val="0005110F"/>
    <w:rsid w:val="0005483D"/>
    <w:rsid w:val="00054930"/>
    <w:rsid w:val="00054DED"/>
    <w:rsid w:val="00055514"/>
    <w:rsid w:val="00060CC3"/>
    <w:rsid w:val="00061197"/>
    <w:rsid w:val="000628FA"/>
    <w:rsid w:val="00066288"/>
    <w:rsid w:val="00071FA5"/>
    <w:rsid w:val="00073F74"/>
    <w:rsid w:val="0007433E"/>
    <w:rsid w:val="00082AFD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2E93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234D4"/>
    <w:rsid w:val="00123586"/>
    <w:rsid w:val="00132B33"/>
    <w:rsid w:val="001346AB"/>
    <w:rsid w:val="00135B7B"/>
    <w:rsid w:val="00135C95"/>
    <w:rsid w:val="00142E99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2101"/>
    <w:rsid w:val="0017320C"/>
    <w:rsid w:val="001751EE"/>
    <w:rsid w:val="001753B4"/>
    <w:rsid w:val="00176547"/>
    <w:rsid w:val="001804C8"/>
    <w:rsid w:val="001814B8"/>
    <w:rsid w:val="00181704"/>
    <w:rsid w:val="00182868"/>
    <w:rsid w:val="00190EE2"/>
    <w:rsid w:val="001921AE"/>
    <w:rsid w:val="0019465B"/>
    <w:rsid w:val="00194FDC"/>
    <w:rsid w:val="00196C95"/>
    <w:rsid w:val="001A0161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2219"/>
    <w:rsid w:val="001D2220"/>
    <w:rsid w:val="001D3152"/>
    <w:rsid w:val="001D4BBB"/>
    <w:rsid w:val="001D5BE9"/>
    <w:rsid w:val="001D61F9"/>
    <w:rsid w:val="001E01CA"/>
    <w:rsid w:val="001E11DA"/>
    <w:rsid w:val="001E1782"/>
    <w:rsid w:val="001E31E8"/>
    <w:rsid w:val="001E4D4C"/>
    <w:rsid w:val="001E7BAD"/>
    <w:rsid w:val="00200158"/>
    <w:rsid w:val="00204658"/>
    <w:rsid w:val="00212892"/>
    <w:rsid w:val="00216E15"/>
    <w:rsid w:val="00220033"/>
    <w:rsid w:val="00220115"/>
    <w:rsid w:val="00223218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21D0"/>
    <w:rsid w:val="002963E1"/>
    <w:rsid w:val="0029648E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D6C37"/>
    <w:rsid w:val="002E1914"/>
    <w:rsid w:val="002E2279"/>
    <w:rsid w:val="002E4DA7"/>
    <w:rsid w:val="002E6F06"/>
    <w:rsid w:val="002F2280"/>
    <w:rsid w:val="002F2D5A"/>
    <w:rsid w:val="002F30A5"/>
    <w:rsid w:val="003010E7"/>
    <w:rsid w:val="00301399"/>
    <w:rsid w:val="003017C6"/>
    <w:rsid w:val="00301FFE"/>
    <w:rsid w:val="003031B2"/>
    <w:rsid w:val="00304490"/>
    <w:rsid w:val="00305B6A"/>
    <w:rsid w:val="00307DFC"/>
    <w:rsid w:val="00313AD8"/>
    <w:rsid w:val="0032160F"/>
    <w:rsid w:val="003217F0"/>
    <w:rsid w:val="00321BC2"/>
    <w:rsid w:val="0032279B"/>
    <w:rsid w:val="003234B1"/>
    <w:rsid w:val="00323B49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569CD"/>
    <w:rsid w:val="00360996"/>
    <w:rsid w:val="00362B23"/>
    <w:rsid w:val="00363CA6"/>
    <w:rsid w:val="003649AB"/>
    <w:rsid w:val="003666A6"/>
    <w:rsid w:val="00366732"/>
    <w:rsid w:val="00371783"/>
    <w:rsid w:val="00376B19"/>
    <w:rsid w:val="003815F0"/>
    <w:rsid w:val="003818B2"/>
    <w:rsid w:val="003837E0"/>
    <w:rsid w:val="00384268"/>
    <w:rsid w:val="003904F6"/>
    <w:rsid w:val="003905E7"/>
    <w:rsid w:val="00390CCB"/>
    <w:rsid w:val="003A03C9"/>
    <w:rsid w:val="003A3152"/>
    <w:rsid w:val="003A3A70"/>
    <w:rsid w:val="003A4C37"/>
    <w:rsid w:val="003A506C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4A5F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5CEC"/>
    <w:rsid w:val="00436E0B"/>
    <w:rsid w:val="0044667E"/>
    <w:rsid w:val="00446B60"/>
    <w:rsid w:val="00446F04"/>
    <w:rsid w:val="00453D11"/>
    <w:rsid w:val="004600E1"/>
    <w:rsid w:val="004650CA"/>
    <w:rsid w:val="00475FD3"/>
    <w:rsid w:val="00476DAD"/>
    <w:rsid w:val="004776C1"/>
    <w:rsid w:val="00477A14"/>
    <w:rsid w:val="004812C2"/>
    <w:rsid w:val="00481423"/>
    <w:rsid w:val="00482DC2"/>
    <w:rsid w:val="00482F7A"/>
    <w:rsid w:val="0048586E"/>
    <w:rsid w:val="00486A4C"/>
    <w:rsid w:val="00486FB6"/>
    <w:rsid w:val="004872DF"/>
    <w:rsid w:val="004901FD"/>
    <w:rsid w:val="00495AB0"/>
    <w:rsid w:val="004A1BA1"/>
    <w:rsid w:val="004A27CE"/>
    <w:rsid w:val="004A4FD6"/>
    <w:rsid w:val="004A6A11"/>
    <w:rsid w:val="004A6ABB"/>
    <w:rsid w:val="004B06B4"/>
    <w:rsid w:val="004B2C20"/>
    <w:rsid w:val="004B2E58"/>
    <w:rsid w:val="004B46A4"/>
    <w:rsid w:val="004B7126"/>
    <w:rsid w:val="004C039F"/>
    <w:rsid w:val="004C27B5"/>
    <w:rsid w:val="004C78AF"/>
    <w:rsid w:val="004D22B1"/>
    <w:rsid w:val="004E09A9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7A8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3871"/>
    <w:rsid w:val="00533BF0"/>
    <w:rsid w:val="00534BAD"/>
    <w:rsid w:val="00536464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A4F"/>
    <w:rsid w:val="005A2D19"/>
    <w:rsid w:val="005A374A"/>
    <w:rsid w:val="005A44FF"/>
    <w:rsid w:val="005A565F"/>
    <w:rsid w:val="005A5B6B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3CA"/>
    <w:rsid w:val="005D1717"/>
    <w:rsid w:val="005D2212"/>
    <w:rsid w:val="005D264F"/>
    <w:rsid w:val="005D3AEE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379F2"/>
    <w:rsid w:val="006423E5"/>
    <w:rsid w:val="0064327A"/>
    <w:rsid w:val="00644FC1"/>
    <w:rsid w:val="00645374"/>
    <w:rsid w:val="006455C7"/>
    <w:rsid w:val="006525D3"/>
    <w:rsid w:val="0065260F"/>
    <w:rsid w:val="006552D0"/>
    <w:rsid w:val="006557F3"/>
    <w:rsid w:val="0065622C"/>
    <w:rsid w:val="00656B89"/>
    <w:rsid w:val="0065729B"/>
    <w:rsid w:val="00657A64"/>
    <w:rsid w:val="006628A0"/>
    <w:rsid w:val="00663A0C"/>
    <w:rsid w:val="00667FD1"/>
    <w:rsid w:val="00673873"/>
    <w:rsid w:val="00676AFC"/>
    <w:rsid w:val="006908AC"/>
    <w:rsid w:val="006931C4"/>
    <w:rsid w:val="006A654E"/>
    <w:rsid w:val="006B32FA"/>
    <w:rsid w:val="006B65CF"/>
    <w:rsid w:val="006C10D0"/>
    <w:rsid w:val="006C12E9"/>
    <w:rsid w:val="006C1CE4"/>
    <w:rsid w:val="006C20D0"/>
    <w:rsid w:val="006D02DA"/>
    <w:rsid w:val="006D4474"/>
    <w:rsid w:val="006D5BCC"/>
    <w:rsid w:val="006E1614"/>
    <w:rsid w:val="006E584D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152DD"/>
    <w:rsid w:val="00721036"/>
    <w:rsid w:val="007258BC"/>
    <w:rsid w:val="00725D73"/>
    <w:rsid w:val="00727BDA"/>
    <w:rsid w:val="00731EC0"/>
    <w:rsid w:val="00733135"/>
    <w:rsid w:val="00735A63"/>
    <w:rsid w:val="007377E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2561"/>
    <w:rsid w:val="00753E65"/>
    <w:rsid w:val="007544DE"/>
    <w:rsid w:val="00755E1D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1DB"/>
    <w:rsid w:val="00771C24"/>
    <w:rsid w:val="007723AE"/>
    <w:rsid w:val="00773F4E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0B18"/>
    <w:rsid w:val="007C1DDB"/>
    <w:rsid w:val="007C3188"/>
    <w:rsid w:val="007C58EA"/>
    <w:rsid w:val="007D04FA"/>
    <w:rsid w:val="007D26EA"/>
    <w:rsid w:val="007D679C"/>
    <w:rsid w:val="007D6A04"/>
    <w:rsid w:val="007E0C09"/>
    <w:rsid w:val="007E423D"/>
    <w:rsid w:val="007E622E"/>
    <w:rsid w:val="007E6F5B"/>
    <w:rsid w:val="007F05C2"/>
    <w:rsid w:val="007F41D6"/>
    <w:rsid w:val="007F4C8D"/>
    <w:rsid w:val="007F6778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33E3A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0CB8"/>
    <w:rsid w:val="0089305D"/>
    <w:rsid w:val="0089389D"/>
    <w:rsid w:val="00896F0E"/>
    <w:rsid w:val="008A5B7E"/>
    <w:rsid w:val="008A6F34"/>
    <w:rsid w:val="008B0877"/>
    <w:rsid w:val="008B1568"/>
    <w:rsid w:val="008B3A9D"/>
    <w:rsid w:val="008B4A1A"/>
    <w:rsid w:val="008C098D"/>
    <w:rsid w:val="008C202A"/>
    <w:rsid w:val="008C35F6"/>
    <w:rsid w:val="008C49FA"/>
    <w:rsid w:val="008C4D4B"/>
    <w:rsid w:val="008C56A4"/>
    <w:rsid w:val="008C6757"/>
    <w:rsid w:val="008D141F"/>
    <w:rsid w:val="008D48D0"/>
    <w:rsid w:val="008D791E"/>
    <w:rsid w:val="008E0542"/>
    <w:rsid w:val="008E2CBE"/>
    <w:rsid w:val="008E312F"/>
    <w:rsid w:val="008E4426"/>
    <w:rsid w:val="008E5059"/>
    <w:rsid w:val="008E672E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1169"/>
    <w:rsid w:val="00922F97"/>
    <w:rsid w:val="00923F1E"/>
    <w:rsid w:val="00931D2E"/>
    <w:rsid w:val="00933672"/>
    <w:rsid w:val="009346A4"/>
    <w:rsid w:val="009379C3"/>
    <w:rsid w:val="00940CB0"/>
    <w:rsid w:val="0094236B"/>
    <w:rsid w:val="00942669"/>
    <w:rsid w:val="009428A0"/>
    <w:rsid w:val="009433B3"/>
    <w:rsid w:val="009434BE"/>
    <w:rsid w:val="009504CF"/>
    <w:rsid w:val="00951F86"/>
    <w:rsid w:val="00954DB1"/>
    <w:rsid w:val="009576A7"/>
    <w:rsid w:val="0095776B"/>
    <w:rsid w:val="0096073A"/>
    <w:rsid w:val="0096375C"/>
    <w:rsid w:val="00964D26"/>
    <w:rsid w:val="009654D4"/>
    <w:rsid w:val="009678CB"/>
    <w:rsid w:val="0097536D"/>
    <w:rsid w:val="0097567C"/>
    <w:rsid w:val="009777B9"/>
    <w:rsid w:val="00980554"/>
    <w:rsid w:val="00984106"/>
    <w:rsid w:val="00986673"/>
    <w:rsid w:val="00992519"/>
    <w:rsid w:val="009A2C21"/>
    <w:rsid w:val="009A47BB"/>
    <w:rsid w:val="009A7553"/>
    <w:rsid w:val="009B1D77"/>
    <w:rsid w:val="009B5098"/>
    <w:rsid w:val="009C0889"/>
    <w:rsid w:val="009C0FB3"/>
    <w:rsid w:val="009C17DF"/>
    <w:rsid w:val="009C1C62"/>
    <w:rsid w:val="009C2AE2"/>
    <w:rsid w:val="009C6179"/>
    <w:rsid w:val="009D3D18"/>
    <w:rsid w:val="009D4B51"/>
    <w:rsid w:val="009D5331"/>
    <w:rsid w:val="009D5AE6"/>
    <w:rsid w:val="009D6287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5165"/>
    <w:rsid w:val="00A369E8"/>
    <w:rsid w:val="00A36F5D"/>
    <w:rsid w:val="00A37F05"/>
    <w:rsid w:val="00A40192"/>
    <w:rsid w:val="00A40B9A"/>
    <w:rsid w:val="00A42F7C"/>
    <w:rsid w:val="00A435EC"/>
    <w:rsid w:val="00A45396"/>
    <w:rsid w:val="00A54613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34F7"/>
    <w:rsid w:val="00A9783D"/>
    <w:rsid w:val="00AA0F5B"/>
    <w:rsid w:val="00AA3725"/>
    <w:rsid w:val="00AA40CD"/>
    <w:rsid w:val="00AA4AE6"/>
    <w:rsid w:val="00AB03CB"/>
    <w:rsid w:val="00AB25BC"/>
    <w:rsid w:val="00AB3804"/>
    <w:rsid w:val="00AB4155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5D2F"/>
    <w:rsid w:val="00B16BE3"/>
    <w:rsid w:val="00B16C92"/>
    <w:rsid w:val="00B16F6B"/>
    <w:rsid w:val="00B214AE"/>
    <w:rsid w:val="00B23460"/>
    <w:rsid w:val="00B2563A"/>
    <w:rsid w:val="00B3167D"/>
    <w:rsid w:val="00B3207E"/>
    <w:rsid w:val="00B3382E"/>
    <w:rsid w:val="00B36F68"/>
    <w:rsid w:val="00B4233C"/>
    <w:rsid w:val="00B42A01"/>
    <w:rsid w:val="00B43889"/>
    <w:rsid w:val="00B44282"/>
    <w:rsid w:val="00B515E5"/>
    <w:rsid w:val="00B5190C"/>
    <w:rsid w:val="00B523B0"/>
    <w:rsid w:val="00B53236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6697"/>
    <w:rsid w:val="00B87DFD"/>
    <w:rsid w:val="00B935DB"/>
    <w:rsid w:val="00B9395A"/>
    <w:rsid w:val="00B95C74"/>
    <w:rsid w:val="00BA37FD"/>
    <w:rsid w:val="00BA43E7"/>
    <w:rsid w:val="00BA5BED"/>
    <w:rsid w:val="00BA6BE6"/>
    <w:rsid w:val="00BB0B2B"/>
    <w:rsid w:val="00BB2512"/>
    <w:rsid w:val="00BC25AB"/>
    <w:rsid w:val="00BC32A6"/>
    <w:rsid w:val="00BC4511"/>
    <w:rsid w:val="00BD13B7"/>
    <w:rsid w:val="00BD4866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4F6E"/>
    <w:rsid w:val="00C35157"/>
    <w:rsid w:val="00C352CB"/>
    <w:rsid w:val="00C35EE2"/>
    <w:rsid w:val="00C437CC"/>
    <w:rsid w:val="00C450C8"/>
    <w:rsid w:val="00C50943"/>
    <w:rsid w:val="00C51414"/>
    <w:rsid w:val="00C51A9C"/>
    <w:rsid w:val="00C563B9"/>
    <w:rsid w:val="00C5654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28B0"/>
    <w:rsid w:val="00C92EB6"/>
    <w:rsid w:val="00C9407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D7C24"/>
    <w:rsid w:val="00CE1A50"/>
    <w:rsid w:val="00CE2BBE"/>
    <w:rsid w:val="00CE5F90"/>
    <w:rsid w:val="00CE6511"/>
    <w:rsid w:val="00CF1048"/>
    <w:rsid w:val="00CF2374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2276"/>
    <w:rsid w:val="00D32730"/>
    <w:rsid w:val="00D33641"/>
    <w:rsid w:val="00D37CEF"/>
    <w:rsid w:val="00D41BE9"/>
    <w:rsid w:val="00D47411"/>
    <w:rsid w:val="00D51A9B"/>
    <w:rsid w:val="00D53D34"/>
    <w:rsid w:val="00D5482E"/>
    <w:rsid w:val="00D560EC"/>
    <w:rsid w:val="00D5621A"/>
    <w:rsid w:val="00D622AF"/>
    <w:rsid w:val="00D656DE"/>
    <w:rsid w:val="00D6694E"/>
    <w:rsid w:val="00D70808"/>
    <w:rsid w:val="00D7592D"/>
    <w:rsid w:val="00D871EE"/>
    <w:rsid w:val="00D939C3"/>
    <w:rsid w:val="00D9422B"/>
    <w:rsid w:val="00D9532E"/>
    <w:rsid w:val="00D9561C"/>
    <w:rsid w:val="00DA047C"/>
    <w:rsid w:val="00DA189B"/>
    <w:rsid w:val="00DA1974"/>
    <w:rsid w:val="00DA21EF"/>
    <w:rsid w:val="00DA3646"/>
    <w:rsid w:val="00DA4C10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308"/>
    <w:rsid w:val="00DF0C34"/>
    <w:rsid w:val="00DF26DC"/>
    <w:rsid w:val="00DF3FCC"/>
    <w:rsid w:val="00DF614A"/>
    <w:rsid w:val="00DF6BA9"/>
    <w:rsid w:val="00DF737C"/>
    <w:rsid w:val="00E053F9"/>
    <w:rsid w:val="00E0792A"/>
    <w:rsid w:val="00E10218"/>
    <w:rsid w:val="00E13C00"/>
    <w:rsid w:val="00E14D56"/>
    <w:rsid w:val="00E22B7A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46B4A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06E1"/>
    <w:rsid w:val="00EA3A7A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1F4B"/>
    <w:rsid w:val="00ED2FD5"/>
    <w:rsid w:val="00ED3BDA"/>
    <w:rsid w:val="00EE0C50"/>
    <w:rsid w:val="00EE5235"/>
    <w:rsid w:val="00EF3352"/>
    <w:rsid w:val="00EF360A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6830"/>
    <w:rsid w:val="00F176AE"/>
    <w:rsid w:val="00F20706"/>
    <w:rsid w:val="00F22B77"/>
    <w:rsid w:val="00F23296"/>
    <w:rsid w:val="00F25DD8"/>
    <w:rsid w:val="00F268B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3440"/>
    <w:rsid w:val="00F553CE"/>
    <w:rsid w:val="00F55FB1"/>
    <w:rsid w:val="00F579DE"/>
    <w:rsid w:val="00F57BB9"/>
    <w:rsid w:val="00F61F7D"/>
    <w:rsid w:val="00F62440"/>
    <w:rsid w:val="00F64B55"/>
    <w:rsid w:val="00F67033"/>
    <w:rsid w:val="00F6721A"/>
    <w:rsid w:val="00F72646"/>
    <w:rsid w:val="00F74868"/>
    <w:rsid w:val="00F76371"/>
    <w:rsid w:val="00F8177C"/>
    <w:rsid w:val="00F81E4F"/>
    <w:rsid w:val="00F81F17"/>
    <w:rsid w:val="00F8233F"/>
    <w:rsid w:val="00F82C43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C61C2"/>
    <w:rsid w:val="00FD112D"/>
    <w:rsid w:val="00FD4164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aff2">
    <w:name w:val="Σύνδεσμος διαδικτύου"/>
    <w:basedOn w:val="a0"/>
    <w:uiPriority w:val="99"/>
    <w:semiHidden/>
    <w:unhideWhenUsed/>
    <w:rsid w:val="00DF3FCC"/>
    <w:rPr>
      <w:color w:val="0000FF"/>
      <w:u w:val="single"/>
    </w:rPr>
  </w:style>
  <w:style w:type="character" w:customStyle="1" w:styleId="71">
    <w:name w:val="Προεπιλεγμένη γραμματοσειρά7"/>
    <w:rsid w:val="00DA1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26861-4400-445F-8B81-B23DEDCB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837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5351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2024-08-07T07:06:00Z</cp:lastPrinted>
  <dcterms:created xsi:type="dcterms:W3CDTF">2024-08-22T09:00:00Z</dcterms:created>
  <dcterms:modified xsi:type="dcterms:W3CDTF">2024-08-26T06:10:00Z</dcterms:modified>
</cp:coreProperties>
</file>