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E2365" w:rsidRDefault="00DA047C" w:rsidP="00DA047C">
      <w:pPr>
        <w:autoSpaceDE w:val="0"/>
        <w:rPr>
          <w:rFonts w:ascii="Arial" w:eastAsia="Arial" w:hAnsi="Arial" w:cs="Arial"/>
          <w:b/>
          <w:bCs/>
          <w:sz w:val="22"/>
          <w:szCs w:val="22"/>
        </w:rPr>
      </w:pPr>
      <w:r w:rsidRPr="00CE2365">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CE2365">
        <w:rPr>
          <w:rFonts w:ascii="Arial" w:eastAsia="Arial" w:hAnsi="Arial" w:cs="Arial"/>
          <w:b/>
          <w:bCs/>
          <w:sz w:val="22"/>
          <w:szCs w:val="22"/>
        </w:rPr>
        <w:t xml:space="preserve">                       </w:t>
      </w:r>
      <w:r w:rsidR="007C49F2" w:rsidRPr="00CE2365">
        <w:rPr>
          <w:rFonts w:ascii="Arial" w:eastAsia="Arial" w:hAnsi="Arial" w:cs="Arial"/>
          <w:b/>
          <w:bCs/>
          <w:sz w:val="22"/>
          <w:szCs w:val="22"/>
        </w:rPr>
        <w:t xml:space="preserve"> </w:t>
      </w:r>
    </w:p>
    <w:p w:rsidR="00DA047C" w:rsidRPr="00CE2365" w:rsidRDefault="00DA047C" w:rsidP="00DA047C">
      <w:pPr>
        <w:autoSpaceDE w:val="0"/>
        <w:rPr>
          <w:rFonts w:ascii="Arial" w:hAnsi="Arial" w:cs="Arial"/>
          <w:sz w:val="22"/>
          <w:szCs w:val="22"/>
        </w:rPr>
      </w:pPr>
      <w:r w:rsidRPr="00CE2365">
        <w:rPr>
          <w:rFonts w:ascii="Arial" w:eastAsia="Arial" w:hAnsi="Arial" w:cs="Arial"/>
          <w:b/>
          <w:bCs/>
          <w:sz w:val="22"/>
          <w:szCs w:val="22"/>
        </w:rPr>
        <w:t xml:space="preserve">                                       </w:t>
      </w:r>
      <w:r w:rsidR="00C35157" w:rsidRPr="00CE2365">
        <w:rPr>
          <w:rFonts w:ascii="Arial" w:eastAsia="Arial" w:hAnsi="Arial" w:cs="Arial"/>
          <w:b/>
          <w:bCs/>
          <w:sz w:val="22"/>
          <w:szCs w:val="22"/>
        </w:rPr>
        <w:t xml:space="preserve">                       </w:t>
      </w:r>
      <w:r w:rsidR="00534BAD" w:rsidRPr="00CE2365">
        <w:rPr>
          <w:rFonts w:ascii="Arial" w:eastAsia="Arial" w:hAnsi="Arial" w:cs="Arial"/>
          <w:b/>
          <w:bCs/>
          <w:sz w:val="22"/>
          <w:szCs w:val="22"/>
        </w:rPr>
        <w:t xml:space="preserve">               </w:t>
      </w:r>
      <w:r w:rsidR="000333AC" w:rsidRPr="00CE2365">
        <w:rPr>
          <w:rFonts w:ascii="Arial" w:eastAsia="Arial" w:hAnsi="Arial" w:cs="Arial"/>
          <w:b/>
          <w:bCs/>
          <w:sz w:val="22"/>
          <w:szCs w:val="22"/>
        </w:rPr>
        <w:t xml:space="preserve">                  </w:t>
      </w:r>
      <w:r w:rsidR="00534BAD" w:rsidRPr="00CE2365">
        <w:rPr>
          <w:rFonts w:ascii="Arial" w:eastAsia="Arial" w:hAnsi="Arial" w:cs="Arial"/>
          <w:b/>
          <w:bCs/>
          <w:sz w:val="22"/>
          <w:szCs w:val="22"/>
        </w:rPr>
        <w:t xml:space="preserve">Λιβαδειά </w:t>
      </w:r>
      <w:r w:rsidR="00DA2799" w:rsidRPr="00CE2365">
        <w:rPr>
          <w:rFonts w:ascii="Arial" w:eastAsia="Arial" w:hAnsi="Arial" w:cs="Arial"/>
          <w:b/>
          <w:bCs/>
          <w:sz w:val="22"/>
          <w:szCs w:val="22"/>
        </w:rPr>
        <w:t>26</w:t>
      </w:r>
      <w:r w:rsidR="00534BAD" w:rsidRPr="00CE2365">
        <w:rPr>
          <w:rFonts w:ascii="Arial" w:eastAsia="Arial" w:hAnsi="Arial" w:cs="Arial"/>
          <w:b/>
          <w:bCs/>
          <w:sz w:val="22"/>
          <w:szCs w:val="22"/>
        </w:rPr>
        <w:t xml:space="preserve"> </w:t>
      </w:r>
      <w:r w:rsidRPr="00CE2365">
        <w:rPr>
          <w:rFonts w:ascii="Arial" w:eastAsia="Arial" w:hAnsi="Arial" w:cs="Arial"/>
          <w:b/>
          <w:bCs/>
          <w:sz w:val="22"/>
          <w:szCs w:val="22"/>
        </w:rPr>
        <w:t xml:space="preserve"> /0</w:t>
      </w:r>
      <w:r w:rsidR="008E672E" w:rsidRPr="00CE2365">
        <w:rPr>
          <w:rFonts w:ascii="Arial" w:eastAsia="Arial" w:hAnsi="Arial" w:cs="Arial"/>
          <w:b/>
          <w:bCs/>
          <w:sz w:val="22"/>
          <w:szCs w:val="22"/>
        </w:rPr>
        <w:t>8</w:t>
      </w:r>
      <w:r w:rsidRPr="00CE2365">
        <w:rPr>
          <w:rFonts w:ascii="Arial" w:eastAsia="Arial" w:hAnsi="Arial" w:cs="Arial"/>
          <w:b/>
          <w:bCs/>
          <w:sz w:val="22"/>
          <w:szCs w:val="22"/>
        </w:rPr>
        <w:t>/2024</w:t>
      </w:r>
    </w:p>
    <w:p w:rsidR="00DA047C" w:rsidRPr="00CE2365" w:rsidRDefault="00DA047C" w:rsidP="00DA047C">
      <w:pPr>
        <w:pStyle w:val="af1"/>
        <w:tabs>
          <w:tab w:val="clear" w:pos="4153"/>
          <w:tab w:val="left" w:pos="4140"/>
        </w:tabs>
        <w:jc w:val="center"/>
        <w:rPr>
          <w:rFonts w:ascii="Arial" w:hAnsi="Arial" w:cs="Arial"/>
          <w:b/>
          <w:sz w:val="22"/>
          <w:szCs w:val="22"/>
        </w:rPr>
      </w:pPr>
      <w:r w:rsidRPr="00CE2365">
        <w:rPr>
          <w:rFonts w:ascii="Arial" w:eastAsia="Arial" w:hAnsi="Arial" w:cs="Arial"/>
          <w:b/>
          <w:sz w:val="22"/>
          <w:szCs w:val="22"/>
        </w:rPr>
        <w:t xml:space="preserve">          </w:t>
      </w:r>
      <w:r w:rsidR="00C35157" w:rsidRPr="00CE2365">
        <w:rPr>
          <w:rFonts w:ascii="Arial" w:eastAsia="Arial" w:hAnsi="Arial" w:cs="Arial"/>
          <w:b/>
          <w:sz w:val="22"/>
          <w:szCs w:val="22"/>
        </w:rPr>
        <w:t xml:space="preserve">      </w:t>
      </w:r>
      <w:r w:rsidR="002C645E" w:rsidRPr="00CE2365">
        <w:rPr>
          <w:rFonts w:ascii="Arial" w:eastAsia="Arial" w:hAnsi="Arial" w:cs="Arial"/>
          <w:b/>
          <w:sz w:val="22"/>
          <w:szCs w:val="22"/>
        </w:rPr>
        <w:t xml:space="preserve">          </w:t>
      </w:r>
      <w:r w:rsidR="00C35157" w:rsidRPr="00CE2365">
        <w:rPr>
          <w:rFonts w:ascii="Arial" w:eastAsia="Arial" w:hAnsi="Arial" w:cs="Arial"/>
          <w:b/>
          <w:sz w:val="22"/>
          <w:szCs w:val="22"/>
        </w:rPr>
        <w:t xml:space="preserve">   </w:t>
      </w:r>
      <w:r w:rsidR="003E4A5F" w:rsidRPr="00CE2365">
        <w:rPr>
          <w:rFonts w:ascii="Arial" w:eastAsia="Arial" w:hAnsi="Arial" w:cs="Arial"/>
          <w:b/>
          <w:sz w:val="22"/>
          <w:szCs w:val="22"/>
        </w:rPr>
        <w:t xml:space="preserve">                         </w:t>
      </w:r>
      <w:r w:rsidR="006E584D" w:rsidRPr="00CE2365">
        <w:rPr>
          <w:rFonts w:ascii="Arial" w:eastAsia="Arial" w:hAnsi="Arial" w:cs="Arial"/>
          <w:b/>
          <w:sz w:val="22"/>
          <w:szCs w:val="22"/>
        </w:rPr>
        <w:t xml:space="preserve">   </w:t>
      </w:r>
      <w:r w:rsidR="00BD13B7" w:rsidRPr="00CE2365">
        <w:rPr>
          <w:rFonts w:ascii="Arial" w:eastAsia="Arial" w:hAnsi="Arial" w:cs="Arial"/>
          <w:b/>
          <w:sz w:val="22"/>
          <w:szCs w:val="22"/>
        </w:rPr>
        <w:t xml:space="preserve">     </w:t>
      </w:r>
      <w:r w:rsidR="00305B6A" w:rsidRPr="00CE2365">
        <w:rPr>
          <w:rFonts w:ascii="Arial" w:eastAsia="Arial" w:hAnsi="Arial" w:cs="Arial"/>
          <w:b/>
          <w:sz w:val="22"/>
          <w:szCs w:val="22"/>
        </w:rPr>
        <w:t xml:space="preserve">  </w:t>
      </w:r>
      <w:r w:rsidR="00BD13B7" w:rsidRPr="00CE2365">
        <w:rPr>
          <w:rFonts w:ascii="Arial" w:eastAsia="Arial" w:hAnsi="Arial" w:cs="Arial"/>
          <w:b/>
          <w:sz w:val="22"/>
          <w:szCs w:val="22"/>
        </w:rPr>
        <w:t xml:space="preserve"> </w:t>
      </w:r>
      <w:r w:rsidR="007C49F2" w:rsidRPr="00CE2365">
        <w:rPr>
          <w:rFonts w:ascii="Arial" w:eastAsia="Arial" w:hAnsi="Arial" w:cs="Arial"/>
          <w:b/>
          <w:sz w:val="22"/>
          <w:szCs w:val="22"/>
        </w:rPr>
        <w:t xml:space="preserve"> </w:t>
      </w:r>
    </w:p>
    <w:p w:rsidR="00DA047C" w:rsidRPr="00CE2365" w:rsidRDefault="00DA047C" w:rsidP="00DA047C">
      <w:pPr>
        <w:autoSpaceDE w:val="0"/>
        <w:rPr>
          <w:rFonts w:ascii="Arial" w:hAnsi="Arial" w:cs="Arial"/>
          <w:sz w:val="22"/>
          <w:szCs w:val="22"/>
        </w:rPr>
      </w:pPr>
      <w:r w:rsidRPr="00CE2365">
        <w:rPr>
          <w:rFonts w:ascii="Arial" w:eastAsia="Arial" w:hAnsi="Arial" w:cs="Arial"/>
          <w:b/>
          <w:bCs/>
          <w:sz w:val="22"/>
          <w:szCs w:val="22"/>
        </w:rPr>
        <w:t xml:space="preserve">                                                                                                                              </w:t>
      </w:r>
    </w:p>
    <w:p w:rsidR="00DA047C" w:rsidRPr="00CE2365" w:rsidRDefault="00DA047C" w:rsidP="00DA047C">
      <w:pPr>
        <w:pStyle w:val="af1"/>
        <w:tabs>
          <w:tab w:val="clear" w:pos="4153"/>
          <w:tab w:val="left" w:pos="4140"/>
        </w:tabs>
        <w:jc w:val="center"/>
        <w:rPr>
          <w:rFonts w:ascii="Arial" w:hAnsi="Arial" w:cs="Arial"/>
          <w:b/>
          <w:sz w:val="22"/>
          <w:szCs w:val="22"/>
        </w:rPr>
      </w:pPr>
      <w:r w:rsidRPr="00CE2365">
        <w:rPr>
          <w:rFonts w:ascii="Arial" w:hAnsi="Arial" w:cs="Arial"/>
          <w:b/>
          <w:sz w:val="22"/>
          <w:szCs w:val="22"/>
        </w:rPr>
        <w:t>ΑΠΟΣΠΑΣΜΑ</w:t>
      </w:r>
    </w:p>
    <w:p w:rsidR="00DA047C" w:rsidRPr="00CE2365" w:rsidRDefault="00DA047C" w:rsidP="00DA4C10">
      <w:pPr>
        <w:pStyle w:val="1"/>
        <w:numPr>
          <w:ilvl w:val="0"/>
          <w:numId w:val="4"/>
        </w:numPr>
        <w:jc w:val="center"/>
        <w:rPr>
          <w:rFonts w:ascii="Arial" w:hAnsi="Arial" w:cs="Arial"/>
          <w:sz w:val="22"/>
          <w:szCs w:val="22"/>
        </w:rPr>
      </w:pPr>
      <w:r w:rsidRPr="00CE2365">
        <w:rPr>
          <w:rFonts w:ascii="Arial" w:hAnsi="Arial" w:cs="Arial"/>
          <w:sz w:val="22"/>
          <w:szCs w:val="22"/>
        </w:rPr>
        <w:t xml:space="preserve">Από το πρακτικό της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w:t>
      </w:r>
      <w:r w:rsidR="009A2C21" w:rsidRPr="00CE2365">
        <w:rPr>
          <w:rFonts w:ascii="Arial" w:hAnsi="Arial" w:cs="Arial"/>
          <w:sz w:val="22"/>
          <w:szCs w:val="22"/>
        </w:rPr>
        <w:t>2</w:t>
      </w:r>
      <w:r w:rsidR="00B619B1" w:rsidRPr="00CE2365">
        <w:rPr>
          <w:rFonts w:ascii="Arial" w:hAnsi="Arial" w:cs="Arial"/>
          <w:sz w:val="22"/>
          <w:szCs w:val="22"/>
        </w:rPr>
        <w:t>9</w:t>
      </w:r>
      <w:r w:rsidRPr="00CE2365">
        <w:rPr>
          <w:rFonts w:ascii="Arial" w:hAnsi="Arial" w:cs="Arial"/>
          <w:sz w:val="22"/>
          <w:szCs w:val="22"/>
          <w:vertAlign w:val="superscript"/>
        </w:rPr>
        <w:t>ης</w:t>
      </w:r>
      <w:r w:rsidRPr="00CE2365">
        <w:rPr>
          <w:rFonts w:ascii="Arial" w:hAnsi="Arial" w:cs="Arial"/>
          <w:sz w:val="22"/>
          <w:szCs w:val="22"/>
        </w:rPr>
        <w:t xml:space="preserve">  /2024</w:t>
      </w:r>
      <w:r w:rsidRPr="00CE2365">
        <w:rPr>
          <w:rFonts w:ascii="Arial" w:hAnsi="Arial" w:cs="Arial"/>
          <w:b/>
          <w:sz w:val="22"/>
          <w:szCs w:val="22"/>
        </w:rPr>
        <w:t xml:space="preserve">  </w:t>
      </w:r>
      <w:r w:rsidRPr="00CE2365">
        <w:rPr>
          <w:rFonts w:ascii="Arial" w:hAnsi="Arial" w:cs="Arial"/>
          <w:sz w:val="22"/>
          <w:szCs w:val="22"/>
        </w:rPr>
        <w:t xml:space="preserve">ΤΑΚΤΙΚΗΣ Συνεδρίασης </w:t>
      </w:r>
      <w:r w:rsidRPr="00CE2365">
        <w:rPr>
          <w:rFonts w:ascii="Arial" w:eastAsia="Arial" w:hAnsi="Arial" w:cs="Arial"/>
          <w:sz w:val="22"/>
          <w:szCs w:val="22"/>
        </w:rPr>
        <w:t xml:space="preserve"> </w:t>
      </w:r>
      <w:r w:rsidRPr="00CE2365">
        <w:rPr>
          <w:rFonts w:ascii="Arial" w:hAnsi="Arial" w:cs="Arial"/>
          <w:sz w:val="22"/>
          <w:szCs w:val="22"/>
        </w:rPr>
        <w:t xml:space="preserve">της  Δημοτικής  Επιτροπής  Δήμου </w:t>
      </w:r>
      <w:proofErr w:type="spellStart"/>
      <w:r w:rsidRPr="00CE2365">
        <w:rPr>
          <w:rFonts w:ascii="Arial" w:hAnsi="Arial" w:cs="Arial"/>
          <w:sz w:val="22"/>
          <w:szCs w:val="22"/>
        </w:rPr>
        <w:t>Λεβαδέων</w:t>
      </w:r>
      <w:proofErr w:type="spellEnd"/>
    </w:p>
    <w:p w:rsidR="007C49F2" w:rsidRPr="00CE2365" w:rsidRDefault="007C49F2" w:rsidP="007C49F2">
      <w:pPr>
        <w:rPr>
          <w:rFonts w:ascii="Arial" w:hAnsi="Arial" w:cs="Arial"/>
          <w:sz w:val="22"/>
          <w:szCs w:val="22"/>
        </w:rPr>
      </w:pPr>
    </w:p>
    <w:p w:rsidR="00DA047C" w:rsidRPr="00CE2365" w:rsidRDefault="00DA047C" w:rsidP="00DA047C">
      <w:pPr>
        <w:jc w:val="center"/>
        <w:rPr>
          <w:rFonts w:ascii="Arial" w:eastAsia="SimSun" w:hAnsi="Arial" w:cs="Arial"/>
          <w:sz w:val="22"/>
          <w:szCs w:val="22"/>
        </w:rPr>
      </w:pPr>
      <w:r w:rsidRPr="00CE2365">
        <w:rPr>
          <w:rFonts w:ascii="Arial" w:hAnsi="Arial" w:cs="Arial"/>
          <w:b/>
          <w:sz w:val="22"/>
          <w:szCs w:val="22"/>
        </w:rPr>
        <w:t>Αριθμός απόφασης</w:t>
      </w:r>
      <w:r w:rsidRPr="00CE2365">
        <w:rPr>
          <w:rFonts w:ascii="Arial" w:eastAsia="SimSun" w:hAnsi="Arial" w:cs="Arial"/>
          <w:sz w:val="22"/>
          <w:szCs w:val="22"/>
        </w:rPr>
        <w:t xml:space="preserve">  </w:t>
      </w:r>
      <w:r w:rsidR="002D6C37" w:rsidRPr="00CE2365">
        <w:rPr>
          <w:rFonts w:ascii="Arial" w:eastAsia="SimSun" w:hAnsi="Arial" w:cs="Arial"/>
          <w:b/>
          <w:sz w:val="22"/>
          <w:szCs w:val="22"/>
        </w:rPr>
        <w:t>30</w:t>
      </w:r>
      <w:r w:rsidR="0005119F" w:rsidRPr="00CE2365">
        <w:rPr>
          <w:rFonts w:ascii="Arial" w:eastAsia="SimSun" w:hAnsi="Arial" w:cs="Arial"/>
          <w:b/>
          <w:sz w:val="22"/>
          <w:szCs w:val="22"/>
        </w:rPr>
        <w:t>8</w:t>
      </w:r>
      <w:r w:rsidRPr="00CE2365">
        <w:rPr>
          <w:rFonts w:ascii="Arial" w:eastAsia="SimSun" w:hAnsi="Arial" w:cs="Arial"/>
          <w:b/>
          <w:sz w:val="22"/>
          <w:szCs w:val="22"/>
        </w:rPr>
        <w:t xml:space="preserve"> </w:t>
      </w:r>
      <w:r w:rsidRPr="00CE2365">
        <w:rPr>
          <w:rFonts w:ascii="Arial" w:eastAsia="SimSun" w:hAnsi="Arial" w:cs="Arial"/>
          <w:sz w:val="22"/>
          <w:szCs w:val="22"/>
        </w:rPr>
        <w:t xml:space="preserve">   </w:t>
      </w:r>
    </w:p>
    <w:p w:rsidR="00C94879" w:rsidRPr="00CE2365" w:rsidRDefault="00C94879" w:rsidP="00DA047C">
      <w:pPr>
        <w:jc w:val="center"/>
        <w:rPr>
          <w:rFonts w:ascii="Arial" w:eastAsia="SimSun" w:hAnsi="Arial" w:cs="Arial"/>
          <w:sz w:val="22"/>
          <w:szCs w:val="22"/>
        </w:rPr>
      </w:pPr>
    </w:p>
    <w:p w:rsidR="00BB06DB" w:rsidRPr="00CE2365" w:rsidRDefault="0005119F" w:rsidP="00AB4155">
      <w:pPr>
        <w:jc w:val="both"/>
        <w:rPr>
          <w:rFonts w:ascii="Arial" w:hAnsi="Arial" w:cs="Arial"/>
          <w:b/>
          <w:sz w:val="22"/>
          <w:szCs w:val="22"/>
        </w:rPr>
      </w:pPr>
      <w:proofErr w:type="spellStart"/>
      <w:r w:rsidRPr="00CE2365">
        <w:rPr>
          <w:rFonts w:ascii="Arial" w:eastAsia="SimSun" w:hAnsi="Arial" w:cs="Arial"/>
          <w:b/>
          <w:spacing w:val="2"/>
          <w:sz w:val="22"/>
          <w:szCs w:val="22"/>
          <w:lang w:bidi="hi-IN"/>
        </w:rPr>
        <w:t>΄Εγκριση</w:t>
      </w:r>
      <w:proofErr w:type="spellEnd"/>
      <w:r w:rsidRPr="00CE2365">
        <w:rPr>
          <w:rFonts w:ascii="Arial" w:eastAsia="SimSun" w:hAnsi="Arial" w:cs="Arial"/>
          <w:b/>
          <w:spacing w:val="2"/>
          <w:sz w:val="22"/>
          <w:szCs w:val="22"/>
          <w:lang w:bidi="hi-IN"/>
        </w:rPr>
        <w:t xml:space="preserve"> διενέργειας ανοικτού διαγωνισμού κάτω των ορίων και καθορισμός των όρων διακήρυξης για «Προμήθεια  ειδών καθαριότητας και ευπρεπισμού του Δήμου </w:t>
      </w:r>
      <w:proofErr w:type="spellStart"/>
      <w:r w:rsidRPr="00CE2365">
        <w:rPr>
          <w:rFonts w:ascii="Arial" w:eastAsia="SimSun" w:hAnsi="Arial" w:cs="Arial"/>
          <w:b/>
          <w:spacing w:val="2"/>
          <w:sz w:val="22"/>
          <w:szCs w:val="22"/>
          <w:lang w:bidi="hi-IN"/>
        </w:rPr>
        <w:t>Λεβαδέων</w:t>
      </w:r>
      <w:proofErr w:type="spellEnd"/>
      <w:r w:rsidRPr="00CE2365">
        <w:rPr>
          <w:rFonts w:ascii="Arial" w:eastAsia="SimSun" w:hAnsi="Arial" w:cs="Arial"/>
          <w:b/>
          <w:spacing w:val="2"/>
          <w:sz w:val="22"/>
          <w:szCs w:val="22"/>
          <w:lang w:bidi="hi-IN"/>
        </w:rPr>
        <w:t xml:space="preserve"> για δύο έτη , συνολικού προϋπολογισμού 124.975,64</w:t>
      </w:r>
      <w:r w:rsidRPr="00CE2365">
        <w:rPr>
          <w:rFonts w:ascii="Arial" w:hAnsi="Arial" w:cs="Arial"/>
          <w:b/>
          <w:sz w:val="22"/>
          <w:szCs w:val="22"/>
        </w:rPr>
        <w:t>€ (συμπεριλαμβανομένου Φ.Π.Α. 6% &amp; 24%).</w:t>
      </w:r>
    </w:p>
    <w:p w:rsidR="0005119F" w:rsidRPr="00CE2365" w:rsidRDefault="0005119F" w:rsidP="00AB4155">
      <w:pPr>
        <w:jc w:val="both"/>
        <w:rPr>
          <w:rFonts w:ascii="Arial" w:hAnsi="Arial" w:cs="Arial"/>
          <w:b/>
          <w:bCs/>
          <w:iCs/>
          <w:sz w:val="22"/>
          <w:szCs w:val="22"/>
        </w:rPr>
      </w:pPr>
    </w:p>
    <w:p w:rsidR="002A6ABB" w:rsidRPr="00CE2365" w:rsidRDefault="00CF2374" w:rsidP="00DA2799">
      <w:pPr>
        <w:pStyle w:val="ad"/>
        <w:spacing w:line="288" w:lineRule="auto"/>
        <w:rPr>
          <w:rFonts w:ascii="Arial" w:hAnsi="Arial" w:cs="Arial"/>
          <w:sz w:val="22"/>
          <w:szCs w:val="22"/>
        </w:rPr>
      </w:pPr>
      <w:r w:rsidRPr="00CE2365">
        <w:rPr>
          <w:rFonts w:ascii="Arial" w:hAnsi="Arial" w:cs="Arial"/>
          <w:sz w:val="22"/>
          <w:szCs w:val="22"/>
        </w:rPr>
        <w:t xml:space="preserve">     Στη Λιβαδειά σήμερα   </w:t>
      </w:r>
      <w:r w:rsidR="00B619B1" w:rsidRPr="00CE2365">
        <w:rPr>
          <w:rFonts w:ascii="Arial" w:hAnsi="Arial" w:cs="Arial"/>
          <w:sz w:val="22"/>
          <w:szCs w:val="22"/>
        </w:rPr>
        <w:t>23</w:t>
      </w:r>
      <w:r w:rsidR="002A6ABB" w:rsidRPr="00CE2365">
        <w:rPr>
          <w:rFonts w:ascii="Arial" w:hAnsi="Arial" w:cs="Arial"/>
          <w:sz w:val="22"/>
          <w:szCs w:val="22"/>
          <w:vertAlign w:val="superscript"/>
        </w:rPr>
        <w:t>η</w:t>
      </w:r>
      <w:r w:rsidR="002A6ABB" w:rsidRPr="00CE2365">
        <w:rPr>
          <w:rFonts w:ascii="Arial" w:hAnsi="Arial" w:cs="Arial"/>
          <w:sz w:val="22"/>
          <w:szCs w:val="22"/>
        </w:rPr>
        <w:t xml:space="preserve">    </w:t>
      </w:r>
      <w:r w:rsidR="007F41D6" w:rsidRPr="00CE2365">
        <w:rPr>
          <w:rFonts w:ascii="Arial" w:hAnsi="Arial" w:cs="Arial"/>
          <w:sz w:val="22"/>
          <w:szCs w:val="22"/>
        </w:rPr>
        <w:t xml:space="preserve">Αυγούστου </w:t>
      </w:r>
      <w:r w:rsidR="002A6ABB" w:rsidRPr="00CE2365">
        <w:rPr>
          <w:rFonts w:ascii="Arial" w:hAnsi="Arial" w:cs="Arial"/>
          <w:sz w:val="22"/>
          <w:szCs w:val="22"/>
        </w:rPr>
        <w:t xml:space="preserve">   2024  ημέρα  </w:t>
      </w:r>
      <w:r w:rsidR="00B619B1" w:rsidRPr="00CE2365">
        <w:rPr>
          <w:rFonts w:ascii="Arial" w:hAnsi="Arial" w:cs="Arial"/>
          <w:sz w:val="22"/>
          <w:szCs w:val="22"/>
        </w:rPr>
        <w:t>Παρασκευή</w:t>
      </w:r>
      <w:r w:rsidR="002A6ABB" w:rsidRPr="00CE2365">
        <w:rPr>
          <w:rFonts w:ascii="Arial" w:hAnsi="Arial" w:cs="Arial"/>
          <w:sz w:val="22"/>
          <w:szCs w:val="22"/>
        </w:rPr>
        <w:t xml:space="preserve">  και, ώρα 13.45  και στην αίθουσα συνεδριάσεων του Δημοτικού Συμβουλίου  </w:t>
      </w:r>
      <w:proofErr w:type="spellStart"/>
      <w:r w:rsidR="002A6ABB" w:rsidRPr="00CE2365">
        <w:rPr>
          <w:rFonts w:ascii="Arial" w:hAnsi="Arial" w:cs="Arial"/>
          <w:sz w:val="22"/>
          <w:szCs w:val="22"/>
        </w:rPr>
        <w:t>Λεβαδέων</w:t>
      </w:r>
      <w:proofErr w:type="spellEnd"/>
      <w:r w:rsidR="002A6ABB" w:rsidRPr="00CE2365">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sidRPr="00CE2365">
        <w:rPr>
          <w:rFonts w:ascii="Arial" w:hAnsi="Arial" w:cs="Arial"/>
          <w:sz w:val="22"/>
          <w:szCs w:val="22"/>
        </w:rPr>
        <w:t>Λεβαδέων</w:t>
      </w:r>
      <w:proofErr w:type="spellEnd"/>
      <w:r w:rsidR="002A6ABB" w:rsidRPr="00CE2365">
        <w:rPr>
          <w:rFonts w:ascii="Arial" w:hAnsi="Arial" w:cs="Arial"/>
          <w:sz w:val="22"/>
          <w:szCs w:val="22"/>
        </w:rPr>
        <w:t xml:space="preserve"> μετά την από  1</w:t>
      </w:r>
      <w:r w:rsidR="00B619B1" w:rsidRPr="00CE2365">
        <w:rPr>
          <w:rFonts w:ascii="Arial" w:hAnsi="Arial" w:cs="Arial"/>
          <w:sz w:val="22"/>
          <w:szCs w:val="22"/>
        </w:rPr>
        <w:t>6066</w:t>
      </w:r>
      <w:r w:rsidR="007F41D6" w:rsidRPr="00CE2365">
        <w:rPr>
          <w:rFonts w:ascii="Arial" w:hAnsi="Arial" w:cs="Arial"/>
          <w:sz w:val="22"/>
          <w:szCs w:val="22"/>
        </w:rPr>
        <w:t>/</w:t>
      </w:r>
      <w:r w:rsidR="00B619B1" w:rsidRPr="00CE2365">
        <w:rPr>
          <w:rFonts w:ascii="Arial" w:hAnsi="Arial" w:cs="Arial"/>
          <w:sz w:val="22"/>
          <w:szCs w:val="22"/>
        </w:rPr>
        <w:t>16</w:t>
      </w:r>
      <w:r w:rsidR="002A6ABB" w:rsidRPr="00CE2365">
        <w:rPr>
          <w:rFonts w:ascii="Arial" w:hAnsi="Arial" w:cs="Arial"/>
          <w:sz w:val="22"/>
          <w:szCs w:val="22"/>
        </w:rPr>
        <w:t>-0</w:t>
      </w:r>
      <w:r w:rsidR="007F41D6" w:rsidRPr="00CE2365">
        <w:rPr>
          <w:rFonts w:ascii="Arial" w:hAnsi="Arial" w:cs="Arial"/>
          <w:sz w:val="22"/>
          <w:szCs w:val="22"/>
        </w:rPr>
        <w:t>8</w:t>
      </w:r>
      <w:r w:rsidR="002A6ABB" w:rsidRPr="00CE2365">
        <w:rPr>
          <w:rFonts w:ascii="Arial" w:hAnsi="Arial" w:cs="Arial"/>
          <w:sz w:val="22"/>
          <w:szCs w:val="22"/>
        </w:rPr>
        <w:t xml:space="preserve">-2024 έγγραφη πρόσκληση του  Προέδρου της (Δημάρχου </w:t>
      </w:r>
      <w:proofErr w:type="spellStart"/>
      <w:r w:rsidR="002A6ABB" w:rsidRPr="00CE2365">
        <w:rPr>
          <w:rFonts w:ascii="Arial" w:hAnsi="Arial" w:cs="Arial"/>
          <w:sz w:val="22"/>
          <w:szCs w:val="22"/>
        </w:rPr>
        <w:t>Λεβαδέων</w:t>
      </w:r>
      <w:proofErr w:type="spellEnd"/>
      <w:r w:rsidR="002A6ABB" w:rsidRPr="00CE2365">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CE2365">
        <w:rPr>
          <w:rFonts w:ascii="Arial" w:hAnsi="Arial" w:cs="Arial"/>
          <w:sz w:val="22"/>
          <w:szCs w:val="22"/>
          <w:vertAlign w:val="superscript"/>
        </w:rPr>
        <w:t>Α</w:t>
      </w:r>
      <w:r w:rsidR="002A6ABB" w:rsidRPr="00CE2365">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2799" w:rsidRPr="00CE2365" w:rsidRDefault="00DA2799" w:rsidP="00DA2799">
      <w:pPr>
        <w:pStyle w:val="35"/>
        <w:ind w:left="0"/>
        <w:jc w:val="both"/>
        <w:rPr>
          <w:rFonts w:ascii="Arial" w:hAnsi="Arial" w:cs="Arial"/>
          <w:sz w:val="22"/>
          <w:szCs w:val="22"/>
        </w:rPr>
      </w:pPr>
      <w:r w:rsidRPr="00CE2365">
        <w:rPr>
          <w:rFonts w:ascii="Arial" w:hAnsi="Arial" w:cs="Arial"/>
          <w:sz w:val="22"/>
          <w:szCs w:val="22"/>
        </w:rPr>
        <w:t xml:space="preserve">          Αφού  διαπιστώθηκε ότι υπάρχει νόμιμη απαρτία, επειδή σε σύνολο 7 (επτά)  μελών ήταν</w:t>
      </w:r>
    </w:p>
    <w:p w:rsidR="00DA2799" w:rsidRPr="00CE2365" w:rsidRDefault="00DA2799" w:rsidP="00DA2799">
      <w:pPr>
        <w:pStyle w:val="35"/>
        <w:ind w:left="0"/>
        <w:jc w:val="both"/>
        <w:rPr>
          <w:rFonts w:ascii="Arial" w:hAnsi="Arial" w:cs="Arial"/>
          <w:sz w:val="22"/>
          <w:szCs w:val="22"/>
        </w:rPr>
      </w:pPr>
      <w:r w:rsidRPr="00CE2365">
        <w:rPr>
          <w:rFonts w:ascii="Arial" w:hAnsi="Arial" w:cs="Arial"/>
          <w:sz w:val="22"/>
          <w:szCs w:val="22"/>
        </w:rPr>
        <w:t xml:space="preserve">      παρόντα  4 (τέσσερεις)    , ήτοι:</w:t>
      </w:r>
    </w:p>
    <w:p w:rsidR="00DA2799" w:rsidRPr="00CE2365" w:rsidRDefault="00DA2799" w:rsidP="00DA2799">
      <w:pPr>
        <w:pStyle w:val="35"/>
        <w:ind w:left="0"/>
        <w:jc w:val="both"/>
        <w:rPr>
          <w:rFonts w:ascii="Arial" w:hAnsi="Arial" w:cs="Arial"/>
          <w:sz w:val="22"/>
          <w:szCs w:val="22"/>
          <w:highlight w:val="yellow"/>
        </w:rPr>
      </w:pPr>
    </w:p>
    <w:p w:rsidR="00DA2799" w:rsidRPr="00CE2365" w:rsidRDefault="00DA2799" w:rsidP="00DA2799">
      <w:pPr>
        <w:jc w:val="both"/>
        <w:rPr>
          <w:rFonts w:ascii="Arial" w:hAnsi="Arial" w:cs="Arial"/>
          <w:b/>
          <w:sz w:val="22"/>
          <w:szCs w:val="22"/>
        </w:rPr>
      </w:pPr>
      <w:r w:rsidRPr="00CE2365">
        <w:rPr>
          <w:rFonts w:ascii="Arial" w:hAnsi="Arial" w:cs="Arial"/>
          <w:sz w:val="22"/>
          <w:szCs w:val="22"/>
        </w:rPr>
        <w:t xml:space="preserve">                 </w:t>
      </w:r>
      <w:r w:rsidRPr="00CE2365">
        <w:rPr>
          <w:rFonts w:ascii="Arial" w:hAnsi="Arial" w:cs="Arial"/>
          <w:b/>
          <w:sz w:val="22"/>
          <w:szCs w:val="22"/>
        </w:rPr>
        <w:t xml:space="preserve"> ΠΑΡΟΝΤΕΣ                                                                                         ΑΠΟΝΤΕΣ</w:t>
      </w:r>
    </w:p>
    <w:p w:rsidR="00DA2799" w:rsidRPr="00CE2365" w:rsidRDefault="00DA2799" w:rsidP="00DA2799">
      <w:pPr>
        <w:tabs>
          <w:tab w:val="left" w:pos="360"/>
          <w:tab w:val="left" w:pos="6237"/>
        </w:tabs>
        <w:ind w:right="-335"/>
        <w:rPr>
          <w:rFonts w:ascii="Arial" w:hAnsi="Arial" w:cs="Arial"/>
          <w:sz w:val="22"/>
          <w:szCs w:val="22"/>
        </w:rPr>
      </w:pPr>
      <w:r w:rsidRPr="00CE2365">
        <w:rPr>
          <w:rFonts w:ascii="Arial" w:hAnsi="Arial" w:cs="Arial"/>
          <w:color w:val="000000"/>
          <w:sz w:val="22"/>
          <w:szCs w:val="22"/>
        </w:rPr>
        <w:t xml:space="preserve">     </w:t>
      </w:r>
      <w:r w:rsidRPr="00CE2365">
        <w:rPr>
          <w:rFonts w:ascii="Arial" w:hAnsi="Arial" w:cs="Arial"/>
          <w:sz w:val="22"/>
          <w:szCs w:val="22"/>
        </w:rPr>
        <w:t xml:space="preserve"> 1.  Παπαβασιλείου Αικατερίνη                                             1.  </w:t>
      </w:r>
      <w:proofErr w:type="spellStart"/>
      <w:r w:rsidRPr="00CE2365">
        <w:rPr>
          <w:rFonts w:ascii="Arial" w:hAnsi="Arial" w:cs="Arial"/>
          <w:sz w:val="22"/>
          <w:szCs w:val="22"/>
        </w:rPr>
        <w:t>Καραμάνης</w:t>
      </w:r>
      <w:proofErr w:type="spellEnd"/>
      <w:r w:rsidRPr="00CE2365">
        <w:rPr>
          <w:rFonts w:ascii="Arial" w:hAnsi="Arial" w:cs="Arial"/>
          <w:sz w:val="22"/>
          <w:szCs w:val="22"/>
        </w:rPr>
        <w:t xml:space="preserve"> Δημήτριος (Πρόεδρος)</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      2.  </w:t>
      </w:r>
      <w:proofErr w:type="spellStart"/>
      <w:r w:rsidRPr="00CE2365">
        <w:rPr>
          <w:rFonts w:ascii="Arial" w:hAnsi="Arial" w:cs="Arial"/>
          <w:sz w:val="22"/>
          <w:szCs w:val="22"/>
        </w:rPr>
        <w:t>Καλλιαντάσης</w:t>
      </w:r>
      <w:proofErr w:type="spellEnd"/>
      <w:r w:rsidRPr="00CE2365">
        <w:rPr>
          <w:rFonts w:ascii="Arial" w:hAnsi="Arial" w:cs="Arial"/>
          <w:sz w:val="22"/>
          <w:szCs w:val="22"/>
        </w:rPr>
        <w:t xml:space="preserve">  Χρήστος                                                 2.  </w:t>
      </w:r>
      <w:proofErr w:type="spellStart"/>
      <w:r w:rsidRPr="00CE2365">
        <w:rPr>
          <w:rFonts w:ascii="Arial" w:hAnsi="Arial" w:cs="Arial"/>
          <w:sz w:val="22"/>
          <w:szCs w:val="22"/>
        </w:rPr>
        <w:t>Ταγκαλέγκας</w:t>
      </w:r>
      <w:proofErr w:type="spellEnd"/>
      <w:r w:rsidRPr="00CE2365">
        <w:rPr>
          <w:rFonts w:ascii="Arial" w:hAnsi="Arial" w:cs="Arial"/>
          <w:sz w:val="22"/>
          <w:szCs w:val="22"/>
        </w:rPr>
        <w:t xml:space="preserve"> Ιωάννης ( τ. μέλος)                                                </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      3.  </w:t>
      </w:r>
      <w:proofErr w:type="spellStart"/>
      <w:r w:rsidRPr="00CE2365">
        <w:rPr>
          <w:rFonts w:ascii="Arial" w:hAnsi="Arial" w:cs="Arial"/>
          <w:sz w:val="22"/>
          <w:szCs w:val="22"/>
        </w:rPr>
        <w:t>Αγνιάδης</w:t>
      </w:r>
      <w:proofErr w:type="spellEnd"/>
      <w:r w:rsidRPr="00CE2365">
        <w:rPr>
          <w:rFonts w:ascii="Arial" w:hAnsi="Arial" w:cs="Arial"/>
          <w:sz w:val="22"/>
          <w:szCs w:val="22"/>
        </w:rPr>
        <w:t xml:space="preserve">  Παναγιώτης (προσήλθε στο 5</w:t>
      </w:r>
      <w:r w:rsidRPr="00CE2365">
        <w:rPr>
          <w:rFonts w:ascii="Arial" w:hAnsi="Arial" w:cs="Arial"/>
          <w:sz w:val="22"/>
          <w:szCs w:val="22"/>
          <w:vertAlign w:val="superscript"/>
        </w:rPr>
        <w:t>ο</w:t>
      </w:r>
      <w:r w:rsidRPr="00CE2365">
        <w:rPr>
          <w:rFonts w:ascii="Arial" w:hAnsi="Arial" w:cs="Arial"/>
          <w:sz w:val="22"/>
          <w:szCs w:val="22"/>
        </w:rPr>
        <w:t xml:space="preserve"> ΘΗΔ)                                                              </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      4.  </w:t>
      </w:r>
      <w:proofErr w:type="spellStart"/>
      <w:r w:rsidRPr="00CE2365">
        <w:rPr>
          <w:rFonts w:ascii="Arial" w:hAnsi="Arial" w:cs="Arial"/>
          <w:sz w:val="22"/>
          <w:szCs w:val="22"/>
        </w:rPr>
        <w:t>Καφρίτσας</w:t>
      </w:r>
      <w:proofErr w:type="spellEnd"/>
      <w:r w:rsidRPr="00CE2365">
        <w:rPr>
          <w:rFonts w:ascii="Arial" w:hAnsi="Arial" w:cs="Arial"/>
          <w:sz w:val="22"/>
          <w:szCs w:val="22"/>
        </w:rPr>
        <w:t xml:space="preserve"> Δημήτριος  (αν/κό μέλος  </w:t>
      </w:r>
      <w:proofErr w:type="spellStart"/>
      <w:r w:rsidRPr="00CE2365">
        <w:rPr>
          <w:rFonts w:ascii="Arial" w:hAnsi="Arial" w:cs="Arial"/>
          <w:sz w:val="22"/>
          <w:szCs w:val="22"/>
        </w:rPr>
        <w:t>Τουμαρά</w:t>
      </w:r>
      <w:proofErr w:type="spellEnd"/>
      <w:r w:rsidRPr="00CE2365">
        <w:rPr>
          <w:rFonts w:ascii="Arial" w:hAnsi="Arial" w:cs="Arial"/>
          <w:sz w:val="22"/>
          <w:szCs w:val="22"/>
        </w:rPr>
        <w:t xml:space="preserve"> Βασιλείου)      </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      5.  </w:t>
      </w:r>
      <w:proofErr w:type="spellStart"/>
      <w:r w:rsidRPr="00CE2365">
        <w:rPr>
          <w:rFonts w:ascii="Arial" w:hAnsi="Arial" w:cs="Arial"/>
          <w:sz w:val="22"/>
          <w:szCs w:val="22"/>
        </w:rPr>
        <w:t>Μίχας</w:t>
      </w:r>
      <w:proofErr w:type="spellEnd"/>
      <w:r w:rsidRPr="00CE2365">
        <w:rPr>
          <w:rFonts w:ascii="Arial" w:hAnsi="Arial" w:cs="Arial"/>
          <w:sz w:val="22"/>
          <w:szCs w:val="22"/>
        </w:rPr>
        <w:t xml:space="preserve"> Δημήτριος  (Αντιπρόεδρος)                                     Αν και είχε νόμιμα προσκληθεί</w:t>
      </w:r>
    </w:p>
    <w:p w:rsidR="002465A3" w:rsidRPr="00CE2365" w:rsidRDefault="002465A3" w:rsidP="002465A3">
      <w:pPr>
        <w:tabs>
          <w:tab w:val="left" w:pos="360"/>
          <w:tab w:val="left" w:pos="6237"/>
        </w:tabs>
        <w:ind w:right="-335"/>
        <w:rPr>
          <w:rFonts w:ascii="Arial" w:hAnsi="Arial" w:cs="Arial"/>
          <w:sz w:val="22"/>
          <w:szCs w:val="22"/>
        </w:rPr>
      </w:pPr>
      <w:r w:rsidRPr="00CE2365">
        <w:rPr>
          <w:rFonts w:ascii="Arial" w:hAnsi="Arial" w:cs="Arial"/>
          <w:sz w:val="22"/>
          <w:szCs w:val="22"/>
        </w:rPr>
        <w:t xml:space="preserve">      </w:t>
      </w:r>
    </w:p>
    <w:p w:rsidR="00B619B1" w:rsidRPr="00CE2365" w:rsidRDefault="00B619B1" w:rsidP="00B619B1">
      <w:pPr>
        <w:widowControl w:val="0"/>
        <w:tabs>
          <w:tab w:val="left" w:pos="419"/>
        </w:tabs>
        <w:suppressAutoHyphens w:val="0"/>
        <w:autoSpaceDE w:val="0"/>
        <w:autoSpaceDN w:val="0"/>
        <w:spacing w:line="251" w:lineRule="exact"/>
        <w:ind w:right="506"/>
        <w:rPr>
          <w:rFonts w:ascii="Arial" w:eastAsia="Verdana" w:hAnsi="Arial" w:cs="Arial"/>
          <w:sz w:val="22"/>
          <w:szCs w:val="22"/>
        </w:rPr>
      </w:pPr>
      <w:r w:rsidRPr="00CE2365">
        <w:rPr>
          <w:rFonts w:ascii="Arial" w:eastAsia="Arial" w:hAnsi="Arial" w:cs="Arial"/>
          <w:sz w:val="22"/>
          <w:szCs w:val="22"/>
        </w:rPr>
        <w:t xml:space="preserve">      Απόντος του Προέδρου  της Δημοτικής  Επιτροπής , ο Αντιπρόεδρος αυτής  εισηγούμενος το  </w:t>
      </w:r>
      <w:r w:rsidR="00456866" w:rsidRPr="00CE2365">
        <w:rPr>
          <w:rFonts w:ascii="Arial" w:eastAsia="Arial" w:hAnsi="Arial" w:cs="Arial"/>
          <w:sz w:val="22"/>
          <w:szCs w:val="22"/>
        </w:rPr>
        <w:t>7</w:t>
      </w:r>
      <w:r w:rsidRPr="00CE2365">
        <w:rPr>
          <w:rFonts w:ascii="Arial" w:eastAsia="Arial" w:hAnsi="Arial" w:cs="Arial"/>
          <w:sz w:val="22"/>
          <w:szCs w:val="22"/>
          <w:vertAlign w:val="superscript"/>
        </w:rPr>
        <w:t>ο</w:t>
      </w:r>
      <w:r w:rsidRPr="00CE2365">
        <w:rPr>
          <w:rFonts w:ascii="Arial" w:eastAsia="Arial" w:hAnsi="Arial" w:cs="Arial"/>
          <w:sz w:val="22"/>
          <w:szCs w:val="22"/>
        </w:rPr>
        <w:t xml:space="preserve"> θέμα της ημερήσιας διάταξης  έθεσε υπόψη των μελών τ</w:t>
      </w:r>
      <w:r w:rsidR="00842FAB" w:rsidRPr="00CE2365">
        <w:rPr>
          <w:rFonts w:ascii="Arial" w:eastAsia="Arial" w:hAnsi="Arial" w:cs="Arial"/>
          <w:sz w:val="22"/>
          <w:szCs w:val="22"/>
        </w:rPr>
        <w:t>ο</w:t>
      </w:r>
      <w:r w:rsidRPr="00CE2365">
        <w:rPr>
          <w:rFonts w:ascii="Arial" w:eastAsia="Arial" w:hAnsi="Arial" w:cs="Arial"/>
          <w:sz w:val="22"/>
          <w:szCs w:val="22"/>
        </w:rPr>
        <w:t xml:space="preserve">  </w:t>
      </w:r>
      <w:proofErr w:type="spellStart"/>
      <w:r w:rsidRPr="00CE2365">
        <w:rPr>
          <w:rFonts w:ascii="Arial" w:eastAsia="Arial" w:hAnsi="Arial" w:cs="Arial"/>
          <w:sz w:val="22"/>
          <w:szCs w:val="22"/>
        </w:rPr>
        <w:t>υπ΄αριθμ</w:t>
      </w:r>
      <w:proofErr w:type="spellEnd"/>
      <w:r w:rsidRPr="00CE2365">
        <w:rPr>
          <w:rFonts w:ascii="Arial" w:eastAsia="Arial" w:hAnsi="Arial" w:cs="Arial"/>
          <w:sz w:val="22"/>
          <w:szCs w:val="22"/>
        </w:rPr>
        <w:t xml:space="preserve">. </w:t>
      </w:r>
      <w:proofErr w:type="spellStart"/>
      <w:r w:rsidRPr="00CE2365">
        <w:rPr>
          <w:rFonts w:ascii="Arial" w:eastAsia="Arial" w:hAnsi="Arial" w:cs="Arial"/>
          <w:sz w:val="22"/>
          <w:szCs w:val="22"/>
        </w:rPr>
        <w:t>πρωτ</w:t>
      </w:r>
      <w:proofErr w:type="spellEnd"/>
      <w:r w:rsidRPr="00CE2365">
        <w:rPr>
          <w:rFonts w:ascii="Arial" w:eastAsia="Arial" w:hAnsi="Arial" w:cs="Arial"/>
          <w:sz w:val="22"/>
          <w:szCs w:val="22"/>
        </w:rPr>
        <w:t>. 16</w:t>
      </w:r>
      <w:r w:rsidR="008C54D5" w:rsidRPr="00CE2365">
        <w:rPr>
          <w:rFonts w:ascii="Arial" w:eastAsia="Arial" w:hAnsi="Arial" w:cs="Arial"/>
          <w:sz w:val="22"/>
          <w:szCs w:val="22"/>
        </w:rPr>
        <w:t>05</w:t>
      </w:r>
      <w:r w:rsidR="0005119F" w:rsidRPr="00CE2365">
        <w:rPr>
          <w:rFonts w:ascii="Arial" w:eastAsia="Arial" w:hAnsi="Arial" w:cs="Arial"/>
          <w:sz w:val="22"/>
          <w:szCs w:val="22"/>
        </w:rPr>
        <w:t>8</w:t>
      </w:r>
      <w:r w:rsidRPr="00CE2365">
        <w:rPr>
          <w:rFonts w:ascii="Arial" w:hAnsi="Arial" w:cs="Arial"/>
          <w:sz w:val="22"/>
          <w:szCs w:val="22"/>
        </w:rPr>
        <w:t>/</w:t>
      </w:r>
      <w:r w:rsidR="008C54D5" w:rsidRPr="00CE2365">
        <w:rPr>
          <w:rFonts w:ascii="Arial" w:hAnsi="Arial" w:cs="Arial"/>
          <w:sz w:val="22"/>
          <w:szCs w:val="22"/>
        </w:rPr>
        <w:t>16</w:t>
      </w:r>
      <w:r w:rsidRPr="00CE2365">
        <w:rPr>
          <w:rFonts w:ascii="Arial" w:hAnsi="Arial" w:cs="Arial"/>
          <w:sz w:val="22"/>
          <w:szCs w:val="22"/>
        </w:rPr>
        <w:t xml:space="preserve">-8-2024 έγγραφο </w:t>
      </w:r>
      <w:r w:rsidR="008C54D5" w:rsidRPr="00CE2365">
        <w:rPr>
          <w:rFonts w:ascii="Arial" w:eastAsia="Arial" w:hAnsi="Arial" w:cs="Arial"/>
          <w:sz w:val="22"/>
          <w:szCs w:val="22"/>
        </w:rPr>
        <w:t xml:space="preserve">του </w:t>
      </w:r>
      <w:r w:rsidR="008C54D5" w:rsidRPr="00CE2365">
        <w:rPr>
          <w:rFonts w:ascii="Arial" w:eastAsia="Verdana" w:hAnsi="Arial" w:cs="Arial"/>
          <w:color w:val="000000"/>
          <w:sz w:val="22"/>
          <w:szCs w:val="22"/>
        </w:rPr>
        <w:t>Τμ. Προϋπολογισμού Λογιστηρίου &amp; Προμηθειών</w:t>
      </w:r>
      <w:r w:rsidR="008C54D5" w:rsidRPr="00CE2365">
        <w:rPr>
          <w:rFonts w:ascii="Arial" w:eastAsia="Arial" w:hAnsi="Arial" w:cs="Arial"/>
          <w:sz w:val="22"/>
          <w:szCs w:val="22"/>
        </w:rPr>
        <w:t xml:space="preserve"> </w:t>
      </w:r>
      <w:r w:rsidR="008C54D5" w:rsidRPr="00CE2365">
        <w:rPr>
          <w:rFonts w:ascii="Arial" w:eastAsia="Verdana" w:hAnsi="Arial" w:cs="Arial"/>
          <w:color w:val="000000"/>
          <w:sz w:val="22"/>
          <w:szCs w:val="22"/>
        </w:rPr>
        <w:t xml:space="preserve"> τ</w:t>
      </w:r>
      <w:r w:rsidR="008C54D5" w:rsidRPr="00CE2365">
        <w:rPr>
          <w:rFonts w:ascii="Arial" w:hAnsi="Arial" w:cs="Arial"/>
          <w:sz w:val="22"/>
          <w:szCs w:val="22"/>
        </w:rPr>
        <w:t xml:space="preserve">ου Δήμου </w:t>
      </w:r>
      <w:proofErr w:type="spellStart"/>
      <w:r w:rsidR="008C54D5" w:rsidRPr="00CE2365">
        <w:rPr>
          <w:rFonts w:ascii="Arial" w:hAnsi="Arial" w:cs="Arial"/>
          <w:sz w:val="22"/>
          <w:szCs w:val="22"/>
        </w:rPr>
        <w:t>Λεβαδέων</w:t>
      </w:r>
      <w:proofErr w:type="spellEnd"/>
      <w:r w:rsidR="00664563" w:rsidRPr="00CE2365">
        <w:rPr>
          <w:rFonts w:ascii="Arial" w:eastAsia="Arial" w:hAnsi="Arial" w:cs="Arial"/>
          <w:sz w:val="22"/>
          <w:szCs w:val="22"/>
        </w:rPr>
        <w:t xml:space="preserve">,  </w:t>
      </w:r>
      <w:r w:rsidRPr="00CE2365">
        <w:rPr>
          <w:rFonts w:ascii="Arial" w:hAnsi="Arial" w:cs="Arial"/>
          <w:sz w:val="22"/>
          <w:szCs w:val="22"/>
        </w:rPr>
        <w:t>στο</w:t>
      </w:r>
      <w:r w:rsidRPr="00CE2365">
        <w:rPr>
          <w:rFonts w:ascii="Arial" w:eastAsia="Verdana" w:hAnsi="Arial" w:cs="Arial"/>
          <w:sz w:val="22"/>
          <w:szCs w:val="22"/>
        </w:rPr>
        <w:t xml:space="preserve">  οποίο αναφέρονται:</w:t>
      </w:r>
    </w:p>
    <w:p w:rsidR="00B619B1" w:rsidRPr="00CE2365" w:rsidRDefault="00B619B1" w:rsidP="00B619B1">
      <w:pPr>
        <w:widowControl w:val="0"/>
        <w:tabs>
          <w:tab w:val="left" w:pos="419"/>
        </w:tabs>
        <w:suppressAutoHyphens w:val="0"/>
        <w:autoSpaceDE w:val="0"/>
        <w:autoSpaceDN w:val="0"/>
        <w:spacing w:line="251" w:lineRule="exact"/>
        <w:ind w:right="506"/>
        <w:rPr>
          <w:rFonts w:ascii="Arial" w:eastAsia="Verdana" w:hAnsi="Arial" w:cs="Arial"/>
          <w:sz w:val="22"/>
          <w:szCs w:val="22"/>
        </w:rPr>
      </w:pPr>
    </w:p>
    <w:p w:rsidR="0005119F" w:rsidRPr="00CE2365" w:rsidRDefault="0005119F" w:rsidP="0005119F">
      <w:pPr>
        <w:spacing w:line="360" w:lineRule="auto"/>
        <w:jc w:val="both"/>
        <w:rPr>
          <w:rFonts w:ascii="Arial" w:hAnsi="Arial" w:cs="Arial"/>
          <w:bCs/>
          <w:sz w:val="22"/>
          <w:szCs w:val="22"/>
        </w:rPr>
      </w:pPr>
      <w:r w:rsidRPr="00CE2365">
        <w:rPr>
          <w:rFonts w:ascii="Arial" w:hAnsi="Arial" w:cs="Arial"/>
          <w:sz w:val="22"/>
          <w:szCs w:val="22"/>
        </w:rPr>
        <w:t>Με την υπ’ αριθ.</w:t>
      </w:r>
      <w:r w:rsidRPr="00CE2365">
        <w:rPr>
          <w:rFonts w:ascii="Arial" w:hAnsi="Arial" w:cs="Arial"/>
          <w:b/>
          <w:sz w:val="22"/>
          <w:szCs w:val="22"/>
        </w:rPr>
        <w:t xml:space="preserve"> </w:t>
      </w:r>
      <w:r w:rsidRPr="00CE2365">
        <w:rPr>
          <w:rFonts w:ascii="Arial" w:eastAsia="Cambria" w:hAnsi="Arial" w:cs="Arial"/>
          <w:b/>
          <w:sz w:val="22"/>
          <w:szCs w:val="22"/>
        </w:rPr>
        <w:t>253/2024</w:t>
      </w:r>
      <w:r w:rsidRPr="00CE2365">
        <w:rPr>
          <w:rFonts w:ascii="Arial" w:eastAsia="Cambria" w:hAnsi="Arial" w:cs="Arial"/>
          <w:color w:val="000000"/>
          <w:sz w:val="22"/>
          <w:szCs w:val="22"/>
        </w:rPr>
        <w:t xml:space="preserve"> </w:t>
      </w:r>
      <w:r w:rsidRPr="00CE2365">
        <w:rPr>
          <w:rFonts w:ascii="Arial" w:eastAsia="Cambria" w:hAnsi="Arial" w:cs="Arial"/>
          <w:sz w:val="22"/>
          <w:szCs w:val="22"/>
        </w:rPr>
        <w:t xml:space="preserve"> </w:t>
      </w:r>
      <w:r w:rsidRPr="00CE2365">
        <w:rPr>
          <w:rFonts w:ascii="Arial" w:hAnsi="Arial" w:cs="Arial"/>
          <w:sz w:val="22"/>
          <w:szCs w:val="22"/>
        </w:rPr>
        <w:t xml:space="preserve">Απόφαση της Δημοτικής Επιτροπής του Δήμου </w:t>
      </w:r>
      <w:proofErr w:type="spellStart"/>
      <w:r w:rsidRPr="00CE2365">
        <w:rPr>
          <w:rFonts w:ascii="Arial" w:hAnsi="Arial" w:cs="Arial"/>
          <w:sz w:val="22"/>
          <w:szCs w:val="22"/>
        </w:rPr>
        <w:t>Λεβαδέων</w:t>
      </w:r>
      <w:proofErr w:type="spellEnd"/>
      <w:r w:rsidRPr="00CE2365">
        <w:rPr>
          <w:rFonts w:ascii="Arial" w:hAnsi="Arial" w:cs="Arial"/>
          <w:sz w:val="22"/>
          <w:szCs w:val="22"/>
        </w:rPr>
        <w:t>, αποφασίστηκε η  έγκριση των τεχνικών προδιαγραφών της υπ’ αρ</w:t>
      </w:r>
      <w:r w:rsidRPr="00CE2365">
        <w:rPr>
          <w:rFonts w:ascii="Arial" w:hAnsi="Arial" w:cs="Arial"/>
          <w:b/>
          <w:color w:val="000000"/>
          <w:sz w:val="22"/>
          <w:szCs w:val="22"/>
        </w:rPr>
        <w:t>. 75</w:t>
      </w:r>
      <w:r w:rsidRPr="00CE2365">
        <w:rPr>
          <w:rFonts w:ascii="Arial" w:hAnsi="Arial" w:cs="Arial"/>
          <w:b/>
          <w:bCs/>
          <w:color w:val="000000"/>
          <w:sz w:val="22"/>
          <w:szCs w:val="22"/>
        </w:rPr>
        <w:t>/2024</w:t>
      </w:r>
      <w:r w:rsidRPr="00CE2365">
        <w:rPr>
          <w:rFonts w:ascii="Arial" w:hAnsi="Arial" w:cs="Arial"/>
          <w:b/>
          <w:bCs/>
          <w:color w:val="666666"/>
          <w:sz w:val="22"/>
          <w:szCs w:val="22"/>
        </w:rPr>
        <w:t xml:space="preserve"> </w:t>
      </w:r>
      <w:r w:rsidRPr="00CE2365">
        <w:rPr>
          <w:rFonts w:ascii="Arial" w:hAnsi="Arial" w:cs="Arial"/>
          <w:b/>
          <w:bCs/>
          <w:sz w:val="22"/>
          <w:szCs w:val="22"/>
        </w:rPr>
        <w:t>μελέτης</w:t>
      </w:r>
      <w:r w:rsidRPr="00CE2365">
        <w:rPr>
          <w:rFonts w:ascii="Arial" w:hAnsi="Arial" w:cs="Arial"/>
          <w:sz w:val="22"/>
          <w:szCs w:val="22"/>
        </w:rPr>
        <w:t xml:space="preserve"> </w:t>
      </w:r>
      <w:r w:rsidRPr="00CE2365">
        <w:rPr>
          <w:rFonts w:ascii="Arial" w:eastAsia="Cambria" w:hAnsi="Arial" w:cs="Arial"/>
          <w:color w:val="000000"/>
          <w:sz w:val="22"/>
          <w:szCs w:val="22"/>
        </w:rPr>
        <w:t>της Δ/</w:t>
      </w:r>
      <w:proofErr w:type="spellStart"/>
      <w:r w:rsidRPr="00CE2365">
        <w:rPr>
          <w:rFonts w:ascii="Arial" w:eastAsia="Cambria" w:hAnsi="Arial" w:cs="Arial"/>
          <w:color w:val="000000"/>
          <w:sz w:val="22"/>
          <w:szCs w:val="22"/>
        </w:rPr>
        <w:t>νσης</w:t>
      </w:r>
      <w:proofErr w:type="spellEnd"/>
      <w:r w:rsidRPr="00CE2365">
        <w:rPr>
          <w:rFonts w:ascii="Arial" w:eastAsia="Cambria" w:hAnsi="Arial" w:cs="Arial"/>
          <w:color w:val="000000"/>
          <w:sz w:val="22"/>
          <w:szCs w:val="22"/>
        </w:rPr>
        <w:t xml:space="preserve"> Κοινωνικής Προστασίας </w:t>
      </w:r>
      <w:r w:rsidRPr="00CE2365">
        <w:rPr>
          <w:rFonts w:ascii="Arial" w:eastAsia="Cambria" w:hAnsi="Arial" w:cs="Arial"/>
          <w:sz w:val="22"/>
          <w:szCs w:val="22"/>
        </w:rPr>
        <w:t xml:space="preserve">, Παιδείας και δια βίου Μάθησης , </w:t>
      </w:r>
      <w:r w:rsidRPr="00CE2365">
        <w:rPr>
          <w:rFonts w:ascii="Arial" w:hAnsi="Arial" w:cs="Arial"/>
          <w:sz w:val="22"/>
          <w:szCs w:val="22"/>
        </w:rPr>
        <w:t>που φέρει τον τίτλο «</w:t>
      </w:r>
      <w:r w:rsidRPr="00CE2365">
        <w:rPr>
          <w:rFonts w:ascii="Arial" w:hAnsi="Arial" w:cs="Arial"/>
          <w:bCs/>
          <w:sz w:val="22"/>
          <w:szCs w:val="22"/>
        </w:rPr>
        <w:t>Προμήθεια ειδών καθαριότητας και ευπρεπισμού του Δήμου Λιβαδιών για δύο έτη», ενδεικτικού προϋπολογισμού 124.975,64 ευρώ συμπεριλαμβανομένου του  Φ.Π.Α</w:t>
      </w:r>
      <w:r w:rsidRPr="00CE2365">
        <w:rPr>
          <w:rFonts w:ascii="Arial" w:hAnsi="Arial" w:cs="Arial"/>
          <w:sz w:val="22"/>
          <w:szCs w:val="22"/>
        </w:rPr>
        <w:t>.</w:t>
      </w:r>
    </w:p>
    <w:p w:rsidR="0005119F" w:rsidRPr="00CE2365" w:rsidRDefault="0005119F" w:rsidP="0005119F">
      <w:pPr>
        <w:spacing w:line="360" w:lineRule="auto"/>
        <w:jc w:val="both"/>
        <w:rPr>
          <w:rFonts w:ascii="Arial" w:hAnsi="Arial" w:cs="Arial"/>
          <w:bCs/>
          <w:sz w:val="22"/>
          <w:szCs w:val="22"/>
        </w:rPr>
      </w:pPr>
      <w:r w:rsidRPr="00CE2365">
        <w:rPr>
          <w:rFonts w:ascii="Arial" w:hAnsi="Arial" w:cs="Arial"/>
          <w:sz w:val="22"/>
          <w:szCs w:val="22"/>
        </w:rPr>
        <w:t xml:space="preserve">Με το </w:t>
      </w:r>
      <w:proofErr w:type="spellStart"/>
      <w:r w:rsidRPr="00CE2365">
        <w:rPr>
          <w:rFonts w:ascii="Arial" w:hAnsi="Arial" w:cs="Arial"/>
          <w:sz w:val="22"/>
          <w:szCs w:val="22"/>
        </w:rPr>
        <w:t>υπ΄αρ</w:t>
      </w:r>
      <w:proofErr w:type="spellEnd"/>
      <w:r w:rsidRPr="00CE2365">
        <w:rPr>
          <w:rFonts w:ascii="Arial" w:hAnsi="Arial" w:cs="Arial"/>
          <w:sz w:val="22"/>
          <w:szCs w:val="22"/>
        </w:rPr>
        <w:t xml:space="preserve">. </w:t>
      </w:r>
      <w:r w:rsidRPr="00CE2365">
        <w:rPr>
          <w:rFonts w:ascii="Arial" w:eastAsia="Cambria" w:hAnsi="Arial" w:cs="Arial"/>
          <w:b/>
          <w:sz w:val="22"/>
          <w:szCs w:val="22"/>
        </w:rPr>
        <w:t>14058/16-07-2024</w:t>
      </w:r>
      <w:r w:rsidRPr="00CE2365">
        <w:rPr>
          <w:rFonts w:ascii="Arial" w:eastAsia="Cambria" w:hAnsi="Arial" w:cs="Arial"/>
          <w:sz w:val="22"/>
          <w:szCs w:val="22"/>
        </w:rPr>
        <w:t xml:space="preserve"> Πρωτογενές Αίτημα, το οποίο καταχωρήθηκε στο ΚΗΜΔΗΣ</w:t>
      </w:r>
      <w:r w:rsidRPr="00CE2365">
        <w:rPr>
          <w:rFonts w:ascii="Arial" w:eastAsia="Cambria" w:hAnsi="Arial" w:cs="Arial"/>
          <w:color w:val="000099"/>
          <w:sz w:val="22"/>
          <w:szCs w:val="22"/>
        </w:rPr>
        <w:t xml:space="preserve"> </w:t>
      </w:r>
      <w:r w:rsidRPr="00CE2365">
        <w:rPr>
          <w:rFonts w:ascii="Arial" w:eastAsia="Cambria" w:hAnsi="Arial" w:cs="Arial"/>
          <w:sz w:val="22"/>
          <w:szCs w:val="22"/>
        </w:rPr>
        <w:t>(ΑΔΑΜ 24REQ015143617)</w:t>
      </w:r>
      <w:r w:rsidRPr="00CE2365">
        <w:rPr>
          <w:rFonts w:ascii="Arial" w:eastAsia="Cambria" w:hAnsi="Arial" w:cs="Arial"/>
          <w:color w:val="000099"/>
          <w:sz w:val="22"/>
          <w:szCs w:val="22"/>
        </w:rPr>
        <w:t xml:space="preserve"> </w:t>
      </w:r>
      <w:r w:rsidRPr="00CE2365">
        <w:rPr>
          <w:rFonts w:ascii="Arial" w:eastAsia="Cambria" w:hAnsi="Arial" w:cs="Arial"/>
          <w:sz w:val="22"/>
          <w:szCs w:val="22"/>
        </w:rPr>
        <w:t>η Δ/</w:t>
      </w:r>
      <w:proofErr w:type="spellStart"/>
      <w:r w:rsidRPr="00CE2365">
        <w:rPr>
          <w:rFonts w:ascii="Arial" w:eastAsia="Cambria" w:hAnsi="Arial" w:cs="Arial"/>
          <w:sz w:val="22"/>
          <w:szCs w:val="22"/>
        </w:rPr>
        <w:t>νση</w:t>
      </w:r>
      <w:proofErr w:type="spellEnd"/>
      <w:r w:rsidRPr="00CE2365">
        <w:rPr>
          <w:rFonts w:ascii="Arial" w:eastAsia="Cambria" w:hAnsi="Arial" w:cs="Arial"/>
          <w:sz w:val="22"/>
          <w:szCs w:val="22"/>
        </w:rPr>
        <w:t xml:space="preserve"> </w:t>
      </w:r>
      <w:r w:rsidRPr="00CE2365">
        <w:rPr>
          <w:rFonts w:ascii="Arial" w:eastAsia="Cambria" w:hAnsi="Arial" w:cs="Arial"/>
          <w:color w:val="000000"/>
          <w:sz w:val="22"/>
          <w:szCs w:val="22"/>
        </w:rPr>
        <w:t>Κοινωνικής Προστασίας, Παιδείας και δια βίου Μάθησης</w:t>
      </w:r>
      <w:r w:rsidRPr="00CE2365">
        <w:rPr>
          <w:rFonts w:ascii="Arial" w:eastAsia="Cambria" w:hAnsi="Arial" w:cs="Arial"/>
          <w:sz w:val="22"/>
          <w:szCs w:val="22"/>
        </w:rPr>
        <w:t xml:space="preserve"> του Δήμου </w:t>
      </w:r>
      <w:proofErr w:type="spellStart"/>
      <w:r w:rsidRPr="00CE2365">
        <w:rPr>
          <w:rFonts w:ascii="Arial" w:eastAsia="Cambria" w:hAnsi="Arial" w:cs="Arial"/>
          <w:sz w:val="22"/>
          <w:szCs w:val="22"/>
        </w:rPr>
        <w:t>Λεβαδέων</w:t>
      </w:r>
      <w:proofErr w:type="spellEnd"/>
      <w:r w:rsidRPr="00CE2365">
        <w:rPr>
          <w:rFonts w:ascii="Arial" w:eastAsia="Cambria" w:hAnsi="Arial" w:cs="Arial"/>
          <w:sz w:val="22"/>
          <w:szCs w:val="22"/>
        </w:rPr>
        <w:t xml:space="preserve"> αιτείται την </w:t>
      </w:r>
      <w:r w:rsidRPr="00CE2365">
        <w:rPr>
          <w:rFonts w:ascii="Arial" w:hAnsi="Arial" w:cs="Arial"/>
          <w:sz w:val="22"/>
          <w:szCs w:val="22"/>
        </w:rPr>
        <w:t>«</w:t>
      </w:r>
      <w:r w:rsidRPr="00CE2365">
        <w:rPr>
          <w:rFonts w:ascii="Arial" w:hAnsi="Arial" w:cs="Arial"/>
          <w:bCs/>
          <w:sz w:val="22"/>
          <w:szCs w:val="22"/>
        </w:rPr>
        <w:t xml:space="preserve">Προμήθεια ειδών καθαριότητας και ευπρεπισμού του Δήμου </w:t>
      </w:r>
      <w:proofErr w:type="spellStart"/>
      <w:r w:rsidRPr="00CE2365">
        <w:rPr>
          <w:rFonts w:ascii="Arial" w:hAnsi="Arial" w:cs="Arial"/>
          <w:bCs/>
          <w:sz w:val="22"/>
          <w:szCs w:val="22"/>
        </w:rPr>
        <w:t>Λεβαδέων</w:t>
      </w:r>
      <w:proofErr w:type="spellEnd"/>
      <w:r w:rsidRPr="00CE2365">
        <w:rPr>
          <w:rFonts w:ascii="Arial" w:hAnsi="Arial" w:cs="Arial"/>
          <w:bCs/>
          <w:sz w:val="22"/>
          <w:szCs w:val="22"/>
        </w:rPr>
        <w:t xml:space="preserve"> για δύο έτη», ενδεικτικού προϋπολογισμού 124.975,64  ευρώ (συμπεριλαμβανόμενου του Φ.Π.Α.).</w:t>
      </w:r>
    </w:p>
    <w:p w:rsidR="0005119F" w:rsidRPr="00CE2365" w:rsidRDefault="0005119F" w:rsidP="0005119F">
      <w:pPr>
        <w:spacing w:line="360" w:lineRule="auto"/>
        <w:jc w:val="both"/>
        <w:rPr>
          <w:rFonts w:ascii="Arial" w:hAnsi="Arial" w:cs="Arial"/>
          <w:bCs/>
          <w:sz w:val="22"/>
          <w:szCs w:val="22"/>
        </w:rPr>
      </w:pPr>
      <w:r w:rsidRPr="00CE2365">
        <w:rPr>
          <w:rFonts w:ascii="Arial" w:hAnsi="Arial" w:cs="Arial"/>
          <w:bCs/>
          <w:sz w:val="22"/>
          <w:szCs w:val="22"/>
        </w:rPr>
        <w:lastRenderedPageBreak/>
        <w:t xml:space="preserve">Σύμφωνα με το </w:t>
      </w:r>
      <w:proofErr w:type="spellStart"/>
      <w:r w:rsidRPr="00CE2365">
        <w:rPr>
          <w:rFonts w:ascii="Arial" w:hAnsi="Arial" w:cs="Arial"/>
          <w:sz w:val="22"/>
          <w:szCs w:val="22"/>
        </w:rPr>
        <w:t>υπ΄αρ</w:t>
      </w:r>
      <w:proofErr w:type="spellEnd"/>
      <w:r w:rsidRPr="00CE2365">
        <w:rPr>
          <w:rFonts w:ascii="Arial" w:hAnsi="Arial" w:cs="Arial"/>
          <w:sz w:val="22"/>
          <w:szCs w:val="22"/>
        </w:rPr>
        <w:t xml:space="preserve">.  </w:t>
      </w:r>
      <w:r w:rsidRPr="00CE2365">
        <w:rPr>
          <w:rFonts w:ascii="Arial" w:hAnsi="Arial" w:cs="Arial"/>
          <w:b/>
          <w:sz w:val="22"/>
          <w:szCs w:val="22"/>
        </w:rPr>
        <w:t>14149</w:t>
      </w:r>
      <w:r w:rsidRPr="00CE2365">
        <w:rPr>
          <w:rFonts w:ascii="Arial" w:eastAsia="Cambria" w:hAnsi="Arial" w:cs="Arial"/>
          <w:b/>
          <w:sz w:val="22"/>
          <w:szCs w:val="22"/>
        </w:rPr>
        <w:t>/17-07-2024</w:t>
      </w:r>
      <w:r w:rsidRPr="00CE2365">
        <w:rPr>
          <w:rFonts w:ascii="Arial" w:eastAsia="Cambria" w:hAnsi="Arial" w:cs="Arial"/>
          <w:sz w:val="22"/>
          <w:szCs w:val="22"/>
        </w:rPr>
        <w:t xml:space="preserve"> </w:t>
      </w:r>
      <w:r w:rsidRPr="00CE2365">
        <w:rPr>
          <w:rFonts w:ascii="Arial" w:hAnsi="Arial" w:cs="Arial"/>
          <w:sz w:val="22"/>
          <w:szCs w:val="22"/>
        </w:rPr>
        <w:t xml:space="preserve">Τεκμηριωμένο Αίτημα εκδόθηκε η </w:t>
      </w:r>
      <w:proofErr w:type="spellStart"/>
      <w:r w:rsidRPr="00CE2365">
        <w:rPr>
          <w:rFonts w:ascii="Arial" w:hAnsi="Arial" w:cs="Arial"/>
          <w:sz w:val="22"/>
          <w:szCs w:val="22"/>
        </w:rPr>
        <w:t>υπ.αριθ</w:t>
      </w:r>
      <w:proofErr w:type="spellEnd"/>
      <w:r w:rsidRPr="00CE2365">
        <w:rPr>
          <w:rFonts w:ascii="Arial" w:hAnsi="Arial" w:cs="Arial"/>
          <w:sz w:val="22"/>
          <w:szCs w:val="22"/>
        </w:rPr>
        <w:t xml:space="preserve">. </w:t>
      </w:r>
      <w:r w:rsidRPr="00CE2365">
        <w:rPr>
          <w:rFonts w:ascii="Arial" w:hAnsi="Arial" w:cs="Arial"/>
          <w:b/>
          <w:sz w:val="22"/>
          <w:szCs w:val="22"/>
        </w:rPr>
        <w:t>14756</w:t>
      </w:r>
      <w:r w:rsidRPr="00CE2365">
        <w:rPr>
          <w:rFonts w:ascii="Arial" w:eastAsia="Cambria" w:hAnsi="Arial" w:cs="Arial"/>
          <w:b/>
          <w:sz w:val="22"/>
          <w:szCs w:val="22"/>
        </w:rPr>
        <w:t xml:space="preserve">/26-07-2024 </w:t>
      </w:r>
      <w:r w:rsidRPr="00CE2365">
        <w:rPr>
          <w:rStyle w:val="apple-style-span"/>
          <w:rFonts w:ascii="Arial" w:eastAsia="Cambria" w:hAnsi="Arial" w:cs="Arial"/>
          <w:sz w:val="22"/>
          <w:szCs w:val="22"/>
        </w:rPr>
        <w:t xml:space="preserve">Απόφαση Δημάρχου περί έγκρισης πολυετούς δαπάνης </w:t>
      </w:r>
      <w:r w:rsidRPr="00CE2365">
        <w:rPr>
          <w:rFonts w:ascii="Arial" w:eastAsia="Cambria" w:hAnsi="Arial" w:cs="Arial"/>
          <w:sz w:val="22"/>
          <w:szCs w:val="22"/>
        </w:rPr>
        <w:t>«</w:t>
      </w:r>
      <w:r w:rsidRPr="00CE2365">
        <w:rPr>
          <w:rFonts w:ascii="Arial" w:hAnsi="Arial" w:cs="Arial"/>
          <w:bCs/>
          <w:sz w:val="22"/>
          <w:szCs w:val="22"/>
        </w:rPr>
        <w:t xml:space="preserve">Προμήθεια ειδών καθαριότητας και ευπρεπισμού του Δήμου </w:t>
      </w:r>
      <w:proofErr w:type="spellStart"/>
      <w:r w:rsidRPr="00CE2365">
        <w:rPr>
          <w:rFonts w:ascii="Arial" w:hAnsi="Arial" w:cs="Arial"/>
          <w:bCs/>
          <w:sz w:val="22"/>
          <w:szCs w:val="22"/>
        </w:rPr>
        <w:t>Λεβαδέων</w:t>
      </w:r>
      <w:proofErr w:type="spellEnd"/>
      <w:r w:rsidRPr="00CE2365">
        <w:rPr>
          <w:rFonts w:ascii="Arial" w:hAnsi="Arial" w:cs="Arial"/>
          <w:bCs/>
          <w:sz w:val="22"/>
          <w:szCs w:val="22"/>
        </w:rPr>
        <w:t xml:space="preserve"> για δύο έτη</w:t>
      </w:r>
      <w:r w:rsidRPr="00CE2365">
        <w:rPr>
          <w:rFonts w:ascii="Arial" w:eastAsia="Cambria" w:hAnsi="Arial" w:cs="Arial"/>
          <w:sz w:val="22"/>
          <w:szCs w:val="22"/>
        </w:rPr>
        <w:t>»</w:t>
      </w:r>
      <w:r w:rsidRPr="00CE2365">
        <w:rPr>
          <w:rStyle w:val="apple-style-span"/>
          <w:rFonts w:ascii="Arial" w:eastAsia="Cambria" w:hAnsi="Arial" w:cs="Arial"/>
          <w:sz w:val="22"/>
          <w:szCs w:val="22"/>
        </w:rPr>
        <w:t xml:space="preserve"> (ΑΔΑΜ :24</w:t>
      </w:r>
      <w:r w:rsidRPr="00CE2365">
        <w:rPr>
          <w:rStyle w:val="apple-style-span"/>
          <w:rFonts w:ascii="Arial" w:eastAsia="Cambria" w:hAnsi="Arial" w:cs="Arial"/>
          <w:sz w:val="22"/>
          <w:szCs w:val="22"/>
          <w:lang w:val="en-US"/>
        </w:rPr>
        <w:t>REQ</w:t>
      </w:r>
      <w:r w:rsidRPr="00CE2365">
        <w:rPr>
          <w:rStyle w:val="apple-style-span"/>
          <w:rFonts w:ascii="Arial" w:eastAsia="Cambria" w:hAnsi="Arial" w:cs="Arial"/>
          <w:sz w:val="22"/>
          <w:szCs w:val="22"/>
        </w:rPr>
        <w:t>015238411 και ΑΔΑ : 94ΣΘΩΛΗ-Α6Α)</w:t>
      </w:r>
    </w:p>
    <w:p w:rsidR="0005119F" w:rsidRPr="00CE2365" w:rsidRDefault="0005119F" w:rsidP="0005119F">
      <w:pPr>
        <w:suppressAutoHyphens w:val="0"/>
        <w:spacing w:line="360" w:lineRule="auto"/>
        <w:ind w:firstLine="720"/>
        <w:jc w:val="both"/>
        <w:rPr>
          <w:rFonts w:ascii="Arial" w:hAnsi="Arial" w:cs="Arial"/>
          <w:bCs/>
          <w:sz w:val="22"/>
          <w:szCs w:val="22"/>
        </w:rPr>
      </w:pPr>
    </w:p>
    <w:p w:rsidR="0005119F" w:rsidRPr="00CE2365" w:rsidRDefault="0005119F" w:rsidP="0005119F">
      <w:pPr>
        <w:widowControl w:val="0"/>
        <w:ind w:right="-7"/>
        <w:jc w:val="center"/>
        <w:rPr>
          <w:rFonts w:ascii="Arial" w:hAnsi="Arial" w:cs="Arial"/>
          <w:b/>
          <w:sz w:val="22"/>
          <w:szCs w:val="22"/>
        </w:rPr>
      </w:pPr>
      <w:r w:rsidRPr="00CE2365">
        <w:rPr>
          <w:rFonts w:ascii="Arial" w:hAnsi="Arial" w:cs="Arial"/>
          <w:b/>
          <w:sz w:val="22"/>
          <w:szCs w:val="22"/>
        </w:rPr>
        <w:t>Κατόπιν των ανωτέρω και αφού λάβετε υπόψη σας</w:t>
      </w:r>
    </w:p>
    <w:p w:rsidR="0005119F" w:rsidRPr="00CE2365" w:rsidRDefault="0005119F" w:rsidP="0005119F">
      <w:pPr>
        <w:widowControl w:val="0"/>
        <w:ind w:right="-7"/>
        <w:jc w:val="center"/>
        <w:rPr>
          <w:rFonts w:ascii="Arial" w:hAnsi="Arial" w:cs="Arial"/>
          <w:b/>
          <w:sz w:val="22"/>
          <w:szCs w:val="22"/>
        </w:rPr>
      </w:pPr>
    </w:p>
    <w:p w:rsidR="0005119F" w:rsidRPr="00CE2365" w:rsidRDefault="0005119F" w:rsidP="0005119F">
      <w:pPr>
        <w:widowControl w:val="0"/>
        <w:ind w:right="-7"/>
        <w:jc w:val="center"/>
        <w:rPr>
          <w:rFonts w:ascii="Arial" w:hAnsi="Arial" w:cs="Arial"/>
          <w:b/>
          <w:sz w:val="22"/>
          <w:szCs w:val="22"/>
        </w:rPr>
      </w:pP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hAnsi="Arial" w:cs="Arial"/>
          <w:sz w:val="22"/>
          <w:szCs w:val="22"/>
        </w:rPr>
        <w:t xml:space="preserve">τις διατάξεις του Νόμου </w:t>
      </w:r>
      <w:proofErr w:type="spellStart"/>
      <w:r w:rsidRPr="00CE2365">
        <w:rPr>
          <w:rFonts w:ascii="Arial" w:hAnsi="Arial" w:cs="Arial"/>
          <w:sz w:val="22"/>
          <w:szCs w:val="22"/>
        </w:rPr>
        <w:t>υπ΄</w:t>
      </w:r>
      <w:proofErr w:type="spellEnd"/>
      <w:r w:rsidRPr="00CE2365">
        <w:rPr>
          <w:rFonts w:ascii="Arial" w:hAnsi="Arial" w:cs="Arial"/>
          <w:sz w:val="22"/>
          <w:szCs w:val="22"/>
        </w:rPr>
        <w:t xml:space="preserve"> </w:t>
      </w:r>
      <w:proofErr w:type="spellStart"/>
      <w:r w:rsidRPr="00CE2365">
        <w:rPr>
          <w:rFonts w:ascii="Arial" w:hAnsi="Arial" w:cs="Arial"/>
          <w:sz w:val="22"/>
          <w:szCs w:val="22"/>
        </w:rPr>
        <w:t>αριθμ</w:t>
      </w:r>
      <w:proofErr w:type="spellEnd"/>
      <w:r w:rsidRPr="00CE2365">
        <w:rPr>
          <w:rFonts w:ascii="Arial" w:hAnsi="Arial" w:cs="Arial"/>
          <w:sz w:val="22"/>
          <w:szCs w:val="22"/>
        </w:rPr>
        <w:t>. 5056 ΦΕΚ Α 163/06-10-2023 και ειδικότερα του άρθρου 9 «Αρμοδιότητες δημοτική επιτροπής προσθήκη άρθρου  74Α στο Ν. 3852/2010»</w:t>
      </w: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hAnsi="Arial" w:cs="Arial"/>
          <w:sz w:val="22"/>
          <w:szCs w:val="22"/>
        </w:rPr>
        <w:t xml:space="preserve">το </w:t>
      </w:r>
      <w:r w:rsidRPr="00CE2365">
        <w:rPr>
          <w:rFonts w:ascii="Arial" w:hAnsi="Arial" w:cs="Arial"/>
          <w:b/>
          <w:sz w:val="22"/>
          <w:szCs w:val="22"/>
        </w:rPr>
        <w:t xml:space="preserve">άρθρο 54 </w:t>
      </w:r>
      <w:r w:rsidRPr="00CE2365">
        <w:rPr>
          <w:rFonts w:ascii="Arial" w:hAnsi="Arial" w:cs="Arial"/>
          <w:sz w:val="22"/>
          <w:szCs w:val="22"/>
        </w:rPr>
        <w:t>παρ</w:t>
      </w:r>
      <w:r w:rsidRPr="00CE2365">
        <w:rPr>
          <w:rFonts w:ascii="Arial" w:hAnsi="Arial" w:cs="Arial"/>
          <w:b/>
          <w:sz w:val="22"/>
          <w:szCs w:val="22"/>
        </w:rPr>
        <w:t>. 7 του Ν.4412/2016</w:t>
      </w:r>
      <w:r w:rsidRPr="00CE2365">
        <w:rPr>
          <w:rFonts w:ascii="Arial" w:hAnsi="Arial" w:cs="Arial"/>
          <w:sz w:val="22"/>
          <w:szCs w:val="22"/>
        </w:rPr>
        <w:t>: «Οι τεχνικές προδιαγραφές καθορίζονται και εγκρίνονται πριν  την έναρξη της διαδικασίας σύναψης της σύμβασης κατά το άρθρο 61.»</w:t>
      </w: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hAnsi="Arial" w:cs="Arial"/>
          <w:sz w:val="22"/>
          <w:szCs w:val="22"/>
        </w:rPr>
        <w:t>τ</w:t>
      </w:r>
      <w:r w:rsidRPr="00CE2365">
        <w:rPr>
          <w:rFonts w:ascii="Arial" w:hAnsi="Arial" w:cs="Arial"/>
          <w:color w:val="000000"/>
          <w:sz w:val="22"/>
          <w:szCs w:val="22"/>
        </w:rPr>
        <w:t>ο</w:t>
      </w:r>
      <w:r w:rsidRPr="00CE2365">
        <w:rPr>
          <w:rFonts w:ascii="Arial" w:hAnsi="Arial" w:cs="Arial"/>
          <w:b/>
          <w:bCs/>
          <w:color w:val="1C1C1C"/>
          <w:sz w:val="22"/>
          <w:szCs w:val="22"/>
        </w:rPr>
        <w:t xml:space="preserve"> άρθρο 206</w:t>
      </w:r>
      <w:r w:rsidRPr="00CE2365">
        <w:rPr>
          <w:rFonts w:ascii="Arial" w:hAnsi="Arial" w:cs="Arial"/>
          <w:color w:val="333333"/>
          <w:sz w:val="22"/>
          <w:szCs w:val="22"/>
        </w:rPr>
        <w:t xml:space="preserve"> </w:t>
      </w:r>
      <w:r w:rsidRPr="00CE2365">
        <w:rPr>
          <w:rFonts w:ascii="Arial" w:hAnsi="Arial" w:cs="Arial"/>
          <w:color w:val="000000"/>
          <w:sz w:val="22"/>
          <w:szCs w:val="22"/>
        </w:rPr>
        <w:t>παρ</w:t>
      </w:r>
      <w:r w:rsidRPr="00CE2365">
        <w:rPr>
          <w:rFonts w:ascii="Arial" w:hAnsi="Arial" w:cs="Arial"/>
          <w:color w:val="333333"/>
          <w:sz w:val="22"/>
          <w:szCs w:val="22"/>
        </w:rPr>
        <w:t xml:space="preserve">. </w:t>
      </w:r>
      <w:r w:rsidRPr="00CE2365">
        <w:rPr>
          <w:rFonts w:ascii="Arial" w:hAnsi="Arial" w:cs="Arial"/>
          <w:b/>
          <w:bCs/>
          <w:color w:val="1C1C1C"/>
          <w:sz w:val="22"/>
          <w:szCs w:val="22"/>
        </w:rPr>
        <w:t>1</w:t>
      </w:r>
      <w:r w:rsidRPr="00CE2365">
        <w:rPr>
          <w:rFonts w:ascii="Arial" w:hAnsi="Arial" w:cs="Arial"/>
          <w:b/>
          <w:bCs/>
          <w:color w:val="666666"/>
          <w:sz w:val="22"/>
          <w:szCs w:val="22"/>
        </w:rPr>
        <w:t xml:space="preserve"> του </w:t>
      </w:r>
      <w:r w:rsidRPr="00CE2365">
        <w:rPr>
          <w:rFonts w:ascii="Arial" w:hAnsi="Arial" w:cs="Arial"/>
          <w:b/>
          <w:bCs/>
          <w:color w:val="1C1C1C"/>
          <w:sz w:val="22"/>
          <w:szCs w:val="22"/>
        </w:rPr>
        <w:t>Ν. 4555/2018</w:t>
      </w:r>
      <w:r w:rsidRPr="00CE2365">
        <w:rPr>
          <w:rFonts w:ascii="Arial" w:hAnsi="Arial" w:cs="Arial"/>
          <w:color w:val="333333"/>
          <w:sz w:val="22"/>
          <w:szCs w:val="22"/>
        </w:rPr>
        <w:t xml:space="preserve">, με το οποίο </w:t>
      </w:r>
      <w:r w:rsidRPr="00CE2365">
        <w:rPr>
          <w:rFonts w:ascii="Arial" w:hAnsi="Arial" w:cs="Arial"/>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eastAsia="Cambria" w:hAnsi="Arial" w:cs="Arial"/>
          <w:sz w:val="22"/>
          <w:szCs w:val="22"/>
        </w:rPr>
        <w:t xml:space="preserve">τις διατάξεις του </w:t>
      </w:r>
      <w:r w:rsidRPr="00CE2365">
        <w:rPr>
          <w:rFonts w:ascii="Arial" w:eastAsia="Cambria" w:hAnsi="Arial" w:cs="Arial"/>
          <w:b/>
          <w:sz w:val="22"/>
          <w:szCs w:val="22"/>
        </w:rPr>
        <w:t>Ν. 4497/2017</w:t>
      </w:r>
      <w:r w:rsidRPr="00CE2365">
        <w:rPr>
          <w:rFonts w:ascii="Arial" w:eastAsia="Cambria" w:hAnsi="Arial" w:cs="Arial"/>
          <w:sz w:val="22"/>
          <w:szCs w:val="22"/>
        </w:rPr>
        <w:t xml:space="preserve"> (</w:t>
      </w:r>
      <w:r w:rsidRPr="00CE2365">
        <w:rPr>
          <w:rStyle w:val="a5"/>
          <w:rFonts w:ascii="Arial" w:hAnsi="Arial" w:cs="Arial"/>
          <w:sz w:val="22"/>
          <w:szCs w:val="22"/>
        </w:rPr>
        <w:t>ΦΕΚ  Α’ 171/13.11.2017)</w:t>
      </w: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eastAsia="Cambria" w:hAnsi="Arial" w:cs="Arial"/>
          <w:color w:val="000000"/>
          <w:sz w:val="22"/>
          <w:szCs w:val="22"/>
        </w:rPr>
        <w:t xml:space="preserve">τις διατάξεις του </w:t>
      </w:r>
      <w:r w:rsidRPr="00CE2365">
        <w:rPr>
          <w:rFonts w:ascii="Arial" w:eastAsia="Cambria" w:hAnsi="Arial" w:cs="Arial"/>
          <w:b/>
          <w:color w:val="000000"/>
          <w:sz w:val="22"/>
          <w:szCs w:val="22"/>
        </w:rPr>
        <w:t>Ν. 4605/2019</w:t>
      </w:r>
      <w:r w:rsidRPr="00CE2365">
        <w:rPr>
          <w:rFonts w:ascii="Arial" w:eastAsia="Cambria" w:hAnsi="Arial" w:cs="Arial"/>
          <w:color w:val="000000"/>
          <w:sz w:val="22"/>
          <w:szCs w:val="22"/>
        </w:rPr>
        <w:t xml:space="preserve"> “Τροποποίηση διατάξεων του Ν. 4412/16 (</w:t>
      </w:r>
      <w:r w:rsidRPr="00CE2365">
        <w:rPr>
          <w:rStyle w:val="a5"/>
          <w:rFonts w:ascii="Arial" w:hAnsi="Arial" w:cs="Arial"/>
          <w:sz w:val="22"/>
          <w:szCs w:val="22"/>
        </w:rPr>
        <w:t>ΦΕΚ Α’ 52/01.04.2019</w:t>
      </w:r>
      <w:r w:rsidRPr="00CE2365">
        <w:rPr>
          <w:rFonts w:ascii="Arial" w:eastAsia="Cambria" w:hAnsi="Arial" w:cs="Arial"/>
          <w:color w:val="000000"/>
          <w:sz w:val="22"/>
          <w:szCs w:val="22"/>
        </w:rPr>
        <w:t xml:space="preserve">)”. </w:t>
      </w:r>
    </w:p>
    <w:p w:rsidR="0005119F" w:rsidRPr="00CE2365" w:rsidRDefault="0005119F" w:rsidP="0005119F">
      <w:pPr>
        <w:pStyle w:val="af9"/>
        <w:numPr>
          <w:ilvl w:val="0"/>
          <w:numId w:val="27"/>
        </w:numPr>
        <w:spacing w:line="360" w:lineRule="auto"/>
        <w:ind w:left="0" w:firstLine="0"/>
        <w:rPr>
          <w:rFonts w:ascii="Arial" w:hAnsi="Arial" w:cs="Arial"/>
          <w:sz w:val="22"/>
          <w:szCs w:val="22"/>
        </w:rPr>
      </w:pPr>
      <w:r w:rsidRPr="00CE2365">
        <w:rPr>
          <w:rFonts w:ascii="Arial" w:hAnsi="Arial" w:cs="Arial"/>
          <w:sz w:val="22"/>
          <w:szCs w:val="22"/>
        </w:rPr>
        <w:t>τον ν</w:t>
      </w:r>
      <w:r w:rsidRPr="00CE2365">
        <w:rPr>
          <w:rFonts w:ascii="Arial" w:hAnsi="Arial" w:cs="Arial"/>
          <w:b/>
          <w:sz w:val="22"/>
          <w:szCs w:val="22"/>
        </w:rPr>
        <w:t xml:space="preserve">. </w:t>
      </w:r>
      <w:r w:rsidRPr="00CE2365">
        <w:rPr>
          <w:rFonts w:ascii="Arial" w:hAnsi="Arial" w:cs="Arial"/>
          <w:b/>
          <w:color w:val="000086"/>
          <w:sz w:val="22"/>
          <w:szCs w:val="22"/>
        </w:rPr>
        <w:t>4013</w:t>
      </w:r>
      <w:r w:rsidRPr="00CE2365">
        <w:rPr>
          <w:rFonts w:ascii="Arial" w:hAnsi="Arial" w:cs="Arial"/>
          <w:b/>
          <w:sz w:val="22"/>
          <w:szCs w:val="22"/>
        </w:rPr>
        <w:t>/2011 (Α’ 204)</w:t>
      </w:r>
      <w:r w:rsidRPr="00CE2365">
        <w:rPr>
          <w:rFonts w:ascii="Arial" w:hAnsi="Arial" w:cs="Arial"/>
          <w:sz w:val="22"/>
          <w:szCs w:val="22"/>
        </w:rPr>
        <w:t xml:space="preserve"> «Σύσταση ενιαίας Ανεξάρτητης Αρχής Δημοσίων Συμβάσεων και Κεντρικού Ηλεκτρονικού Μητρώου Δημοσίων Συμβάσεων…»</w:t>
      </w: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hAnsi="Arial" w:cs="Arial"/>
          <w:sz w:val="22"/>
          <w:szCs w:val="22"/>
        </w:rPr>
        <w:t xml:space="preserve">την </w:t>
      </w:r>
      <w:r w:rsidRPr="00CE2365">
        <w:rPr>
          <w:rFonts w:ascii="Arial" w:hAnsi="Arial" w:cs="Arial"/>
          <w:b/>
          <w:sz w:val="22"/>
          <w:szCs w:val="22"/>
        </w:rPr>
        <w:t>Υ.Α. Π1/2390/16-10-2013 (ΦΕΚ2677/Β/21-10-2013)</w:t>
      </w:r>
      <w:r w:rsidRPr="00CE2365">
        <w:rPr>
          <w:rFonts w:ascii="Arial" w:hAnsi="Arial" w:cs="Arial"/>
          <w:sz w:val="22"/>
          <w:szCs w:val="22"/>
        </w:rPr>
        <w:t xml:space="preserve"> Τεχνικές λεπτομέρειες και διαδικασίες λειτουργίας του Εθνικού Συστήματος Ηλεκτρονικών Δημοσίων Συμβάσεων (Ε.Σ.Η.ΔΗ.Σ.)</w:t>
      </w:r>
      <w:r w:rsidRPr="00CE2365">
        <w:rPr>
          <w:rFonts w:ascii="Arial" w:eastAsia="Cambria" w:hAnsi="Arial" w:cs="Arial"/>
          <w:sz w:val="22"/>
          <w:szCs w:val="22"/>
        </w:rPr>
        <w:t xml:space="preserve"> </w:t>
      </w: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eastAsia="Cambria" w:hAnsi="Arial" w:cs="Arial"/>
          <w:sz w:val="22"/>
          <w:szCs w:val="22"/>
        </w:rPr>
        <w:t>Τις διατάξεις του Ν 4782/2021 «</w:t>
      </w:r>
      <w:r w:rsidRPr="00CE2365">
        <w:rPr>
          <w:rFonts w:ascii="Arial" w:hAnsi="Arial" w:cs="Arial"/>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05119F" w:rsidRPr="00CE2365" w:rsidRDefault="0005119F" w:rsidP="0005119F">
      <w:pPr>
        <w:numPr>
          <w:ilvl w:val="0"/>
          <w:numId w:val="27"/>
        </w:numPr>
        <w:spacing w:line="360" w:lineRule="auto"/>
        <w:ind w:left="0" w:firstLine="0"/>
        <w:jc w:val="both"/>
        <w:rPr>
          <w:rFonts w:ascii="Arial" w:hAnsi="Arial" w:cs="Arial"/>
          <w:sz w:val="22"/>
          <w:szCs w:val="22"/>
        </w:rPr>
      </w:pPr>
      <w:r w:rsidRPr="00CE2365">
        <w:rPr>
          <w:rFonts w:ascii="Arial" w:eastAsia="Cambria" w:hAnsi="Arial" w:cs="Arial"/>
          <w:sz w:val="22"/>
          <w:szCs w:val="22"/>
        </w:rPr>
        <w:t xml:space="preserve">Το Σχέδιο Διακήρυξης το οποίο επισυνάπτεται </w:t>
      </w:r>
    </w:p>
    <w:p w:rsidR="0005119F" w:rsidRPr="00CE2365" w:rsidRDefault="0005119F" w:rsidP="0005119F">
      <w:pPr>
        <w:jc w:val="center"/>
        <w:rPr>
          <w:rFonts w:ascii="Arial" w:hAnsi="Arial" w:cs="Arial"/>
          <w:b/>
          <w:bCs/>
          <w:sz w:val="22"/>
          <w:szCs w:val="22"/>
        </w:rPr>
      </w:pPr>
    </w:p>
    <w:p w:rsidR="0005119F" w:rsidRPr="00CE2365" w:rsidRDefault="0005119F" w:rsidP="0005119F">
      <w:pPr>
        <w:jc w:val="center"/>
        <w:rPr>
          <w:rFonts w:ascii="Arial" w:hAnsi="Arial" w:cs="Arial"/>
          <w:sz w:val="22"/>
          <w:szCs w:val="22"/>
        </w:rPr>
      </w:pPr>
      <w:r w:rsidRPr="00CE2365">
        <w:rPr>
          <w:rFonts w:ascii="Arial" w:hAnsi="Arial" w:cs="Arial"/>
          <w:b/>
          <w:bCs/>
          <w:sz w:val="22"/>
          <w:szCs w:val="22"/>
        </w:rPr>
        <w:t>Καλείται η Δημοτική Επιτροπή</w:t>
      </w:r>
    </w:p>
    <w:p w:rsidR="0005119F" w:rsidRPr="00CE2365" w:rsidRDefault="0005119F" w:rsidP="0005119F">
      <w:pPr>
        <w:jc w:val="center"/>
        <w:rPr>
          <w:rFonts w:ascii="Arial" w:hAnsi="Arial" w:cs="Arial"/>
          <w:sz w:val="22"/>
          <w:szCs w:val="22"/>
        </w:rPr>
      </w:pPr>
    </w:p>
    <w:p w:rsidR="0005119F" w:rsidRPr="00CE2365" w:rsidRDefault="0005119F" w:rsidP="0005119F">
      <w:pPr>
        <w:spacing w:line="360" w:lineRule="auto"/>
        <w:jc w:val="both"/>
        <w:rPr>
          <w:rFonts w:ascii="Arial" w:hAnsi="Arial" w:cs="Arial"/>
          <w:bCs/>
          <w:sz w:val="22"/>
          <w:szCs w:val="22"/>
        </w:rPr>
      </w:pPr>
      <w:r w:rsidRPr="00CE2365">
        <w:rPr>
          <w:rFonts w:ascii="Arial" w:hAnsi="Arial" w:cs="Arial"/>
          <w:sz w:val="22"/>
          <w:szCs w:val="22"/>
        </w:rPr>
        <w:t>1)Να εγκρίνει την διενέργεια ηλεκτρονικού ανοικτού διαγωνισμού κάτω των ορίων  με τίτλο: «</w:t>
      </w:r>
      <w:r w:rsidRPr="00CE2365">
        <w:rPr>
          <w:rFonts w:ascii="Arial" w:hAnsi="Arial" w:cs="Arial"/>
          <w:bCs/>
          <w:sz w:val="22"/>
          <w:szCs w:val="22"/>
        </w:rPr>
        <w:t xml:space="preserve">Προμήθεια ειδών καθαριότητας και ευπρεπισμού του Δήμου </w:t>
      </w:r>
      <w:proofErr w:type="spellStart"/>
      <w:r w:rsidRPr="00CE2365">
        <w:rPr>
          <w:rFonts w:ascii="Arial" w:hAnsi="Arial" w:cs="Arial"/>
          <w:bCs/>
          <w:sz w:val="22"/>
          <w:szCs w:val="22"/>
        </w:rPr>
        <w:t>Λεβαδέων</w:t>
      </w:r>
      <w:proofErr w:type="spellEnd"/>
      <w:r w:rsidRPr="00CE2365">
        <w:rPr>
          <w:rFonts w:ascii="Arial" w:hAnsi="Arial" w:cs="Arial"/>
          <w:bCs/>
          <w:sz w:val="22"/>
          <w:szCs w:val="22"/>
        </w:rPr>
        <w:t xml:space="preserve"> για δύο έτη», ενδεικτικού προϋπολογισμού 124.975,64  ευρώ συμπεριλαμβανομένου του  Φ.Π.Α. </w:t>
      </w:r>
    </w:p>
    <w:p w:rsidR="0005119F" w:rsidRPr="00CE2365" w:rsidRDefault="0005119F" w:rsidP="0005119F">
      <w:pPr>
        <w:spacing w:line="360" w:lineRule="auto"/>
        <w:jc w:val="both"/>
        <w:rPr>
          <w:rFonts w:ascii="Arial" w:hAnsi="Arial" w:cs="Arial"/>
          <w:bCs/>
          <w:sz w:val="22"/>
          <w:szCs w:val="22"/>
        </w:rPr>
      </w:pPr>
      <w:r w:rsidRPr="00CE2365">
        <w:rPr>
          <w:rFonts w:ascii="Arial" w:hAnsi="Arial" w:cs="Arial"/>
          <w:sz w:val="22"/>
          <w:szCs w:val="22"/>
        </w:rPr>
        <w:t xml:space="preserve"> 2)Να καθορίσει τους όρους διακήρυξης του </w:t>
      </w:r>
      <w:r w:rsidRPr="00CE2365">
        <w:rPr>
          <w:rFonts w:ascii="Arial" w:hAnsi="Arial" w:cs="Arial"/>
          <w:bCs/>
          <w:sz w:val="22"/>
          <w:szCs w:val="22"/>
        </w:rPr>
        <w:t>ηλεκτρονικού ανοικτού διαγωνισμού</w:t>
      </w:r>
      <w:r w:rsidRPr="00CE2365">
        <w:rPr>
          <w:rFonts w:ascii="Arial" w:hAnsi="Arial" w:cs="Arial"/>
          <w:b/>
          <w:bCs/>
          <w:sz w:val="22"/>
          <w:szCs w:val="22"/>
        </w:rPr>
        <w:t xml:space="preserve"> </w:t>
      </w:r>
      <w:r w:rsidRPr="00CE2365">
        <w:rPr>
          <w:rFonts w:ascii="Arial" w:hAnsi="Arial" w:cs="Arial"/>
          <w:sz w:val="22"/>
          <w:szCs w:val="22"/>
        </w:rPr>
        <w:t xml:space="preserve">κάτω των ορίων </w:t>
      </w:r>
      <w:r w:rsidRPr="00CE2365">
        <w:rPr>
          <w:rFonts w:ascii="Arial" w:hAnsi="Arial" w:cs="Arial"/>
          <w:bCs/>
          <w:sz w:val="22"/>
          <w:szCs w:val="22"/>
        </w:rPr>
        <w:t>με</w:t>
      </w:r>
      <w:r w:rsidRPr="00CE2365">
        <w:rPr>
          <w:rFonts w:ascii="Arial" w:hAnsi="Arial" w:cs="Arial"/>
          <w:b/>
          <w:bCs/>
          <w:sz w:val="22"/>
          <w:szCs w:val="22"/>
        </w:rPr>
        <w:t xml:space="preserve"> </w:t>
      </w:r>
      <w:r w:rsidRPr="00CE2365">
        <w:rPr>
          <w:rFonts w:ascii="Arial" w:hAnsi="Arial" w:cs="Arial"/>
          <w:bCs/>
          <w:sz w:val="22"/>
          <w:szCs w:val="22"/>
        </w:rPr>
        <w:t>τίτλο:</w:t>
      </w:r>
      <w:r w:rsidRPr="00CE2365">
        <w:rPr>
          <w:rFonts w:ascii="Arial" w:hAnsi="Arial" w:cs="Arial"/>
          <w:b/>
          <w:bCs/>
          <w:sz w:val="22"/>
          <w:szCs w:val="22"/>
        </w:rPr>
        <w:t xml:space="preserve"> </w:t>
      </w:r>
      <w:r w:rsidRPr="00CE2365">
        <w:rPr>
          <w:rFonts w:ascii="Arial" w:hAnsi="Arial" w:cs="Arial"/>
          <w:sz w:val="22"/>
          <w:szCs w:val="22"/>
        </w:rPr>
        <w:t>«</w:t>
      </w:r>
      <w:r w:rsidRPr="00CE2365">
        <w:rPr>
          <w:rFonts w:ascii="Arial" w:hAnsi="Arial" w:cs="Arial"/>
          <w:bCs/>
          <w:sz w:val="22"/>
          <w:szCs w:val="22"/>
        </w:rPr>
        <w:t xml:space="preserve">Προμήθεια ειδών καθαριότητας και ευπρεπισμού του Δήμου </w:t>
      </w:r>
      <w:proofErr w:type="spellStart"/>
      <w:r w:rsidRPr="00CE2365">
        <w:rPr>
          <w:rFonts w:ascii="Arial" w:hAnsi="Arial" w:cs="Arial"/>
          <w:bCs/>
          <w:sz w:val="22"/>
          <w:szCs w:val="22"/>
        </w:rPr>
        <w:t>Λεβαδέων</w:t>
      </w:r>
      <w:proofErr w:type="spellEnd"/>
      <w:r w:rsidRPr="00CE2365">
        <w:rPr>
          <w:rFonts w:ascii="Arial" w:hAnsi="Arial" w:cs="Arial"/>
          <w:bCs/>
          <w:sz w:val="22"/>
          <w:szCs w:val="22"/>
        </w:rPr>
        <w:t xml:space="preserve"> για δύο έτη», ενδεικτικού προϋπολογισμού 124.975,64 ευρώ συμπεριλαμβανομένου του Φ.Π.Α. σύμφωνα με την</w:t>
      </w:r>
      <w:r w:rsidRPr="00CE2365">
        <w:rPr>
          <w:rFonts w:ascii="Arial" w:hAnsi="Arial" w:cs="Arial"/>
          <w:b/>
          <w:bCs/>
          <w:sz w:val="22"/>
          <w:szCs w:val="22"/>
        </w:rPr>
        <w:t xml:space="preserve">  </w:t>
      </w:r>
      <w:r w:rsidRPr="00CE2365">
        <w:rPr>
          <w:rFonts w:ascii="Arial" w:hAnsi="Arial" w:cs="Arial"/>
          <w:sz w:val="22"/>
          <w:szCs w:val="22"/>
        </w:rPr>
        <w:t>υπ’ αρ</w:t>
      </w:r>
      <w:r w:rsidRPr="00CE2365">
        <w:rPr>
          <w:rFonts w:ascii="Arial" w:hAnsi="Arial" w:cs="Arial"/>
          <w:b/>
          <w:color w:val="000000"/>
          <w:sz w:val="22"/>
          <w:szCs w:val="22"/>
        </w:rPr>
        <w:t xml:space="preserve">. </w:t>
      </w:r>
      <w:r w:rsidRPr="00CE2365">
        <w:rPr>
          <w:rFonts w:ascii="Arial" w:hAnsi="Arial" w:cs="Arial"/>
          <w:color w:val="000000"/>
          <w:sz w:val="22"/>
          <w:szCs w:val="22"/>
        </w:rPr>
        <w:t>75</w:t>
      </w:r>
      <w:r w:rsidRPr="00CE2365">
        <w:rPr>
          <w:rFonts w:ascii="Arial" w:hAnsi="Arial" w:cs="Arial"/>
          <w:bCs/>
          <w:color w:val="000000"/>
          <w:sz w:val="22"/>
          <w:szCs w:val="22"/>
        </w:rPr>
        <w:t>/2024</w:t>
      </w:r>
      <w:r w:rsidRPr="00CE2365">
        <w:rPr>
          <w:rFonts w:ascii="Arial" w:hAnsi="Arial" w:cs="Arial"/>
          <w:bCs/>
          <w:color w:val="666666"/>
          <w:sz w:val="22"/>
          <w:szCs w:val="22"/>
        </w:rPr>
        <w:t xml:space="preserve"> </w:t>
      </w:r>
      <w:r w:rsidRPr="00CE2365">
        <w:rPr>
          <w:rFonts w:ascii="Arial" w:hAnsi="Arial" w:cs="Arial"/>
          <w:bCs/>
          <w:sz w:val="22"/>
          <w:szCs w:val="22"/>
        </w:rPr>
        <w:t>μελέτη</w:t>
      </w:r>
      <w:r w:rsidRPr="00CE2365">
        <w:rPr>
          <w:rFonts w:ascii="Arial" w:hAnsi="Arial" w:cs="Arial"/>
          <w:sz w:val="22"/>
          <w:szCs w:val="22"/>
        </w:rPr>
        <w:t xml:space="preserve"> της </w:t>
      </w:r>
      <w:r w:rsidRPr="00CE2365">
        <w:rPr>
          <w:rFonts w:ascii="Arial" w:eastAsia="Cambria" w:hAnsi="Arial" w:cs="Arial"/>
          <w:sz w:val="22"/>
          <w:szCs w:val="22"/>
        </w:rPr>
        <w:t>Δ/</w:t>
      </w:r>
      <w:proofErr w:type="spellStart"/>
      <w:r w:rsidRPr="00CE2365">
        <w:rPr>
          <w:rFonts w:ascii="Arial" w:eastAsia="Cambria" w:hAnsi="Arial" w:cs="Arial"/>
          <w:sz w:val="22"/>
          <w:szCs w:val="22"/>
        </w:rPr>
        <w:t>νσης</w:t>
      </w:r>
      <w:proofErr w:type="spellEnd"/>
      <w:r w:rsidRPr="00CE2365">
        <w:rPr>
          <w:rFonts w:ascii="Arial" w:eastAsia="Cambria" w:hAnsi="Arial" w:cs="Arial"/>
          <w:sz w:val="22"/>
          <w:szCs w:val="22"/>
        </w:rPr>
        <w:t xml:space="preserve"> </w:t>
      </w:r>
      <w:r w:rsidRPr="00CE2365">
        <w:rPr>
          <w:rFonts w:ascii="Arial" w:eastAsia="Cambria" w:hAnsi="Arial" w:cs="Arial"/>
          <w:color w:val="000000"/>
          <w:sz w:val="22"/>
          <w:szCs w:val="22"/>
        </w:rPr>
        <w:t>Κοινωνικής Προστασίας , Παιδείας και δια βίου Μάθησης</w:t>
      </w:r>
      <w:r w:rsidRPr="00CE2365">
        <w:rPr>
          <w:rFonts w:ascii="Arial" w:eastAsia="Cambria" w:hAnsi="Arial" w:cs="Arial"/>
          <w:sz w:val="22"/>
          <w:szCs w:val="22"/>
        </w:rPr>
        <w:t xml:space="preserve"> του Δήμου </w:t>
      </w:r>
      <w:proofErr w:type="spellStart"/>
      <w:r w:rsidRPr="00CE2365">
        <w:rPr>
          <w:rFonts w:ascii="Arial" w:eastAsia="Cambria" w:hAnsi="Arial" w:cs="Arial"/>
          <w:sz w:val="22"/>
          <w:szCs w:val="22"/>
        </w:rPr>
        <w:t>Λεβαδέων</w:t>
      </w:r>
      <w:proofErr w:type="spellEnd"/>
      <w:r w:rsidRPr="00CE2365">
        <w:rPr>
          <w:rFonts w:ascii="Arial" w:eastAsia="Cambria" w:hAnsi="Arial" w:cs="Arial"/>
          <w:sz w:val="22"/>
          <w:szCs w:val="22"/>
        </w:rPr>
        <w:t xml:space="preserve"> </w:t>
      </w:r>
      <w:r w:rsidRPr="00CE2365">
        <w:rPr>
          <w:rFonts w:ascii="Arial" w:hAnsi="Arial" w:cs="Arial"/>
          <w:sz w:val="22"/>
          <w:szCs w:val="22"/>
        </w:rPr>
        <w:t>που</w:t>
      </w:r>
      <w:r w:rsidRPr="00CE2365">
        <w:rPr>
          <w:rFonts w:ascii="Arial" w:hAnsi="Arial" w:cs="Arial"/>
          <w:color w:val="000000"/>
          <w:sz w:val="22"/>
          <w:szCs w:val="22"/>
        </w:rPr>
        <w:t xml:space="preserve"> θα αποτελέσουν αναπόσπαστο μέρος της απόφασή σας.</w:t>
      </w:r>
    </w:p>
    <w:p w:rsidR="008C54D5" w:rsidRPr="00CE2365" w:rsidRDefault="008C54D5" w:rsidP="008C54D5">
      <w:pPr>
        <w:spacing w:line="360" w:lineRule="auto"/>
        <w:jc w:val="both"/>
        <w:rPr>
          <w:rFonts w:ascii="Arial" w:hAnsi="Arial" w:cs="Arial"/>
          <w:bCs/>
          <w:sz w:val="22"/>
          <w:szCs w:val="22"/>
        </w:rPr>
      </w:pPr>
      <w:r w:rsidRPr="00CE2365">
        <w:rPr>
          <w:rFonts w:ascii="Arial" w:hAnsi="Arial" w:cs="Arial"/>
          <w:color w:val="000000"/>
          <w:sz w:val="22"/>
          <w:szCs w:val="22"/>
        </w:rPr>
        <w:t>.</w:t>
      </w:r>
    </w:p>
    <w:p w:rsidR="00CE6511" w:rsidRPr="00CE2365" w:rsidRDefault="00CE6511" w:rsidP="00CE6511">
      <w:pPr>
        <w:rPr>
          <w:rFonts w:ascii="Arial" w:hAnsi="Arial" w:cs="Arial"/>
          <w:sz w:val="22"/>
          <w:szCs w:val="22"/>
        </w:rPr>
      </w:pPr>
    </w:p>
    <w:p w:rsidR="006557F3" w:rsidRPr="00CE2365" w:rsidRDefault="00486FB6" w:rsidP="00CD2FEE">
      <w:pPr>
        <w:rPr>
          <w:rFonts w:ascii="Arial" w:hAnsi="Arial" w:cs="Arial"/>
          <w:sz w:val="22"/>
          <w:szCs w:val="22"/>
        </w:rPr>
      </w:pPr>
      <w:r w:rsidRPr="00CE2365">
        <w:rPr>
          <w:rFonts w:ascii="Arial" w:hAnsi="Arial" w:cs="Arial"/>
          <w:sz w:val="22"/>
          <w:szCs w:val="22"/>
        </w:rPr>
        <w:t xml:space="preserve"> </w:t>
      </w:r>
      <w:r w:rsidR="006557F3" w:rsidRPr="00CE2365">
        <w:rPr>
          <w:rFonts w:ascii="Arial" w:hAnsi="Arial" w:cs="Arial"/>
          <w:sz w:val="22"/>
          <w:szCs w:val="22"/>
        </w:rPr>
        <w:t>Στη συνέχεια ο Πρόεδρος κάλεσε τα μέλη να αποφασίσουν σχετικά.</w:t>
      </w:r>
    </w:p>
    <w:p w:rsidR="002A6ABB" w:rsidRPr="00CE2365"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BB06DB" w:rsidRPr="00CE2365" w:rsidRDefault="00BB06D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E2365" w:rsidRDefault="00100901" w:rsidP="00100901">
      <w:pPr>
        <w:ind w:hanging="432"/>
        <w:rPr>
          <w:rFonts w:ascii="Arial" w:eastAsia="Arial" w:hAnsi="Arial" w:cs="Arial"/>
          <w:b/>
          <w:kern w:val="1"/>
          <w:sz w:val="22"/>
          <w:szCs w:val="22"/>
          <w:lang w:bidi="hi-IN"/>
        </w:rPr>
      </w:pPr>
      <w:r w:rsidRPr="00CE2365">
        <w:rPr>
          <w:rFonts w:ascii="Arial" w:eastAsia="Arial" w:hAnsi="Arial" w:cs="Arial"/>
          <w:sz w:val="22"/>
          <w:szCs w:val="22"/>
        </w:rPr>
        <w:t xml:space="preserve">      </w:t>
      </w:r>
      <w:r w:rsidRPr="00CE2365">
        <w:rPr>
          <w:rFonts w:ascii="Arial" w:eastAsia="Arial" w:hAnsi="Arial" w:cs="Arial"/>
          <w:b/>
          <w:kern w:val="1"/>
          <w:sz w:val="22"/>
          <w:szCs w:val="22"/>
          <w:lang w:bidi="hi-IN"/>
        </w:rPr>
        <w:t>Η Δημοτική  Επιτροπή  λαμβάνοντας υπόψη:</w:t>
      </w:r>
    </w:p>
    <w:p w:rsidR="00C73577" w:rsidRPr="00CE2365" w:rsidRDefault="00C73577" w:rsidP="00100901">
      <w:pPr>
        <w:ind w:hanging="432"/>
        <w:rPr>
          <w:rFonts w:ascii="Arial" w:eastAsia="Arial" w:hAnsi="Arial" w:cs="Arial"/>
          <w:b/>
          <w:kern w:val="1"/>
          <w:sz w:val="22"/>
          <w:szCs w:val="22"/>
          <w:lang w:bidi="hi-IN"/>
        </w:rPr>
      </w:pPr>
    </w:p>
    <w:p w:rsidR="00DA1974" w:rsidRPr="00CE2365" w:rsidRDefault="00DA1974" w:rsidP="00DA1974">
      <w:pPr>
        <w:pStyle w:val="ad"/>
        <w:spacing w:line="288" w:lineRule="auto"/>
        <w:rPr>
          <w:rFonts w:ascii="Arial" w:hAnsi="Arial" w:cs="Arial"/>
          <w:sz w:val="22"/>
          <w:szCs w:val="22"/>
        </w:rPr>
      </w:pPr>
      <w:r w:rsidRPr="00CE2365">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A1974" w:rsidRPr="00CE2365" w:rsidRDefault="00DA1974" w:rsidP="00DA1974">
      <w:pPr>
        <w:pStyle w:val="ad"/>
        <w:spacing w:line="288" w:lineRule="auto"/>
        <w:rPr>
          <w:rFonts w:ascii="Arial" w:hAnsi="Arial" w:cs="Arial"/>
          <w:sz w:val="22"/>
          <w:szCs w:val="22"/>
        </w:rPr>
      </w:pPr>
      <w:r w:rsidRPr="00CE2365">
        <w:rPr>
          <w:rFonts w:ascii="Arial" w:hAnsi="Arial" w:cs="Arial"/>
          <w:sz w:val="22"/>
          <w:szCs w:val="22"/>
        </w:rPr>
        <w:t xml:space="preserve"> -Τις διατάξεις του </w:t>
      </w:r>
      <w:proofErr w:type="spellStart"/>
      <w:r w:rsidRPr="00CE2365">
        <w:rPr>
          <w:rFonts w:ascii="Arial" w:hAnsi="Arial" w:cs="Arial"/>
          <w:sz w:val="22"/>
          <w:szCs w:val="22"/>
        </w:rPr>
        <w:t>του</w:t>
      </w:r>
      <w:proofErr w:type="spellEnd"/>
      <w:r w:rsidRPr="00CE2365">
        <w:rPr>
          <w:rFonts w:ascii="Arial" w:hAnsi="Arial" w:cs="Arial"/>
          <w:sz w:val="22"/>
          <w:szCs w:val="22"/>
        </w:rPr>
        <w:t xml:space="preserve">  άρθρου 74</w:t>
      </w:r>
      <w:r w:rsidRPr="00CE2365">
        <w:rPr>
          <w:rFonts w:ascii="Arial" w:hAnsi="Arial" w:cs="Arial"/>
          <w:sz w:val="22"/>
          <w:szCs w:val="22"/>
          <w:vertAlign w:val="superscript"/>
        </w:rPr>
        <w:t>Α</w:t>
      </w:r>
      <w:r w:rsidRPr="00CE2365">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31C67" w:rsidRPr="00CE2365" w:rsidRDefault="00B31C67" w:rsidP="00B31C67">
      <w:pPr>
        <w:spacing w:line="360" w:lineRule="auto"/>
        <w:jc w:val="both"/>
        <w:rPr>
          <w:rFonts w:ascii="Arial" w:hAnsi="Arial" w:cs="Arial"/>
          <w:sz w:val="22"/>
          <w:szCs w:val="22"/>
        </w:rPr>
      </w:pPr>
      <w:r w:rsidRPr="00CE2365">
        <w:rPr>
          <w:rFonts w:ascii="Arial" w:hAnsi="Arial" w:cs="Arial"/>
          <w:sz w:val="22"/>
          <w:szCs w:val="22"/>
        </w:rPr>
        <w:t>- τις διατάξεις του άρθρου 54</w:t>
      </w:r>
      <w:r w:rsidRPr="00CE2365">
        <w:rPr>
          <w:rFonts w:ascii="Arial" w:hAnsi="Arial" w:cs="Arial"/>
          <w:b/>
          <w:sz w:val="22"/>
          <w:szCs w:val="22"/>
        </w:rPr>
        <w:t xml:space="preserve"> </w:t>
      </w:r>
      <w:r w:rsidRPr="00CE2365">
        <w:rPr>
          <w:rFonts w:ascii="Arial" w:hAnsi="Arial" w:cs="Arial"/>
          <w:sz w:val="22"/>
          <w:szCs w:val="22"/>
        </w:rPr>
        <w:t>παρ</w:t>
      </w:r>
      <w:r w:rsidRPr="00CE2365">
        <w:rPr>
          <w:rFonts w:ascii="Arial" w:hAnsi="Arial" w:cs="Arial"/>
          <w:b/>
          <w:sz w:val="22"/>
          <w:szCs w:val="22"/>
        </w:rPr>
        <w:t xml:space="preserve">. </w:t>
      </w:r>
      <w:r w:rsidRPr="00CE2365">
        <w:rPr>
          <w:rFonts w:ascii="Arial" w:hAnsi="Arial" w:cs="Arial"/>
          <w:sz w:val="22"/>
          <w:szCs w:val="22"/>
        </w:rPr>
        <w:t>7</w:t>
      </w:r>
      <w:r w:rsidRPr="00CE2365">
        <w:rPr>
          <w:rFonts w:ascii="Arial" w:hAnsi="Arial" w:cs="Arial"/>
          <w:b/>
          <w:sz w:val="22"/>
          <w:szCs w:val="22"/>
        </w:rPr>
        <w:t xml:space="preserve"> </w:t>
      </w:r>
      <w:r w:rsidRPr="00CE2365">
        <w:rPr>
          <w:rFonts w:ascii="Arial" w:hAnsi="Arial" w:cs="Arial"/>
          <w:sz w:val="22"/>
          <w:szCs w:val="22"/>
        </w:rPr>
        <w:t>του Ν.4412/2016: «Οι τεχνικές προδιαγραφές καθορίζονται και εγκρίνονται πριν  την έναρξη της διαδικασίας σύναψης της σύμβασης κατά το άρθρο 61.»</w:t>
      </w:r>
    </w:p>
    <w:p w:rsidR="00B31C67" w:rsidRPr="00CE2365" w:rsidRDefault="00B31C67" w:rsidP="00B31C67">
      <w:pPr>
        <w:spacing w:line="360" w:lineRule="auto"/>
        <w:jc w:val="both"/>
        <w:rPr>
          <w:rFonts w:ascii="Arial" w:hAnsi="Arial" w:cs="Arial"/>
          <w:sz w:val="22"/>
          <w:szCs w:val="22"/>
        </w:rPr>
      </w:pPr>
      <w:r w:rsidRPr="00CE2365">
        <w:rPr>
          <w:rFonts w:ascii="Arial" w:hAnsi="Arial" w:cs="Arial"/>
          <w:sz w:val="22"/>
          <w:szCs w:val="22"/>
        </w:rPr>
        <w:t>- τις διατάξεις τ</w:t>
      </w:r>
      <w:r w:rsidRPr="00CE2365">
        <w:rPr>
          <w:rFonts w:ascii="Arial" w:hAnsi="Arial" w:cs="Arial"/>
          <w:color w:val="000000"/>
          <w:sz w:val="22"/>
          <w:szCs w:val="22"/>
        </w:rPr>
        <w:t>ου</w:t>
      </w:r>
      <w:r w:rsidRPr="00CE2365">
        <w:rPr>
          <w:rFonts w:ascii="Arial" w:hAnsi="Arial" w:cs="Arial"/>
          <w:b/>
          <w:bCs/>
          <w:color w:val="1C1C1C"/>
          <w:sz w:val="22"/>
          <w:szCs w:val="22"/>
        </w:rPr>
        <w:t xml:space="preserve"> </w:t>
      </w:r>
      <w:r w:rsidRPr="00CE2365">
        <w:rPr>
          <w:rFonts w:ascii="Arial" w:hAnsi="Arial" w:cs="Arial"/>
          <w:bCs/>
          <w:color w:val="1C1C1C"/>
          <w:sz w:val="22"/>
          <w:szCs w:val="22"/>
        </w:rPr>
        <w:t>άρθρου 206</w:t>
      </w:r>
      <w:r w:rsidRPr="00CE2365">
        <w:rPr>
          <w:rFonts w:ascii="Arial" w:hAnsi="Arial" w:cs="Arial"/>
          <w:color w:val="333333"/>
          <w:sz w:val="22"/>
          <w:szCs w:val="22"/>
        </w:rPr>
        <w:t xml:space="preserve"> </w:t>
      </w:r>
      <w:r w:rsidRPr="00CE2365">
        <w:rPr>
          <w:rFonts w:ascii="Arial" w:hAnsi="Arial" w:cs="Arial"/>
          <w:color w:val="000000"/>
          <w:sz w:val="22"/>
          <w:szCs w:val="22"/>
        </w:rPr>
        <w:t>παρ</w:t>
      </w:r>
      <w:r w:rsidRPr="00CE2365">
        <w:rPr>
          <w:rFonts w:ascii="Arial" w:hAnsi="Arial" w:cs="Arial"/>
          <w:color w:val="333333"/>
          <w:sz w:val="22"/>
          <w:szCs w:val="22"/>
        </w:rPr>
        <w:t xml:space="preserve">. </w:t>
      </w:r>
      <w:r w:rsidRPr="00CE2365">
        <w:rPr>
          <w:rFonts w:ascii="Arial" w:hAnsi="Arial" w:cs="Arial"/>
          <w:bCs/>
          <w:color w:val="1C1C1C"/>
          <w:sz w:val="22"/>
          <w:szCs w:val="22"/>
        </w:rPr>
        <w:t>1</w:t>
      </w:r>
      <w:r w:rsidRPr="00CE2365">
        <w:rPr>
          <w:rFonts w:ascii="Arial" w:hAnsi="Arial" w:cs="Arial"/>
          <w:b/>
          <w:bCs/>
          <w:color w:val="666666"/>
          <w:sz w:val="22"/>
          <w:szCs w:val="22"/>
        </w:rPr>
        <w:t xml:space="preserve"> του </w:t>
      </w:r>
      <w:r w:rsidRPr="00CE2365">
        <w:rPr>
          <w:rFonts w:ascii="Arial" w:hAnsi="Arial" w:cs="Arial"/>
          <w:bCs/>
          <w:color w:val="1C1C1C"/>
          <w:sz w:val="22"/>
          <w:szCs w:val="22"/>
        </w:rPr>
        <w:t>Ν. 4555/2018</w:t>
      </w:r>
      <w:r w:rsidRPr="00CE2365">
        <w:rPr>
          <w:rFonts w:ascii="Arial" w:hAnsi="Arial" w:cs="Arial"/>
          <w:color w:val="333333"/>
          <w:sz w:val="22"/>
          <w:szCs w:val="22"/>
        </w:rPr>
        <w:t xml:space="preserve">, με το οποίο </w:t>
      </w:r>
      <w:r w:rsidRPr="00CE2365">
        <w:rPr>
          <w:rFonts w:ascii="Arial" w:hAnsi="Arial" w:cs="Arial"/>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B31C67" w:rsidRPr="00CE2365" w:rsidRDefault="00B31C67" w:rsidP="00B31C67">
      <w:pPr>
        <w:spacing w:line="360" w:lineRule="auto"/>
        <w:jc w:val="both"/>
        <w:rPr>
          <w:rFonts w:ascii="Arial" w:hAnsi="Arial" w:cs="Arial"/>
          <w:b/>
          <w:sz w:val="22"/>
          <w:szCs w:val="22"/>
        </w:rPr>
      </w:pPr>
      <w:r w:rsidRPr="00CE2365">
        <w:rPr>
          <w:rFonts w:ascii="Arial" w:eastAsia="Cambria" w:hAnsi="Arial" w:cs="Arial"/>
          <w:sz w:val="22"/>
          <w:szCs w:val="22"/>
        </w:rPr>
        <w:t>-τις διατάξεις του Ν. 4497/2017 (</w:t>
      </w:r>
      <w:r w:rsidRPr="00CE2365">
        <w:rPr>
          <w:rStyle w:val="a5"/>
          <w:rFonts w:ascii="Arial" w:hAnsi="Arial" w:cs="Arial"/>
          <w:b w:val="0"/>
          <w:sz w:val="22"/>
          <w:szCs w:val="22"/>
        </w:rPr>
        <w:t>ΦΕΚ  Α’ 171/13.11.2017)</w:t>
      </w:r>
    </w:p>
    <w:p w:rsidR="00B31C67" w:rsidRPr="00CE2365" w:rsidRDefault="00B31C67" w:rsidP="00B31C67">
      <w:pPr>
        <w:spacing w:line="360" w:lineRule="auto"/>
        <w:jc w:val="both"/>
        <w:rPr>
          <w:rFonts w:ascii="Arial" w:hAnsi="Arial" w:cs="Arial"/>
          <w:sz w:val="22"/>
          <w:szCs w:val="22"/>
        </w:rPr>
      </w:pPr>
      <w:r w:rsidRPr="00CE2365">
        <w:rPr>
          <w:rFonts w:ascii="Arial" w:eastAsia="Cambria" w:hAnsi="Arial" w:cs="Arial"/>
          <w:color w:val="000000"/>
          <w:sz w:val="22"/>
          <w:szCs w:val="22"/>
        </w:rPr>
        <w:t>τις διατάξεις του Ν. 4605/2019 “Τροποποίηση διατάξεων του Ν. 4412/16 (</w:t>
      </w:r>
      <w:r w:rsidRPr="00CE2365">
        <w:rPr>
          <w:rStyle w:val="a5"/>
          <w:rFonts w:ascii="Arial" w:hAnsi="Arial" w:cs="Arial"/>
          <w:b w:val="0"/>
          <w:sz w:val="22"/>
          <w:szCs w:val="22"/>
        </w:rPr>
        <w:t>ΦΕΚ Α’ 52/01.04.2019</w:t>
      </w:r>
      <w:r w:rsidRPr="00CE2365">
        <w:rPr>
          <w:rFonts w:ascii="Arial" w:eastAsia="Cambria" w:hAnsi="Arial" w:cs="Arial"/>
          <w:color w:val="000000"/>
          <w:sz w:val="22"/>
          <w:szCs w:val="22"/>
        </w:rPr>
        <w:t xml:space="preserve">)”. </w:t>
      </w:r>
    </w:p>
    <w:p w:rsidR="00B31C67" w:rsidRPr="00CE2365" w:rsidRDefault="00B31C67" w:rsidP="00B31C67">
      <w:pPr>
        <w:spacing w:line="360" w:lineRule="auto"/>
        <w:rPr>
          <w:rFonts w:ascii="Arial" w:hAnsi="Arial" w:cs="Arial"/>
          <w:sz w:val="22"/>
          <w:szCs w:val="22"/>
        </w:rPr>
      </w:pPr>
      <w:r w:rsidRPr="00CE2365">
        <w:rPr>
          <w:rFonts w:ascii="Arial" w:hAnsi="Arial" w:cs="Arial"/>
          <w:sz w:val="22"/>
          <w:szCs w:val="22"/>
        </w:rPr>
        <w:t>-τις διατάξεις του Ν</w:t>
      </w:r>
      <w:r w:rsidRPr="00CE2365">
        <w:rPr>
          <w:rFonts w:ascii="Arial" w:hAnsi="Arial" w:cs="Arial"/>
          <w:b/>
          <w:sz w:val="22"/>
          <w:szCs w:val="22"/>
        </w:rPr>
        <w:t xml:space="preserve">. </w:t>
      </w:r>
      <w:r w:rsidRPr="00CE2365">
        <w:rPr>
          <w:rFonts w:ascii="Arial" w:hAnsi="Arial" w:cs="Arial"/>
          <w:color w:val="000086"/>
          <w:sz w:val="22"/>
          <w:szCs w:val="22"/>
        </w:rPr>
        <w:t>4013</w:t>
      </w:r>
      <w:r w:rsidRPr="00CE2365">
        <w:rPr>
          <w:rFonts w:ascii="Arial" w:hAnsi="Arial" w:cs="Arial"/>
          <w:sz w:val="22"/>
          <w:szCs w:val="22"/>
        </w:rPr>
        <w:t>/2011 (Α’ 204) «Σύσταση ενιαίας Ανεξάρτητης Αρχής Δημοσίων Συμβάσεων και Κεντρικού Ηλεκτρονικού Μητρώου Δημοσίων Συμβάσεων…»</w:t>
      </w:r>
    </w:p>
    <w:p w:rsidR="00B31C67" w:rsidRPr="00CE2365" w:rsidRDefault="00B31C67" w:rsidP="00B31C67">
      <w:pPr>
        <w:spacing w:line="360" w:lineRule="auto"/>
        <w:jc w:val="both"/>
        <w:rPr>
          <w:rFonts w:ascii="Arial" w:hAnsi="Arial" w:cs="Arial"/>
          <w:sz w:val="22"/>
          <w:szCs w:val="22"/>
        </w:rPr>
      </w:pPr>
      <w:r w:rsidRPr="00CE2365">
        <w:rPr>
          <w:rFonts w:ascii="Arial" w:hAnsi="Arial" w:cs="Arial"/>
          <w:sz w:val="22"/>
          <w:szCs w:val="22"/>
        </w:rPr>
        <w:t>την Υ.Α. Π1/2390/16-10-2013 (ΦΕΚ2677/Β/21-10-2013) Τεχνικές λεπτομέρειες και διαδικασίες λειτουργίας του Εθνικού Συστήματος Ηλεκτρονικών Δημοσίων Συμβάσεων (Ε.Σ.Η.ΔΗ.Σ.)</w:t>
      </w:r>
      <w:r w:rsidRPr="00CE2365">
        <w:rPr>
          <w:rFonts w:ascii="Arial" w:eastAsia="Cambria" w:hAnsi="Arial" w:cs="Arial"/>
          <w:sz w:val="22"/>
          <w:szCs w:val="22"/>
        </w:rPr>
        <w:t xml:space="preserve"> </w:t>
      </w:r>
    </w:p>
    <w:p w:rsidR="00B31C67" w:rsidRPr="00CE2365" w:rsidRDefault="00B31C67" w:rsidP="00B31C67">
      <w:pPr>
        <w:spacing w:line="360" w:lineRule="auto"/>
        <w:jc w:val="both"/>
        <w:rPr>
          <w:rFonts w:ascii="Arial" w:hAnsi="Arial" w:cs="Arial"/>
          <w:sz w:val="22"/>
          <w:szCs w:val="22"/>
        </w:rPr>
      </w:pPr>
      <w:r w:rsidRPr="00CE2365">
        <w:rPr>
          <w:rFonts w:ascii="Arial" w:eastAsia="Cambria" w:hAnsi="Arial" w:cs="Arial"/>
          <w:sz w:val="22"/>
          <w:szCs w:val="22"/>
        </w:rPr>
        <w:t>- Τις διατάξεις του Ν 4782/2021 «</w:t>
      </w:r>
      <w:r w:rsidRPr="00CE2365">
        <w:rPr>
          <w:rFonts w:ascii="Arial" w:hAnsi="Arial" w:cs="Arial"/>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A1974" w:rsidRPr="00CE2365" w:rsidRDefault="00DA1974" w:rsidP="00DA1974">
      <w:pPr>
        <w:jc w:val="both"/>
        <w:rPr>
          <w:rFonts w:ascii="Arial" w:eastAsia="Verdana" w:hAnsi="Arial" w:cs="Arial"/>
          <w:color w:val="000000"/>
          <w:sz w:val="22"/>
          <w:szCs w:val="22"/>
        </w:rPr>
      </w:pPr>
      <w:r w:rsidRPr="00CE2365">
        <w:rPr>
          <w:rFonts w:ascii="Arial" w:eastAsia="Tahoma" w:hAnsi="Arial" w:cs="Arial"/>
          <w:spacing w:val="-3"/>
          <w:sz w:val="22"/>
          <w:szCs w:val="22"/>
        </w:rPr>
        <w:t>-</w:t>
      </w:r>
      <w:r w:rsidRPr="00CE2365">
        <w:rPr>
          <w:rFonts w:ascii="Arial" w:hAnsi="Arial" w:cs="Arial"/>
          <w:i/>
          <w:spacing w:val="-3"/>
          <w:sz w:val="22"/>
          <w:szCs w:val="22"/>
        </w:rPr>
        <w:t xml:space="preserve"> </w:t>
      </w:r>
      <w:r w:rsidRPr="00CE2365">
        <w:rPr>
          <w:rFonts w:ascii="Arial" w:eastAsia="Calibri" w:hAnsi="Arial" w:cs="Arial"/>
          <w:color w:val="000000"/>
          <w:kern w:val="2"/>
          <w:sz w:val="22"/>
          <w:szCs w:val="22"/>
          <w:shd w:val="clear" w:color="auto" w:fill="FFFFFF"/>
        </w:rPr>
        <w:t xml:space="preserve">Το με αριθ. </w:t>
      </w:r>
      <w:proofErr w:type="spellStart"/>
      <w:r w:rsidRPr="00CE2365">
        <w:rPr>
          <w:rFonts w:ascii="Arial" w:eastAsia="Calibri" w:hAnsi="Arial" w:cs="Arial"/>
          <w:color w:val="000000"/>
          <w:kern w:val="2"/>
          <w:sz w:val="22"/>
          <w:szCs w:val="22"/>
          <w:shd w:val="clear" w:color="auto" w:fill="FFFFFF"/>
        </w:rPr>
        <w:t>πρωτ</w:t>
      </w:r>
      <w:proofErr w:type="spellEnd"/>
      <w:r w:rsidRPr="00CE2365">
        <w:rPr>
          <w:rFonts w:ascii="Arial" w:eastAsia="Calibri" w:hAnsi="Arial" w:cs="Arial"/>
          <w:color w:val="000000"/>
          <w:kern w:val="2"/>
          <w:sz w:val="22"/>
          <w:szCs w:val="22"/>
          <w:shd w:val="clear" w:color="auto" w:fill="FFFFFF"/>
        </w:rPr>
        <w:t>.</w:t>
      </w:r>
      <w:r w:rsidRPr="00CE2365">
        <w:rPr>
          <w:rFonts w:ascii="Arial" w:eastAsia="Arial" w:hAnsi="Arial" w:cs="Arial"/>
          <w:sz w:val="22"/>
          <w:szCs w:val="22"/>
        </w:rPr>
        <w:t xml:space="preserve"> </w:t>
      </w:r>
      <w:r w:rsidR="00842FAB" w:rsidRPr="00CE2365">
        <w:rPr>
          <w:rFonts w:ascii="Arial" w:eastAsia="Arial" w:hAnsi="Arial" w:cs="Arial"/>
          <w:sz w:val="22"/>
          <w:szCs w:val="22"/>
        </w:rPr>
        <w:t>16</w:t>
      </w:r>
      <w:r w:rsidR="008C54D5" w:rsidRPr="00CE2365">
        <w:rPr>
          <w:rFonts w:ascii="Arial" w:eastAsia="Arial" w:hAnsi="Arial" w:cs="Arial"/>
          <w:sz w:val="22"/>
          <w:szCs w:val="22"/>
        </w:rPr>
        <w:t>05</w:t>
      </w:r>
      <w:r w:rsidR="002C7059" w:rsidRPr="00CE2365">
        <w:rPr>
          <w:rFonts w:ascii="Arial" w:eastAsia="Arial" w:hAnsi="Arial" w:cs="Arial"/>
          <w:sz w:val="22"/>
          <w:szCs w:val="22"/>
        </w:rPr>
        <w:t>8</w:t>
      </w:r>
      <w:r w:rsidR="00842FAB" w:rsidRPr="00CE2365">
        <w:rPr>
          <w:rFonts w:ascii="Arial" w:hAnsi="Arial" w:cs="Arial"/>
          <w:sz w:val="22"/>
          <w:szCs w:val="22"/>
        </w:rPr>
        <w:t>/</w:t>
      </w:r>
      <w:r w:rsidR="008C54D5" w:rsidRPr="00CE2365">
        <w:rPr>
          <w:rFonts w:ascii="Arial" w:hAnsi="Arial" w:cs="Arial"/>
          <w:sz w:val="22"/>
          <w:szCs w:val="22"/>
        </w:rPr>
        <w:t>16</w:t>
      </w:r>
      <w:r w:rsidR="00842FAB" w:rsidRPr="00CE2365">
        <w:rPr>
          <w:rFonts w:ascii="Arial" w:hAnsi="Arial" w:cs="Arial"/>
          <w:sz w:val="22"/>
          <w:szCs w:val="22"/>
        </w:rPr>
        <w:t xml:space="preserve">-8-2024 έγγραφο </w:t>
      </w:r>
      <w:r w:rsidR="008C54D5" w:rsidRPr="00CE2365">
        <w:rPr>
          <w:rFonts w:ascii="Arial" w:eastAsia="Arial" w:hAnsi="Arial" w:cs="Arial"/>
          <w:sz w:val="22"/>
          <w:szCs w:val="22"/>
        </w:rPr>
        <w:t xml:space="preserve">του </w:t>
      </w:r>
      <w:r w:rsidR="008C54D5" w:rsidRPr="00CE2365">
        <w:rPr>
          <w:rFonts w:ascii="Arial" w:eastAsia="Verdana" w:hAnsi="Arial" w:cs="Arial"/>
          <w:color w:val="000000"/>
          <w:sz w:val="22"/>
          <w:szCs w:val="22"/>
        </w:rPr>
        <w:t>Τμ. Προϋπολογισμού Λογιστηρίου &amp; Προμηθειών</w:t>
      </w:r>
      <w:r w:rsidR="008C54D5" w:rsidRPr="00CE2365">
        <w:rPr>
          <w:rFonts w:ascii="Arial" w:eastAsia="Arial" w:hAnsi="Arial" w:cs="Arial"/>
          <w:sz w:val="22"/>
          <w:szCs w:val="22"/>
        </w:rPr>
        <w:t xml:space="preserve"> </w:t>
      </w:r>
      <w:r w:rsidR="008C54D5" w:rsidRPr="00CE2365">
        <w:rPr>
          <w:rFonts w:ascii="Arial" w:eastAsia="Verdana" w:hAnsi="Arial" w:cs="Arial"/>
          <w:color w:val="000000"/>
          <w:sz w:val="22"/>
          <w:szCs w:val="22"/>
        </w:rPr>
        <w:t xml:space="preserve"> τ</w:t>
      </w:r>
      <w:r w:rsidR="008C54D5" w:rsidRPr="00CE2365">
        <w:rPr>
          <w:rFonts w:ascii="Arial" w:hAnsi="Arial" w:cs="Arial"/>
          <w:sz w:val="22"/>
          <w:szCs w:val="22"/>
        </w:rPr>
        <w:t xml:space="preserve">ου Δήμου </w:t>
      </w:r>
      <w:proofErr w:type="spellStart"/>
      <w:r w:rsidR="008C54D5" w:rsidRPr="00CE2365">
        <w:rPr>
          <w:rFonts w:ascii="Arial" w:hAnsi="Arial" w:cs="Arial"/>
          <w:sz w:val="22"/>
          <w:szCs w:val="22"/>
        </w:rPr>
        <w:t>Λεβαδέων</w:t>
      </w:r>
      <w:proofErr w:type="spellEnd"/>
      <w:r w:rsidR="004A0D7B" w:rsidRPr="00CE2365">
        <w:rPr>
          <w:rFonts w:ascii="Arial" w:eastAsia="Arial" w:hAnsi="Arial" w:cs="Arial"/>
          <w:sz w:val="22"/>
          <w:szCs w:val="22"/>
        </w:rPr>
        <w:t>,</w:t>
      </w:r>
      <w:r w:rsidRPr="00CE2365">
        <w:rPr>
          <w:rFonts w:ascii="Arial" w:hAnsi="Arial" w:cs="Arial"/>
          <w:sz w:val="22"/>
          <w:szCs w:val="22"/>
        </w:rPr>
        <w:t xml:space="preserve"> </w:t>
      </w:r>
      <w:r w:rsidRPr="00CE2365">
        <w:rPr>
          <w:rFonts w:ascii="Arial" w:eastAsia="Verdana" w:hAnsi="Arial" w:cs="Arial"/>
          <w:color w:val="000000"/>
          <w:sz w:val="22"/>
          <w:szCs w:val="22"/>
        </w:rPr>
        <w:t xml:space="preserve">που   είχε διανεμηθεί  </w:t>
      </w:r>
    </w:p>
    <w:p w:rsidR="00E45824" w:rsidRPr="00CE2365" w:rsidRDefault="008C54D5" w:rsidP="008C54D5">
      <w:pPr>
        <w:pStyle w:val="211"/>
        <w:spacing w:line="360" w:lineRule="auto"/>
        <w:jc w:val="both"/>
        <w:rPr>
          <w:rFonts w:eastAsia="Verdana"/>
          <w:color w:val="000000"/>
          <w:sz w:val="22"/>
          <w:szCs w:val="22"/>
        </w:rPr>
      </w:pPr>
      <w:r w:rsidRPr="00CE2365">
        <w:rPr>
          <w:rFonts w:eastAsia="Verdana"/>
          <w:color w:val="000000"/>
          <w:sz w:val="22"/>
          <w:szCs w:val="22"/>
        </w:rPr>
        <w:t xml:space="preserve"> </w:t>
      </w:r>
      <w:r w:rsidR="004A0D7B" w:rsidRPr="00CE2365">
        <w:rPr>
          <w:rFonts w:eastAsia="Verdana"/>
          <w:color w:val="000000"/>
          <w:sz w:val="22"/>
          <w:szCs w:val="22"/>
        </w:rPr>
        <w:t xml:space="preserve">- Την </w:t>
      </w:r>
      <w:r w:rsidR="00842FAB" w:rsidRPr="00CE2365">
        <w:rPr>
          <w:rFonts w:eastAsia="Verdana"/>
          <w:color w:val="000000"/>
          <w:sz w:val="22"/>
          <w:szCs w:val="22"/>
        </w:rPr>
        <w:t xml:space="preserve">  </w:t>
      </w:r>
      <w:proofErr w:type="spellStart"/>
      <w:r w:rsidR="00842FAB" w:rsidRPr="00CE2365">
        <w:rPr>
          <w:rFonts w:eastAsia="Verdana"/>
          <w:color w:val="000000"/>
          <w:sz w:val="22"/>
          <w:szCs w:val="22"/>
        </w:rPr>
        <w:t>υπ΄αριθμ</w:t>
      </w:r>
      <w:proofErr w:type="spellEnd"/>
      <w:r w:rsidR="00842FAB" w:rsidRPr="00CE2365">
        <w:rPr>
          <w:rFonts w:eastAsia="Verdana"/>
          <w:color w:val="000000"/>
          <w:sz w:val="22"/>
          <w:szCs w:val="22"/>
        </w:rPr>
        <w:t xml:space="preserve">  </w:t>
      </w:r>
      <w:r w:rsidRPr="00CE2365">
        <w:rPr>
          <w:rFonts w:eastAsia="Verdana"/>
          <w:color w:val="000000"/>
          <w:sz w:val="22"/>
          <w:szCs w:val="22"/>
        </w:rPr>
        <w:t>7</w:t>
      </w:r>
      <w:r w:rsidR="002C7059" w:rsidRPr="00CE2365">
        <w:rPr>
          <w:rFonts w:eastAsia="Verdana"/>
          <w:color w:val="000000"/>
          <w:sz w:val="22"/>
          <w:szCs w:val="22"/>
        </w:rPr>
        <w:t>5</w:t>
      </w:r>
      <w:r w:rsidR="00842FAB" w:rsidRPr="00CE2365">
        <w:rPr>
          <w:rFonts w:eastAsia="Verdana"/>
          <w:color w:val="000000"/>
          <w:sz w:val="22"/>
          <w:szCs w:val="22"/>
        </w:rPr>
        <w:t xml:space="preserve">/2024 Μελέτη της </w:t>
      </w:r>
      <w:r w:rsidR="002C7059" w:rsidRPr="00CE2365">
        <w:rPr>
          <w:rFonts w:eastAsia="Verdana"/>
          <w:color w:val="000000"/>
          <w:sz w:val="22"/>
          <w:szCs w:val="22"/>
        </w:rPr>
        <w:t>Δ/</w:t>
      </w:r>
      <w:proofErr w:type="spellStart"/>
      <w:r w:rsidR="002C7059" w:rsidRPr="00CE2365">
        <w:rPr>
          <w:rFonts w:eastAsia="Verdana"/>
          <w:color w:val="000000"/>
          <w:sz w:val="22"/>
          <w:szCs w:val="22"/>
        </w:rPr>
        <w:t>νσης</w:t>
      </w:r>
      <w:proofErr w:type="spellEnd"/>
      <w:r w:rsidR="002C7059" w:rsidRPr="00CE2365">
        <w:rPr>
          <w:rFonts w:eastAsia="Verdana"/>
          <w:color w:val="000000"/>
          <w:sz w:val="22"/>
          <w:szCs w:val="22"/>
        </w:rPr>
        <w:t xml:space="preserve"> Κοινωνικής Προστασίας και Δια Βίου Μάθησης ,</w:t>
      </w:r>
      <w:r w:rsidR="00842FAB" w:rsidRPr="00CE2365">
        <w:rPr>
          <w:rFonts w:eastAsia="Verdana"/>
          <w:color w:val="000000"/>
          <w:sz w:val="22"/>
          <w:szCs w:val="22"/>
        </w:rPr>
        <w:t xml:space="preserve"> η οποία εγκρίθηκε με την </w:t>
      </w:r>
      <w:proofErr w:type="spellStart"/>
      <w:r w:rsidR="00842FAB" w:rsidRPr="00CE2365">
        <w:rPr>
          <w:rFonts w:eastAsia="Verdana"/>
          <w:color w:val="000000"/>
          <w:sz w:val="22"/>
          <w:szCs w:val="22"/>
        </w:rPr>
        <w:t>υπ΄αριθμ</w:t>
      </w:r>
      <w:proofErr w:type="spellEnd"/>
      <w:r w:rsidR="00842FAB" w:rsidRPr="00CE2365">
        <w:rPr>
          <w:rFonts w:eastAsia="Verdana"/>
          <w:color w:val="000000"/>
          <w:sz w:val="22"/>
          <w:szCs w:val="22"/>
        </w:rPr>
        <w:t xml:space="preserve"> </w:t>
      </w:r>
      <w:r w:rsidR="00BB06DB" w:rsidRPr="00CE2365">
        <w:rPr>
          <w:rFonts w:eastAsia="Verdana"/>
          <w:color w:val="000000"/>
          <w:sz w:val="22"/>
          <w:szCs w:val="22"/>
        </w:rPr>
        <w:t>2</w:t>
      </w:r>
      <w:r w:rsidR="002C7059" w:rsidRPr="00CE2365">
        <w:rPr>
          <w:rFonts w:eastAsia="Verdana"/>
          <w:color w:val="000000"/>
          <w:sz w:val="22"/>
          <w:szCs w:val="22"/>
        </w:rPr>
        <w:t>53</w:t>
      </w:r>
      <w:r w:rsidR="00842FAB" w:rsidRPr="00CE2365">
        <w:rPr>
          <w:rFonts w:eastAsia="Verdana"/>
          <w:color w:val="000000"/>
          <w:sz w:val="22"/>
          <w:szCs w:val="22"/>
        </w:rPr>
        <w:t>/2024 Απόφαση της Δημοτικής Επιτροπής</w:t>
      </w:r>
      <w:r w:rsidR="00BB06DB" w:rsidRPr="00CE2365">
        <w:rPr>
          <w:rFonts w:eastAsia="Verdana"/>
          <w:color w:val="000000"/>
          <w:sz w:val="22"/>
          <w:szCs w:val="22"/>
        </w:rPr>
        <w:t xml:space="preserve"> ΑΔΑ:</w:t>
      </w:r>
      <w:r w:rsidR="00BB06DB" w:rsidRPr="00CE2365">
        <w:rPr>
          <w:i/>
          <w:color w:val="000000"/>
          <w:sz w:val="22"/>
          <w:szCs w:val="22"/>
        </w:rPr>
        <w:t xml:space="preserve">  </w:t>
      </w:r>
      <w:r w:rsidR="002C7059" w:rsidRPr="00CE2365">
        <w:rPr>
          <w:i/>
          <w:color w:val="000000"/>
          <w:sz w:val="22"/>
          <w:szCs w:val="22"/>
        </w:rPr>
        <w:t>9Ω1Σ</w:t>
      </w:r>
      <w:r w:rsidR="00BB06DB" w:rsidRPr="00CE2365">
        <w:rPr>
          <w:color w:val="000000"/>
          <w:sz w:val="22"/>
          <w:szCs w:val="22"/>
        </w:rPr>
        <w:t>ΩΛΗ-</w:t>
      </w:r>
      <w:r w:rsidR="002C7059" w:rsidRPr="00CE2365">
        <w:rPr>
          <w:color w:val="000000"/>
          <w:sz w:val="22"/>
          <w:szCs w:val="22"/>
        </w:rPr>
        <w:t>ΝΡΛ</w:t>
      </w:r>
      <w:r w:rsidR="00BB06DB" w:rsidRPr="00CE2365">
        <w:rPr>
          <w:color w:val="000000"/>
          <w:sz w:val="22"/>
          <w:szCs w:val="22"/>
        </w:rPr>
        <w:t>.</w:t>
      </w:r>
    </w:p>
    <w:p w:rsidR="00B31C67" w:rsidRPr="00CE2365" w:rsidRDefault="00AE3904" w:rsidP="00B31C67">
      <w:pPr>
        <w:jc w:val="both"/>
        <w:rPr>
          <w:rFonts w:ascii="Arial" w:hAnsi="Arial" w:cs="Arial"/>
          <w:sz w:val="22"/>
          <w:szCs w:val="22"/>
        </w:rPr>
      </w:pPr>
      <w:r w:rsidRPr="00CE2365">
        <w:rPr>
          <w:rFonts w:ascii="Arial" w:eastAsia="Verdana" w:hAnsi="Arial" w:cs="Arial"/>
          <w:color w:val="000000"/>
          <w:sz w:val="22"/>
          <w:szCs w:val="22"/>
        </w:rPr>
        <w:t xml:space="preserve">- Το Σχέδιο </w:t>
      </w:r>
      <w:r w:rsidR="00B31C67" w:rsidRPr="00CE2365">
        <w:rPr>
          <w:rFonts w:ascii="Arial" w:eastAsia="Cambria" w:hAnsi="Arial" w:cs="Arial"/>
          <w:sz w:val="22"/>
          <w:szCs w:val="22"/>
        </w:rPr>
        <w:t xml:space="preserve"> </w:t>
      </w:r>
      <w:r w:rsidR="00B31C67" w:rsidRPr="00CE2365">
        <w:rPr>
          <w:rFonts w:ascii="Arial" w:hAnsi="Arial" w:cs="Arial"/>
          <w:sz w:val="22"/>
          <w:szCs w:val="22"/>
        </w:rPr>
        <w:t xml:space="preserve"> διακήρυξης </w:t>
      </w:r>
    </w:p>
    <w:p w:rsidR="00DA1974" w:rsidRPr="00CE2365" w:rsidRDefault="00DA1974" w:rsidP="00B31C67">
      <w:pPr>
        <w:jc w:val="both"/>
        <w:rPr>
          <w:rFonts w:ascii="Arial" w:hAnsi="Arial" w:cs="Arial"/>
          <w:sz w:val="22"/>
          <w:szCs w:val="22"/>
        </w:rPr>
      </w:pPr>
      <w:r w:rsidRPr="00CE2365">
        <w:rPr>
          <w:rFonts w:ascii="Arial" w:hAnsi="Arial" w:cs="Arial"/>
          <w:sz w:val="22"/>
          <w:szCs w:val="22"/>
          <w:lang w:eastAsia="el-GR"/>
        </w:rPr>
        <w:t xml:space="preserve">- </w:t>
      </w:r>
      <w:r w:rsidRPr="00CE2365">
        <w:rPr>
          <w:rFonts w:ascii="Arial" w:hAnsi="Arial" w:cs="Arial"/>
          <w:sz w:val="22"/>
          <w:szCs w:val="22"/>
        </w:rPr>
        <w:t>Την μεταξύ των μελών συζήτηση σύμφωνα με τα πρακτικά</w:t>
      </w:r>
    </w:p>
    <w:p w:rsidR="00DA1974" w:rsidRPr="00CE2365" w:rsidRDefault="00DA1974" w:rsidP="00DA1974">
      <w:pPr>
        <w:widowControl w:val="0"/>
        <w:suppressAutoHyphens w:val="0"/>
        <w:jc w:val="both"/>
        <w:rPr>
          <w:rFonts w:ascii="Arial" w:hAnsi="Arial" w:cs="Arial"/>
          <w:sz w:val="22"/>
          <w:szCs w:val="22"/>
        </w:rPr>
      </w:pPr>
      <w:r w:rsidRPr="00CE2365">
        <w:rPr>
          <w:rFonts w:ascii="Arial" w:hAnsi="Arial" w:cs="Arial"/>
          <w:sz w:val="22"/>
          <w:szCs w:val="22"/>
        </w:rPr>
        <w:t xml:space="preserve">-Την  ψήφο όλων των μελών της </w:t>
      </w:r>
      <w:r w:rsidR="007C49F2" w:rsidRPr="00CE2365">
        <w:rPr>
          <w:rFonts w:ascii="Arial" w:hAnsi="Arial" w:cs="Arial"/>
          <w:sz w:val="22"/>
          <w:szCs w:val="22"/>
        </w:rPr>
        <w:t>Δημοτι</w:t>
      </w:r>
      <w:r w:rsidRPr="00CE2365">
        <w:rPr>
          <w:rFonts w:ascii="Arial" w:hAnsi="Arial" w:cs="Arial"/>
          <w:sz w:val="22"/>
          <w:szCs w:val="22"/>
        </w:rPr>
        <w:t xml:space="preserve">κής Επιτροπής , όπως αυτή διατυπώθηκε και δηλώθηκε δια ζώσης </w:t>
      </w:r>
    </w:p>
    <w:p w:rsidR="00DA1974" w:rsidRPr="00CE2365" w:rsidRDefault="00DA1974" w:rsidP="00DA1974">
      <w:pPr>
        <w:widowControl w:val="0"/>
        <w:suppressAutoHyphens w:val="0"/>
        <w:jc w:val="both"/>
        <w:rPr>
          <w:rFonts w:ascii="Arial" w:hAnsi="Arial" w:cs="Arial"/>
          <w:sz w:val="22"/>
          <w:szCs w:val="22"/>
        </w:rPr>
      </w:pPr>
    </w:p>
    <w:p w:rsidR="00DA1974" w:rsidRPr="00CE2365" w:rsidRDefault="00DA1974" w:rsidP="00DA1974">
      <w:pPr>
        <w:tabs>
          <w:tab w:val="left" w:pos="559"/>
          <w:tab w:val="left" w:pos="1555"/>
        </w:tabs>
        <w:jc w:val="center"/>
        <w:rPr>
          <w:rFonts w:ascii="Arial" w:hAnsi="Arial" w:cs="Arial"/>
          <w:b/>
          <w:bCs/>
          <w:sz w:val="22"/>
          <w:szCs w:val="22"/>
        </w:rPr>
      </w:pPr>
      <w:r w:rsidRPr="00CE2365">
        <w:rPr>
          <w:rFonts w:ascii="Arial" w:hAnsi="Arial" w:cs="Arial"/>
          <w:b/>
          <w:bCs/>
          <w:sz w:val="22"/>
          <w:szCs w:val="22"/>
        </w:rPr>
        <w:t xml:space="preserve">ΑΠΟΦΑΣΙΖΕΙ  ΟΜΟΦΩΝΑ </w:t>
      </w:r>
    </w:p>
    <w:p w:rsidR="00DA1974" w:rsidRPr="00CE2365" w:rsidRDefault="00DA1974" w:rsidP="00DA1974">
      <w:pPr>
        <w:tabs>
          <w:tab w:val="left" w:pos="559"/>
          <w:tab w:val="left" w:pos="1555"/>
        </w:tabs>
        <w:jc w:val="center"/>
        <w:rPr>
          <w:rFonts w:ascii="Arial" w:hAnsi="Arial" w:cs="Arial"/>
          <w:b/>
          <w:bCs/>
          <w:sz w:val="22"/>
          <w:szCs w:val="22"/>
        </w:rPr>
      </w:pPr>
    </w:p>
    <w:p w:rsidR="00B31C67" w:rsidRPr="00CE2365" w:rsidRDefault="00B31C67" w:rsidP="00B31C67">
      <w:pPr>
        <w:jc w:val="both"/>
        <w:rPr>
          <w:rFonts w:ascii="Arial" w:hAnsi="Arial" w:cs="Arial"/>
          <w:bCs/>
          <w:sz w:val="22"/>
          <w:szCs w:val="22"/>
        </w:rPr>
      </w:pPr>
      <w:r w:rsidRPr="00CE2365">
        <w:rPr>
          <w:rFonts w:ascii="Arial" w:hAnsi="Arial" w:cs="Arial"/>
          <w:sz w:val="22"/>
          <w:szCs w:val="22"/>
        </w:rPr>
        <w:t>1)Εγκρίνει την διενέργεια ηλεκτρονικού ανοικτού διαγωνισμού διενέργεια ηλεκτρονικού ανοικτού διαγωνισμού κάτω των ορίων  με τίτλο: «</w:t>
      </w:r>
      <w:r w:rsidR="002C7059" w:rsidRPr="00CE2365">
        <w:rPr>
          <w:rFonts w:ascii="Arial" w:hAnsi="Arial" w:cs="Arial"/>
          <w:bCs/>
          <w:sz w:val="22"/>
          <w:szCs w:val="22"/>
        </w:rPr>
        <w:t xml:space="preserve">Προμήθεια ειδών καθαριότητας και ευπρεπισμού του Δήμου </w:t>
      </w:r>
      <w:proofErr w:type="spellStart"/>
      <w:r w:rsidR="002C7059" w:rsidRPr="00CE2365">
        <w:rPr>
          <w:rFonts w:ascii="Arial" w:hAnsi="Arial" w:cs="Arial"/>
          <w:bCs/>
          <w:sz w:val="22"/>
          <w:szCs w:val="22"/>
        </w:rPr>
        <w:t>Λεβαδέων</w:t>
      </w:r>
      <w:proofErr w:type="spellEnd"/>
      <w:r w:rsidR="002C7059" w:rsidRPr="00CE2365">
        <w:rPr>
          <w:rFonts w:ascii="Arial" w:hAnsi="Arial" w:cs="Arial"/>
          <w:bCs/>
          <w:sz w:val="22"/>
          <w:szCs w:val="22"/>
        </w:rPr>
        <w:t xml:space="preserve"> για δύο έτη»</w:t>
      </w:r>
      <w:r w:rsidRPr="00CE2365">
        <w:rPr>
          <w:rFonts w:ascii="Arial" w:hAnsi="Arial" w:cs="Arial"/>
          <w:bCs/>
          <w:sz w:val="22"/>
          <w:szCs w:val="22"/>
        </w:rPr>
        <w:t>, ενδεικτικού προϋπολογισμού 1</w:t>
      </w:r>
      <w:r w:rsidR="002C7059" w:rsidRPr="00CE2365">
        <w:rPr>
          <w:rFonts w:ascii="Arial" w:hAnsi="Arial" w:cs="Arial"/>
          <w:bCs/>
          <w:sz w:val="22"/>
          <w:szCs w:val="22"/>
        </w:rPr>
        <w:t>24.975,64</w:t>
      </w:r>
      <w:r w:rsidRPr="00CE2365">
        <w:rPr>
          <w:rFonts w:ascii="Arial" w:hAnsi="Arial" w:cs="Arial"/>
          <w:bCs/>
          <w:sz w:val="22"/>
          <w:szCs w:val="22"/>
        </w:rPr>
        <w:t xml:space="preserve">  ευρώ </w:t>
      </w:r>
      <w:r w:rsidR="002C7059" w:rsidRPr="00CE2365">
        <w:rPr>
          <w:rFonts w:ascii="Arial" w:hAnsi="Arial" w:cs="Arial"/>
          <w:bCs/>
          <w:sz w:val="22"/>
          <w:szCs w:val="22"/>
        </w:rPr>
        <w:t xml:space="preserve"> (συμπεριλαμβανομένου Φ.Π.Α. 6% και 24%).</w:t>
      </w:r>
    </w:p>
    <w:p w:rsidR="00B31C67" w:rsidRPr="00CE2365" w:rsidRDefault="00B31C67" w:rsidP="00B31C67">
      <w:pPr>
        <w:jc w:val="both"/>
        <w:rPr>
          <w:rFonts w:ascii="Arial" w:hAnsi="Arial" w:cs="Arial"/>
          <w:sz w:val="22"/>
          <w:szCs w:val="22"/>
        </w:rPr>
      </w:pPr>
      <w:r w:rsidRPr="00CE2365">
        <w:rPr>
          <w:rFonts w:ascii="Arial" w:hAnsi="Arial" w:cs="Arial"/>
          <w:sz w:val="22"/>
          <w:szCs w:val="22"/>
        </w:rPr>
        <w:t xml:space="preserve"> 2)Καθορίζει τους όρους διακήρυξης του </w:t>
      </w:r>
      <w:r w:rsidRPr="00CE2365">
        <w:rPr>
          <w:rFonts w:ascii="Arial" w:hAnsi="Arial" w:cs="Arial"/>
          <w:bCs/>
          <w:sz w:val="22"/>
          <w:szCs w:val="22"/>
        </w:rPr>
        <w:t>ηλεκτρονικού ανοικτού διαγωνισμού</w:t>
      </w:r>
      <w:r w:rsidRPr="00CE2365">
        <w:rPr>
          <w:rFonts w:ascii="Arial" w:hAnsi="Arial" w:cs="Arial"/>
          <w:b/>
          <w:bCs/>
          <w:sz w:val="22"/>
          <w:szCs w:val="22"/>
        </w:rPr>
        <w:t xml:space="preserve"> </w:t>
      </w:r>
      <w:r w:rsidRPr="00CE2365">
        <w:rPr>
          <w:rFonts w:ascii="Arial" w:hAnsi="Arial" w:cs="Arial"/>
          <w:sz w:val="22"/>
          <w:szCs w:val="22"/>
        </w:rPr>
        <w:t xml:space="preserve">κάτω των ορίων </w:t>
      </w:r>
      <w:r w:rsidRPr="00CE2365">
        <w:rPr>
          <w:rFonts w:ascii="Arial" w:hAnsi="Arial" w:cs="Arial"/>
          <w:bCs/>
          <w:sz w:val="22"/>
          <w:szCs w:val="22"/>
        </w:rPr>
        <w:t>με</w:t>
      </w:r>
      <w:r w:rsidRPr="00CE2365">
        <w:rPr>
          <w:rFonts w:ascii="Arial" w:hAnsi="Arial" w:cs="Arial"/>
          <w:b/>
          <w:bCs/>
          <w:sz w:val="22"/>
          <w:szCs w:val="22"/>
        </w:rPr>
        <w:t xml:space="preserve"> </w:t>
      </w:r>
      <w:r w:rsidRPr="00CE2365">
        <w:rPr>
          <w:rFonts w:ascii="Arial" w:hAnsi="Arial" w:cs="Arial"/>
          <w:bCs/>
          <w:sz w:val="22"/>
          <w:szCs w:val="22"/>
        </w:rPr>
        <w:t>τίτλο:</w:t>
      </w:r>
      <w:r w:rsidRPr="00CE2365">
        <w:rPr>
          <w:rFonts w:ascii="Arial" w:hAnsi="Arial" w:cs="Arial"/>
          <w:b/>
          <w:bCs/>
          <w:sz w:val="22"/>
          <w:szCs w:val="22"/>
        </w:rPr>
        <w:t xml:space="preserve"> </w:t>
      </w:r>
      <w:r w:rsidRPr="00CE2365">
        <w:rPr>
          <w:rFonts w:ascii="Arial" w:hAnsi="Arial" w:cs="Arial"/>
          <w:sz w:val="22"/>
          <w:szCs w:val="22"/>
        </w:rPr>
        <w:t>«</w:t>
      </w:r>
      <w:r w:rsidR="002C7059" w:rsidRPr="00CE2365">
        <w:rPr>
          <w:rFonts w:ascii="Arial" w:hAnsi="Arial" w:cs="Arial"/>
          <w:bCs/>
          <w:sz w:val="22"/>
          <w:szCs w:val="22"/>
        </w:rPr>
        <w:t xml:space="preserve">Προμήθεια ειδών καθαριότητας και ευπρεπισμού του Δήμου </w:t>
      </w:r>
      <w:proofErr w:type="spellStart"/>
      <w:r w:rsidR="002C7059" w:rsidRPr="00CE2365">
        <w:rPr>
          <w:rFonts w:ascii="Arial" w:hAnsi="Arial" w:cs="Arial"/>
          <w:bCs/>
          <w:sz w:val="22"/>
          <w:szCs w:val="22"/>
        </w:rPr>
        <w:t>Λεβαδέων</w:t>
      </w:r>
      <w:proofErr w:type="spellEnd"/>
      <w:r w:rsidR="002C7059" w:rsidRPr="00CE2365">
        <w:rPr>
          <w:rFonts w:ascii="Arial" w:hAnsi="Arial" w:cs="Arial"/>
          <w:bCs/>
          <w:sz w:val="22"/>
          <w:szCs w:val="22"/>
        </w:rPr>
        <w:t xml:space="preserve"> για δύο έτη</w:t>
      </w:r>
      <w:r w:rsidRPr="00CE2365">
        <w:rPr>
          <w:rFonts w:ascii="Arial" w:hAnsi="Arial" w:cs="Arial"/>
          <w:bCs/>
          <w:sz w:val="22"/>
          <w:szCs w:val="22"/>
        </w:rPr>
        <w:t xml:space="preserve">», ενδεικτικού προϋπολογισμού </w:t>
      </w:r>
      <w:r w:rsidR="002C7059" w:rsidRPr="00CE2365">
        <w:rPr>
          <w:rFonts w:ascii="Arial" w:hAnsi="Arial" w:cs="Arial"/>
          <w:bCs/>
          <w:sz w:val="22"/>
          <w:szCs w:val="22"/>
        </w:rPr>
        <w:t xml:space="preserve">124.975,64  ευρώ  (συμπεριλαμβανομένου Φ.Π.Α. 6% και </w:t>
      </w:r>
      <w:r w:rsidR="002C7059" w:rsidRPr="00CE2365">
        <w:rPr>
          <w:rFonts w:ascii="Arial" w:hAnsi="Arial" w:cs="Arial"/>
          <w:bCs/>
          <w:sz w:val="22"/>
          <w:szCs w:val="22"/>
        </w:rPr>
        <w:lastRenderedPageBreak/>
        <w:t>24%)</w:t>
      </w:r>
      <w:r w:rsidRPr="00CE2365">
        <w:rPr>
          <w:rFonts w:ascii="Arial" w:hAnsi="Arial" w:cs="Arial"/>
          <w:bCs/>
          <w:sz w:val="22"/>
          <w:szCs w:val="22"/>
        </w:rPr>
        <w:t>σύμφωνα με την</w:t>
      </w:r>
      <w:r w:rsidRPr="00CE2365">
        <w:rPr>
          <w:rFonts w:ascii="Arial" w:hAnsi="Arial" w:cs="Arial"/>
          <w:b/>
          <w:bCs/>
          <w:sz w:val="22"/>
          <w:szCs w:val="22"/>
        </w:rPr>
        <w:t xml:space="preserve">  </w:t>
      </w:r>
      <w:r w:rsidRPr="00CE2365">
        <w:rPr>
          <w:rFonts w:ascii="Arial" w:hAnsi="Arial" w:cs="Arial"/>
          <w:sz w:val="22"/>
          <w:szCs w:val="22"/>
        </w:rPr>
        <w:t>υπ’ αρ</w:t>
      </w:r>
      <w:r w:rsidRPr="00CE2365">
        <w:rPr>
          <w:rFonts w:ascii="Arial" w:hAnsi="Arial" w:cs="Arial"/>
          <w:b/>
          <w:color w:val="000000"/>
          <w:sz w:val="22"/>
          <w:szCs w:val="22"/>
        </w:rPr>
        <w:t xml:space="preserve">. </w:t>
      </w:r>
      <w:r w:rsidR="009D6296" w:rsidRPr="00CE2365">
        <w:rPr>
          <w:rFonts w:ascii="Arial" w:hAnsi="Arial" w:cs="Arial"/>
          <w:color w:val="000000"/>
          <w:sz w:val="22"/>
          <w:szCs w:val="22"/>
        </w:rPr>
        <w:t>7</w:t>
      </w:r>
      <w:r w:rsidR="002C7059" w:rsidRPr="00CE2365">
        <w:rPr>
          <w:rFonts w:ascii="Arial" w:hAnsi="Arial" w:cs="Arial"/>
          <w:color w:val="000000"/>
          <w:sz w:val="22"/>
          <w:szCs w:val="22"/>
        </w:rPr>
        <w:t>5</w:t>
      </w:r>
      <w:r w:rsidRPr="00CE2365">
        <w:rPr>
          <w:rFonts w:ascii="Arial" w:hAnsi="Arial" w:cs="Arial"/>
          <w:bCs/>
          <w:color w:val="000000"/>
          <w:sz w:val="22"/>
          <w:szCs w:val="22"/>
        </w:rPr>
        <w:t>/2024</w:t>
      </w:r>
      <w:r w:rsidRPr="00CE2365">
        <w:rPr>
          <w:rFonts w:ascii="Arial" w:hAnsi="Arial" w:cs="Arial"/>
          <w:bCs/>
          <w:color w:val="666666"/>
          <w:sz w:val="22"/>
          <w:szCs w:val="22"/>
        </w:rPr>
        <w:t xml:space="preserve"> </w:t>
      </w:r>
      <w:r w:rsidRPr="00CE2365">
        <w:rPr>
          <w:rFonts w:ascii="Arial" w:hAnsi="Arial" w:cs="Arial"/>
          <w:bCs/>
          <w:sz w:val="22"/>
          <w:szCs w:val="22"/>
        </w:rPr>
        <w:t>μελέτη</w:t>
      </w:r>
      <w:r w:rsidRPr="00CE2365">
        <w:rPr>
          <w:rFonts w:ascii="Arial" w:hAnsi="Arial" w:cs="Arial"/>
          <w:sz w:val="22"/>
          <w:szCs w:val="22"/>
        </w:rPr>
        <w:t xml:space="preserve"> της </w:t>
      </w:r>
      <w:r w:rsidR="002C7059" w:rsidRPr="00CE2365">
        <w:rPr>
          <w:rFonts w:ascii="Arial" w:eastAsia="Verdana" w:hAnsi="Arial" w:cs="Arial"/>
          <w:color w:val="000000"/>
          <w:sz w:val="22"/>
          <w:szCs w:val="22"/>
        </w:rPr>
        <w:t>Δ/</w:t>
      </w:r>
      <w:proofErr w:type="spellStart"/>
      <w:r w:rsidR="002C7059" w:rsidRPr="00CE2365">
        <w:rPr>
          <w:rFonts w:ascii="Arial" w:eastAsia="Verdana" w:hAnsi="Arial" w:cs="Arial"/>
          <w:color w:val="000000"/>
          <w:sz w:val="22"/>
          <w:szCs w:val="22"/>
        </w:rPr>
        <w:t>νσης</w:t>
      </w:r>
      <w:proofErr w:type="spellEnd"/>
      <w:r w:rsidR="002C7059" w:rsidRPr="00CE2365">
        <w:rPr>
          <w:rFonts w:ascii="Arial" w:eastAsia="Verdana" w:hAnsi="Arial" w:cs="Arial"/>
          <w:color w:val="000000"/>
          <w:sz w:val="22"/>
          <w:szCs w:val="22"/>
        </w:rPr>
        <w:t xml:space="preserve"> Κοινωνικής Προστασίας και Δια Βίου Μάθησης </w:t>
      </w:r>
      <w:r w:rsidRPr="00CE2365">
        <w:rPr>
          <w:rFonts w:ascii="Arial" w:eastAsia="Cambria" w:hAnsi="Arial" w:cs="Arial"/>
          <w:sz w:val="22"/>
          <w:szCs w:val="22"/>
        </w:rPr>
        <w:t xml:space="preserve">του Δήμου </w:t>
      </w:r>
      <w:proofErr w:type="spellStart"/>
      <w:r w:rsidRPr="00CE2365">
        <w:rPr>
          <w:rFonts w:ascii="Arial" w:eastAsia="Cambria" w:hAnsi="Arial" w:cs="Arial"/>
          <w:sz w:val="22"/>
          <w:szCs w:val="22"/>
        </w:rPr>
        <w:t>Λεβαδέων</w:t>
      </w:r>
      <w:proofErr w:type="spellEnd"/>
      <w:r w:rsidRPr="00CE2365">
        <w:rPr>
          <w:rFonts w:ascii="Arial" w:eastAsia="Cambria" w:hAnsi="Arial" w:cs="Arial"/>
          <w:sz w:val="22"/>
          <w:szCs w:val="22"/>
        </w:rPr>
        <w:t xml:space="preserve"> </w:t>
      </w:r>
      <w:r w:rsidRPr="00CE2365">
        <w:rPr>
          <w:rFonts w:ascii="Arial" w:hAnsi="Arial" w:cs="Arial"/>
          <w:sz w:val="22"/>
          <w:szCs w:val="22"/>
        </w:rPr>
        <w:t>ως παρακάτω:</w:t>
      </w:r>
    </w:p>
    <w:p w:rsidR="002C7059" w:rsidRPr="00CE2365" w:rsidRDefault="002C7059" w:rsidP="002C7059">
      <w:pPr>
        <w:rPr>
          <w:rFonts w:ascii="Arial" w:eastAsia="MS Mincho" w:hAnsi="Arial" w:cs="Arial"/>
          <w:sz w:val="22"/>
          <w:szCs w:val="22"/>
        </w:rPr>
      </w:pPr>
    </w:p>
    <w:p w:rsidR="002C7059" w:rsidRPr="00CE2365" w:rsidRDefault="002C7059" w:rsidP="002C7059">
      <w:pPr>
        <w:rPr>
          <w:rFonts w:ascii="Arial" w:hAnsi="Arial" w:cs="Arial"/>
          <w:b/>
          <w:sz w:val="22"/>
          <w:szCs w:val="22"/>
        </w:rPr>
      </w:pPr>
      <w:bookmarkStart w:id="25" w:name="_Toc141270898"/>
      <w:r w:rsidRPr="00CE2365">
        <w:rPr>
          <w:rFonts w:ascii="Arial" w:hAnsi="Arial" w:cs="Arial"/>
          <w:b/>
          <w:sz w:val="22"/>
          <w:szCs w:val="22"/>
        </w:rPr>
        <w:t>ΑΝΑΘΕΤΟΥΣΑ ΑΡΧΗ ΚΑΙ ΑΝΤΙΚΕΙΜΕΝΟ ΣΥΜΒΑΣΗΣ</w:t>
      </w:r>
      <w:bookmarkEnd w:id="25"/>
    </w:p>
    <w:p w:rsidR="002C7059" w:rsidRPr="00CE2365" w:rsidRDefault="002C7059" w:rsidP="002C7059">
      <w:pPr>
        <w:rPr>
          <w:rFonts w:ascii="Arial" w:hAnsi="Arial" w:cs="Arial"/>
          <w:sz w:val="22"/>
          <w:szCs w:val="22"/>
        </w:rPr>
      </w:pPr>
      <w:bookmarkStart w:id="26" w:name="_Toc141270899"/>
      <w:r w:rsidRPr="00CE2365">
        <w:rPr>
          <w:rFonts w:ascii="Arial" w:hAnsi="Arial" w:cs="Arial"/>
          <w:sz w:val="22"/>
          <w:szCs w:val="22"/>
        </w:rPr>
        <w:t>1.1</w:t>
      </w:r>
      <w:r w:rsidRPr="00CE2365">
        <w:rPr>
          <w:rFonts w:ascii="Arial" w:hAnsi="Arial" w:cs="Arial"/>
          <w:sz w:val="22"/>
          <w:szCs w:val="22"/>
        </w:rPr>
        <w:tab/>
        <w:t>Στοιχεία Αναθέτουσας Αρχής</w:t>
      </w:r>
      <w:bookmarkEnd w:id="26"/>
      <w:r w:rsidRPr="00CE2365">
        <w:rPr>
          <w:rFonts w:ascii="Arial" w:hAnsi="Arial" w:cs="Arial"/>
          <w:sz w:val="22"/>
          <w:szCs w:val="22"/>
        </w:rPr>
        <w:t xml:space="preserve"> </w:t>
      </w:r>
    </w:p>
    <w:p w:rsidR="002C7059" w:rsidRPr="00CE2365" w:rsidRDefault="002C7059" w:rsidP="002C7059">
      <w:pPr>
        <w:rPr>
          <w:rFonts w:ascii="Arial" w:hAnsi="Arial" w:cs="Arial"/>
          <w:sz w:val="22"/>
          <w:szCs w:val="22"/>
        </w:rPr>
      </w:pPr>
    </w:p>
    <w:tbl>
      <w:tblPr>
        <w:tblW w:w="9664" w:type="dxa"/>
        <w:tblInd w:w="108" w:type="dxa"/>
        <w:tblLayout w:type="fixed"/>
        <w:tblLook w:val="0000"/>
      </w:tblPr>
      <w:tblGrid>
        <w:gridCol w:w="5983"/>
        <w:gridCol w:w="3681"/>
      </w:tblGrid>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Επωνυμία</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ΔΗΜΟΣ ΛΕΒΑΔΕΩΝ</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Αριθμός Φορολογικού Μητρώου (Α.Φ.Μ.)</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998016227</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Κωδικός Αναθέτουσας Αρχής για την ηλεκτρονική τιμολόγηση</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1007.Ε82801.0001</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Ταχυδρομική διεύθυνση</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ΠΛΑΤΕΙΑ ΛΑΜΠΡΟΥ ΚΑΤΣΩΝΗ</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Πόλη</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ΛΙΒΑΔΕΙΑ</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Ταχυδρομικός Κωδικός</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32131</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Χώρα</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ΕΛΛΑΔΑ</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Κωδικός ΝUTS</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 xml:space="preserve">EL641 </w:t>
            </w:r>
            <w:proofErr w:type="spellStart"/>
            <w:r w:rsidRPr="00CE2365">
              <w:rPr>
                <w:rFonts w:ascii="Arial" w:hAnsi="Arial" w:cs="Arial"/>
                <w:sz w:val="22"/>
                <w:szCs w:val="22"/>
              </w:rPr>
              <w:t>Bοιωτία</w:t>
            </w:r>
            <w:proofErr w:type="spellEnd"/>
            <w:r w:rsidRPr="00CE2365">
              <w:rPr>
                <w:rFonts w:ascii="Arial" w:hAnsi="Arial" w:cs="Arial"/>
                <w:sz w:val="22"/>
                <w:szCs w:val="22"/>
              </w:rPr>
              <w:t>/</w:t>
            </w:r>
            <w:proofErr w:type="spellStart"/>
            <w:r w:rsidRPr="00CE2365">
              <w:rPr>
                <w:rFonts w:ascii="Arial" w:hAnsi="Arial" w:cs="Arial"/>
                <w:sz w:val="22"/>
                <w:szCs w:val="22"/>
              </w:rPr>
              <w:t>Voiotia</w:t>
            </w:r>
            <w:proofErr w:type="spellEnd"/>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Τηλέφωνο</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+30 2261350829</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Ηλεκτρονικό Ταχυδρομείο (e-</w:t>
            </w:r>
            <w:proofErr w:type="spellStart"/>
            <w:r w:rsidRPr="00CE2365">
              <w:rPr>
                <w:rFonts w:ascii="Arial" w:hAnsi="Arial" w:cs="Arial"/>
                <w:sz w:val="22"/>
                <w:szCs w:val="22"/>
              </w:rPr>
              <w:t>mai</w:t>
            </w:r>
            <w:proofErr w:type="spellEnd"/>
            <w:r w:rsidRPr="00CE2365">
              <w:rPr>
                <w:rFonts w:ascii="Arial" w:hAnsi="Arial" w:cs="Arial"/>
                <w:sz w:val="22"/>
                <w:szCs w:val="22"/>
              </w:rPr>
              <w:t>l)</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gvarelas@livadia.gr</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Αρμόδιος για πληροφορίες</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r w:rsidRPr="00CE2365">
              <w:rPr>
                <w:rFonts w:ascii="Arial" w:hAnsi="Arial" w:cs="Arial"/>
                <w:sz w:val="22"/>
                <w:szCs w:val="22"/>
              </w:rPr>
              <w:t>ΒΑΡΕΛΑΣ ΓΕΩΡΓΙΟΣ</w:t>
            </w:r>
          </w:p>
        </w:tc>
      </w:tr>
      <w:tr w:rsidR="002C7059" w:rsidRPr="00CE2365" w:rsidTr="002C7059">
        <w:tc>
          <w:tcPr>
            <w:tcW w:w="5983" w:type="dxa"/>
            <w:tcBorders>
              <w:top w:val="single" w:sz="4" w:space="0" w:color="000000"/>
              <w:left w:val="single" w:sz="4" w:space="0" w:color="000000"/>
              <w:bottom w:val="single" w:sz="4" w:space="0" w:color="000000"/>
              <w:right w:val="single" w:sz="4" w:space="0" w:color="auto"/>
            </w:tcBorders>
            <w:shd w:val="clear" w:color="auto" w:fill="auto"/>
          </w:tcPr>
          <w:p w:rsidR="002C7059" w:rsidRPr="00CE2365" w:rsidRDefault="002C7059" w:rsidP="002C7059">
            <w:pPr>
              <w:rPr>
                <w:rFonts w:ascii="Arial" w:hAnsi="Arial" w:cs="Arial"/>
                <w:sz w:val="22"/>
                <w:szCs w:val="22"/>
              </w:rPr>
            </w:pPr>
            <w:r w:rsidRPr="00CE2365">
              <w:rPr>
                <w:rFonts w:ascii="Arial" w:hAnsi="Arial" w:cs="Arial"/>
                <w:sz w:val="22"/>
                <w:szCs w:val="22"/>
              </w:rPr>
              <w:t>Γενική Διεύθυνση στο διαδίκτυο  (URL)</w:t>
            </w:r>
          </w:p>
        </w:tc>
        <w:tc>
          <w:tcPr>
            <w:tcW w:w="3681" w:type="dxa"/>
            <w:tcBorders>
              <w:top w:val="single" w:sz="4" w:space="0" w:color="auto"/>
              <w:left w:val="single" w:sz="4" w:space="0" w:color="auto"/>
              <w:bottom w:val="single" w:sz="4" w:space="0" w:color="auto"/>
              <w:right w:val="single" w:sz="4" w:space="0" w:color="auto"/>
            </w:tcBorders>
          </w:tcPr>
          <w:p w:rsidR="002C7059" w:rsidRPr="00CE2365" w:rsidRDefault="002C7059" w:rsidP="002C7059">
            <w:pPr>
              <w:rPr>
                <w:rFonts w:ascii="Arial" w:hAnsi="Arial" w:cs="Arial"/>
                <w:sz w:val="22"/>
                <w:szCs w:val="22"/>
              </w:rPr>
            </w:pPr>
            <w:proofErr w:type="spellStart"/>
            <w:r w:rsidRPr="00CE2365">
              <w:rPr>
                <w:rFonts w:ascii="Arial" w:hAnsi="Arial" w:cs="Arial"/>
                <w:sz w:val="22"/>
                <w:szCs w:val="22"/>
              </w:rPr>
              <w:t>www.dimoslevadeon.gr</w:t>
            </w:r>
            <w:proofErr w:type="spellEnd"/>
          </w:p>
        </w:tc>
      </w:tr>
    </w:tbl>
    <w:p w:rsidR="002C7059" w:rsidRPr="00CE2365" w:rsidRDefault="002C7059" w:rsidP="002C7059">
      <w:pPr>
        <w:rPr>
          <w:rFonts w:ascii="Arial" w:hAnsi="Arial" w:cs="Arial"/>
          <w:sz w:val="22"/>
          <w:szCs w:val="22"/>
        </w:rPr>
      </w:pPr>
    </w:p>
    <w:p w:rsidR="002C7059" w:rsidRPr="00CE2365" w:rsidRDefault="002C7059" w:rsidP="002C7059">
      <w:pPr>
        <w:rPr>
          <w:rFonts w:ascii="Arial" w:hAnsi="Arial" w:cs="Arial"/>
          <w:sz w:val="22"/>
          <w:szCs w:val="22"/>
        </w:rPr>
      </w:pPr>
      <w:r w:rsidRPr="00CE2365">
        <w:rPr>
          <w:rFonts w:ascii="Arial" w:hAnsi="Arial" w:cs="Arial"/>
          <w:sz w:val="22"/>
          <w:szCs w:val="22"/>
        </w:rPr>
        <w:t xml:space="preserve">Είδος Αναθέτουσας Αρχής </w:t>
      </w:r>
    </w:p>
    <w:p w:rsidR="002C7059" w:rsidRPr="00CE2365" w:rsidRDefault="002C7059" w:rsidP="002C7059">
      <w:pPr>
        <w:rPr>
          <w:rFonts w:ascii="Arial" w:hAnsi="Arial" w:cs="Arial"/>
          <w:sz w:val="22"/>
          <w:szCs w:val="22"/>
        </w:rPr>
      </w:pPr>
      <w:r w:rsidRPr="00CE2365">
        <w:rPr>
          <w:rFonts w:ascii="Arial" w:hAnsi="Arial" w:cs="Arial"/>
          <w:sz w:val="22"/>
          <w:szCs w:val="22"/>
        </w:rPr>
        <w:t>Η Αναθέτουσα Αρχή είναι   ΔΗΜΟΣ  και ανήκει στην Γενική Κυβέρνηση – Υποτομέας Ο.Τ.Α.</w:t>
      </w:r>
    </w:p>
    <w:p w:rsidR="002C7059" w:rsidRPr="00CE2365" w:rsidRDefault="002C7059" w:rsidP="002C7059">
      <w:pPr>
        <w:rPr>
          <w:rFonts w:ascii="Arial" w:hAnsi="Arial" w:cs="Arial"/>
          <w:sz w:val="22"/>
          <w:szCs w:val="22"/>
        </w:rPr>
      </w:pPr>
      <w:r w:rsidRPr="00CE2365">
        <w:rPr>
          <w:rFonts w:ascii="Arial" w:eastAsia="Calibri" w:hAnsi="Arial" w:cs="Arial"/>
          <w:sz w:val="22"/>
          <w:szCs w:val="22"/>
        </w:rPr>
        <w:t xml:space="preserve">  </w:t>
      </w:r>
    </w:p>
    <w:p w:rsidR="002C7059" w:rsidRPr="00CE2365" w:rsidRDefault="002C7059" w:rsidP="002C7059">
      <w:pPr>
        <w:rPr>
          <w:rFonts w:ascii="Arial" w:hAnsi="Arial" w:cs="Arial"/>
          <w:sz w:val="22"/>
          <w:szCs w:val="22"/>
        </w:rPr>
      </w:pPr>
      <w:r w:rsidRPr="00CE2365">
        <w:rPr>
          <w:rFonts w:ascii="Arial" w:hAnsi="Arial" w:cs="Arial"/>
          <w:sz w:val="22"/>
          <w:szCs w:val="22"/>
        </w:rPr>
        <w:t>Κύρια δραστηριότητα Α.Α.</w:t>
      </w:r>
    </w:p>
    <w:p w:rsidR="002C7059" w:rsidRDefault="002C7059" w:rsidP="002C7059">
      <w:pPr>
        <w:rPr>
          <w:rFonts w:ascii="Arial" w:hAnsi="Arial" w:cs="Arial"/>
          <w:sz w:val="22"/>
          <w:szCs w:val="22"/>
        </w:rPr>
      </w:pPr>
      <w:r w:rsidRPr="00CE2365">
        <w:rPr>
          <w:rFonts w:ascii="Arial" w:hAnsi="Arial" w:cs="Arial"/>
          <w:sz w:val="22"/>
          <w:szCs w:val="22"/>
        </w:rPr>
        <w:t>Η κύρια δραστηριότητα της Αναθέτουσας Αρχής είναι «Γενικές δημόσιες υπηρεσίες».</w:t>
      </w:r>
    </w:p>
    <w:p w:rsidR="00972243" w:rsidRDefault="00972243" w:rsidP="002C7059">
      <w:pPr>
        <w:rPr>
          <w:rFonts w:ascii="Arial" w:hAnsi="Arial" w:cs="Arial"/>
          <w:sz w:val="22"/>
          <w:szCs w:val="22"/>
        </w:rPr>
      </w:pPr>
    </w:p>
    <w:p w:rsidR="00972243" w:rsidRPr="00CE2365" w:rsidRDefault="00972243" w:rsidP="002C7059">
      <w:pPr>
        <w:rPr>
          <w:rFonts w:ascii="Arial" w:hAnsi="Arial" w:cs="Arial"/>
          <w:sz w:val="22"/>
          <w:szCs w:val="22"/>
        </w:rPr>
      </w:pPr>
    </w:p>
    <w:p w:rsidR="002C7059" w:rsidRPr="00CE2365" w:rsidRDefault="002C7059" w:rsidP="002C7059">
      <w:pPr>
        <w:rPr>
          <w:rFonts w:ascii="Arial" w:hAnsi="Arial" w:cs="Arial"/>
          <w:sz w:val="22"/>
          <w:szCs w:val="22"/>
        </w:rPr>
      </w:pPr>
    </w:p>
    <w:p w:rsidR="002C7059" w:rsidRPr="00CE2365" w:rsidRDefault="002C7059" w:rsidP="002C7059">
      <w:pPr>
        <w:rPr>
          <w:rFonts w:ascii="Arial" w:hAnsi="Arial" w:cs="Arial"/>
          <w:sz w:val="22"/>
          <w:szCs w:val="22"/>
        </w:rPr>
      </w:pPr>
      <w:r w:rsidRPr="00CE2365">
        <w:rPr>
          <w:rFonts w:ascii="Arial" w:hAnsi="Arial" w:cs="Arial"/>
          <w:sz w:val="22"/>
          <w:szCs w:val="22"/>
        </w:rPr>
        <w:t xml:space="preserve">Στοιχεία Επικοινωνίας  </w:t>
      </w:r>
    </w:p>
    <w:p w:rsidR="002C7059" w:rsidRPr="00CE2365" w:rsidRDefault="002C7059" w:rsidP="002C7059">
      <w:pPr>
        <w:rPr>
          <w:rFonts w:ascii="Arial" w:hAnsi="Arial" w:cs="Arial"/>
          <w:sz w:val="22"/>
          <w:szCs w:val="22"/>
        </w:rPr>
      </w:pPr>
      <w:r w:rsidRPr="00CE2365">
        <w:rPr>
          <w:rFonts w:ascii="Arial" w:hAnsi="Arial" w:cs="Arial"/>
          <w:sz w:val="22"/>
          <w:szCs w:val="22"/>
        </w:rPr>
        <w:t>α)</w:t>
      </w:r>
      <w:r w:rsidRPr="00CE2365">
        <w:rPr>
          <w:rFonts w:ascii="Arial" w:hAnsi="Arial" w:cs="Arial"/>
          <w:sz w:val="22"/>
          <w:szCs w:val="22"/>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CE2365">
        <w:rPr>
          <w:rFonts w:ascii="Arial" w:hAnsi="Arial" w:cs="Arial"/>
          <w:sz w:val="22"/>
          <w:szCs w:val="22"/>
        </w:rPr>
        <w:t>www.promitheus.gov.gr</w:t>
      </w:r>
      <w:proofErr w:type="spellEnd"/>
      <w:r w:rsidRPr="00CE2365">
        <w:rPr>
          <w:rFonts w:ascii="Arial" w:hAnsi="Arial" w:cs="Arial"/>
          <w:sz w:val="22"/>
          <w:szCs w:val="22"/>
        </w:rPr>
        <w:t>) του ΟΠΣ ΕΣΗΔΗΣ.</w:t>
      </w:r>
    </w:p>
    <w:p w:rsidR="002C7059" w:rsidRPr="00CE2365" w:rsidRDefault="002C7059" w:rsidP="002C7059">
      <w:pPr>
        <w:rPr>
          <w:rFonts w:ascii="Arial" w:hAnsi="Arial" w:cs="Arial"/>
          <w:sz w:val="22"/>
          <w:szCs w:val="22"/>
        </w:rPr>
      </w:pPr>
      <w:r w:rsidRPr="00CE2365">
        <w:rPr>
          <w:rFonts w:ascii="Arial" w:hAnsi="Arial" w:cs="Arial"/>
          <w:sz w:val="22"/>
          <w:szCs w:val="22"/>
        </w:rPr>
        <w:t>β)</w:t>
      </w:r>
      <w:r w:rsidRPr="00CE2365">
        <w:rPr>
          <w:rFonts w:ascii="Arial" w:hAnsi="Arial" w:cs="Arial"/>
          <w:sz w:val="22"/>
          <w:szCs w:val="22"/>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CE2365">
        <w:rPr>
          <w:rFonts w:ascii="Arial" w:hAnsi="Arial" w:cs="Arial"/>
          <w:sz w:val="22"/>
          <w:szCs w:val="22"/>
        </w:rPr>
        <w:t>προσβάσιμο</w:t>
      </w:r>
      <w:proofErr w:type="spellEnd"/>
      <w:r w:rsidRPr="00CE2365">
        <w:rPr>
          <w:rFonts w:ascii="Arial" w:hAnsi="Arial" w:cs="Arial"/>
          <w:sz w:val="22"/>
          <w:szCs w:val="22"/>
        </w:rPr>
        <w:t xml:space="preserve"> από τη Διαδικτυακή Πύλη (</w:t>
      </w:r>
      <w:proofErr w:type="spellStart"/>
      <w:r w:rsidRPr="00CE2365">
        <w:rPr>
          <w:rFonts w:ascii="Arial" w:hAnsi="Arial" w:cs="Arial"/>
          <w:sz w:val="22"/>
          <w:szCs w:val="22"/>
        </w:rPr>
        <w:t>www.promitheus.gov.gr</w:t>
      </w:r>
      <w:proofErr w:type="spellEnd"/>
      <w:r w:rsidRPr="00CE2365">
        <w:rPr>
          <w:rFonts w:ascii="Arial" w:hAnsi="Arial" w:cs="Arial"/>
          <w:sz w:val="22"/>
          <w:szCs w:val="22"/>
        </w:rPr>
        <w:t>) του ΟΠΣ ΕΣΗΔΗΣ.</w:t>
      </w:r>
    </w:p>
    <w:p w:rsidR="002C7059" w:rsidRPr="00CE2365" w:rsidRDefault="002C7059" w:rsidP="002C7059">
      <w:pPr>
        <w:rPr>
          <w:rFonts w:ascii="Arial" w:hAnsi="Arial" w:cs="Arial"/>
          <w:sz w:val="22"/>
          <w:szCs w:val="22"/>
        </w:rPr>
      </w:pPr>
      <w:r w:rsidRPr="00CE2365">
        <w:rPr>
          <w:rFonts w:ascii="Arial" w:hAnsi="Arial" w:cs="Arial"/>
          <w:sz w:val="22"/>
          <w:szCs w:val="22"/>
        </w:rPr>
        <w:t>γ)</w:t>
      </w:r>
      <w:r w:rsidRPr="00CE2365">
        <w:rPr>
          <w:rFonts w:ascii="Arial" w:hAnsi="Arial" w:cs="Arial"/>
          <w:sz w:val="22"/>
          <w:szCs w:val="22"/>
        </w:rPr>
        <w:tab/>
        <w:t>Περαιτέρω πληροφορίες είναι διαθέσιμες από την προαναφερθείσα διεύθυνση</w:t>
      </w:r>
    </w:p>
    <w:p w:rsidR="002C7059" w:rsidRPr="00CE2365" w:rsidRDefault="002C7059" w:rsidP="002C7059">
      <w:pPr>
        <w:rPr>
          <w:rFonts w:ascii="Arial" w:hAnsi="Arial" w:cs="Arial"/>
          <w:sz w:val="22"/>
          <w:szCs w:val="22"/>
        </w:rPr>
      </w:pPr>
    </w:p>
    <w:p w:rsidR="002C7059" w:rsidRPr="00CE2365" w:rsidRDefault="002C7059" w:rsidP="002C7059">
      <w:pPr>
        <w:rPr>
          <w:rFonts w:ascii="Arial" w:hAnsi="Arial" w:cs="Arial"/>
          <w:sz w:val="22"/>
          <w:szCs w:val="22"/>
        </w:rPr>
      </w:pPr>
    </w:p>
    <w:p w:rsidR="00CE2365" w:rsidRPr="00CE2365" w:rsidRDefault="00CE2365" w:rsidP="00CE2365">
      <w:pPr>
        <w:rPr>
          <w:rFonts w:ascii="Arial" w:hAnsi="Arial" w:cs="Arial"/>
          <w:sz w:val="22"/>
          <w:szCs w:val="22"/>
        </w:rPr>
      </w:pPr>
      <w:bookmarkStart w:id="27" w:name="_Toc141270900"/>
      <w:r w:rsidRPr="00CE2365">
        <w:rPr>
          <w:rFonts w:ascii="Arial" w:hAnsi="Arial" w:cs="Arial"/>
          <w:sz w:val="22"/>
          <w:szCs w:val="22"/>
        </w:rPr>
        <w:t>1.2</w:t>
      </w:r>
      <w:r w:rsidRPr="00CE2365">
        <w:rPr>
          <w:rFonts w:ascii="Arial" w:hAnsi="Arial" w:cs="Arial"/>
          <w:sz w:val="22"/>
          <w:szCs w:val="22"/>
        </w:rPr>
        <w:tab/>
        <w:t>Στοιχεία Διαδικασίας-Χρηματοδότηση</w:t>
      </w:r>
      <w:bookmarkEnd w:id="27"/>
    </w:p>
    <w:p w:rsidR="00CE2365" w:rsidRPr="00CE2365" w:rsidRDefault="00CE2365" w:rsidP="00CE2365">
      <w:pPr>
        <w:rPr>
          <w:rFonts w:ascii="Arial" w:hAnsi="Arial" w:cs="Arial"/>
          <w:sz w:val="22"/>
          <w:szCs w:val="22"/>
        </w:rPr>
      </w:pPr>
      <w:r w:rsidRPr="00CE2365">
        <w:rPr>
          <w:rFonts w:ascii="Arial" w:hAnsi="Arial" w:cs="Arial"/>
          <w:sz w:val="22"/>
          <w:szCs w:val="22"/>
        </w:rPr>
        <w:t xml:space="preserve">Είδος διαδικασίας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 διαγωνισμός θα διεξαχθεί με την ανοικτή διαδικασία του άρθρου 27 του ν. 4412/16.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Χρηματοδότηση της σύμβασης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Φορέας χρηματοδότησης της παρούσας σύμβασης είναι ο Δήμος </w:t>
      </w:r>
      <w:proofErr w:type="spellStart"/>
      <w:r w:rsidRPr="00CE2365">
        <w:rPr>
          <w:rFonts w:ascii="Arial" w:hAnsi="Arial" w:cs="Arial"/>
          <w:sz w:val="22"/>
          <w:szCs w:val="22"/>
        </w:rPr>
        <w:t>Λεβαδέων</w:t>
      </w:r>
      <w:proofErr w:type="spellEnd"/>
      <w:r w:rsidRPr="00CE2365">
        <w:rPr>
          <w:rFonts w:ascii="Arial" w:hAnsi="Arial" w:cs="Arial"/>
          <w:sz w:val="22"/>
          <w:szCs w:val="22"/>
        </w:rPr>
        <w:t xml:space="preserve"> , Οικογενειακή Εναρμόνιση (Στ. Ελλάδας 2021-2027) και το ΠΡΟΓΡΑΜΜΑ ΠΡΟΣΧΟΛΙΚΗΣ ΑΓΩΓΗΣ ΚΑΙ ΔΗΜΙΟΥΡΓΙΚΗΣ ΑΠΑΣΧΟΛΗΣΗΣ ΠΑΙΔΙΩΝ.</w:t>
      </w:r>
      <w:r w:rsidRPr="00CE2365">
        <w:rPr>
          <w:rFonts w:ascii="Arial" w:hAnsi="Arial" w:cs="Arial"/>
          <w:sz w:val="22"/>
          <w:szCs w:val="22"/>
        </w:rPr>
        <w:tab/>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δαπάνη της σύμβασης ανέρχεται στο συνολικό ποσό των 124.975,64 €  </w:t>
      </w:r>
      <w:r w:rsidRPr="00CE2365">
        <w:rPr>
          <w:rFonts w:ascii="Arial" w:eastAsia="Cambria" w:hAnsi="Arial" w:cs="Arial"/>
          <w:sz w:val="22"/>
          <w:szCs w:val="22"/>
        </w:rPr>
        <w:t xml:space="preserve">με Φ.Π.Α. 6%  &amp; 24%                       ( 104.118,68 € άνευ Φ.Π.Α.) </w:t>
      </w:r>
      <w:r w:rsidRPr="00CE2365">
        <w:rPr>
          <w:rFonts w:ascii="Arial" w:hAnsi="Arial" w:cs="Arial"/>
          <w:sz w:val="22"/>
          <w:szCs w:val="22"/>
        </w:rPr>
        <w:t xml:space="preserve"> και αναλύεται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Για την παρούσα διαδικασία έχει εκδοθεί η απόφαση με αρ. </w:t>
      </w:r>
      <w:proofErr w:type="spellStart"/>
      <w:r w:rsidRPr="00CE2365">
        <w:rPr>
          <w:rFonts w:ascii="Arial" w:hAnsi="Arial" w:cs="Arial"/>
          <w:sz w:val="22"/>
          <w:szCs w:val="22"/>
        </w:rPr>
        <w:t>πρωτ</w:t>
      </w:r>
      <w:proofErr w:type="spellEnd"/>
      <w:r w:rsidRPr="00CE2365">
        <w:rPr>
          <w:rFonts w:ascii="Arial" w:hAnsi="Arial" w:cs="Arial"/>
          <w:sz w:val="22"/>
          <w:szCs w:val="22"/>
        </w:rPr>
        <w:t>.  14756/26-07-2024 (ΑΔΑΜ: 24REQ015238411, ΑΔΑ: 94ΣΘΩΛΗ-Α6Α) για την ανάληψη υποχρέωσης/έγκριση πολυετούς δέσμευσης πίστωσης για τα οικονομικά έτη 2024-2026 και ειδικότερα :</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α) για το οικονομικό έτος 2024 ποσό δαπάνης  14.427,11 € , β) για το οικονομικό έτος 2025 ποσό δαπάνης 62.487,90 € και γ) για το οικονομικό έτος 2026 ποσό δαπάνης 48.060,63 € , συνολικό ποσό 124.975,64 €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Αναλυτικά για το έτος 2024 , οι κάτωθι Αποφάσεις Ανάληψης Υποχρέωσης του Δημάρχου </w:t>
      </w:r>
      <w:proofErr w:type="spellStart"/>
      <w:r w:rsidRPr="00CE2365">
        <w:rPr>
          <w:rFonts w:ascii="Arial" w:hAnsi="Arial" w:cs="Arial"/>
          <w:sz w:val="22"/>
          <w:szCs w:val="22"/>
        </w:rPr>
        <w:t>Λεβαδέων</w:t>
      </w:r>
      <w:proofErr w:type="spellEnd"/>
      <w:r w:rsidRPr="00CE2365">
        <w:rPr>
          <w:rFonts w:ascii="Arial" w:hAnsi="Arial" w:cs="Arial"/>
          <w:sz w:val="22"/>
          <w:szCs w:val="22"/>
        </w:rPr>
        <w:t xml:space="preserve"> με τις αντίστοιχες   βεβαιώσεις του Προϊσταμένου Οικονομικής Υπηρεσίας επί των ανωτέρω αποφάσεων ανάληψης υποχρέωσης , για την ύπαρξη διαθέσιμου ποσού , τη συνδρομή των προϋποθέσεων της παρ. 1Α του άρθρου 4 του ΠΔ 80/2016 και τη δέσμευση στα οικεία Μητρώα Δεσμεύσεων των αντίστοιχων πιστώσεων</w:t>
      </w:r>
    </w:p>
    <w:p w:rsidR="00CE2365" w:rsidRPr="00CE2365" w:rsidRDefault="00CE2365" w:rsidP="00CE2365">
      <w:pPr>
        <w:rPr>
          <w:rFonts w:ascii="Arial" w:hAnsi="Arial" w:cs="Arial"/>
          <w:sz w:val="22"/>
          <w:szCs w:val="22"/>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1440"/>
        <w:gridCol w:w="4648"/>
        <w:gridCol w:w="1892"/>
      </w:tblGrid>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Α. Α.Υ.</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Κ.Α. Εξόδων</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Τίτλος Κ.Α.</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Πηγή Χρηματοδότησης</w:t>
            </w:r>
          </w:p>
        </w:tc>
      </w:tr>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815</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15.6634.003</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Προμήθεια ειδών καθαριότητας για τις ανάγκες των Παιδικών – Βρεφονηπιακών Σταθμών</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Ίδιοι πόροι</w:t>
            </w:r>
          </w:p>
        </w:tc>
      </w:tr>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816</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15.6634.002</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Προμήθεια ειδών καθαριότητας και ευπρεπισμού για το Κοινωνικό Παντοπωλείο</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Ίδιοι πόροι</w:t>
            </w:r>
          </w:p>
        </w:tc>
      </w:tr>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817</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60.6634.001</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Προμήθεια ειδών καθαριότητας του υποέργου «Κοινωνικό Παντοπωλείο»</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Επιχορήγηση</w:t>
            </w:r>
          </w:p>
        </w:tc>
      </w:tr>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818</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60.6634.002</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Προμήθεια ειδών καθαριότητας του υποέργου «Παροχή συσσιτίου»</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Επιχορήγηση</w:t>
            </w:r>
          </w:p>
        </w:tc>
      </w:tr>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819</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60.6634.003</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Προμήθεια ειδών καθαριότητας του υποέργου «Κοινωνικό Φαρμακείο»</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Επιχορήγηση</w:t>
            </w:r>
          </w:p>
        </w:tc>
      </w:tr>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820</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60.6634.004</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Προμήθεια ειδών καθαριότητας για την πράξη «Κέντρο  Κοινότητας»</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Επιχορήγηση</w:t>
            </w:r>
          </w:p>
        </w:tc>
      </w:tr>
      <w:tr w:rsidR="00CE2365" w:rsidRPr="00CE2365" w:rsidTr="005C470D">
        <w:trPr>
          <w:trHeight w:val="488"/>
        </w:trPr>
        <w:tc>
          <w:tcPr>
            <w:tcW w:w="1407" w:type="dxa"/>
            <w:tcBorders>
              <w:bottom w:val="single" w:sz="4" w:space="0" w:color="auto"/>
            </w:tcBorders>
          </w:tcPr>
          <w:p w:rsidR="00CE2365" w:rsidRPr="00CE2365" w:rsidRDefault="00CE2365" w:rsidP="00CE2365">
            <w:pPr>
              <w:rPr>
                <w:rFonts w:ascii="Arial" w:hAnsi="Arial" w:cs="Arial"/>
                <w:sz w:val="22"/>
                <w:szCs w:val="22"/>
              </w:rPr>
            </w:pPr>
            <w:r w:rsidRPr="00CE2365">
              <w:rPr>
                <w:rFonts w:ascii="Arial" w:hAnsi="Arial" w:cs="Arial"/>
                <w:sz w:val="22"/>
                <w:szCs w:val="22"/>
              </w:rPr>
              <w:t>821</w:t>
            </w:r>
          </w:p>
        </w:tc>
        <w:tc>
          <w:tcPr>
            <w:tcW w:w="1314" w:type="dxa"/>
            <w:tcBorders>
              <w:bottom w:val="single" w:sz="4" w:space="0" w:color="auto"/>
            </w:tcBorders>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10.6634</w:t>
            </w:r>
          </w:p>
        </w:tc>
        <w:tc>
          <w:tcPr>
            <w:tcW w:w="5010" w:type="dxa"/>
            <w:tcBorders>
              <w:bottom w:val="single" w:sz="4" w:space="0" w:color="auto"/>
            </w:tcBorders>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Προμήθεια ειδών καθαριότητας και ευπρεπισμού</w:t>
            </w:r>
          </w:p>
        </w:tc>
        <w:tc>
          <w:tcPr>
            <w:tcW w:w="1568" w:type="dxa"/>
            <w:tcBorders>
              <w:bottom w:val="single" w:sz="4" w:space="0" w:color="auto"/>
            </w:tcBorders>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Ίδιοι πόροι</w:t>
            </w:r>
          </w:p>
        </w:tc>
      </w:tr>
      <w:tr w:rsidR="00CE2365" w:rsidRPr="00CE2365" w:rsidTr="005C470D">
        <w:trPr>
          <w:trHeight w:val="488"/>
        </w:trPr>
        <w:tc>
          <w:tcPr>
            <w:tcW w:w="1407" w:type="dxa"/>
          </w:tcPr>
          <w:p w:rsidR="00CE2365" w:rsidRPr="00CE2365" w:rsidRDefault="00CE2365" w:rsidP="00CE2365">
            <w:pPr>
              <w:rPr>
                <w:rFonts w:ascii="Arial" w:hAnsi="Arial" w:cs="Arial"/>
                <w:sz w:val="22"/>
                <w:szCs w:val="22"/>
              </w:rPr>
            </w:pPr>
            <w:r w:rsidRPr="00CE2365">
              <w:rPr>
                <w:rFonts w:ascii="Arial" w:hAnsi="Arial" w:cs="Arial"/>
                <w:sz w:val="22"/>
                <w:szCs w:val="22"/>
              </w:rPr>
              <w:t>822</w:t>
            </w:r>
          </w:p>
        </w:tc>
        <w:tc>
          <w:tcPr>
            <w:tcW w:w="1314"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15.6634.001</w:t>
            </w:r>
          </w:p>
        </w:tc>
        <w:tc>
          <w:tcPr>
            <w:tcW w:w="5010"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 xml:space="preserve">        Προμήθεια ειδών καθαριότητας και ευπρεπισμού για την Κατασκήνωση και τις υπηρεσίες Πολιτισμού , Αθλητισμού</w:t>
            </w:r>
          </w:p>
        </w:tc>
        <w:tc>
          <w:tcPr>
            <w:tcW w:w="1568" w:type="dxa"/>
            <w:shd w:val="clear" w:color="auto" w:fill="auto"/>
            <w:hideMark/>
          </w:tcPr>
          <w:p w:rsidR="00CE2365" w:rsidRPr="00CE2365" w:rsidRDefault="00CE2365" w:rsidP="00CE2365">
            <w:pPr>
              <w:rPr>
                <w:rFonts w:ascii="Arial" w:hAnsi="Arial" w:cs="Arial"/>
                <w:sz w:val="22"/>
                <w:szCs w:val="22"/>
              </w:rPr>
            </w:pPr>
            <w:r w:rsidRPr="00CE2365">
              <w:rPr>
                <w:rFonts w:ascii="Arial" w:hAnsi="Arial" w:cs="Arial"/>
                <w:sz w:val="22"/>
                <w:szCs w:val="22"/>
              </w:rPr>
              <w:t>Ίδιοι πόροι</w:t>
            </w:r>
          </w:p>
        </w:tc>
      </w:tr>
    </w:tbl>
    <w:p w:rsidR="00CE2365" w:rsidRPr="00CE2365" w:rsidRDefault="00CE2365" w:rsidP="00CE2365">
      <w:pPr>
        <w:rPr>
          <w:rFonts w:ascii="Arial" w:hAnsi="Arial" w:cs="Arial"/>
          <w:sz w:val="22"/>
          <w:szCs w:val="22"/>
        </w:rPr>
      </w:pPr>
    </w:p>
    <w:p w:rsidR="00CE2365" w:rsidRDefault="00CE2365" w:rsidP="00CE2365">
      <w:pPr>
        <w:rPr>
          <w:rFonts w:ascii="Arial" w:hAnsi="Arial" w:cs="Arial"/>
          <w:sz w:val="22"/>
          <w:szCs w:val="22"/>
        </w:rPr>
      </w:pPr>
    </w:p>
    <w:p w:rsidR="00972243" w:rsidRDefault="00972243" w:rsidP="00CE2365">
      <w:pPr>
        <w:rPr>
          <w:rFonts w:ascii="Arial" w:hAnsi="Arial" w:cs="Arial"/>
          <w:sz w:val="22"/>
          <w:szCs w:val="22"/>
        </w:rPr>
      </w:pPr>
    </w:p>
    <w:p w:rsidR="00972243" w:rsidRDefault="00972243" w:rsidP="00CE2365">
      <w:pPr>
        <w:rPr>
          <w:rFonts w:ascii="Arial" w:hAnsi="Arial" w:cs="Arial"/>
          <w:sz w:val="22"/>
          <w:szCs w:val="22"/>
        </w:rPr>
      </w:pPr>
    </w:p>
    <w:p w:rsidR="00972243" w:rsidRPr="00CE2365" w:rsidRDefault="00972243" w:rsidP="00CE2365">
      <w:pPr>
        <w:rPr>
          <w:rFonts w:ascii="Arial" w:hAnsi="Arial" w:cs="Arial"/>
          <w:sz w:val="22"/>
          <w:szCs w:val="22"/>
        </w:rPr>
      </w:pP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28" w:name="_Toc141270901"/>
      <w:r w:rsidRPr="00CE2365">
        <w:rPr>
          <w:rFonts w:ascii="Arial" w:hAnsi="Arial" w:cs="Arial"/>
          <w:sz w:val="22"/>
          <w:szCs w:val="22"/>
        </w:rPr>
        <w:t>1.3</w:t>
      </w:r>
      <w:r w:rsidRPr="00CE2365">
        <w:rPr>
          <w:rFonts w:ascii="Arial" w:hAnsi="Arial" w:cs="Arial"/>
          <w:sz w:val="22"/>
          <w:szCs w:val="22"/>
        </w:rPr>
        <w:tab/>
        <w:t>Συνοπτική Περιγραφή φυσικού και οικονομικού αντικειμένου της σύμβασης</w:t>
      </w:r>
      <w:bookmarkEnd w:id="28"/>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Αντικείμενο της παρούσης είναι προμήθεια ειδών καθαριότητας και ευπρεπισμού, για τις ανάγκες των Παιδικών και Βρεφονηπιακών σταθμών, της Δημοτικής Κατασκήνωσης,  των  Δομών του Δήμου </w:t>
      </w:r>
      <w:proofErr w:type="spellStart"/>
      <w:r w:rsidRPr="00CE2365">
        <w:rPr>
          <w:rFonts w:ascii="Arial" w:hAnsi="Arial" w:cs="Arial"/>
          <w:sz w:val="22"/>
          <w:szCs w:val="22"/>
        </w:rPr>
        <w:t>Λεβαδέων</w:t>
      </w:r>
      <w:proofErr w:type="spellEnd"/>
      <w:r w:rsidRPr="00CE2365">
        <w:rPr>
          <w:rFonts w:ascii="Arial" w:hAnsi="Arial" w:cs="Arial"/>
          <w:sz w:val="22"/>
          <w:szCs w:val="22"/>
        </w:rPr>
        <w:t xml:space="preserve"> (Κοινωνικού Παντοπωλείου, Κοινωνικό Φαρμακείο, Παροχή Συσσιτίου)του Δήμου </w:t>
      </w:r>
      <w:proofErr w:type="spellStart"/>
      <w:r w:rsidRPr="00CE2365">
        <w:rPr>
          <w:rFonts w:ascii="Arial" w:hAnsi="Arial" w:cs="Arial"/>
          <w:sz w:val="22"/>
          <w:szCs w:val="22"/>
        </w:rPr>
        <w:t>Λεβαδέων</w:t>
      </w:r>
      <w:proofErr w:type="spellEnd"/>
      <w:r w:rsidRPr="00CE2365">
        <w:rPr>
          <w:rFonts w:ascii="Arial" w:hAnsi="Arial" w:cs="Arial"/>
          <w:sz w:val="22"/>
          <w:szCs w:val="22"/>
        </w:rPr>
        <w:t xml:space="preserve">, για τα οικονομικά  έτη  2024-2026. </w:t>
      </w:r>
    </w:p>
    <w:p w:rsidR="00CE2365" w:rsidRPr="00CE2365" w:rsidRDefault="00CE2365" w:rsidP="00CE2365">
      <w:pPr>
        <w:rPr>
          <w:rFonts w:ascii="Arial" w:hAnsi="Arial" w:cs="Arial"/>
          <w:sz w:val="22"/>
          <w:szCs w:val="22"/>
        </w:rPr>
      </w:pPr>
      <w:r w:rsidRPr="00CE2365">
        <w:rPr>
          <w:rFonts w:ascii="Arial" w:hAnsi="Arial" w:cs="Arial"/>
          <w:sz w:val="22"/>
          <w:szCs w:val="22"/>
        </w:rPr>
        <w:t>Τα προς προμήθεια είδη  κατατάσσονται στους ακόλουθους κωδικούς του Κοινού Λεξιλογίου δημοσίων συμβάσεων (CPV) : 39830000-9  Προϊόντα καθαρισμού</w:t>
      </w:r>
    </w:p>
    <w:p w:rsidR="00CE2365" w:rsidRPr="00CE2365" w:rsidRDefault="00CE2365" w:rsidP="00CE2365">
      <w:pPr>
        <w:rPr>
          <w:rFonts w:ascii="Arial" w:hAnsi="Arial" w:cs="Arial"/>
          <w:sz w:val="22"/>
          <w:szCs w:val="22"/>
        </w:rPr>
      </w:pPr>
      <w:r w:rsidRPr="00CE2365">
        <w:rPr>
          <w:rFonts w:ascii="Arial" w:hAnsi="Arial" w:cs="Arial"/>
          <w:sz w:val="22"/>
          <w:szCs w:val="22"/>
        </w:rPr>
        <w:t>Προσφορές υποβάλλονται για το σύνολο των ειδών καθαριότητας και ευπρεπισμού.</w:t>
      </w:r>
    </w:p>
    <w:p w:rsidR="00CE2365" w:rsidRPr="00CE2365" w:rsidRDefault="00CE2365" w:rsidP="00CE2365">
      <w:pPr>
        <w:rPr>
          <w:rFonts w:ascii="Arial" w:hAnsi="Arial" w:cs="Arial"/>
          <w:sz w:val="22"/>
          <w:szCs w:val="22"/>
        </w:rPr>
      </w:pPr>
      <w:r w:rsidRPr="00CE2365">
        <w:rPr>
          <w:rFonts w:ascii="Arial" w:hAnsi="Arial" w:cs="Arial"/>
          <w:sz w:val="22"/>
          <w:szCs w:val="22"/>
        </w:rPr>
        <w:t>Η εκτιμώμενη αξία της σύμβασης ανέρχεται στο ποσό των εκατόν τεσσάρων χιλιάδων εκατόν δέκα οκτώ ευρώ και εξήντα οκτώ λεπτά (104.118,68 €) μη συμπεριλαμβανομένου ΦΠΑ 6% και 24% ή εκατόν είκοσι τέσσερις χιλιάδες εννιακόσια εβδομήντα πέντε ευρώ και εξήντα τέσσερα λεπτά (124.975,64 €) συμπεριλαμβανομένου ΦΠΑ.</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29" w:name="_Hlk58049250"/>
      <w:r w:rsidRPr="00CE2365">
        <w:rPr>
          <w:rFonts w:ascii="Arial" w:hAnsi="Arial" w:cs="Arial"/>
          <w:sz w:val="22"/>
          <w:szCs w:val="22"/>
        </w:rPr>
        <w:t>Η διάρκεια των  συμβάσεων ορίζεται  όπως παρακάτω:</w:t>
      </w:r>
    </w:p>
    <w:p w:rsidR="00CE2365" w:rsidRPr="00CE2365" w:rsidRDefault="00CE2365" w:rsidP="00CE2365">
      <w:pPr>
        <w:rPr>
          <w:rFonts w:ascii="Arial" w:hAnsi="Arial" w:cs="Arial"/>
          <w:sz w:val="22"/>
          <w:szCs w:val="22"/>
        </w:rPr>
      </w:pPr>
      <w:r w:rsidRPr="00CE2365">
        <w:rPr>
          <w:rFonts w:ascii="Arial" w:hAnsi="Arial" w:cs="Arial"/>
          <w:sz w:val="22"/>
          <w:szCs w:val="22"/>
        </w:rPr>
        <w:t>i)</w:t>
      </w:r>
      <w:r w:rsidRPr="00CE2365">
        <w:rPr>
          <w:rFonts w:ascii="Arial" w:hAnsi="Arial" w:cs="Arial"/>
          <w:sz w:val="22"/>
          <w:szCs w:val="22"/>
        </w:rPr>
        <w:tab/>
        <w:t>Για δύο έτη από την ημερομηνία υπογραφής της.</w:t>
      </w:r>
    </w:p>
    <w:p w:rsidR="00CE2365" w:rsidRPr="00CE2365" w:rsidRDefault="00CE2365" w:rsidP="00CE2365">
      <w:pPr>
        <w:rPr>
          <w:rFonts w:ascii="Arial" w:hAnsi="Arial" w:cs="Arial"/>
          <w:sz w:val="22"/>
          <w:szCs w:val="22"/>
        </w:rPr>
      </w:pPr>
      <w:r w:rsidRPr="00CE2365">
        <w:rPr>
          <w:rFonts w:ascii="Arial" w:hAnsi="Arial" w:cs="Arial"/>
          <w:sz w:val="22"/>
          <w:szCs w:val="22"/>
        </w:rPr>
        <w:t>ii)</w:t>
      </w:r>
      <w:r w:rsidRPr="00CE2365">
        <w:rPr>
          <w:rFonts w:ascii="Arial" w:hAnsi="Arial" w:cs="Arial"/>
          <w:sz w:val="22"/>
          <w:szCs w:val="22"/>
        </w:rPr>
        <w:tab/>
        <w:t>Σε περίπτωση εξάντλησης των ποσοτήτων πριν την παρέλευση των δύο ετών, μέχρι την ημερομηνία εξάντλησης των ποσοτήτων</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iii)</w:t>
      </w:r>
      <w:r w:rsidRPr="00CE2365">
        <w:rPr>
          <w:rFonts w:ascii="Arial" w:hAnsi="Arial" w:cs="Arial"/>
          <w:sz w:val="22"/>
          <w:szCs w:val="22"/>
        </w:rPr>
        <w:tab/>
        <w:t>Σε περίπτωση μη εξάντλησης των ποσοτήτων μετά την παρέλευση των δύο ετών, μέχρι εξαντλήσεως των ποσοτήτων  αλλά  όχι  πέρα του εξαμήνου.</w:t>
      </w:r>
    </w:p>
    <w:bookmarkEnd w:id="29"/>
    <w:p w:rsidR="00CE2365" w:rsidRPr="00CE2365" w:rsidRDefault="00CE2365" w:rsidP="00CE2365">
      <w:pPr>
        <w:rPr>
          <w:rFonts w:ascii="Arial" w:hAnsi="Arial" w:cs="Arial"/>
          <w:sz w:val="22"/>
          <w:szCs w:val="22"/>
        </w:rPr>
      </w:pPr>
      <w:r w:rsidRPr="00CE2365">
        <w:rPr>
          <w:rFonts w:ascii="Arial" w:hAnsi="Arial" w:cs="Arial"/>
          <w:sz w:val="22"/>
          <w:szCs w:val="22"/>
        </w:rPr>
        <w:t xml:space="preserve">Αναλυτική περιγραφή του φυσικού και οικονομικού αντικειμένου της σύμβασης δίδεται στη σχετική μελέτη, που συνοδεύει την παρούσα διακήρυξη.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σύμβαση θα ανατεθεί με το κριτήριο της πλέον συμφέρουσας από οικονομική άποψη προσφοράς, βάσει  τιμής. </w:t>
      </w:r>
    </w:p>
    <w:p w:rsidR="00CE2365" w:rsidRPr="00CE2365" w:rsidRDefault="00CE2365" w:rsidP="00CE2365">
      <w:pPr>
        <w:rPr>
          <w:rFonts w:ascii="Arial" w:hAnsi="Arial" w:cs="Arial"/>
          <w:sz w:val="22"/>
          <w:szCs w:val="22"/>
        </w:rPr>
      </w:pPr>
      <w:bookmarkStart w:id="30" w:name="_Toc141270902"/>
      <w:r w:rsidRPr="00CE2365">
        <w:rPr>
          <w:rFonts w:ascii="Arial" w:hAnsi="Arial" w:cs="Arial"/>
          <w:sz w:val="22"/>
          <w:szCs w:val="22"/>
        </w:rPr>
        <w:t>1.4</w:t>
      </w:r>
      <w:r w:rsidRPr="00CE2365">
        <w:rPr>
          <w:rFonts w:ascii="Arial" w:hAnsi="Arial" w:cs="Arial"/>
          <w:sz w:val="22"/>
          <w:szCs w:val="22"/>
        </w:rPr>
        <w:tab/>
        <w:t>Θεσμικό πλαίσιο</w:t>
      </w:r>
      <w:bookmarkEnd w:id="30"/>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CE2365" w:rsidRPr="00CE2365" w:rsidRDefault="00CE2365" w:rsidP="00CE2365">
      <w:pPr>
        <w:rPr>
          <w:rFonts w:ascii="Arial" w:hAnsi="Arial" w:cs="Arial"/>
          <w:sz w:val="22"/>
          <w:szCs w:val="22"/>
        </w:rPr>
      </w:pPr>
      <w:r w:rsidRPr="00CE2365">
        <w:rPr>
          <w:rFonts w:ascii="Arial" w:hAnsi="Arial" w:cs="Arial"/>
          <w:sz w:val="22"/>
          <w:szCs w:val="22"/>
        </w:rPr>
        <w:t>του ν. 4412/2016 (Α’ 147) “Δημόσιες Συμβάσεις Έργων, Προμηθειών και Υπηρεσιών (προσαρμογή στις Οδηγίες 2014/24/ ΕΕ και 2014/25/ΕΕ)»,</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CE2365">
        <w:rPr>
          <w:rFonts w:ascii="Arial" w:hAnsi="Arial" w:cs="Arial"/>
          <w:sz w:val="22"/>
          <w:szCs w:val="22"/>
        </w:rPr>
        <w:t>προσυμβατικό</w:t>
      </w:r>
      <w:proofErr w:type="spellEnd"/>
      <w:r w:rsidRPr="00CE2365">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4601/2019 (Α’ 44) «Εταιρικοί µμετασχηματισμοί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w:t>
      </w:r>
      <w:proofErr w:type="spellStart"/>
      <w:r w:rsidRPr="00CE2365">
        <w:rPr>
          <w:rFonts w:ascii="Arial" w:hAnsi="Arial" w:cs="Arial"/>
          <w:sz w:val="22"/>
          <w:szCs w:val="22"/>
        </w:rPr>
        <w:t>τιµολογίων</w:t>
      </w:r>
      <w:proofErr w:type="spellEnd"/>
      <w:r w:rsidRPr="00CE2365">
        <w:rPr>
          <w:rFonts w:ascii="Arial" w:hAnsi="Arial" w:cs="Arial"/>
          <w:sz w:val="22"/>
          <w:szCs w:val="22"/>
        </w:rPr>
        <w:t xml:space="preserve"> στο πλαίσιο </w:t>
      </w:r>
      <w:proofErr w:type="spellStart"/>
      <w:r w:rsidRPr="00CE2365">
        <w:rPr>
          <w:rFonts w:ascii="Arial" w:hAnsi="Arial" w:cs="Arial"/>
          <w:sz w:val="22"/>
          <w:szCs w:val="22"/>
        </w:rPr>
        <w:t>δηµόσιων</w:t>
      </w:r>
      <w:proofErr w:type="spellEnd"/>
      <w:r w:rsidRPr="00CE2365">
        <w:rPr>
          <w:rFonts w:ascii="Arial" w:hAnsi="Arial" w:cs="Arial"/>
          <w:sz w:val="22"/>
          <w:szCs w:val="22"/>
        </w:rPr>
        <w:t xml:space="preserve"> </w:t>
      </w:r>
      <w:proofErr w:type="spellStart"/>
      <w:r w:rsidRPr="00CE2365">
        <w:rPr>
          <w:rFonts w:ascii="Arial" w:hAnsi="Arial" w:cs="Arial"/>
          <w:sz w:val="22"/>
          <w:szCs w:val="22"/>
        </w:rPr>
        <w:t>συµβάσεων</w:t>
      </w:r>
      <w:proofErr w:type="spellEnd"/>
      <w:r w:rsidRPr="00CE2365">
        <w:rPr>
          <w:rFonts w:ascii="Arial" w:hAnsi="Arial" w:cs="Arial"/>
          <w:sz w:val="22"/>
          <w:szCs w:val="22"/>
        </w:rPr>
        <w:t xml:space="preserve"> και λοιπές διατάξεις»,</w:t>
      </w:r>
    </w:p>
    <w:p w:rsidR="00CE2365" w:rsidRPr="00CE2365" w:rsidRDefault="00CE2365" w:rsidP="00CE2365">
      <w:pPr>
        <w:rPr>
          <w:rFonts w:ascii="Arial" w:hAnsi="Arial" w:cs="Arial"/>
          <w:sz w:val="22"/>
          <w:szCs w:val="22"/>
        </w:rPr>
      </w:pPr>
      <w:r w:rsidRPr="00CE2365">
        <w:rPr>
          <w:rFonts w:ascii="Arial" w:hAnsi="Arial" w:cs="Arial"/>
          <w:sz w:val="22"/>
          <w:szCs w:val="22"/>
        </w:rPr>
        <w:t>του άρθρου 11 του ν. 4013/2011 (Α’ 204) «Σύσταση ενιαίας Ανεξάρτητης Αρχής Δημοσίων Συμβάσεων και Κεντρικού Ηλεκτρονικού Μητρώου Δημοσίων Συμβάσεων…»,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3548/2007 (Α’ 68) «Καταχώριση δημοσιεύσεων των φορέων του Δημοσίου στο νομαρχιακό και τοπικό Τύπο και άλλες διατάξεις»,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του άρθρου 4 του </w:t>
      </w:r>
      <w:proofErr w:type="spellStart"/>
      <w:r w:rsidRPr="00CE2365">
        <w:rPr>
          <w:rFonts w:ascii="Arial" w:hAnsi="Arial" w:cs="Arial"/>
          <w:sz w:val="22"/>
          <w:szCs w:val="22"/>
        </w:rPr>
        <w:t>π.δ</w:t>
      </w:r>
      <w:proofErr w:type="spellEnd"/>
      <w:r w:rsidRPr="00CE2365">
        <w:rPr>
          <w:rFonts w:ascii="Arial" w:hAnsi="Arial" w:cs="Arial"/>
          <w:sz w:val="22"/>
          <w:szCs w:val="22"/>
        </w:rPr>
        <w:t xml:space="preserve">. 118/2007 (Α’ 150)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άρθρου 5 της απόφασης με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11389/1993 (Β΄ 185) του Υπουργού Εσωτερικών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w:t>
      </w:r>
      <w:proofErr w:type="spellStart"/>
      <w:r w:rsidRPr="00CE2365">
        <w:rPr>
          <w:rFonts w:ascii="Arial" w:hAnsi="Arial" w:cs="Arial"/>
          <w:sz w:val="22"/>
          <w:szCs w:val="22"/>
        </w:rPr>
        <w:t>π.δ</w:t>
      </w:r>
      <w:proofErr w:type="spellEnd"/>
      <w:r w:rsidRPr="00CE2365">
        <w:rPr>
          <w:rFonts w:ascii="Arial" w:hAnsi="Arial" w:cs="Arial"/>
          <w:sz w:val="22"/>
          <w:szCs w:val="22"/>
        </w:rPr>
        <w:t>. 39/2017 (Α’ 64) «Κανονισμός εξέτασης προδικαστικών προσφυγών ενώπιων της Α.Ε.Π.Π.»,</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της υπ’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της </w:t>
      </w:r>
      <w:proofErr w:type="spellStart"/>
      <w:r w:rsidRPr="00CE2365">
        <w:rPr>
          <w:rFonts w:ascii="Arial" w:hAnsi="Arial" w:cs="Arial"/>
          <w:sz w:val="22"/>
          <w:szCs w:val="22"/>
        </w:rPr>
        <w:t>υπ΄</w:t>
      </w:r>
      <w:proofErr w:type="spellEnd"/>
      <w:r w:rsidRPr="00CE2365">
        <w:rPr>
          <w:rFonts w:ascii="Arial" w:hAnsi="Arial" w:cs="Arial"/>
          <w:sz w:val="22"/>
          <w:szCs w:val="22"/>
        </w:rPr>
        <w:t xml:space="preserve"> </w:t>
      </w:r>
      <w:proofErr w:type="spellStart"/>
      <w:r w:rsidRPr="00CE2365">
        <w:rPr>
          <w:rFonts w:ascii="Arial" w:hAnsi="Arial" w:cs="Arial"/>
          <w:sz w:val="22"/>
          <w:szCs w:val="22"/>
        </w:rPr>
        <w:t>αριθμ</w:t>
      </w:r>
      <w:proofErr w:type="spellEnd"/>
      <w:r w:rsidRPr="00CE2365">
        <w:rPr>
          <w:rFonts w:ascii="Arial" w:hAnsi="Arial" w:cs="Arial"/>
          <w:sz w:val="22"/>
          <w:szCs w:val="22"/>
        </w:rPr>
        <w:t>. Κ.Υ.Α. 52445 ΕΞ 2023 (B’ 2385/12.04.2023) «Υποχρέωση υποβολής ηλεκτρονικών τιμολογίων από τους οικονομικούς φορείς»,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της υπ’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της υπ'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της </w:t>
      </w:r>
      <w:proofErr w:type="spellStart"/>
      <w:r w:rsidRPr="00CE2365">
        <w:rPr>
          <w:rFonts w:ascii="Arial" w:hAnsi="Arial" w:cs="Arial"/>
          <w:sz w:val="22"/>
          <w:szCs w:val="22"/>
        </w:rPr>
        <w:t>υπ΄</w:t>
      </w:r>
      <w:proofErr w:type="spellEnd"/>
      <w:r w:rsidRPr="00CE2365">
        <w:rPr>
          <w:rFonts w:ascii="Arial" w:hAnsi="Arial" w:cs="Arial"/>
          <w:sz w:val="22"/>
          <w:szCs w:val="22"/>
        </w:rPr>
        <w:t xml:space="preserve">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(ΕΣΗΔΗΣ)»,όπως τροποποιήθηκε με την </w:t>
      </w:r>
      <w:proofErr w:type="spellStart"/>
      <w:r w:rsidRPr="00CE2365">
        <w:rPr>
          <w:rFonts w:ascii="Arial" w:hAnsi="Arial" w:cs="Arial"/>
          <w:sz w:val="22"/>
          <w:szCs w:val="22"/>
        </w:rPr>
        <w:t>υπ΄</w:t>
      </w:r>
      <w:proofErr w:type="spellEnd"/>
      <w:r w:rsidRPr="00CE2365">
        <w:rPr>
          <w:rFonts w:ascii="Arial" w:hAnsi="Arial" w:cs="Arial"/>
          <w:sz w:val="22"/>
          <w:szCs w:val="22"/>
        </w:rPr>
        <w:t xml:space="preserve"> </w:t>
      </w:r>
      <w:proofErr w:type="spellStart"/>
      <w:r w:rsidRPr="00CE2365">
        <w:rPr>
          <w:rFonts w:ascii="Arial" w:hAnsi="Arial" w:cs="Arial"/>
          <w:sz w:val="22"/>
          <w:szCs w:val="22"/>
        </w:rPr>
        <w:t>αριθμ</w:t>
      </w:r>
      <w:proofErr w:type="spellEnd"/>
      <w:r w:rsidRPr="00CE2365">
        <w:rPr>
          <w:rFonts w:ascii="Arial" w:hAnsi="Arial" w:cs="Arial"/>
          <w:sz w:val="22"/>
          <w:szCs w:val="22"/>
        </w:rPr>
        <w:t>. 44756/13.06.2024 (ΦΕΚ 3380/Β΄/13.06.2024) Κοινής Απόφασης των Υπουργών Ανάπτυξης και Επενδύσεων  και Ψηφιακής Διακυβέρνησης,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της υπ’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63446/2021 Κ.Υ.Α. (B’ 2338/02.06.2021) «Καθορισμός Εθνικού </w:t>
      </w:r>
      <w:proofErr w:type="spellStart"/>
      <w:r w:rsidRPr="00CE2365">
        <w:rPr>
          <w:rFonts w:ascii="Arial" w:hAnsi="Arial" w:cs="Arial"/>
          <w:sz w:val="22"/>
          <w:szCs w:val="22"/>
        </w:rPr>
        <w:t>Μορφότυπου</w:t>
      </w:r>
      <w:proofErr w:type="spellEnd"/>
      <w:r w:rsidRPr="00CE2365">
        <w:rPr>
          <w:rFonts w:ascii="Arial" w:hAnsi="Arial" w:cs="Arial"/>
          <w:sz w:val="22"/>
          <w:szCs w:val="22"/>
        </w:rPr>
        <w:t xml:space="preserve"> ηλεκτρονικού τιμολογίου στο πλαίσιο των Δημοσίων Συμβάσεων»,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της </w:t>
      </w:r>
      <w:proofErr w:type="spellStart"/>
      <w:r w:rsidRPr="00CE2365">
        <w:rPr>
          <w:rFonts w:ascii="Arial" w:hAnsi="Arial" w:cs="Arial"/>
          <w:sz w:val="22"/>
          <w:szCs w:val="22"/>
        </w:rPr>
        <w:t>υπ΄</w:t>
      </w:r>
      <w:proofErr w:type="spellEnd"/>
      <w:r w:rsidRPr="00CE2365">
        <w:rPr>
          <w:rFonts w:ascii="Arial" w:hAnsi="Arial" w:cs="Arial"/>
          <w:sz w:val="22"/>
          <w:szCs w:val="22"/>
        </w:rPr>
        <w:t xml:space="preserve"> </w:t>
      </w:r>
      <w:proofErr w:type="spellStart"/>
      <w:r w:rsidRPr="00CE2365">
        <w:rPr>
          <w:rFonts w:ascii="Arial" w:hAnsi="Arial" w:cs="Arial"/>
          <w:sz w:val="22"/>
          <w:szCs w:val="22"/>
        </w:rPr>
        <w:t>αριθμ</w:t>
      </w:r>
      <w:proofErr w:type="spellEnd"/>
      <w:r w:rsidRPr="00CE2365">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της υπ’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Κ.Υ.Α. οικ. 14900/21 (Β’ 466): «Έγκριση σχεδίου Δράσης για τις Πράσινες Δημόσιες Συμβάσεις» (ΑΔΑ: ΨΡΤΟ46ΜΤΛΡ-Χ92). </w:t>
      </w:r>
    </w:p>
    <w:p w:rsidR="00CE2365" w:rsidRPr="00CE2365" w:rsidRDefault="00CE2365" w:rsidP="00CE2365">
      <w:pPr>
        <w:rPr>
          <w:rFonts w:ascii="Arial" w:hAnsi="Arial" w:cs="Arial"/>
          <w:sz w:val="22"/>
          <w:szCs w:val="22"/>
        </w:rPr>
      </w:pPr>
      <w:r w:rsidRPr="00CE2365">
        <w:rPr>
          <w:rFonts w:ascii="Arial" w:hAnsi="Arial" w:cs="Arial"/>
          <w:sz w:val="22"/>
          <w:szCs w:val="22"/>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CE2365">
        <w:rPr>
          <w:rFonts w:ascii="Arial" w:hAnsi="Arial" w:cs="Arial"/>
          <w:sz w:val="22"/>
          <w:szCs w:val="22"/>
        </w:rPr>
        <w:t>Oδηγίας</w:t>
      </w:r>
      <w:proofErr w:type="spellEnd"/>
      <w:r w:rsidRPr="00CE2365">
        <w:rPr>
          <w:rFonts w:ascii="Arial" w:hAnsi="Arial" w:cs="Arial"/>
          <w:sz w:val="22"/>
          <w:szCs w:val="22"/>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CE2365" w:rsidRPr="00CE2365" w:rsidRDefault="00CE2365" w:rsidP="00CE2365">
      <w:pPr>
        <w:rPr>
          <w:rFonts w:ascii="Arial" w:hAnsi="Arial" w:cs="Arial"/>
          <w:sz w:val="22"/>
          <w:szCs w:val="22"/>
        </w:rPr>
      </w:pPr>
      <w:r w:rsidRPr="00CE2365">
        <w:rPr>
          <w:rFonts w:ascii="Arial" w:hAnsi="Arial" w:cs="Arial"/>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CE2365" w:rsidRPr="00CE2365" w:rsidRDefault="00CE2365" w:rsidP="00CE2365">
      <w:pPr>
        <w:rPr>
          <w:rFonts w:ascii="Arial" w:hAnsi="Arial" w:cs="Arial"/>
          <w:sz w:val="22"/>
          <w:szCs w:val="22"/>
        </w:rPr>
      </w:pPr>
      <w:r w:rsidRPr="00CE2365">
        <w:rPr>
          <w:rFonts w:ascii="Arial" w:hAnsi="Arial" w:cs="Arial"/>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rsidR="00CE2365" w:rsidRPr="00CE2365" w:rsidRDefault="00CE2365" w:rsidP="00CE2365">
      <w:pPr>
        <w:rPr>
          <w:rFonts w:ascii="Arial" w:hAnsi="Arial" w:cs="Arial"/>
          <w:sz w:val="22"/>
          <w:szCs w:val="22"/>
        </w:rPr>
      </w:pPr>
      <w:r w:rsidRPr="00CE2365">
        <w:rPr>
          <w:rFonts w:ascii="Arial" w:hAnsi="Arial" w:cs="Arial"/>
          <w:sz w:val="22"/>
          <w:szCs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CE2365" w:rsidRPr="00CE2365" w:rsidRDefault="00CE2365" w:rsidP="00CE2365">
      <w:pPr>
        <w:rPr>
          <w:rFonts w:ascii="Arial" w:hAnsi="Arial" w:cs="Arial"/>
          <w:sz w:val="22"/>
          <w:szCs w:val="22"/>
        </w:rPr>
      </w:pPr>
      <w:r w:rsidRPr="00CE2365">
        <w:rPr>
          <w:rFonts w:ascii="Arial" w:hAnsi="Arial" w:cs="Arial"/>
          <w:sz w:val="22"/>
          <w:szCs w:val="22"/>
        </w:rPr>
        <w:t>του ν. 3419/2005 (Α’ 297) «Γενικό Εμπορικό Μητρώο (Γ.Ε.ΜΗ.) και εκσυγχρονισμός της Επιμελητηριακής Νομοθεσίας»,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2859/2000 (Α’ 248) «Κύρωση Κώδικα Φόρου Προστιθέμενης Αξίας», </w:t>
      </w:r>
    </w:p>
    <w:p w:rsidR="00CE2365" w:rsidRPr="00CE2365" w:rsidRDefault="00CE2365" w:rsidP="00CE2365">
      <w:pPr>
        <w:rPr>
          <w:rFonts w:ascii="Arial" w:hAnsi="Arial" w:cs="Arial"/>
          <w:sz w:val="22"/>
          <w:szCs w:val="22"/>
        </w:rPr>
      </w:pPr>
      <w:r w:rsidRPr="00CE2365">
        <w:rPr>
          <w:rFonts w:ascii="Arial" w:hAnsi="Arial" w:cs="Arial"/>
          <w:sz w:val="22"/>
          <w:szCs w:val="22"/>
        </w:rPr>
        <w:t>του ν.2690/1999 (Α’ 45) «Κύρωση του Κώδικα Διοικητικής Διαδικασίας και άλλες διατάξεις»  και ιδίως των άρθρων 1,2, 7, 11 και 13 έως 15,</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ν. 2121/1993 (Α’ 25) «Πνευματική Ιδιοκτησία, Συγγενικά Δικαιώματα και Πολιτιστικά Θέματα»,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w:t>
      </w:r>
      <w:proofErr w:type="spellStart"/>
      <w:r w:rsidRPr="00CE2365">
        <w:rPr>
          <w:rFonts w:ascii="Arial" w:hAnsi="Arial" w:cs="Arial"/>
          <w:sz w:val="22"/>
          <w:szCs w:val="22"/>
        </w:rPr>
        <w:t>π.δ</w:t>
      </w:r>
      <w:proofErr w:type="spellEnd"/>
      <w:r w:rsidRPr="00CE2365">
        <w:rPr>
          <w:rFonts w:ascii="Arial" w:hAnsi="Arial" w:cs="Arial"/>
          <w:sz w:val="22"/>
          <w:szCs w:val="22"/>
        </w:rPr>
        <w:t xml:space="preserve">. 80/2016 (Α’ 145) «Ανάληψη υποχρεώσεων από τους </w:t>
      </w:r>
      <w:proofErr w:type="spellStart"/>
      <w:r w:rsidRPr="00CE2365">
        <w:rPr>
          <w:rFonts w:ascii="Arial" w:hAnsi="Arial" w:cs="Arial"/>
          <w:sz w:val="22"/>
          <w:szCs w:val="22"/>
        </w:rPr>
        <w:t>Διατάκτες</w:t>
      </w:r>
      <w:proofErr w:type="spellEnd"/>
      <w:r w:rsidRPr="00CE2365">
        <w:rPr>
          <w:rFonts w:ascii="Arial" w:hAnsi="Arial" w:cs="Arial"/>
          <w:sz w:val="22"/>
          <w:szCs w:val="22"/>
        </w:rPr>
        <w:t>»,</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w:t>
      </w:r>
      <w:proofErr w:type="spellStart"/>
      <w:r w:rsidRPr="00CE2365">
        <w:rPr>
          <w:rFonts w:ascii="Arial" w:hAnsi="Arial" w:cs="Arial"/>
          <w:sz w:val="22"/>
          <w:szCs w:val="22"/>
        </w:rPr>
        <w:t>π.δ</w:t>
      </w:r>
      <w:proofErr w:type="spellEnd"/>
      <w:r w:rsidRPr="00CE2365">
        <w:rPr>
          <w:rFonts w:ascii="Arial" w:hAnsi="Arial" w:cs="Arial"/>
          <w:sz w:val="22"/>
          <w:szCs w:val="22"/>
        </w:rPr>
        <w:t xml:space="preserve"> 28/2015 (Α’ 34) «Κωδικοποίηση διατάξεων για την πρόσβαση σε δημόσια έγγραφα και στοιχεία», </w:t>
      </w:r>
    </w:p>
    <w:p w:rsidR="00CE2365" w:rsidRPr="00CE2365" w:rsidRDefault="00CE2365" w:rsidP="00CE2365">
      <w:pPr>
        <w:rPr>
          <w:rFonts w:ascii="Arial" w:hAnsi="Arial" w:cs="Arial"/>
          <w:sz w:val="22"/>
          <w:szCs w:val="22"/>
        </w:rPr>
      </w:pPr>
      <w:r w:rsidRPr="00CE2365">
        <w:rPr>
          <w:rFonts w:ascii="Arial" w:hAnsi="Arial" w:cs="Arial"/>
          <w:sz w:val="22"/>
          <w:szCs w:val="22"/>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CE2365" w:rsidRPr="00CE2365" w:rsidRDefault="00CE2365" w:rsidP="00CE2365">
      <w:pPr>
        <w:rPr>
          <w:rFonts w:ascii="Arial" w:hAnsi="Arial" w:cs="Arial"/>
          <w:sz w:val="22"/>
          <w:szCs w:val="22"/>
        </w:rPr>
      </w:pPr>
      <w:r w:rsidRPr="00CE2365">
        <w:rPr>
          <w:rFonts w:ascii="Arial" w:hAnsi="Arial" w:cs="Arial"/>
          <w:sz w:val="22"/>
          <w:szCs w:val="22"/>
        </w:rPr>
        <w:t>την ΥΑ 87669/09-12-19 (ΦΕΚ 4584/Β/2019) – Μερική τροποποίηση της 43726/07-06-2029 ΥΑ</w:t>
      </w:r>
    </w:p>
    <w:p w:rsidR="00CE2365" w:rsidRPr="00CE2365" w:rsidRDefault="00CE2365" w:rsidP="00CE2365">
      <w:pPr>
        <w:rPr>
          <w:rFonts w:ascii="Arial" w:hAnsi="Arial" w:cs="Arial"/>
          <w:sz w:val="22"/>
          <w:szCs w:val="22"/>
        </w:rPr>
      </w:pPr>
      <w:r w:rsidRPr="00CE2365">
        <w:rPr>
          <w:rFonts w:ascii="Arial" w:hAnsi="Arial" w:cs="Arial"/>
          <w:sz w:val="22"/>
          <w:szCs w:val="22"/>
        </w:rPr>
        <w:t>τα άρθρα 148-154 του ν. 4601/2019 (Α’ 44) «Εταιρικοί µ</w:t>
      </w:r>
      <w:proofErr w:type="spellStart"/>
      <w:r w:rsidRPr="00CE2365">
        <w:rPr>
          <w:rFonts w:ascii="Arial" w:hAnsi="Arial" w:cs="Arial"/>
          <w:sz w:val="22"/>
          <w:szCs w:val="22"/>
        </w:rPr>
        <w:t>ετασχηµατισµοί</w:t>
      </w:r>
      <w:proofErr w:type="spellEnd"/>
      <w:r w:rsidRPr="00CE2365">
        <w:rPr>
          <w:rFonts w:ascii="Arial" w:hAnsi="Arial" w:cs="Arial"/>
          <w:sz w:val="22"/>
          <w:szCs w:val="22"/>
        </w:rPr>
        <w:t xml:space="preserve"> και </w:t>
      </w:r>
      <w:proofErr w:type="spellStart"/>
      <w:r w:rsidRPr="00CE2365">
        <w:rPr>
          <w:rFonts w:ascii="Arial" w:hAnsi="Arial" w:cs="Arial"/>
          <w:sz w:val="22"/>
          <w:szCs w:val="22"/>
        </w:rPr>
        <w:t>εναρµόνιση</w:t>
      </w:r>
      <w:proofErr w:type="spellEnd"/>
      <w:r w:rsidRPr="00CE2365">
        <w:rPr>
          <w:rFonts w:ascii="Arial" w:hAnsi="Arial" w:cs="Arial"/>
          <w:sz w:val="22"/>
          <w:szCs w:val="22"/>
        </w:rPr>
        <w:t xml:space="preserve"> του </w:t>
      </w:r>
      <w:proofErr w:type="spellStart"/>
      <w:r w:rsidRPr="00CE2365">
        <w:rPr>
          <w:rFonts w:ascii="Arial" w:hAnsi="Arial" w:cs="Arial"/>
          <w:sz w:val="22"/>
          <w:szCs w:val="22"/>
        </w:rPr>
        <w:t>νοµοθετικού</w:t>
      </w:r>
      <w:proofErr w:type="spellEnd"/>
      <w:r w:rsidRPr="00CE2365">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CE2365">
        <w:rPr>
          <w:rFonts w:ascii="Arial" w:hAnsi="Arial" w:cs="Arial"/>
          <w:sz w:val="22"/>
          <w:szCs w:val="22"/>
        </w:rPr>
        <w:t>Συµβουλίου</w:t>
      </w:r>
      <w:proofErr w:type="spellEnd"/>
      <w:r w:rsidRPr="00CE2365">
        <w:rPr>
          <w:rFonts w:ascii="Arial" w:hAnsi="Arial" w:cs="Arial"/>
          <w:sz w:val="22"/>
          <w:szCs w:val="22"/>
        </w:rPr>
        <w:t xml:space="preserve"> της 16ης Απριλίου 2014 για την έκδοση ηλεκτρονικών </w:t>
      </w:r>
      <w:proofErr w:type="spellStart"/>
      <w:r w:rsidRPr="00CE2365">
        <w:rPr>
          <w:rFonts w:ascii="Arial" w:hAnsi="Arial" w:cs="Arial"/>
          <w:sz w:val="22"/>
          <w:szCs w:val="22"/>
        </w:rPr>
        <w:t>τιµολογίων</w:t>
      </w:r>
      <w:proofErr w:type="spellEnd"/>
      <w:r w:rsidRPr="00CE2365">
        <w:rPr>
          <w:rFonts w:ascii="Arial" w:hAnsi="Arial" w:cs="Arial"/>
          <w:sz w:val="22"/>
          <w:szCs w:val="22"/>
        </w:rPr>
        <w:t xml:space="preserve"> στο πλαίσιο </w:t>
      </w:r>
      <w:proofErr w:type="spellStart"/>
      <w:r w:rsidRPr="00CE2365">
        <w:rPr>
          <w:rFonts w:ascii="Arial" w:hAnsi="Arial" w:cs="Arial"/>
          <w:sz w:val="22"/>
          <w:szCs w:val="22"/>
        </w:rPr>
        <w:t>δηµόσιων</w:t>
      </w:r>
      <w:proofErr w:type="spellEnd"/>
      <w:r w:rsidRPr="00CE2365">
        <w:rPr>
          <w:rFonts w:ascii="Arial" w:hAnsi="Arial" w:cs="Arial"/>
          <w:sz w:val="22"/>
          <w:szCs w:val="22"/>
        </w:rPr>
        <w:t xml:space="preserve"> </w:t>
      </w:r>
      <w:proofErr w:type="spellStart"/>
      <w:r w:rsidRPr="00CE2365">
        <w:rPr>
          <w:rFonts w:ascii="Arial" w:hAnsi="Arial" w:cs="Arial"/>
          <w:sz w:val="22"/>
          <w:szCs w:val="22"/>
        </w:rPr>
        <w:t>συµβάσεων</w:t>
      </w:r>
      <w:proofErr w:type="spellEnd"/>
      <w:r w:rsidRPr="00CE2365">
        <w:rPr>
          <w:rFonts w:ascii="Arial" w:hAnsi="Arial" w:cs="Arial"/>
          <w:sz w:val="22"/>
          <w:szCs w:val="22"/>
        </w:rPr>
        <w:t xml:space="preserve"> και λοιπές διατάξεις», ως ισχύουν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Κ.Υ.Α. 52445 ΕΞ 2023 (B’ 2385/12.04.2023) «Υποχρέωση υποβολής ηλεκτρονικών τιμολογίων από τους οικονομικούς φορείς» ως ισχύει</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Κ.Υ.Α. 63446/2021 (B’ 2338/02.06.2021) «Καθορισμός Εθνικού </w:t>
      </w:r>
      <w:proofErr w:type="spellStart"/>
      <w:r w:rsidRPr="00CE2365">
        <w:rPr>
          <w:rFonts w:ascii="Arial" w:hAnsi="Arial" w:cs="Arial"/>
          <w:sz w:val="22"/>
          <w:szCs w:val="22"/>
        </w:rPr>
        <w:t>Μορφότυπου</w:t>
      </w:r>
      <w:proofErr w:type="spellEnd"/>
      <w:r w:rsidRPr="00CE2365">
        <w:rPr>
          <w:rFonts w:ascii="Arial" w:hAnsi="Arial" w:cs="Arial"/>
          <w:sz w:val="22"/>
          <w:szCs w:val="22"/>
        </w:rPr>
        <w:t xml:space="preserve"> ηλεκτρονικού τιμολογίου στο πλαίσιο των Δημοσίων Συμβάσεων» ως ισχύει</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Κ.Υ.Α. οικ. 98979 ΕΞ2021 (B’ 3766/13.08.2021) «Ηλεκτρονική Τιμολόγηση στο πλαίσιο των Δημόσιων Συμβάσεων δυνάμει του ν. 4601/2019» ως ισχύει</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την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75.2024 Μελέτη προμήθειας ειδών καθαριότητας και ευπρεπισμού του Δήμου </w:t>
      </w:r>
      <w:proofErr w:type="spellStart"/>
      <w:r w:rsidRPr="00CE2365">
        <w:rPr>
          <w:rFonts w:ascii="Arial" w:hAnsi="Arial" w:cs="Arial"/>
          <w:sz w:val="22"/>
          <w:szCs w:val="22"/>
        </w:rPr>
        <w:t>Λεβαδέων</w:t>
      </w:r>
      <w:proofErr w:type="spellEnd"/>
      <w:r w:rsidRPr="00CE2365">
        <w:rPr>
          <w:rFonts w:ascii="Arial" w:hAnsi="Arial" w:cs="Arial"/>
          <w:sz w:val="22"/>
          <w:szCs w:val="22"/>
        </w:rPr>
        <w:t xml:space="preserve"> για δύο έτη , που συνέταξε η Δ/</w:t>
      </w:r>
      <w:proofErr w:type="spellStart"/>
      <w:r w:rsidRPr="00CE2365">
        <w:rPr>
          <w:rFonts w:ascii="Arial" w:hAnsi="Arial" w:cs="Arial"/>
          <w:sz w:val="22"/>
          <w:szCs w:val="22"/>
        </w:rPr>
        <w:t>νση</w:t>
      </w:r>
      <w:proofErr w:type="spellEnd"/>
      <w:r w:rsidRPr="00CE2365">
        <w:rPr>
          <w:rFonts w:ascii="Arial" w:hAnsi="Arial" w:cs="Arial"/>
          <w:sz w:val="22"/>
          <w:szCs w:val="22"/>
        </w:rPr>
        <w:t xml:space="preserve"> Κοινωνικής Προστασίας , Παιδείας και Δια Βίου Μάθησης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την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253.2024 Απόφαση Δημοτικής Επιτροπής , περί έγκρισης τεχνικών προδιαγραφών και τευχών της </w:t>
      </w:r>
      <w:proofErr w:type="spellStart"/>
      <w:r w:rsidRPr="00CE2365">
        <w:rPr>
          <w:rFonts w:ascii="Arial" w:hAnsi="Arial" w:cs="Arial"/>
          <w:sz w:val="22"/>
          <w:szCs w:val="22"/>
        </w:rPr>
        <w:t>υπ΄</w:t>
      </w:r>
      <w:proofErr w:type="spellEnd"/>
      <w:r w:rsidRPr="00CE2365">
        <w:rPr>
          <w:rFonts w:ascii="Arial" w:hAnsi="Arial" w:cs="Arial"/>
          <w:sz w:val="22"/>
          <w:szCs w:val="22"/>
        </w:rPr>
        <w:t xml:space="preserve"> </w:t>
      </w:r>
      <w:proofErr w:type="spellStart"/>
      <w:r w:rsidRPr="00CE2365">
        <w:rPr>
          <w:rFonts w:ascii="Arial" w:hAnsi="Arial" w:cs="Arial"/>
          <w:sz w:val="22"/>
          <w:szCs w:val="22"/>
        </w:rPr>
        <w:t>αριθμ</w:t>
      </w:r>
      <w:proofErr w:type="spellEnd"/>
      <w:r w:rsidRPr="00CE2365">
        <w:rPr>
          <w:rFonts w:ascii="Arial" w:hAnsi="Arial" w:cs="Arial"/>
          <w:sz w:val="22"/>
          <w:szCs w:val="22"/>
        </w:rPr>
        <w:t>. 75.2024 Μελέτης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Την αριθ. ……./2024 απόφαση της Δημοτικής  Επιτροπής με την οποία έγινε ο καθορισμός των όρων διακήρυξης του  διαγωνισμού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31" w:name="_Toc141270903"/>
      <w:r w:rsidRPr="00CE2365">
        <w:rPr>
          <w:rFonts w:ascii="Arial" w:hAnsi="Arial" w:cs="Arial"/>
          <w:sz w:val="22"/>
          <w:szCs w:val="22"/>
        </w:rPr>
        <w:t>1.5</w:t>
      </w:r>
      <w:r w:rsidRPr="00CE2365">
        <w:rPr>
          <w:rFonts w:ascii="Arial" w:hAnsi="Arial" w:cs="Arial"/>
          <w:sz w:val="22"/>
          <w:szCs w:val="22"/>
        </w:rPr>
        <w:tab/>
        <w:t>Προθεσμία παραλαβής προσφορών</w:t>
      </w:r>
      <w:bookmarkEnd w:id="31"/>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καταληκτική ημερομηνία παραλαβής των προσφορών είναι η …./09/2024 και ώρα 15.00 </w:t>
      </w:r>
      <w:proofErr w:type="spellStart"/>
      <w:r w:rsidRPr="00CE2365">
        <w:rPr>
          <w:rFonts w:ascii="Arial" w:hAnsi="Arial" w:cs="Arial"/>
          <w:sz w:val="22"/>
          <w:szCs w:val="22"/>
        </w:rPr>
        <w:t>μ.μ</w:t>
      </w:r>
      <w:proofErr w:type="spellEnd"/>
      <w:r w:rsidRPr="00CE2365">
        <w:rPr>
          <w:rFonts w:ascii="Arial" w:hAnsi="Arial" w:cs="Arial"/>
          <w:sz w:val="22"/>
          <w:szCs w:val="22"/>
        </w:rPr>
        <w:t>.</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8" w:history="1">
        <w:r w:rsidRPr="00CE2365">
          <w:rPr>
            <w:rFonts w:ascii="Arial" w:hAnsi="Arial" w:cs="Arial"/>
            <w:sz w:val="22"/>
            <w:szCs w:val="22"/>
          </w:rPr>
          <w:t>www.promitheus.gov.gr</w:t>
        </w:r>
      </w:hyperlink>
      <w:r w:rsidRPr="00CE2365">
        <w:rPr>
          <w:rFonts w:ascii="Arial" w:hAnsi="Arial" w:cs="Arial"/>
          <w:sz w:val="22"/>
          <w:szCs w:val="22"/>
        </w:rPr>
        <w:t>) https://portal.eprocurement.gov.gr/webcenter/portal/TestPortal</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32" w:name="_Toc141270904"/>
      <w:r w:rsidRPr="00CE2365">
        <w:rPr>
          <w:rFonts w:ascii="Arial" w:hAnsi="Arial" w:cs="Arial"/>
          <w:sz w:val="22"/>
          <w:szCs w:val="22"/>
        </w:rPr>
        <w:t>1.6</w:t>
      </w:r>
      <w:r w:rsidRPr="00CE2365">
        <w:rPr>
          <w:rFonts w:ascii="Arial" w:hAnsi="Arial" w:cs="Arial"/>
          <w:sz w:val="22"/>
          <w:szCs w:val="22"/>
        </w:rPr>
        <w:tab/>
        <w:t>Δημοσιότητα</w:t>
      </w:r>
      <w:bookmarkEnd w:id="32"/>
    </w:p>
    <w:p w:rsidR="00CE2365" w:rsidRPr="00CE2365" w:rsidRDefault="00CE2365" w:rsidP="00CE2365">
      <w:pPr>
        <w:rPr>
          <w:rFonts w:ascii="Arial" w:hAnsi="Arial" w:cs="Arial"/>
          <w:sz w:val="22"/>
          <w:szCs w:val="22"/>
        </w:rPr>
      </w:pPr>
      <w:r w:rsidRPr="00CE2365">
        <w:rPr>
          <w:rFonts w:ascii="Arial" w:hAnsi="Arial" w:cs="Arial"/>
          <w:sz w:val="22"/>
          <w:szCs w:val="22"/>
        </w:rPr>
        <w:t>Α.</w:t>
      </w:r>
      <w:r w:rsidRPr="00CE2365">
        <w:rPr>
          <w:rFonts w:ascii="Arial" w:hAnsi="Arial" w:cs="Arial"/>
          <w:sz w:val="22"/>
          <w:szCs w:val="22"/>
        </w:rPr>
        <w:tab/>
        <w:t xml:space="preserve">Δημοσίευση στην Επίσημη Εφημερίδα της Ευρωπαϊκής Ένωσης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Δεν έχει εφαρμογή στην παρούσα σύμβαση</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Β. </w:t>
      </w:r>
      <w:r w:rsidRPr="00CE2365">
        <w:rPr>
          <w:rFonts w:ascii="Arial" w:hAnsi="Arial" w:cs="Arial"/>
          <w:sz w:val="22"/>
          <w:szCs w:val="22"/>
        </w:rPr>
        <w:tab/>
        <w:t xml:space="preserve">Δημοσίευση σε εθνικό επίπεδο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CE2365">
        <w:rPr>
          <w:rFonts w:ascii="Arial" w:hAnsi="Arial" w:cs="Arial"/>
          <w:sz w:val="22"/>
          <w:szCs w:val="22"/>
        </w:rPr>
        <w:t>Συστημικό</w:t>
      </w:r>
      <w:proofErr w:type="spellEnd"/>
      <w:r w:rsidRPr="00CE2365">
        <w:rPr>
          <w:rFonts w:ascii="Arial" w:hAnsi="Arial" w:cs="Arial"/>
          <w:sz w:val="22"/>
          <w:szCs w:val="22"/>
        </w:rPr>
        <w:t xml:space="preserve"> Αύξοντα Αριθμό:  …………….  και αναρτήθηκαν στη Διαδικτυακή Πύλη (</w:t>
      </w:r>
      <w:proofErr w:type="spellStart"/>
      <w:r w:rsidRPr="00CE2365">
        <w:rPr>
          <w:rFonts w:ascii="Arial" w:hAnsi="Arial" w:cs="Arial"/>
          <w:sz w:val="22"/>
          <w:szCs w:val="22"/>
        </w:rPr>
        <w:t>www.promitheus.gov.gr</w:t>
      </w:r>
      <w:proofErr w:type="spellEnd"/>
      <w:r w:rsidRPr="00CE2365">
        <w:rPr>
          <w:rFonts w:ascii="Arial" w:hAnsi="Arial" w:cs="Arial"/>
          <w:sz w:val="22"/>
          <w:szCs w:val="22"/>
        </w:rPr>
        <w:t xml:space="preserve">) του ΟΠΣ ΕΣΗΔΗΣ. </w:t>
      </w:r>
    </w:p>
    <w:p w:rsidR="00CE2365" w:rsidRPr="00CE2365" w:rsidRDefault="00CE2365" w:rsidP="00CE2365">
      <w:pPr>
        <w:rPr>
          <w:rFonts w:ascii="Arial" w:hAnsi="Arial" w:cs="Arial"/>
          <w:sz w:val="22"/>
          <w:szCs w:val="22"/>
        </w:rPr>
      </w:pPr>
      <w:r w:rsidRPr="00CE2365">
        <w:rPr>
          <w:rFonts w:ascii="Arial" w:hAnsi="Arial" w:cs="Arial"/>
          <w:sz w:val="22"/>
          <w:szCs w:val="22"/>
        </w:rPr>
        <w:t>Περίληψη της παρούσας Διακήρυξης δημοσιεύεται και στον Ελληνικό Τύπο  , σύμφωνα με το άρθρο 66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(ημερήσια τοπική εφημερίδα) : ΣΚΥΤΑΛΗ</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(ημερήσια τοπική εφημερίδα) : ΒΟΙΩΤΙΚΑ ΝΕΑ</w:t>
      </w:r>
    </w:p>
    <w:p w:rsidR="00CE2365" w:rsidRDefault="00CE2365" w:rsidP="00CE2365">
      <w:pPr>
        <w:rPr>
          <w:rFonts w:ascii="Arial" w:hAnsi="Arial" w:cs="Arial"/>
          <w:sz w:val="22"/>
          <w:szCs w:val="22"/>
        </w:rPr>
      </w:pPr>
      <w:r w:rsidRPr="00CE2365">
        <w:rPr>
          <w:rFonts w:ascii="Arial" w:hAnsi="Arial" w:cs="Arial"/>
          <w:sz w:val="22"/>
          <w:szCs w:val="22"/>
        </w:rPr>
        <w:t xml:space="preserve"> (εβδομαδιαία τοπική εφημερίδα) : ΔΙΑΒΗΜΑ</w:t>
      </w:r>
    </w:p>
    <w:p w:rsidR="00972243" w:rsidRDefault="00972243" w:rsidP="00CE2365">
      <w:pPr>
        <w:rPr>
          <w:rFonts w:ascii="Arial" w:hAnsi="Arial" w:cs="Arial"/>
          <w:sz w:val="22"/>
          <w:szCs w:val="22"/>
        </w:rPr>
      </w:pP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CE2365">
        <w:rPr>
          <w:rFonts w:ascii="Arial" w:hAnsi="Arial" w:cs="Arial"/>
          <w:sz w:val="22"/>
          <w:szCs w:val="22"/>
        </w:rPr>
        <w:t>ιστότοπο</w:t>
      </w:r>
      <w:proofErr w:type="spellEnd"/>
      <w:r w:rsidRPr="00CE2365">
        <w:rPr>
          <w:rFonts w:ascii="Arial" w:hAnsi="Arial" w:cs="Arial"/>
          <w:sz w:val="22"/>
          <w:szCs w:val="22"/>
        </w:rPr>
        <w:t xml:space="preserve"> </w:t>
      </w:r>
      <w:hyperlink r:id="rId9" w:history="1">
        <w:r w:rsidRPr="00CE2365">
          <w:rPr>
            <w:rFonts w:ascii="Arial" w:hAnsi="Arial" w:cs="Arial"/>
            <w:sz w:val="22"/>
            <w:szCs w:val="22"/>
          </w:rPr>
          <w:t>http://et.diavgeia.gov.gr/</w:t>
        </w:r>
      </w:hyperlink>
      <w:r w:rsidRPr="00CE2365">
        <w:rPr>
          <w:rFonts w:ascii="Arial" w:hAnsi="Arial" w:cs="Arial"/>
          <w:sz w:val="22"/>
          <w:szCs w:val="22"/>
        </w:rPr>
        <w:t xml:space="preserve"> (ΠΡΟΓΡΑΜΜΑ ΔΙΑΥΓΕΙΑ). </w:t>
      </w:r>
      <w:hyperlink r:id="rId10" w:history="1"/>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Διακήρυξη θα καταχωρηθεί στο διαδίκτυο, στην ιστοσελίδα της αναθέτουσας αρχής, στη διεύθυνση (URL): </w:t>
      </w:r>
      <w:hyperlink r:id="rId11" w:history="1">
        <w:r w:rsidRPr="00CE2365">
          <w:rPr>
            <w:rFonts w:ascii="Arial" w:hAnsi="Arial" w:cs="Arial"/>
            <w:sz w:val="22"/>
            <w:szCs w:val="22"/>
          </w:rPr>
          <w:t>http://www.dimoslevadeon.gr</w:t>
        </w:r>
      </w:hyperlink>
      <w:r w:rsidRPr="00CE2365">
        <w:rPr>
          <w:rFonts w:ascii="Arial" w:hAnsi="Arial" w:cs="Arial"/>
          <w:sz w:val="22"/>
          <w:szCs w:val="22"/>
        </w:rPr>
        <w:t xml:space="preserve"> στη διαδρομή: ΚΕΝΤΡΙΚΗ ΣΕΛΙΔΑ → ΓΡΑΦΕΙΟ ΤΥΠΟΥ → ΠΡΟΚΗΡΥΞΕΙΣ &amp; ΔΙΑΓΩΝΙΣΜΟΙ , στις ……/09/2024</w:t>
      </w:r>
    </w:p>
    <w:p w:rsidR="00CE2365" w:rsidRPr="00CE2365" w:rsidRDefault="00CE2365" w:rsidP="00CE2365">
      <w:pPr>
        <w:rPr>
          <w:rFonts w:ascii="Arial" w:hAnsi="Arial" w:cs="Arial"/>
          <w:sz w:val="22"/>
          <w:szCs w:val="22"/>
        </w:rPr>
      </w:pPr>
    </w:p>
    <w:p w:rsidR="00CE2365" w:rsidRPr="00CE2365" w:rsidRDefault="00CE2365" w:rsidP="00CE2365">
      <w:pPr>
        <w:rPr>
          <w:rFonts w:ascii="Arial" w:eastAsia="ArialMT" w:hAnsi="Arial" w:cs="Arial"/>
          <w:sz w:val="22"/>
          <w:szCs w:val="22"/>
        </w:rPr>
      </w:pPr>
      <w:r w:rsidRPr="00CE2365">
        <w:rPr>
          <w:rFonts w:ascii="Arial" w:hAnsi="Arial" w:cs="Arial"/>
          <w:sz w:val="22"/>
          <w:szCs w:val="22"/>
        </w:rPr>
        <w:t>Γ.</w:t>
      </w:r>
      <w:r w:rsidRPr="00CE2365">
        <w:rPr>
          <w:rFonts w:ascii="Arial" w:hAnsi="Arial" w:cs="Arial"/>
          <w:sz w:val="22"/>
          <w:szCs w:val="22"/>
        </w:rPr>
        <w:tab/>
        <w:t>Έξοδα δημοσιεύσεων</w:t>
      </w:r>
    </w:p>
    <w:p w:rsidR="00CE2365" w:rsidRPr="00CE2365" w:rsidRDefault="00CE2365" w:rsidP="00CE2365">
      <w:pPr>
        <w:rPr>
          <w:rFonts w:ascii="Arial" w:hAnsi="Arial" w:cs="Arial"/>
          <w:sz w:val="22"/>
          <w:szCs w:val="22"/>
        </w:rPr>
      </w:pPr>
      <w:r w:rsidRPr="00CE2365">
        <w:rPr>
          <w:rFonts w:ascii="Arial" w:hAnsi="Arial" w:cs="Arial"/>
          <w:sz w:val="22"/>
          <w:szCs w:val="22"/>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33" w:name="_Toc141270905"/>
      <w:r w:rsidRPr="00CE2365">
        <w:rPr>
          <w:rFonts w:ascii="Arial" w:hAnsi="Arial" w:cs="Arial"/>
          <w:sz w:val="22"/>
          <w:szCs w:val="22"/>
        </w:rPr>
        <w:t>1.7</w:t>
      </w:r>
      <w:r w:rsidRPr="00CE2365">
        <w:rPr>
          <w:rFonts w:ascii="Arial" w:hAnsi="Arial" w:cs="Arial"/>
          <w:sz w:val="22"/>
          <w:szCs w:val="22"/>
        </w:rPr>
        <w:tab/>
        <w:t>Αρχές εφαρμοζόμενες στη διαδικασία σύναψης</w:t>
      </w:r>
      <w:bookmarkEnd w:id="33"/>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Οι οικονομικοί φορείς δεσμεύονται ότι:</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 δεν θα ενεργήσουν αθέμιτα, παράνομα ή καταχρηστικά </w:t>
      </w:r>
      <w:proofErr w:type="spellStart"/>
      <w:r w:rsidRPr="00CE2365">
        <w:rPr>
          <w:rFonts w:ascii="Arial" w:hAnsi="Arial" w:cs="Arial"/>
          <w:sz w:val="22"/>
          <w:szCs w:val="22"/>
        </w:rPr>
        <w:t>καθ΄</w:t>
      </w:r>
      <w:proofErr w:type="spellEnd"/>
      <w:r w:rsidRPr="00CE2365">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CE2365" w:rsidRPr="00CE2365" w:rsidRDefault="00CE2365" w:rsidP="00CE2365">
      <w:pPr>
        <w:rPr>
          <w:rFonts w:ascii="Arial" w:hAnsi="Arial" w:cs="Arial"/>
          <w:sz w:val="22"/>
          <w:szCs w:val="22"/>
        </w:rPr>
      </w:pPr>
      <w:r w:rsidRPr="00CE2365">
        <w:rPr>
          <w:rFonts w:ascii="Arial" w:hAnsi="Arial" w:cs="Arial"/>
          <w:sz w:val="22"/>
          <w:szCs w:val="22"/>
        </w:rPr>
        <w:t>γ) λαμβάνουν τα κατάλληλα μέτρα για να διαφυλάξουν την εμπιστευτικότητα των πληροφοριών που έχουν χαρακτηρισθεί ως τέτοιες.</w:t>
      </w:r>
    </w:p>
    <w:p w:rsidR="00CE2365" w:rsidRPr="00CE2365" w:rsidRDefault="00CE2365" w:rsidP="00CE2365">
      <w:pPr>
        <w:rPr>
          <w:rFonts w:ascii="Arial" w:hAnsi="Arial" w:cs="Arial"/>
          <w:sz w:val="22"/>
          <w:szCs w:val="22"/>
        </w:rPr>
      </w:pPr>
      <w:bookmarkStart w:id="34" w:name="_Toc141270906"/>
      <w:r w:rsidRPr="00CE2365">
        <w:rPr>
          <w:rFonts w:ascii="Arial" w:hAnsi="Arial" w:cs="Arial"/>
          <w:sz w:val="22"/>
          <w:szCs w:val="22"/>
        </w:rPr>
        <w:lastRenderedPageBreak/>
        <w:t>2.</w:t>
      </w:r>
      <w:r w:rsidRPr="00CE2365">
        <w:rPr>
          <w:rFonts w:ascii="Arial" w:hAnsi="Arial" w:cs="Arial"/>
          <w:sz w:val="22"/>
          <w:szCs w:val="22"/>
        </w:rPr>
        <w:tab/>
        <w:t>ΓΕΝΙΚΟΙ ΚΑΙ ΕΙΔΙΚΟΙ ΟΡΟΙ ΣΥΜΜΕΤΟΧΗΣ</w:t>
      </w:r>
      <w:bookmarkEnd w:id="34"/>
    </w:p>
    <w:p w:rsidR="00CE2365" w:rsidRPr="00CE2365" w:rsidRDefault="00CE2365" w:rsidP="00CE2365">
      <w:pPr>
        <w:rPr>
          <w:rFonts w:ascii="Arial" w:hAnsi="Arial" w:cs="Arial"/>
          <w:sz w:val="22"/>
          <w:szCs w:val="22"/>
        </w:rPr>
      </w:pPr>
      <w:bookmarkStart w:id="35" w:name="_Toc141270907"/>
      <w:r w:rsidRPr="00CE2365">
        <w:rPr>
          <w:rFonts w:ascii="Arial" w:hAnsi="Arial" w:cs="Arial"/>
          <w:sz w:val="22"/>
          <w:szCs w:val="22"/>
        </w:rPr>
        <w:t>2.1</w:t>
      </w:r>
      <w:r w:rsidRPr="00CE2365">
        <w:rPr>
          <w:rFonts w:ascii="Arial" w:hAnsi="Arial" w:cs="Arial"/>
          <w:sz w:val="22"/>
          <w:szCs w:val="22"/>
        </w:rPr>
        <w:tab/>
        <w:t>Γενικές Πληροφορίες</w:t>
      </w:r>
      <w:bookmarkEnd w:id="35"/>
    </w:p>
    <w:p w:rsidR="00CE2365" w:rsidRPr="00CE2365" w:rsidRDefault="00CE2365" w:rsidP="00CE2365">
      <w:pPr>
        <w:rPr>
          <w:rFonts w:ascii="Arial" w:hAnsi="Arial" w:cs="Arial"/>
          <w:sz w:val="22"/>
          <w:szCs w:val="22"/>
        </w:rPr>
      </w:pPr>
      <w:bookmarkStart w:id="36" w:name="_Toc141270908"/>
      <w:r w:rsidRPr="00CE2365">
        <w:rPr>
          <w:rFonts w:ascii="Arial" w:hAnsi="Arial" w:cs="Arial"/>
          <w:sz w:val="22"/>
          <w:szCs w:val="22"/>
        </w:rPr>
        <w:t>2.1.1</w:t>
      </w:r>
      <w:r w:rsidRPr="00CE2365">
        <w:rPr>
          <w:rFonts w:ascii="Arial" w:hAnsi="Arial" w:cs="Arial"/>
          <w:sz w:val="22"/>
          <w:szCs w:val="22"/>
        </w:rPr>
        <w:tab/>
        <w:t>Έγγραφα της σύμβασης</w:t>
      </w:r>
      <w:bookmarkEnd w:id="36"/>
    </w:p>
    <w:p w:rsidR="00CE2365" w:rsidRPr="00CE2365" w:rsidRDefault="00CE2365" w:rsidP="00CE2365">
      <w:pPr>
        <w:rPr>
          <w:rFonts w:ascii="Arial" w:hAnsi="Arial" w:cs="Arial"/>
          <w:sz w:val="22"/>
          <w:szCs w:val="22"/>
        </w:rPr>
      </w:pPr>
      <w:r w:rsidRPr="00CE2365">
        <w:rPr>
          <w:rFonts w:ascii="Arial" w:hAnsi="Arial" w:cs="Arial"/>
          <w:sz w:val="22"/>
          <w:szCs w:val="22"/>
        </w:rPr>
        <w:t>Τα έγγραφα της παρούσας διαδικασίας σύναψης,  είναι τα ακόλουθα:</w:t>
      </w:r>
    </w:p>
    <w:p w:rsidR="00CE2365" w:rsidRPr="00CE2365" w:rsidRDefault="00CE2365" w:rsidP="00CE2365">
      <w:pPr>
        <w:rPr>
          <w:rFonts w:ascii="Arial" w:eastAsia="Calibri" w:hAnsi="Arial" w:cs="Arial"/>
          <w:sz w:val="22"/>
          <w:szCs w:val="22"/>
        </w:rPr>
      </w:pPr>
      <w:r w:rsidRPr="00CE2365">
        <w:rPr>
          <w:rFonts w:ascii="Arial" w:hAnsi="Arial" w:cs="Arial"/>
          <w:sz w:val="22"/>
          <w:szCs w:val="22"/>
        </w:rPr>
        <w:t>η Διακήρυξη  με τα Παραρτήματα  που αποτελούν αναπόσπαστο μέρος αυτής</w:t>
      </w:r>
    </w:p>
    <w:p w:rsidR="00CE2365" w:rsidRPr="00CE2365" w:rsidRDefault="00CE2365" w:rsidP="00CE2365">
      <w:pPr>
        <w:rPr>
          <w:rFonts w:ascii="Arial" w:hAnsi="Arial" w:cs="Arial"/>
          <w:sz w:val="22"/>
          <w:szCs w:val="22"/>
        </w:rPr>
      </w:pPr>
      <w:r w:rsidRPr="00CE2365">
        <w:rPr>
          <w:rFonts w:ascii="Arial" w:eastAsia="Calibri" w:hAnsi="Arial" w:cs="Arial"/>
          <w:sz w:val="22"/>
          <w:szCs w:val="22"/>
        </w:rPr>
        <w:t xml:space="preserve"> </w:t>
      </w:r>
      <w:r w:rsidRPr="00CE2365">
        <w:rPr>
          <w:rFonts w:ascii="Arial" w:hAnsi="Arial" w:cs="Arial"/>
          <w:sz w:val="22"/>
          <w:szCs w:val="22"/>
        </w:rPr>
        <w:t xml:space="preserve">το  Ευρωπαϊκό Ενιαίο Έγγραφο Σύμβασης [ΕΕΕΣ] </w:t>
      </w:r>
    </w:p>
    <w:p w:rsidR="00CE2365" w:rsidRPr="00CE2365" w:rsidRDefault="00CE2365" w:rsidP="00CE2365">
      <w:pPr>
        <w:rPr>
          <w:rFonts w:ascii="Arial" w:hAnsi="Arial" w:cs="Arial"/>
          <w:sz w:val="22"/>
          <w:szCs w:val="22"/>
        </w:rPr>
      </w:pPr>
      <w:r w:rsidRPr="00CE2365">
        <w:rPr>
          <w:rFonts w:ascii="Arial" w:hAnsi="Arial" w:cs="Arial"/>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CE2365" w:rsidRPr="00CE2365" w:rsidRDefault="00CE2365" w:rsidP="00CE2365">
      <w:pPr>
        <w:rPr>
          <w:rFonts w:ascii="Arial" w:hAnsi="Arial" w:cs="Arial"/>
          <w:sz w:val="22"/>
          <w:szCs w:val="22"/>
        </w:rPr>
      </w:pPr>
      <w:r w:rsidRPr="00CE2365">
        <w:rPr>
          <w:rFonts w:ascii="Arial" w:hAnsi="Arial" w:cs="Arial"/>
          <w:sz w:val="22"/>
          <w:szCs w:val="22"/>
        </w:rPr>
        <w:t>Η μελέτη (τεχνική έκθεση, τεχνικές προδιαγραφές, ενδεικτικός προϋπολογισμός, συγγραφή υποχρεώσεων)</w:t>
      </w:r>
    </w:p>
    <w:p w:rsidR="00CE2365" w:rsidRPr="00CE2365" w:rsidRDefault="00CE2365" w:rsidP="00CE2365">
      <w:pPr>
        <w:rPr>
          <w:rFonts w:ascii="Arial" w:hAnsi="Arial" w:cs="Arial"/>
          <w:sz w:val="22"/>
          <w:szCs w:val="22"/>
        </w:rPr>
      </w:pPr>
      <w:r w:rsidRPr="00CE2365">
        <w:rPr>
          <w:rFonts w:ascii="Arial" w:hAnsi="Arial" w:cs="Arial"/>
          <w:sz w:val="22"/>
          <w:szCs w:val="22"/>
        </w:rPr>
        <w:t>το σχέδιο της σύμβασης με τα Παραρτήματά της.</w:t>
      </w:r>
    </w:p>
    <w:p w:rsidR="00CE2365" w:rsidRPr="00CE2365" w:rsidRDefault="00CE2365" w:rsidP="00CE2365">
      <w:pPr>
        <w:rPr>
          <w:rFonts w:ascii="Arial" w:hAnsi="Arial" w:cs="Arial"/>
          <w:sz w:val="22"/>
          <w:szCs w:val="22"/>
        </w:rPr>
      </w:pPr>
      <w:bookmarkStart w:id="37" w:name="_Toc141270909"/>
      <w:r w:rsidRPr="00CE2365">
        <w:rPr>
          <w:rFonts w:ascii="Arial" w:hAnsi="Arial" w:cs="Arial"/>
          <w:sz w:val="22"/>
          <w:szCs w:val="22"/>
        </w:rPr>
        <w:t>2.1.2</w:t>
      </w:r>
      <w:r w:rsidRPr="00CE2365">
        <w:rPr>
          <w:rFonts w:ascii="Arial" w:hAnsi="Arial" w:cs="Arial"/>
          <w:sz w:val="22"/>
          <w:szCs w:val="22"/>
        </w:rPr>
        <w:tab/>
        <w:t>Επικοινωνία - Πρόσβαση στα έγγραφα της Σύμβασης</w:t>
      </w:r>
      <w:bookmarkEnd w:id="37"/>
    </w:p>
    <w:p w:rsidR="00CE2365" w:rsidRPr="00CE2365" w:rsidRDefault="00CE2365" w:rsidP="00CE2365">
      <w:pPr>
        <w:rPr>
          <w:rFonts w:ascii="Arial" w:hAnsi="Arial" w:cs="Arial"/>
          <w:sz w:val="22"/>
          <w:szCs w:val="22"/>
        </w:rPr>
      </w:pPr>
      <w:r w:rsidRPr="00CE2365">
        <w:rPr>
          <w:rFonts w:ascii="Arial" w:hAnsi="Arial" w:cs="Arial"/>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CE2365">
        <w:rPr>
          <w:rFonts w:ascii="Arial" w:hAnsi="Arial" w:cs="Arial"/>
          <w:sz w:val="22"/>
          <w:szCs w:val="22"/>
        </w:rPr>
        <w:t>προσβάσιμη</w:t>
      </w:r>
      <w:proofErr w:type="spellEnd"/>
      <w:r w:rsidRPr="00CE2365">
        <w:rPr>
          <w:rFonts w:ascii="Arial" w:hAnsi="Arial" w:cs="Arial"/>
          <w:sz w:val="22"/>
          <w:szCs w:val="22"/>
        </w:rPr>
        <w:t xml:space="preserve"> μέσω της Διαδικτυακής Πύλης (</w:t>
      </w:r>
      <w:proofErr w:type="spellStart"/>
      <w:r w:rsidRPr="00CE2365">
        <w:rPr>
          <w:rFonts w:ascii="Arial" w:hAnsi="Arial" w:cs="Arial"/>
          <w:sz w:val="22"/>
          <w:szCs w:val="22"/>
        </w:rPr>
        <w:t>www.promitheus.gov.gr</w:t>
      </w:r>
      <w:proofErr w:type="spellEnd"/>
      <w:r w:rsidRPr="00CE2365">
        <w:rPr>
          <w:rFonts w:ascii="Arial" w:hAnsi="Arial" w:cs="Arial"/>
          <w:sz w:val="22"/>
          <w:szCs w:val="22"/>
        </w:rPr>
        <w:t>).</w:t>
      </w:r>
    </w:p>
    <w:p w:rsidR="00CE2365" w:rsidRPr="00CE2365" w:rsidRDefault="00CE2365" w:rsidP="00CE2365">
      <w:pPr>
        <w:rPr>
          <w:rFonts w:ascii="Arial" w:hAnsi="Arial" w:cs="Arial"/>
          <w:sz w:val="22"/>
          <w:szCs w:val="22"/>
        </w:rPr>
      </w:pPr>
      <w:bookmarkStart w:id="38" w:name="_Toc141270910"/>
      <w:r w:rsidRPr="00CE2365">
        <w:rPr>
          <w:rFonts w:ascii="Arial" w:hAnsi="Arial" w:cs="Arial"/>
          <w:sz w:val="22"/>
          <w:szCs w:val="22"/>
        </w:rPr>
        <w:t>2.1.3</w:t>
      </w:r>
      <w:r w:rsidRPr="00CE2365">
        <w:rPr>
          <w:rFonts w:ascii="Arial" w:hAnsi="Arial" w:cs="Arial"/>
          <w:sz w:val="22"/>
          <w:szCs w:val="22"/>
        </w:rPr>
        <w:tab/>
        <w:t>Παροχή Διευκρινίσεων</w:t>
      </w:r>
      <w:bookmarkEnd w:id="38"/>
    </w:p>
    <w:p w:rsidR="00CE2365" w:rsidRPr="00CE2365" w:rsidRDefault="00CE2365" w:rsidP="00CE2365">
      <w:pPr>
        <w:rPr>
          <w:rFonts w:ascii="Arial" w:hAnsi="Arial" w:cs="Arial"/>
          <w:sz w:val="22"/>
          <w:szCs w:val="22"/>
        </w:rPr>
      </w:pPr>
      <w:r w:rsidRPr="00CE2365">
        <w:rPr>
          <w:rFonts w:ascii="Arial" w:hAnsi="Arial" w:cs="Arial"/>
          <w:sz w:val="22"/>
          <w:szCs w:val="22"/>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CE2365">
        <w:rPr>
          <w:rFonts w:ascii="Arial" w:hAnsi="Arial" w:cs="Arial"/>
          <w:sz w:val="22"/>
          <w:szCs w:val="22"/>
        </w:rPr>
        <w:t>προσβάσιμη</w:t>
      </w:r>
      <w:proofErr w:type="spellEnd"/>
      <w:r w:rsidRPr="00CE2365">
        <w:rPr>
          <w:rFonts w:ascii="Arial" w:hAnsi="Arial" w:cs="Arial"/>
          <w:sz w:val="22"/>
          <w:szCs w:val="22"/>
        </w:rPr>
        <w:t xml:space="preserve"> μέσω της Διαδικτυακής Πύλης (</w:t>
      </w:r>
      <w:hyperlink r:id="rId12" w:history="1">
        <w:r w:rsidRPr="00CE2365">
          <w:rPr>
            <w:rFonts w:ascii="Arial" w:hAnsi="Arial" w:cs="Arial"/>
            <w:sz w:val="22"/>
            <w:szCs w:val="22"/>
          </w:rPr>
          <w:t>www.promitheus.gov.gr</w:t>
        </w:r>
      </w:hyperlink>
      <w:r w:rsidRPr="00CE2365">
        <w:rPr>
          <w:rFonts w:ascii="Arial" w:hAnsi="Arial" w:cs="Arial"/>
          <w:sz w:val="22"/>
          <w:szCs w:val="22"/>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rsidR="00CE2365" w:rsidRPr="00CE2365" w:rsidRDefault="00CE2365" w:rsidP="00CE2365">
      <w:pPr>
        <w:rPr>
          <w:rFonts w:ascii="Arial" w:hAnsi="Arial" w:cs="Arial"/>
          <w:sz w:val="22"/>
          <w:szCs w:val="22"/>
        </w:rPr>
      </w:pPr>
      <w:r w:rsidRPr="00CE2365">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CE2365">
        <w:rPr>
          <w:rFonts w:ascii="Arial" w:hAnsi="Arial" w:cs="Arial"/>
          <w:sz w:val="22"/>
          <w:szCs w:val="22"/>
        </w:rPr>
        <w:footnoteReference w:id="1"/>
      </w:r>
      <w:r w:rsidRPr="00CE2365">
        <w:rPr>
          <w:rFonts w:ascii="Arial" w:hAnsi="Arial" w:cs="Arial"/>
          <w:sz w:val="22"/>
          <w:szCs w:val="22"/>
        </w:rPr>
        <w:t>:</w:t>
      </w:r>
    </w:p>
    <w:p w:rsidR="00CE2365" w:rsidRPr="00CE2365" w:rsidRDefault="00CE2365" w:rsidP="00CE2365">
      <w:pPr>
        <w:rPr>
          <w:rFonts w:ascii="Arial" w:hAnsi="Arial" w:cs="Arial"/>
          <w:sz w:val="22"/>
          <w:szCs w:val="22"/>
        </w:rPr>
      </w:pPr>
      <w:r w:rsidRPr="00CE2365">
        <w:rPr>
          <w:rFonts w:ascii="Arial" w:hAnsi="Arial" w:cs="Arial"/>
          <w:sz w:val="22"/>
          <w:szCs w:val="22"/>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 όταν τα έγγραφα της σύμβασης υφίστανται σημαντικές αλλαγές. </w:t>
      </w:r>
    </w:p>
    <w:p w:rsidR="00CE2365" w:rsidRPr="00CE2365" w:rsidRDefault="00CE2365" w:rsidP="00CE2365">
      <w:pPr>
        <w:rPr>
          <w:rFonts w:ascii="Arial" w:hAnsi="Arial" w:cs="Arial"/>
          <w:sz w:val="22"/>
          <w:szCs w:val="22"/>
        </w:rPr>
      </w:pPr>
      <w:r w:rsidRPr="00CE2365">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CE2365" w:rsidRPr="00CE2365" w:rsidRDefault="00CE2365" w:rsidP="00CE2365">
      <w:pPr>
        <w:rPr>
          <w:rFonts w:ascii="Arial" w:hAnsi="Arial" w:cs="Arial"/>
          <w:sz w:val="22"/>
          <w:szCs w:val="22"/>
        </w:rPr>
      </w:pPr>
      <w:r w:rsidRPr="00CE2365">
        <w:rPr>
          <w:rFonts w:ascii="Arial" w:hAnsi="Arial" w:cs="Arial"/>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39" w:name="_Toc141270911"/>
      <w:r w:rsidRPr="00CE2365">
        <w:rPr>
          <w:rFonts w:ascii="Arial" w:hAnsi="Arial" w:cs="Arial"/>
          <w:sz w:val="22"/>
          <w:szCs w:val="22"/>
        </w:rPr>
        <w:t>2.1.4</w:t>
      </w:r>
      <w:r w:rsidRPr="00CE2365">
        <w:rPr>
          <w:rFonts w:ascii="Arial" w:hAnsi="Arial" w:cs="Arial"/>
          <w:sz w:val="22"/>
          <w:szCs w:val="22"/>
        </w:rPr>
        <w:tab/>
        <w:t>Γλώσσα</w:t>
      </w:r>
      <w:bookmarkEnd w:id="39"/>
    </w:p>
    <w:p w:rsidR="00CE2365" w:rsidRPr="00CE2365" w:rsidRDefault="00CE2365" w:rsidP="00CE2365">
      <w:pPr>
        <w:rPr>
          <w:rFonts w:ascii="Arial" w:hAnsi="Arial" w:cs="Arial"/>
          <w:sz w:val="22"/>
          <w:szCs w:val="22"/>
        </w:rPr>
      </w:pPr>
      <w:r w:rsidRPr="00CE2365">
        <w:rPr>
          <w:rFonts w:ascii="Arial" w:hAnsi="Arial" w:cs="Arial"/>
          <w:sz w:val="22"/>
          <w:szCs w:val="22"/>
        </w:rPr>
        <w:t>Τα έγγραφα της σύμβασης έχουν συνταχθεί στην ελληνική γλώσσα.</w:t>
      </w:r>
    </w:p>
    <w:p w:rsidR="00CE2365" w:rsidRPr="00CE2365" w:rsidRDefault="00CE2365" w:rsidP="00CE2365">
      <w:pPr>
        <w:rPr>
          <w:rFonts w:ascii="Arial" w:hAnsi="Arial" w:cs="Arial"/>
          <w:sz w:val="22"/>
          <w:szCs w:val="22"/>
        </w:rPr>
      </w:pPr>
      <w:r w:rsidRPr="00CE2365">
        <w:rPr>
          <w:rFonts w:ascii="Arial" w:hAnsi="Arial" w:cs="Arial"/>
          <w:sz w:val="22"/>
          <w:szCs w:val="22"/>
        </w:rPr>
        <w:t>Τυχόν προδικαστικές προσφυγές υποβάλλονται στην ελληνική γλώσσα.</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w:t>
      </w:r>
      <w:r w:rsidRPr="00CE2365">
        <w:rPr>
          <w:rFonts w:ascii="Arial" w:hAnsi="Arial" w:cs="Arial"/>
          <w:sz w:val="22"/>
          <w:szCs w:val="22"/>
        </w:rPr>
        <w:lastRenderedPageBreak/>
        <w:t xml:space="preserve">συντάσσονται στην ελληνική γλώσσα ή συνοδεύονται από επίσημη μετάφρασή τους στην ελληνική γλώσσα.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 </w:t>
      </w:r>
    </w:p>
    <w:p w:rsidR="00CE2365" w:rsidRPr="00CE2365" w:rsidRDefault="00CE2365" w:rsidP="00CE2365">
      <w:pPr>
        <w:rPr>
          <w:rFonts w:ascii="Arial" w:hAnsi="Arial" w:cs="Arial"/>
          <w:sz w:val="22"/>
          <w:szCs w:val="22"/>
        </w:rPr>
      </w:pPr>
      <w:r w:rsidRPr="00CE2365">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rsidR="00CE2365" w:rsidRPr="00CE2365" w:rsidRDefault="00CE2365" w:rsidP="00CE2365">
      <w:pPr>
        <w:rPr>
          <w:rFonts w:ascii="Arial" w:hAnsi="Arial" w:cs="Arial"/>
          <w:sz w:val="22"/>
          <w:szCs w:val="22"/>
        </w:rPr>
      </w:pPr>
      <w:bookmarkStart w:id="40" w:name="_Toc141270912"/>
      <w:r w:rsidRPr="00CE2365">
        <w:rPr>
          <w:rFonts w:ascii="Arial" w:hAnsi="Arial" w:cs="Arial"/>
          <w:sz w:val="22"/>
          <w:szCs w:val="22"/>
        </w:rPr>
        <w:t>2.1.5</w:t>
      </w:r>
      <w:r w:rsidRPr="00CE2365">
        <w:rPr>
          <w:rFonts w:ascii="Arial" w:hAnsi="Arial" w:cs="Arial"/>
          <w:sz w:val="22"/>
          <w:szCs w:val="22"/>
        </w:rPr>
        <w:tab/>
        <w:t>Εγγυήσεις</w:t>
      </w:r>
      <w:bookmarkEnd w:id="40"/>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CE2365">
        <w:rPr>
          <w:rFonts w:ascii="Arial" w:hAnsi="Arial" w:cs="Arial"/>
          <w:sz w:val="22"/>
          <w:szCs w:val="22"/>
        </w:rPr>
        <w:t>β΄</w:t>
      </w:r>
      <w:proofErr w:type="spellEnd"/>
      <w:r w:rsidRPr="00CE2365">
        <w:rPr>
          <w:rFonts w:ascii="Arial" w:hAnsi="Arial" w:cs="Arial"/>
          <w:sz w:val="22"/>
          <w:szCs w:val="22"/>
        </w:rPr>
        <w:t xml:space="preserve"> και </w:t>
      </w:r>
      <w:proofErr w:type="spellStart"/>
      <w:r w:rsidRPr="00CE2365">
        <w:rPr>
          <w:rFonts w:ascii="Arial" w:hAnsi="Arial" w:cs="Arial"/>
          <w:sz w:val="22"/>
          <w:szCs w:val="22"/>
        </w:rPr>
        <w:t>γ΄</w:t>
      </w:r>
      <w:proofErr w:type="spellEnd"/>
      <w:r w:rsidRPr="00CE2365">
        <w:rPr>
          <w:rFonts w:ascii="Arial" w:hAnsi="Arial" w:cs="Arial"/>
          <w:sz w:val="22"/>
          <w:szCs w:val="22"/>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CE2365" w:rsidRPr="00CE2365" w:rsidRDefault="00CE2365" w:rsidP="00CE2365">
      <w:pPr>
        <w:rPr>
          <w:rFonts w:ascii="Arial" w:hAnsi="Arial" w:cs="Arial"/>
          <w:sz w:val="22"/>
          <w:szCs w:val="22"/>
        </w:rPr>
      </w:pPr>
      <w:r w:rsidRPr="00CE2365">
        <w:rPr>
          <w:rFonts w:ascii="Arial" w:hAnsi="Arial" w:cs="Arial"/>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CE2365">
        <w:rPr>
          <w:rFonts w:ascii="Arial" w:hAnsi="Arial" w:cs="Arial"/>
          <w:sz w:val="22"/>
          <w:szCs w:val="22"/>
        </w:rPr>
        <w:t>διζήσεως</w:t>
      </w:r>
      <w:proofErr w:type="spellEnd"/>
      <w:r w:rsidRPr="00CE2365">
        <w:rPr>
          <w:rFonts w:ascii="Arial" w:hAnsi="Arial" w:cs="Arial"/>
          <w:sz w:val="22"/>
          <w:szCs w:val="22"/>
        </w:rPr>
        <w:t xml:space="preserve"> και  </w:t>
      </w:r>
      <w:proofErr w:type="spellStart"/>
      <w:r w:rsidRPr="00CE2365">
        <w:rPr>
          <w:rFonts w:ascii="Arial" w:hAnsi="Arial" w:cs="Arial"/>
          <w:sz w:val="22"/>
          <w:szCs w:val="22"/>
        </w:rPr>
        <w:t>ββ</w:t>
      </w:r>
      <w:proofErr w:type="spellEnd"/>
      <w:r w:rsidRPr="00CE2365">
        <w:rPr>
          <w:rFonts w:ascii="Arial" w:hAnsi="Arial" w:cs="Arial"/>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αα’ του προηγούμενου εδαφίου </w:t>
      </w:r>
      <w:proofErr w:type="spellStart"/>
      <w:r w:rsidRPr="00CE2365">
        <w:rPr>
          <w:rFonts w:ascii="Arial" w:hAnsi="Arial" w:cs="Arial"/>
          <w:sz w:val="22"/>
          <w:szCs w:val="22"/>
        </w:rPr>
        <w:t>ζ΄</w:t>
      </w:r>
      <w:proofErr w:type="spellEnd"/>
      <w:r w:rsidRPr="00CE2365">
        <w:rPr>
          <w:rFonts w:ascii="Arial" w:hAnsi="Arial" w:cs="Arial"/>
          <w:sz w:val="22"/>
          <w:szCs w:val="22"/>
        </w:rPr>
        <w:t xml:space="preserve"> δεν εφαρμόζεται για τις εγγυήσεις που παρέχονται με γραμμάτιο του Ταμείου Παρακαταθηκών και Δανείων.</w:t>
      </w:r>
    </w:p>
    <w:p w:rsidR="00CE2365" w:rsidRPr="00CE2365" w:rsidRDefault="00CE2365" w:rsidP="00CE2365">
      <w:pPr>
        <w:rPr>
          <w:rFonts w:ascii="Arial" w:hAnsi="Arial" w:cs="Arial"/>
          <w:sz w:val="22"/>
          <w:szCs w:val="22"/>
        </w:rPr>
      </w:pPr>
      <w:r w:rsidRPr="00CE2365">
        <w:rPr>
          <w:rFonts w:ascii="Arial" w:hAnsi="Arial" w:cs="Arial"/>
          <w:sz w:val="22"/>
          <w:szCs w:val="22"/>
        </w:rPr>
        <w:t>Η αναθέτουσα αρχή επικοινωνεί με τους εκδότες των εγγυητικών επιστολών, προκειμένου να διαπιστώσει την εγκυρότητά τους.</w:t>
      </w:r>
    </w:p>
    <w:p w:rsidR="00CE2365" w:rsidRPr="00CE2365" w:rsidRDefault="00CE2365" w:rsidP="00CE2365">
      <w:pPr>
        <w:rPr>
          <w:rFonts w:ascii="Arial" w:hAnsi="Arial" w:cs="Arial"/>
          <w:sz w:val="22"/>
          <w:szCs w:val="22"/>
        </w:rPr>
      </w:pPr>
      <w:bookmarkStart w:id="41" w:name="_Toc141270913"/>
      <w:r w:rsidRPr="00CE2365">
        <w:rPr>
          <w:rFonts w:ascii="Arial" w:hAnsi="Arial" w:cs="Arial"/>
          <w:sz w:val="22"/>
          <w:szCs w:val="22"/>
        </w:rPr>
        <w:t>2.1.6</w:t>
      </w:r>
      <w:r w:rsidRPr="00CE2365">
        <w:rPr>
          <w:rFonts w:ascii="Arial" w:hAnsi="Arial" w:cs="Arial"/>
          <w:sz w:val="22"/>
          <w:szCs w:val="22"/>
        </w:rPr>
        <w:tab/>
        <w:t>Προστασία Προσωπικών Δεδομένων</w:t>
      </w:r>
      <w:bookmarkEnd w:id="41"/>
    </w:p>
    <w:p w:rsidR="00CE2365" w:rsidRPr="00CE2365" w:rsidRDefault="00CE2365" w:rsidP="00CE2365">
      <w:pPr>
        <w:rPr>
          <w:rFonts w:ascii="Arial" w:hAnsi="Arial" w:cs="Arial"/>
          <w:sz w:val="22"/>
          <w:szCs w:val="22"/>
        </w:rPr>
      </w:pPr>
      <w:r w:rsidRPr="00CE2365">
        <w:rPr>
          <w:rFonts w:ascii="Arial" w:hAnsi="Arial" w:cs="Arial"/>
          <w:sz w:val="22"/>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42" w:name="_Toc141270914"/>
      <w:r w:rsidRPr="00CE2365">
        <w:rPr>
          <w:rFonts w:ascii="Arial" w:hAnsi="Arial" w:cs="Arial"/>
          <w:sz w:val="22"/>
          <w:szCs w:val="22"/>
        </w:rPr>
        <w:lastRenderedPageBreak/>
        <w:t>2.2</w:t>
      </w:r>
      <w:r w:rsidRPr="00CE2365">
        <w:rPr>
          <w:rFonts w:ascii="Arial" w:hAnsi="Arial" w:cs="Arial"/>
          <w:sz w:val="22"/>
          <w:szCs w:val="22"/>
        </w:rPr>
        <w:tab/>
        <w:t>Δικαίωμα Συμμετοχής - Κριτήρια Ποιοτικής Επιλογής</w:t>
      </w:r>
      <w:bookmarkEnd w:id="42"/>
    </w:p>
    <w:p w:rsidR="00CE2365" w:rsidRPr="00CE2365" w:rsidRDefault="00CE2365" w:rsidP="00CE2365">
      <w:pPr>
        <w:rPr>
          <w:rFonts w:ascii="Arial" w:hAnsi="Arial" w:cs="Arial"/>
          <w:sz w:val="22"/>
          <w:szCs w:val="22"/>
        </w:rPr>
      </w:pPr>
      <w:bookmarkStart w:id="43" w:name="_Toc141270915"/>
      <w:r w:rsidRPr="00CE2365">
        <w:rPr>
          <w:rFonts w:ascii="Arial" w:hAnsi="Arial" w:cs="Arial"/>
          <w:sz w:val="22"/>
          <w:szCs w:val="22"/>
        </w:rPr>
        <w:t>2.2.1</w:t>
      </w:r>
      <w:r w:rsidRPr="00CE2365">
        <w:rPr>
          <w:rFonts w:ascii="Arial" w:hAnsi="Arial" w:cs="Arial"/>
          <w:sz w:val="22"/>
          <w:szCs w:val="22"/>
        </w:rPr>
        <w:tab/>
        <w:t>Δικαίωμα συμμετοχής</w:t>
      </w:r>
      <w:bookmarkEnd w:id="43"/>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CE2365" w:rsidRPr="00CE2365" w:rsidRDefault="00CE2365" w:rsidP="00CE2365">
      <w:pPr>
        <w:rPr>
          <w:rFonts w:ascii="Arial" w:hAnsi="Arial" w:cs="Arial"/>
          <w:sz w:val="22"/>
          <w:szCs w:val="22"/>
        </w:rPr>
      </w:pPr>
      <w:r w:rsidRPr="00CE2365">
        <w:rPr>
          <w:rFonts w:ascii="Arial" w:hAnsi="Arial" w:cs="Arial"/>
          <w:sz w:val="22"/>
          <w:szCs w:val="22"/>
        </w:rPr>
        <w:t>α) κράτος-μέλος της Ένωσης,</w:t>
      </w:r>
    </w:p>
    <w:p w:rsidR="00CE2365" w:rsidRPr="00CE2365" w:rsidRDefault="00CE2365" w:rsidP="00CE2365">
      <w:pPr>
        <w:rPr>
          <w:rFonts w:ascii="Arial" w:hAnsi="Arial" w:cs="Arial"/>
          <w:sz w:val="22"/>
          <w:szCs w:val="22"/>
        </w:rPr>
      </w:pPr>
      <w:r w:rsidRPr="00CE2365">
        <w:rPr>
          <w:rFonts w:ascii="Arial" w:hAnsi="Arial" w:cs="Arial"/>
          <w:sz w:val="22"/>
          <w:szCs w:val="22"/>
        </w:rPr>
        <w:t>β) κράτος-μέλος του Ευρωπαϊκού Οικονομικού Χώρου (Ε.Ο.Χ.),</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 τρίτες χώρες που έχουν υπογράψει και κυρώσει τη ΣΔΣ, στον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δ) σε τρίτες χώρες που δεν εμπίπτουν στην περίπτωση </w:t>
      </w:r>
      <w:proofErr w:type="spellStart"/>
      <w:r w:rsidRPr="00CE2365">
        <w:rPr>
          <w:rFonts w:ascii="Arial" w:hAnsi="Arial" w:cs="Arial"/>
          <w:sz w:val="22"/>
          <w:szCs w:val="22"/>
        </w:rPr>
        <w:t>γ΄</w:t>
      </w:r>
      <w:proofErr w:type="spellEnd"/>
      <w:r w:rsidRPr="00CE2365">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CE2365" w:rsidRPr="00CE2365" w:rsidRDefault="00CE2365" w:rsidP="00CE2365">
      <w:pPr>
        <w:rPr>
          <w:rFonts w:ascii="Arial" w:hAnsi="Arial" w:cs="Arial"/>
          <w:sz w:val="22"/>
          <w:szCs w:val="22"/>
        </w:rPr>
      </w:pPr>
      <w:r w:rsidRPr="00CE2365">
        <w:rPr>
          <w:rFonts w:ascii="Arial" w:hAnsi="Arial" w:cs="Arial"/>
          <w:sz w:val="22"/>
          <w:szCs w:val="22"/>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CE2365" w:rsidRPr="00CE2365" w:rsidRDefault="00CE2365" w:rsidP="00CE2365">
      <w:pPr>
        <w:rPr>
          <w:rFonts w:ascii="Arial" w:hAnsi="Arial" w:cs="Arial"/>
          <w:sz w:val="22"/>
          <w:szCs w:val="22"/>
        </w:rPr>
      </w:pPr>
      <w:r w:rsidRPr="00CE2365">
        <w:rPr>
          <w:rFonts w:ascii="Arial" w:hAnsi="Arial" w:cs="Arial"/>
          <w:sz w:val="22"/>
          <w:szCs w:val="22"/>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w:t>
      </w:r>
      <w:proofErr w:type="spellStart"/>
      <w:r w:rsidRPr="00CE2365">
        <w:rPr>
          <w:rFonts w:ascii="Arial" w:hAnsi="Arial" w:cs="Arial"/>
          <w:sz w:val="22"/>
          <w:szCs w:val="22"/>
        </w:rPr>
        <w:t>ολόκληρον</w:t>
      </w:r>
      <w:proofErr w:type="spellEnd"/>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bookmarkStart w:id="44" w:name="_Toc141270916"/>
      <w:r w:rsidRPr="00CE2365">
        <w:rPr>
          <w:rFonts w:ascii="Arial" w:hAnsi="Arial" w:cs="Arial"/>
          <w:sz w:val="22"/>
          <w:szCs w:val="22"/>
        </w:rPr>
        <w:t>2.2.2</w:t>
      </w:r>
      <w:r w:rsidRPr="00CE2365">
        <w:rPr>
          <w:rFonts w:ascii="Arial" w:hAnsi="Arial" w:cs="Arial"/>
          <w:sz w:val="22"/>
          <w:szCs w:val="22"/>
        </w:rPr>
        <w:tab/>
        <w:t>Εγγύηση συμμετοχής</w:t>
      </w:r>
      <w:bookmarkEnd w:id="44"/>
    </w:p>
    <w:p w:rsidR="00CE2365" w:rsidRPr="00CE2365" w:rsidRDefault="00CE2365" w:rsidP="00CE2365">
      <w:pPr>
        <w:rPr>
          <w:rFonts w:ascii="Arial" w:hAnsi="Arial" w:cs="Arial"/>
          <w:sz w:val="22"/>
          <w:szCs w:val="22"/>
        </w:rPr>
      </w:pPr>
      <w:r w:rsidRPr="00CE2365">
        <w:rPr>
          <w:rFonts w:ascii="Arial" w:hAnsi="Arial" w:cs="Arial"/>
          <w:sz w:val="22"/>
          <w:szCs w:val="22"/>
        </w:rPr>
        <w:t xml:space="preserve">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δυο χιλιάδων ογδόντα δύο ευρώ και τριάντα επτά λεπτών (2.082,37 €). </w:t>
      </w:r>
    </w:p>
    <w:p w:rsidR="00CE2365" w:rsidRPr="00CE2365" w:rsidRDefault="00CE2365" w:rsidP="00CE2365">
      <w:pPr>
        <w:rPr>
          <w:rFonts w:ascii="Arial" w:hAnsi="Arial" w:cs="Arial"/>
          <w:sz w:val="22"/>
          <w:szCs w:val="22"/>
        </w:rPr>
      </w:pPr>
      <w:r w:rsidRPr="00CE2365">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E2365" w:rsidRPr="00CE2365" w:rsidRDefault="00CE2365" w:rsidP="00CE2365">
      <w:pPr>
        <w:rPr>
          <w:rFonts w:ascii="Arial" w:hAnsi="Arial" w:cs="Arial"/>
          <w:sz w:val="22"/>
          <w:szCs w:val="22"/>
        </w:rPr>
      </w:pPr>
      <w:r w:rsidRPr="00CE2365">
        <w:rPr>
          <w:rFonts w:ascii="Arial" w:hAnsi="Arial" w:cs="Arial"/>
          <w:sz w:val="22"/>
          <w:szCs w:val="22"/>
        </w:rPr>
        <w:t>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…../…./2025 ,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2.2.2.2. Η εγγύηση συμμετοχής επιστρέφεται στον ανάδοχο με την προσκόμιση της εγγύησης καλής εκτέλεσης. </w:t>
      </w:r>
    </w:p>
    <w:p w:rsidR="00CE2365" w:rsidRPr="00CE2365" w:rsidRDefault="00CE2365" w:rsidP="00CE2365">
      <w:pPr>
        <w:rPr>
          <w:rFonts w:ascii="Arial" w:hAnsi="Arial" w:cs="Arial"/>
          <w:sz w:val="22"/>
          <w:szCs w:val="22"/>
        </w:rPr>
      </w:pPr>
      <w:r w:rsidRPr="00CE2365">
        <w:rPr>
          <w:rFonts w:ascii="Arial" w:hAnsi="Arial" w:cs="Arial"/>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2.2.2.3.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w:t>
      </w:r>
      <w:r w:rsidRPr="00CE2365">
        <w:rPr>
          <w:rFonts w:ascii="Arial" w:hAnsi="Arial" w:cs="Arial"/>
          <w:sz w:val="22"/>
          <w:szCs w:val="22"/>
        </w:rPr>
        <w:lastRenderedPageBreak/>
        <w:t>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45" w:name="_Toc141270917"/>
      <w:r w:rsidRPr="00CE2365">
        <w:rPr>
          <w:rFonts w:ascii="Arial" w:hAnsi="Arial" w:cs="Arial"/>
          <w:sz w:val="22"/>
          <w:szCs w:val="22"/>
        </w:rPr>
        <w:t>2.2.3</w:t>
      </w:r>
      <w:r w:rsidRPr="00CE2365">
        <w:rPr>
          <w:rFonts w:ascii="Arial" w:hAnsi="Arial" w:cs="Arial"/>
          <w:sz w:val="22"/>
          <w:szCs w:val="22"/>
        </w:rPr>
        <w:tab/>
        <w:t>Λόγοι αποκλεισμού</w:t>
      </w:r>
      <w:bookmarkEnd w:id="45"/>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2.2.3.1.  Όταν υπάρχει σε βάρος του αμετάκλητη καταδικαστική απόφαση για ένα από τα ακόλουθα εγκλήματα: </w:t>
      </w:r>
    </w:p>
    <w:p w:rsidR="00CE2365" w:rsidRPr="00CE2365" w:rsidRDefault="00CE2365" w:rsidP="00CE2365">
      <w:pPr>
        <w:rPr>
          <w:rFonts w:ascii="Arial" w:hAnsi="Arial" w:cs="Arial"/>
          <w:sz w:val="22"/>
          <w:szCs w:val="22"/>
        </w:rPr>
      </w:pPr>
      <w:r w:rsidRPr="00CE2365">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CE2365" w:rsidRPr="00CE2365" w:rsidRDefault="00CE2365" w:rsidP="00CE2365">
      <w:pPr>
        <w:rPr>
          <w:rFonts w:ascii="Arial" w:hAnsi="Arial" w:cs="Arial"/>
          <w:sz w:val="22"/>
          <w:szCs w:val="22"/>
        </w:rPr>
      </w:pPr>
      <w:r w:rsidRPr="00CE2365">
        <w:rPr>
          <w:rFonts w:ascii="Arial" w:hAnsi="Arial" w:cs="Arial"/>
          <w:sz w:val="22"/>
          <w:szCs w:val="22"/>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CE2365">
        <w:rPr>
          <w:rFonts w:ascii="Arial" w:hAnsi="Arial" w:cs="Arial"/>
          <w:sz w:val="22"/>
          <w:szCs w:val="22"/>
        </w:rPr>
        <w:t>επ</w:t>
      </w:r>
      <w:proofErr w:type="spellEnd"/>
      <w:r w:rsidRPr="00CE2365">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CE2365" w:rsidRPr="00CE2365" w:rsidRDefault="00CE2365" w:rsidP="00CE2365">
      <w:pPr>
        <w:rPr>
          <w:rFonts w:ascii="Arial" w:hAnsi="Arial" w:cs="Arial"/>
          <w:sz w:val="22"/>
          <w:szCs w:val="22"/>
        </w:rPr>
      </w:pPr>
      <w:r w:rsidRPr="00CE2365">
        <w:rPr>
          <w:rFonts w:ascii="Arial" w:hAnsi="Arial" w:cs="Arial"/>
          <w:sz w:val="22"/>
          <w:szCs w:val="22"/>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CE2365">
        <w:rPr>
          <w:rFonts w:ascii="Arial" w:hAnsi="Arial" w:cs="Arial"/>
          <w:sz w:val="22"/>
          <w:szCs w:val="22"/>
        </w:rPr>
        <w:t>αριθμ</w:t>
      </w:r>
      <w:proofErr w:type="spellEnd"/>
      <w:r w:rsidRPr="00CE2365">
        <w:rPr>
          <w:rFonts w:ascii="Arial" w:hAnsi="Arial" w:cs="Arial"/>
          <w:sz w:val="22"/>
          <w:szCs w:val="22"/>
        </w:rPr>
        <w:t xml:space="preserve">. 648/2012 του Ευρωπαϊκού Κοινοβουλίου και του Συμβουλίου, και την κατάργηση της οδηγίας 2005/60/ΕΚ </w:t>
      </w:r>
      <w:r w:rsidRPr="00CE2365">
        <w:rPr>
          <w:rFonts w:ascii="Arial" w:hAnsi="Arial" w:cs="Arial"/>
          <w:sz w:val="22"/>
          <w:szCs w:val="22"/>
        </w:rPr>
        <w:lastRenderedPageBreak/>
        <w:t xml:space="preserve">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CE2365" w:rsidRPr="00CE2365" w:rsidRDefault="00CE2365" w:rsidP="00CE2365">
      <w:pPr>
        <w:rPr>
          <w:rFonts w:ascii="Arial" w:hAnsi="Arial" w:cs="Arial"/>
          <w:sz w:val="22"/>
          <w:szCs w:val="22"/>
        </w:rPr>
      </w:pPr>
      <w:r w:rsidRPr="00CE2365">
        <w:rPr>
          <w:rFonts w:ascii="Arial" w:hAnsi="Arial" w:cs="Arial"/>
          <w:sz w:val="22"/>
          <w:szCs w:val="22"/>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CE2365" w:rsidRPr="00CE2365" w:rsidRDefault="00CE2365" w:rsidP="00CE2365">
      <w:pPr>
        <w:rPr>
          <w:rFonts w:ascii="Arial" w:hAnsi="Arial" w:cs="Arial"/>
          <w:sz w:val="22"/>
          <w:szCs w:val="22"/>
        </w:rPr>
      </w:pPr>
      <w:r w:rsidRPr="00CE2365">
        <w:rPr>
          <w:rFonts w:ascii="Arial" w:hAnsi="Arial" w:cs="Arial"/>
          <w:sz w:val="22"/>
          <w:szCs w:val="22"/>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CE2365" w:rsidRPr="00CE2365" w:rsidRDefault="00CE2365" w:rsidP="00CE2365">
      <w:pPr>
        <w:rPr>
          <w:rFonts w:ascii="Arial" w:hAnsi="Arial" w:cs="Arial"/>
          <w:sz w:val="22"/>
          <w:szCs w:val="22"/>
        </w:rPr>
      </w:pPr>
      <w:r w:rsidRPr="00CE2365">
        <w:rPr>
          <w:rFonts w:ascii="Arial" w:hAnsi="Arial" w:cs="Arial"/>
          <w:sz w:val="22"/>
          <w:szCs w:val="22"/>
        </w:rPr>
        <w:t>- στις περιπτώσεις Συνεταιρισμών, τα μέλη του Διοικητικού Συμβουλίου.</w:t>
      </w:r>
    </w:p>
    <w:p w:rsidR="00CE2365" w:rsidRPr="00CE2365" w:rsidRDefault="00CE2365" w:rsidP="00CE2365">
      <w:pPr>
        <w:rPr>
          <w:rFonts w:ascii="Arial" w:hAnsi="Arial" w:cs="Arial"/>
          <w:sz w:val="22"/>
          <w:szCs w:val="22"/>
        </w:rPr>
      </w:pPr>
      <w:r w:rsidRPr="00CE2365">
        <w:rPr>
          <w:rFonts w:ascii="Arial" w:hAnsi="Arial" w:cs="Arial"/>
          <w:sz w:val="22"/>
          <w:szCs w:val="22"/>
        </w:rPr>
        <w:t>- σε όλες τις υπόλοιπες περιπτώσεις νομικών προσώπων, τον κατά περίπτωση  νόμιμο εκπρόσωπο.</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CE2365" w:rsidRPr="00CE2365" w:rsidRDefault="00CE2365" w:rsidP="00CE2365">
      <w:pPr>
        <w:rPr>
          <w:rFonts w:ascii="Arial" w:hAnsi="Arial" w:cs="Arial"/>
          <w:sz w:val="22"/>
          <w:szCs w:val="22"/>
        </w:rPr>
      </w:pPr>
      <w:r w:rsidRPr="00CE2365">
        <w:rPr>
          <w:rFonts w:ascii="Arial" w:hAnsi="Arial" w:cs="Arial"/>
          <w:sz w:val="22"/>
          <w:szCs w:val="22"/>
        </w:rPr>
        <w:t>2.2.3.2. Στις ακόλουθες περιπτώσεις: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CE2365" w:rsidRPr="00CE2365" w:rsidRDefault="00CE2365" w:rsidP="00CE2365">
      <w:pPr>
        <w:rPr>
          <w:rFonts w:ascii="Arial" w:hAnsi="Arial" w:cs="Arial"/>
          <w:sz w:val="22"/>
          <w:szCs w:val="22"/>
        </w:rPr>
      </w:pPr>
      <w:r w:rsidRPr="00CE2365">
        <w:rPr>
          <w:rFonts w:ascii="Arial" w:hAnsi="Arial" w:cs="Arial"/>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υποχρεώσεις των </w:t>
      </w:r>
      <w:proofErr w:type="spellStart"/>
      <w:r w:rsidRPr="00CE2365">
        <w:rPr>
          <w:rFonts w:ascii="Arial" w:hAnsi="Arial" w:cs="Arial"/>
          <w:sz w:val="22"/>
          <w:szCs w:val="22"/>
        </w:rPr>
        <w:t>περ</w:t>
      </w:r>
      <w:proofErr w:type="spellEnd"/>
      <w:r w:rsidRPr="00CE2365">
        <w:rPr>
          <w:rFonts w:ascii="Arial" w:hAnsi="Arial" w:cs="Arial"/>
          <w:sz w:val="22"/>
          <w:szCs w:val="22"/>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2.2.3.3 α) Κατ’ εξαίρεση, δεν αποκλείονται για τους λόγους των ανωτέρω παραγράφων, εφόσον συντρέχουν οι πιο κάτω επιτακτικοί λόγοι δημόσιου συμφέροντος, όπως ενδεικτικά δημόσιας υγείας ή προστασίας του περιβάλλοντος.  </w:t>
      </w:r>
    </w:p>
    <w:p w:rsidR="00CE2365" w:rsidRPr="00CE2365" w:rsidRDefault="00CE2365" w:rsidP="00CE2365">
      <w:pPr>
        <w:rPr>
          <w:rFonts w:ascii="Arial" w:hAnsi="Arial" w:cs="Arial"/>
          <w:sz w:val="22"/>
          <w:szCs w:val="22"/>
        </w:rPr>
      </w:pPr>
      <w:r w:rsidRPr="00CE2365">
        <w:rPr>
          <w:rFonts w:ascii="Arial" w:hAnsi="Arial" w:cs="Arial"/>
          <w:sz w:val="22"/>
          <w:szCs w:val="22"/>
        </w:rPr>
        <w:t>β)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2.2.3.4. Αποκλείεται από τη συμμετοχή στη διαδικασία σύναψης της παρούσας σύμβασης, οικονομικός φορέας σε οποιαδήποτε από τις ακόλουθες καταστάσεις: </w:t>
      </w:r>
    </w:p>
    <w:p w:rsidR="00CE2365" w:rsidRPr="00CE2365" w:rsidRDefault="00CE2365" w:rsidP="00CE2365">
      <w:pPr>
        <w:rPr>
          <w:rFonts w:ascii="Arial" w:hAnsi="Arial" w:cs="Arial"/>
          <w:sz w:val="22"/>
          <w:szCs w:val="22"/>
        </w:rPr>
      </w:pPr>
      <w:r w:rsidRPr="00CE2365">
        <w:rPr>
          <w:rFonts w:ascii="Arial" w:hAnsi="Arial" w:cs="Arial"/>
          <w:sz w:val="22"/>
          <w:szCs w:val="22"/>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CE2365" w:rsidRPr="00CE2365" w:rsidRDefault="00CE2365" w:rsidP="00CE2365">
      <w:pPr>
        <w:rPr>
          <w:rFonts w:ascii="Arial" w:hAnsi="Arial" w:cs="Arial"/>
          <w:sz w:val="22"/>
          <w:szCs w:val="22"/>
        </w:rPr>
      </w:pPr>
      <w:r w:rsidRPr="00CE2365">
        <w:rPr>
          <w:rFonts w:ascii="Arial" w:hAnsi="Arial" w:cs="Arial"/>
          <w:sz w:val="22"/>
          <w:szCs w:val="22"/>
        </w:rPr>
        <w:t>(β)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CE2365">
        <w:rPr>
          <w:rFonts w:ascii="Arial" w:hAnsi="Arial" w:cs="Arial"/>
          <w:sz w:val="22"/>
          <w:szCs w:val="22"/>
        </w:rPr>
        <w:t>αμφιβόλω</w:t>
      </w:r>
      <w:proofErr w:type="spellEnd"/>
      <w:r w:rsidRPr="00CE2365">
        <w:rPr>
          <w:rFonts w:ascii="Arial" w:hAnsi="Arial" w:cs="Arial"/>
          <w:sz w:val="22"/>
          <w:szCs w:val="22"/>
        </w:rPr>
        <w:t xml:space="preserve"> την ακεραιότητά του. </w:t>
      </w:r>
    </w:p>
    <w:p w:rsidR="00CE2365" w:rsidRPr="00CE2365" w:rsidRDefault="00CE2365" w:rsidP="00CE2365">
      <w:pPr>
        <w:rPr>
          <w:rFonts w:ascii="Arial" w:hAnsi="Arial" w:cs="Arial"/>
          <w:sz w:val="22"/>
          <w:szCs w:val="22"/>
        </w:rPr>
      </w:pPr>
      <w:r w:rsidRPr="00CE2365">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CE2365" w:rsidRPr="00CE2365" w:rsidRDefault="00CE2365" w:rsidP="00CE2365">
      <w:pPr>
        <w:rPr>
          <w:rFonts w:ascii="Arial" w:hAnsi="Arial" w:cs="Arial"/>
          <w:sz w:val="22"/>
          <w:szCs w:val="22"/>
        </w:rPr>
      </w:pPr>
      <w:r w:rsidRPr="00CE2365">
        <w:rPr>
          <w:rFonts w:ascii="Arial" w:hAnsi="Arial" w:cs="Arial"/>
          <w:sz w:val="22"/>
          <w:szCs w:val="22"/>
        </w:rPr>
        <w:t>2.2.3.5. Δεν έχει ισχύ στην παρούσα σύμβαση</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2.2.3.5.α  Δεν έχει ισχύ στην παρούσα σύμβαση </w:t>
      </w:r>
    </w:p>
    <w:p w:rsidR="00CE2365" w:rsidRPr="00CE2365" w:rsidRDefault="00CE2365" w:rsidP="00CE2365">
      <w:pPr>
        <w:rPr>
          <w:rFonts w:ascii="Arial" w:hAnsi="Arial" w:cs="Arial"/>
          <w:sz w:val="22"/>
          <w:szCs w:val="22"/>
        </w:rPr>
      </w:pPr>
      <w:r w:rsidRPr="00CE2365">
        <w:rPr>
          <w:rFonts w:ascii="Arial" w:hAnsi="Arial" w:cs="Arial"/>
          <w:sz w:val="22"/>
          <w:szCs w:val="22"/>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CE2365">
        <w:rPr>
          <w:rFonts w:ascii="Arial" w:hAnsi="Arial" w:cs="Arial"/>
          <w:sz w:val="22"/>
          <w:szCs w:val="22"/>
        </w:rPr>
        <w:t>περ</w:t>
      </w:r>
      <w:proofErr w:type="spellEnd"/>
      <w:r w:rsidRPr="00CE2365">
        <w:rPr>
          <w:rFonts w:ascii="Arial" w:hAnsi="Arial" w:cs="Arial"/>
          <w:sz w:val="22"/>
          <w:szCs w:val="22"/>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CE2365">
        <w:rPr>
          <w:rFonts w:ascii="Arial" w:hAnsi="Arial" w:cs="Arial"/>
          <w:sz w:val="22"/>
          <w:szCs w:val="22"/>
        </w:rPr>
        <w:t>αυτoκάθαρση</w:t>
      </w:r>
      <w:proofErr w:type="spellEnd"/>
      <w:r w:rsidRPr="00CE2365">
        <w:rPr>
          <w:rFonts w:ascii="Arial" w:hAnsi="Arial" w:cs="Arial"/>
          <w:sz w:val="22"/>
          <w:szCs w:val="22"/>
        </w:rPr>
        <w:t xml:space="preserve">).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w:t>
      </w:r>
      <w:r w:rsidRPr="00CE2365">
        <w:rPr>
          <w:rFonts w:ascii="Arial" w:hAnsi="Arial" w:cs="Arial"/>
          <w:sz w:val="22"/>
          <w:szCs w:val="22"/>
        </w:rPr>
        <w:lastRenderedPageBreak/>
        <w:t>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CE2365" w:rsidRPr="00CE2365" w:rsidRDefault="00CE2365" w:rsidP="00CE2365">
      <w:pPr>
        <w:rPr>
          <w:rFonts w:ascii="Arial" w:hAnsi="Arial" w:cs="Arial"/>
          <w:sz w:val="22"/>
          <w:szCs w:val="22"/>
        </w:rPr>
      </w:pPr>
      <w:r w:rsidRPr="00CE2365">
        <w:rPr>
          <w:rFonts w:ascii="Arial" w:hAnsi="Arial"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w:t>
      </w:r>
      <w:proofErr w:type="spellStart"/>
      <w:r w:rsidRPr="00CE2365">
        <w:rPr>
          <w:rFonts w:ascii="Arial" w:hAnsi="Arial" w:cs="Arial"/>
          <w:sz w:val="22"/>
          <w:szCs w:val="22"/>
        </w:rPr>
        <w:t>αριθμ</w:t>
      </w:r>
      <w:proofErr w:type="spellEnd"/>
      <w:r w:rsidRPr="00CE2365">
        <w:rPr>
          <w:rFonts w:ascii="Arial" w:hAnsi="Arial" w:cs="Arial"/>
          <w:sz w:val="22"/>
          <w:szCs w:val="22"/>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3" w:history="1">
        <w:r w:rsidRPr="00CE2365">
          <w:rPr>
            <w:rFonts w:ascii="Arial" w:hAnsi="Arial" w:cs="Arial"/>
            <w:sz w:val="22"/>
            <w:szCs w:val="22"/>
          </w:rPr>
          <w:t>epanorthotika@eaadhsy.gr</w:t>
        </w:r>
      </w:hyperlink>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w:t>
      </w:r>
      <w:proofErr w:type="spellStart"/>
      <w:r w:rsidRPr="00CE2365">
        <w:rPr>
          <w:rFonts w:ascii="Arial" w:hAnsi="Arial" w:cs="Arial"/>
          <w:sz w:val="22"/>
          <w:szCs w:val="22"/>
        </w:rPr>
        <w:t>περ</w:t>
      </w:r>
      <w:proofErr w:type="spellEnd"/>
      <w:r w:rsidRPr="00CE2365">
        <w:rPr>
          <w:rFonts w:ascii="Arial" w:hAnsi="Arial" w:cs="Arial"/>
          <w:sz w:val="22"/>
          <w:szCs w:val="22"/>
        </w:rPr>
        <w:t>. β’ αυτής, του άρθρου 73 του ν. 4412/2016, αλλά η συνδρομή του προέκυψε, κατά τη διάρκεια της παρούσας διαδικασίας (</w:t>
      </w:r>
      <w:proofErr w:type="spellStart"/>
      <w:r w:rsidRPr="00CE2365">
        <w:rPr>
          <w:rFonts w:ascii="Arial" w:hAnsi="Arial" w:cs="Arial"/>
          <w:sz w:val="22"/>
          <w:szCs w:val="22"/>
        </w:rPr>
        <w:t>οψιγενής</w:t>
      </w:r>
      <w:proofErr w:type="spellEnd"/>
      <w:r w:rsidRPr="00CE2365">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CE2365" w:rsidRPr="00CE2365" w:rsidRDefault="00CE2365" w:rsidP="00CE2365">
      <w:pPr>
        <w:rPr>
          <w:rFonts w:ascii="Arial" w:hAnsi="Arial" w:cs="Arial"/>
          <w:sz w:val="22"/>
          <w:szCs w:val="22"/>
        </w:rPr>
      </w:pPr>
      <w:r w:rsidRPr="00CE2365">
        <w:rPr>
          <w:rFonts w:ascii="Arial" w:hAnsi="Arial"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Κριτήρια Επιλογής </w:t>
      </w:r>
    </w:p>
    <w:p w:rsidR="00CE2365" w:rsidRPr="00CE2365" w:rsidRDefault="00CE2365" w:rsidP="00CE2365">
      <w:pPr>
        <w:rPr>
          <w:rFonts w:ascii="Arial" w:eastAsia="Calibri" w:hAnsi="Arial" w:cs="Arial"/>
          <w:sz w:val="22"/>
          <w:szCs w:val="22"/>
        </w:rPr>
      </w:pPr>
      <w:bookmarkStart w:id="46" w:name="_Toc141270918"/>
      <w:r w:rsidRPr="00CE2365">
        <w:rPr>
          <w:rFonts w:ascii="Arial" w:hAnsi="Arial" w:cs="Arial"/>
          <w:sz w:val="22"/>
          <w:szCs w:val="22"/>
        </w:rPr>
        <w:t>2.2.4</w:t>
      </w:r>
      <w:r w:rsidRPr="00CE2365">
        <w:rPr>
          <w:rFonts w:ascii="Arial" w:hAnsi="Arial" w:cs="Arial"/>
          <w:sz w:val="22"/>
          <w:szCs w:val="22"/>
        </w:rPr>
        <w:tab/>
        <w:t>Καταλληλότητα άσκησης επαγγελματικής δραστηριότητας</w:t>
      </w:r>
      <w:bookmarkEnd w:id="46"/>
      <w:r w:rsidRPr="00CE2365">
        <w:rPr>
          <w:rFonts w:ascii="Arial" w:hAnsi="Arial" w:cs="Arial"/>
          <w:sz w:val="22"/>
          <w:szCs w:val="22"/>
        </w:rPr>
        <w:t xml:space="preserve"> </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CE2365" w:rsidRPr="00CE2365" w:rsidRDefault="00CE2365" w:rsidP="00CE2365">
      <w:pPr>
        <w:rPr>
          <w:rFonts w:ascii="Arial" w:hAnsi="Arial" w:cs="Arial"/>
          <w:sz w:val="22"/>
          <w:szCs w:val="22"/>
        </w:rPr>
      </w:pPr>
      <w:bookmarkStart w:id="47" w:name="_Toc141270919"/>
      <w:r w:rsidRPr="00CE2365">
        <w:rPr>
          <w:rFonts w:ascii="Arial" w:hAnsi="Arial" w:cs="Arial"/>
          <w:sz w:val="22"/>
          <w:szCs w:val="22"/>
        </w:rPr>
        <w:t>2.2.5</w:t>
      </w:r>
      <w:r w:rsidRPr="00CE2365">
        <w:rPr>
          <w:rFonts w:ascii="Arial" w:hAnsi="Arial" w:cs="Arial"/>
          <w:sz w:val="22"/>
          <w:szCs w:val="22"/>
        </w:rPr>
        <w:tab/>
        <w:t>Οικονομική και χρηματοοικονομική επάρκεια</w:t>
      </w:r>
      <w:bookmarkEnd w:id="47"/>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Δεν απαιτείται.</w:t>
      </w:r>
    </w:p>
    <w:p w:rsidR="00CE2365" w:rsidRPr="00CE2365" w:rsidRDefault="00CE2365" w:rsidP="00CE2365">
      <w:pPr>
        <w:rPr>
          <w:rFonts w:ascii="Arial" w:hAnsi="Arial" w:cs="Arial"/>
          <w:sz w:val="22"/>
          <w:szCs w:val="22"/>
        </w:rPr>
      </w:pPr>
      <w:bookmarkStart w:id="48" w:name="_Toc141270920"/>
      <w:r w:rsidRPr="00CE2365">
        <w:rPr>
          <w:rFonts w:ascii="Arial" w:hAnsi="Arial" w:cs="Arial"/>
          <w:sz w:val="22"/>
          <w:szCs w:val="22"/>
        </w:rPr>
        <w:t>2.2.6</w:t>
      </w:r>
      <w:r w:rsidRPr="00CE2365">
        <w:rPr>
          <w:rFonts w:ascii="Arial" w:hAnsi="Arial" w:cs="Arial"/>
          <w:sz w:val="22"/>
          <w:szCs w:val="22"/>
        </w:rPr>
        <w:tab/>
        <w:t>Τεχνική και επαγγελματική ικανότητα</w:t>
      </w:r>
      <w:bookmarkEnd w:id="48"/>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Δεν απαιτείται.</w:t>
      </w:r>
    </w:p>
    <w:p w:rsidR="00CE2365" w:rsidRPr="00CE2365" w:rsidRDefault="00CE2365" w:rsidP="00CE2365">
      <w:pPr>
        <w:rPr>
          <w:rFonts w:ascii="Arial" w:hAnsi="Arial" w:cs="Arial"/>
          <w:sz w:val="22"/>
          <w:szCs w:val="22"/>
        </w:rPr>
      </w:pPr>
      <w:bookmarkStart w:id="49" w:name="_Toc141270921"/>
      <w:r w:rsidRPr="00CE2365">
        <w:rPr>
          <w:rFonts w:ascii="Arial" w:hAnsi="Arial" w:cs="Arial"/>
          <w:sz w:val="22"/>
          <w:szCs w:val="22"/>
        </w:rPr>
        <w:t>2.2.7</w:t>
      </w:r>
      <w:r w:rsidRPr="00CE2365">
        <w:rPr>
          <w:rFonts w:ascii="Arial" w:hAnsi="Arial" w:cs="Arial"/>
          <w:sz w:val="22"/>
          <w:szCs w:val="22"/>
        </w:rPr>
        <w:tab/>
        <w:t>Πρότυπα διασφάλισης ποιότητας και πρότυπα περιβαλλοντικής διαχείρισης</w:t>
      </w:r>
      <w:bookmarkEnd w:id="49"/>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ΓΕΝΙΚΑ :  Όλα τα είδη  πρέπει να είναι Α’ ποιότητας, τα υπό προμήθεια απορρυπαντικά – καθαριστικά πρέπει να διαθέτουν καταχώρηση από το Γενικό Χημείου του Κράτους, έγκριση από τον ΕΟΦ, προδιαγραφές ISO και δελτία δεδομένων ασφαλείας και τα προϊόντα χαρτιού να τηρούν πρότυπα ποιότητας και να είναι ως προς την παραγωγή και διακίνησής τους πιστοποιημένα κατά ΕΛΟΤ ΕΝ ISO9001. Οπωσδήποτε δε σύμφωνα με την δεδομένη παραγγελία του κάθε τμήματος , και ειδικότερα , σύμφωνα με την παράγραφο 4. «ΤΕΧΝΙΚΕΣ ΠΡΟΔΙΑΓΡΑΦΕΣ – ΕΙΔΗ ΚΑΘΑΡΙΟΤΗΤΑΣ» της </w:t>
      </w:r>
      <w:proofErr w:type="spellStart"/>
      <w:r w:rsidRPr="00CE2365">
        <w:rPr>
          <w:rFonts w:ascii="Arial" w:hAnsi="Arial" w:cs="Arial"/>
          <w:sz w:val="22"/>
          <w:szCs w:val="22"/>
        </w:rPr>
        <w:t>αριθμ</w:t>
      </w:r>
      <w:proofErr w:type="spellEnd"/>
      <w:r w:rsidRPr="00CE2365">
        <w:rPr>
          <w:rFonts w:ascii="Arial" w:hAnsi="Arial" w:cs="Arial"/>
          <w:sz w:val="22"/>
          <w:szCs w:val="22"/>
        </w:rPr>
        <w:t>. 75/2024 μελέτης της Δ/</w:t>
      </w:r>
      <w:proofErr w:type="spellStart"/>
      <w:r w:rsidRPr="00CE2365">
        <w:rPr>
          <w:rFonts w:ascii="Arial" w:hAnsi="Arial" w:cs="Arial"/>
          <w:sz w:val="22"/>
          <w:szCs w:val="22"/>
        </w:rPr>
        <w:t>νσης</w:t>
      </w:r>
      <w:proofErr w:type="spellEnd"/>
      <w:r w:rsidRPr="00CE2365">
        <w:rPr>
          <w:rFonts w:ascii="Arial" w:hAnsi="Arial" w:cs="Arial"/>
          <w:sz w:val="22"/>
          <w:szCs w:val="22"/>
        </w:rPr>
        <w:t xml:space="preserve"> Κοινωνικής Προστασίας , Παιδείας και δια Βίου Μάθησης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50" w:name="_Toc141270922"/>
      <w:r w:rsidRPr="00CE2365">
        <w:rPr>
          <w:rFonts w:ascii="Arial" w:hAnsi="Arial" w:cs="Arial"/>
          <w:sz w:val="22"/>
          <w:szCs w:val="22"/>
        </w:rPr>
        <w:t>2.2.8</w:t>
      </w:r>
      <w:r w:rsidRPr="00CE2365">
        <w:rPr>
          <w:rFonts w:ascii="Arial" w:hAnsi="Arial" w:cs="Arial"/>
          <w:sz w:val="22"/>
          <w:szCs w:val="22"/>
        </w:rPr>
        <w:tab/>
        <w:t>Στήριξη στην ικανότητα τρίτων – Υπεργολαβία</w:t>
      </w:r>
      <w:bookmarkEnd w:id="50"/>
    </w:p>
    <w:p w:rsidR="00CE2365" w:rsidRPr="00CE2365" w:rsidRDefault="00CE2365" w:rsidP="00CE2365">
      <w:pPr>
        <w:rPr>
          <w:rFonts w:ascii="Arial" w:hAnsi="Arial" w:cs="Arial"/>
          <w:sz w:val="22"/>
          <w:szCs w:val="22"/>
        </w:rPr>
      </w:pPr>
      <w:bookmarkStart w:id="51" w:name="_Toc141270923"/>
      <w:r w:rsidRPr="00CE2365">
        <w:rPr>
          <w:rFonts w:ascii="Arial" w:hAnsi="Arial" w:cs="Arial"/>
          <w:sz w:val="22"/>
          <w:szCs w:val="22"/>
        </w:rPr>
        <w:t>2.2.8.1. Στήριξη στην ικανότητα τρίτων</w:t>
      </w:r>
      <w:bookmarkEnd w:id="51"/>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CE2365">
        <w:rPr>
          <w:rFonts w:ascii="Arial" w:hAnsi="Arial" w:cs="Arial"/>
          <w:sz w:val="22"/>
          <w:szCs w:val="22"/>
        </w:rPr>
        <w:t>τους</w:t>
      </w:r>
      <w:proofErr w:type="spellEnd"/>
      <w:r w:rsidRPr="00CE2365">
        <w:rPr>
          <w:rFonts w:ascii="Arial" w:hAnsi="Arial" w:cs="Arial"/>
          <w:sz w:val="22"/>
          <w:szCs w:val="22"/>
        </w:rPr>
        <w:t xml:space="preserve"> αναγκαίους πόρους, με την προσκόμιση της σχετικής δέσμευσης των φορέων στην ικανότητα των οποίων στηρίζονται.  </w:t>
      </w:r>
    </w:p>
    <w:p w:rsidR="00CE2365" w:rsidRPr="00CE2365" w:rsidRDefault="00CE2365" w:rsidP="00CE2365">
      <w:pPr>
        <w:rPr>
          <w:rFonts w:ascii="Arial" w:hAnsi="Arial" w:cs="Arial"/>
          <w:sz w:val="22"/>
          <w:szCs w:val="22"/>
        </w:rPr>
      </w:pPr>
      <w:r w:rsidRPr="00CE2365">
        <w:rPr>
          <w:rFonts w:ascii="Arial" w:hAnsi="Arial" w:cs="Arial"/>
          <w:sz w:val="22"/>
          <w:szCs w:val="22"/>
        </w:rPr>
        <w:t>Υπό τους ίδιους όρους οι ενώσεις οικονομικών φορέων μπορούν να στηρίζονται στις ικανότητες των συμμετεχόντων στην ένωση ή άλλων φορέων.</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52" w:name="_Toc141270924"/>
      <w:r w:rsidRPr="00CE2365">
        <w:rPr>
          <w:rFonts w:ascii="Arial" w:hAnsi="Arial" w:cs="Arial"/>
          <w:sz w:val="22"/>
          <w:szCs w:val="22"/>
        </w:rPr>
        <w:t>2.2.8.2. Υπεργολαβία</w:t>
      </w:r>
      <w:bookmarkEnd w:id="52"/>
    </w:p>
    <w:p w:rsidR="00CE2365" w:rsidRPr="00CE2365" w:rsidRDefault="00CE2365" w:rsidP="00CE2365">
      <w:pPr>
        <w:rPr>
          <w:rFonts w:ascii="Arial" w:hAnsi="Arial" w:cs="Arial"/>
          <w:sz w:val="22"/>
          <w:szCs w:val="22"/>
        </w:rPr>
      </w:pPr>
      <w:r w:rsidRPr="00CE2365">
        <w:rPr>
          <w:rFonts w:ascii="Arial" w:hAnsi="Arial" w:cs="Arial"/>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53" w:name="_Toc141270925"/>
      <w:r w:rsidRPr="00CE2365">
        <w:rPr>
          <w:rFonts w:ascii="Arial" w:hAnsi="Arial" w:cs="Arial"/>
          <w:sz w:val="22"/>
          <w:szCs w:val="22"/>
        </w:rPr>
        <w:t>2.2.9</w:t>
      </w:r>
      <w:r w:rsidRPr="00CE2365">
        <w:rPr>
          <w:rFonts w:ascii="Arial" w:hAnsi="Arial" w:cs="Arial"/>
          <w:sz w:val="22"/>
          <w:szCs w:val="22"/>
        </w:rPr>
        <w:tab/>
        <w:t>Κανόνες απόδειξης ποιοτικής επιλογής</w:t>
      </w:r>
      <w:bookmarkEnd w:id="53"/>
    </w:p>
    <w:p w:rsidR="00CE2365" w:rsidRPr="00CE2365" w:rsidRDefault="00CE2365" w:rsidP="00CE2365">
      <w:pPr>
        <w:rPr>
          <w:rFonts w:ascii="Arial" w:hAnsi="Arial" w:cs="Arial"/>
          <w:sz w:val="22"/>
          <w:szCs w:val="22"/>
        </w:rPr>
      </w:pPr>
      <w:r w:rsidRPr="00CE2365">
        <w:rPr>
          <w:rFonts w:ascii="Arial" w:hAnsi="Arial" w:cs="Arial"/>
          <w:sz w:val="22"/>
          <w:szCs w:val="22"/>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δ΄</w:t>
      </w:r>
      <w:proofErr w:type="spellEnd"/>
      <w:r w:rsidRPr="00CE2365">
        <w:rPr>
          <w:rFonts w:ascii="Arial" w:hAnsi="Arial" w:cs="Arial"/>
          <w:sz w:val="22"/>
          <w:szCs w:val="22"/>
        </w:rPr>
        <w:t xml:space="preserve"> της παρ. 3 του άρθρου 105 του ν. 4412/2016. </w:t>
      </w:r>
    </w:p>
    <w:p w:rsidR="00CE2365" w:rsidRPr="00CE2365" w:rsidRDefault="00CE2365" w:rsidP="00CE2365">
      <w:pPr>
        <w:rPr>
          <w:rFonts w:ascii="Arial" w:hAnsi="Arial" w:cs="Arial"/>
          <w:sz w:val="22"/>
          <w:szCs w:val="22"/>
        </w:rPr>
      </w:pPr>
      <w:r w:rsidRPr="00CE2365">
        <w:rPr>
          <w:rFonts w:ascii="Arial" w:hAnsi="Arial" w:cs="Arial"/>
          <w:sz w:val="22"/>
          <w:szCs w:val="22"/>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 </w:t>
      </w:r>
    </w:p>
    <w:p w:rsidR="00CE2365" w:rsidRPr="00CE2365" w:rsidRDefault="00CE2365" w:rsidP="00CE2365">
      <w:pPr>
        <w:rPr>
          <w:rFonts w:ascii="Arial" w:hAnsi="Arial" w:cs="Arial"/>
          <w:sz w:val="22"/>
          <w:szCs w:val="22"/>
        </w:rPr>
      </w:pPr>
      <w:bookmarkStart w:id="54" w:name="_Toc141270926"/>
      <w:r w:rsidRPr="00CE2365">
        <w:rPr>
          <w:rFonts w:ascii="Arial" w:hAnsi="Arial" w:cs="Arial"/>
          <w:sz w:val="22"/>
          <w:szCs w:val="22"/>
        </w:rPr>
        <w:t>2.2.9.1</w:t>
      </w:r>
      <w:r w:rsidRPr="00CE2365">
        <w:rPr>
          <w:rFonts w:ascii="Arial" w:hAnsi="Arial" w:cs="Arial"/>
          <w:sz w:val="22"/>
          <w:szCs w:val="22"/>
        </w:rPr>
        <w:tab/>
        <w:t>Προκαταρκτική απόδειξη κατά την υποβολή προσφορών</w:t>
      </w:r>
      <w:bookmarkEnd w:id="54"/>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sidRPr="00CE2365">
        <w:rPr>
          <w:rFonts w:ascii="Arial" w:eastAsia="SimSun" w:hAnsi="Arial" w:cs="Arial"/>
          <w:sz w:val="22"/>
          <w:szCs w:val="22"/>
        </w:rPr>
        <w:t xml:space="preserve"> </w:t>
      </w:r>
      <w:r w:rsidRPr="00CE2365">
        <w:rPr>
          <w:rFonts w:ascii="Arial" w:hAnsi="Arial" w:cs="Arial"/>
          <w:sz w:val="22"/>
          <w:szCs w:val="22"/>
        </w:rPr>
        <w:t xml:space="preserve">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Για την ηλεκτρονική δημιουργία, διαχείριση και συμπλήρωση του Ε.Ε.Ε.Σ., λειτουργεί πλέον ο σύνδεσμος </w:t>
      </w:r>
      <w:hyperlink r:id="rId14">
        <w:r w:rsidRPr="00CE2365">
          <w:rPr>
            <w:rFonts w:ascii="Arial" w:hAnsi="Arial" w:cs="Arial"/>
            <w:sz w:val="22"/>
            <w:szCs w:val="22"/>
          </w:rPr>
          <w:t>https://espd.eprocurement.gov.gr</w:t>
        </w:r>
      </w:hyperlink>
      <w:r w:rsidRPr="00CE2365">
        <w:rPr>
          <w:rFonts w:ascii="Arial" w:hAnsi="Arial" w:cs="Arial"/>
          <w:sz w:val="22"/>
          <w:szCs w:val="22"/>
        </w:rPr>
        <w:t xml:space="preserve">. Επίσης το υποσύστημα αυτό είναι </w:t>
      </w:r>
      <w:proofErr w:type="spellStart"/>
      <w:r w:rsidRPr="00CE2365">
        <w:rPr>
          <w:rFonts w:ascii="Arial" w:hAnsi="Arial" w:cs="Arial"/>
          <w:sz w:val="22"/>
          <w:szCs w:val="22"/>
        </w:rPr>
        <w:t>προσβάσιμο</w:t>
      </w:r>
      <w:proofErr w:type="spellEnd"/>
      <w:r w:rsidRPr="00CE2365">
        <w:rPr>
          <w:rFonts w:ascii="Arial" w:hAnsi="Arial" w:cs="Arial"/>
          <w:sz w:val="22"/>
          <w:szCs w:val="22"/>
        </w:rPr>
        <w:t xml:space="preserve"> μέσω του σχετικού συνδέσμου «</w:t>
      </w:r>
      <w:proofErr w:type="spellStart"/>
      <w:r w:rsidRPr="00CE2365">
        <w:rPr>
          <w:rFonts w:ascii="Arial" w:hAnsi="Arial" w:cs="Arial"/>
          <w:sz w:val="22"/>
          <w:szCs w:val="22"/>
        </w:rPr>
        <w:t>PromitheusESPDint</w:t>
      </w:r>
      <w:proofErr w:type="spellEnd"/>
      <w:r w:rsidRPr="00CE2365">
        <w:rPr>
          <w:rFonts w:ascii="Arial" w:hAnsi="Arial" w:cs="Arial"/>
          <w:sz w:val="22"/>
          <w:szCs w:val="22"/>
        </w:rPr>
        <w:t>» στην αρχική σελίδα της Διαδικτυακή Πύλης «Προμηθεύς» (</w:t>
      </w:r>
      <w:hyperlink r:id="rId15">
        <w:r w:rsidRPr="00CE2365">
          <w:rPr>
            <w:rFonts w:ascii="Arial" w:hAnsi="Arial" w:cs="Arial"/>
            <w:sz w:val="22"/>
            <w:szCs w:val="22"/>
          </w:rPr>
          <w:t>www.promitheus.gov.gr.</w:t>
        </w:r>
      </w:hyperlink>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Επισημαίνεται ότι στο ΕΕΕΣ στο μέρος IV «Κριτήρια επιλογής» οι οικονομικοί φορείς θα πρέπει να                  συμπληρώσουν μόνο την ενότητα α «Γενική ένδειξη για όλα τα κριτήρια επιλογής», καθώς οι ενότητες Α   έως Δ του μέρους IV έχουν απαλειφθεί.</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CE2365" w:rsidRPr="00CE2365" w:rsidRDefault="00CE2365" w:rsidP="00CE2365">
      <w:pPr>
        <w:rPr>
          <w:rFonts w:ascii="Arial" w:hAnsi="Arial" w:cs="Arial"/>
          <w:sz w:val="22"/>
          <w:szCs w:val="22"/>
        </w:rPr>
      </w:pPr>
      <w:r w:rsidRPr="00CE2365">
        <w:rPr>
          <w:rFonts w:ascii="Arial" w:hAnsi="Arial" w:cs="Arial"/>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CE2365" w:rsidRPr="00CE2365" w:rsidRDefault="00CE2365" w:rsidP="00CE2365">
      <w:pPr>
        <w:rPr>
          <w:rFonts w:ascii="Arial" w:hAnsi="Arial" w:cs="Arial"/>
          <w:sz w:val="22"/>
          <w:szCs w:val="22"/>
        </w:rPr>
      </w:pPr>
      <w:r w:rsidRPr="00CE2365">
        <w:rPr>
          <w:rFonts w:ascii="Arial" w:hAnsi="Arial" w:cs="Arial"/>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Στην περίπτωση υποβολής προσφοράς από ένωση οικονομικών φορέων το ΕΕΕΣ υποβάλλεται χωριστά από κάθε μέλος της ένωσης. </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παρούσας και ταυτόχρονα να επικαλεσθεί και τυχόν ληφθέντα μέτρα προς αποκατάσταση της αξιοπιστίας του.</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CE2365">
        <w:rPr>
          <w:rFonts w:ascii="Arial" w:eastAsia="Calibri" w:hAnsi="Arial" w:cs="Arial"/>
          <w:sz w:val="22"/>
          <w:szCs w:val="22"/>
        </w:rPr>
        <w:t>περ</w:t>
      </w:r>
      <w:proofErr w:type="spellEnd"/>
      <w:r w:rsidRPr="00CE2365">
        <w:rPr>
          <w:rFonts w:ascii="Arial" w:eastAsia="Calibri" w:hAnsi="Arial" w:cs="Arial"/>
          <w:sz w:val="22"/>
          <w:szCs w:val="22"/>
        </w:rPr>
        <w:t>. γ της παραγράφου 2.2.3.4 της παρούσας, αναλύεται στο σχετικό πεδίο που προβάλλει κατόπιν θετικής απάντησης.</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Όσον αφορά στις υποχρεώσεις του, ως προς την καταβολή φόρων ή εισφορών κοινωνικής ασφάλισης (</w:t>
      </w:r>
      <w:proofErr w:type="spellStart"/>
      <w:r w:rsidRPr="00CE2365">
        <w:rPr>
          <w:rFonts w:ascii="Arial" w:eastAsia="Calibri" w:hAnsi="Arial" w:cs="Arial"/>
          <w:sz w:val="22"/>
          <w:szCs w:val="22"/>
        </w:rPr>
        <w:t>περ</w:t>
      </w:r>
      <w:proofErr w:type="spellEnd"/>
      <w:r w:rsidRPr="00CE2365">
        <w:rPr>
          <w:rFonts w:ascii="Arial" w:eastAsia="Calibri" w:hAnsi="Arial" w:cs="Arial"/>
          <w:sz w:val="22"/>
          <w:szCs w:val="22"/>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CE2365">
        <w:rPr>
          <w:rFonts w:ascii="Arial" w:eastAsia="Calibri" w:hAnsi="Arial" w:cs="Arial"/>
          <w:sz w:val="22"/>
          <w:szCs w:val="22"/>
        </w:rPr>
        <w:t>περ</w:t>
      </w:r>
      <w:proofErr w:type="spellEnd"/>
      <w:r w:rsidRPr="00CE2365">
        <w:rPr>
          <w:rFonts w:ascii="Arial" w:eastAsia="Calibri" w:hAnsi="Arial" w:cs="Arial"/>
          <w:sz w:val="22"/>
          <w:szCs w:val="22"/>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CE2365" w:rsidRPr="00CE2365" w:rsidRDefault="00CE2365" w:rsidP="00CE2365">
      <w:pPr>
        <w:rPr>
          <w:rFonts w:ascii="Arial" w:eastAsia="Calibri" w:hAnsi="Arial" w:cs="Arial"/>
          <w:sz w:val="22"/>
          <w:szCs w:val="22"/>
        </w:rPr>
      </w:pP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CE2365" w:rsidRPr="00CE2365" w:rsidRDefault="00CE2365" w:rsidP="00CE2365">
      <w:pPr>
        <w:rPr>
          <w:rFonts w:ascii="Arial" w:eastAsia="Calibri" w:hAnsi="Arial" w:cs="Arial"/>
          <w:sz w:val="22"/>
          <w:szCs w:val="22"/>
        </w:rPr>
      </w:pP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β. εάν τα μέτρα κρίθηκαν ως επαρκή ή μη επαρκή, επισυνάπτοντας την απόφαση της </w:t>
      </w:r>
      <w:proofErr w:type="spellStart"/>
      <w:r w:rsidRPr="00CE2365">
        <w:rPr>
          <w:rFonts w:ascii="Arial" w:eastAsia="Calibri" w:hAnsi="Arial" w:cs="Arial"/>
          <w:sz w:val="22"/>
          <w:szCs w:val="22"/>
        </w:rPr>
        <w:t>περ</w:t>
      </w:r>
      <w:proofErr w:type="spellEnd"/>
      <w:r w:rsidRPr="00CE2365">
        <w:rPr>
          <w:rFonts w:ascii="Arial" w:eastAsia="Calibri" w:hAnsi="Arial" w:cs="Arial"/>
          <w:sz w:val="22"/>
          <w:szCs w:val="22"/>
        </w:rPr>
        <w:t>. α με βάση την</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lastRenderedPageBreak/>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CE2365" w:rsidRPr="00CE2365" w:rsidRDefault="00CE2365" w:rsidP="00CE2365">
      <w:pPr>
        <w:rPr>
          <w:rFonts w:ascii="Arial" w:eastAsia="Calibri" w:hAnsi="Arial" w:cs="Arial"/>
          <w:sz w:val="22"/>
          <w:szCs w:val="22"/>
        </w:rPr>
      </w:pP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CE2365">
        <w:rPr>
          <w:rFonts w:ascii="Arial" w:eastAsia="Calibri" w:hAnsi="Arial" w:cs="Arial"/>
          <w:sz w:val="22"/>
          <w:szCs w:val="22"/>
        </w:rPr>
        <w:t>περ</w:t>
      </w:r>
      <w:proofErr w:type="spellEnd"/>
      <w:r w:rsidRPr="00CE2365">
        <w:rPr>
          <w:rFonts w:ascii="Arial" w:eastAsia="Calibri" w:hAnsi="Arial" w:cs="Arial"/>
          <w:sz w:val="22"/>
          <w:szCs w:val="22"/>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CE2365" w:rsidRPr="00CE2365" w:rsidRDefault="00CE2365" w:rsidP="00CE2365">
      <w:pPr>
        <w:rPr>
          <w:rFonts w:ascii="Arial" w:eastAsia="Calibri" w:hAnsi="Arial" w:cs="Arial"/>
          <w:sz w:val="22"/>
          <w:szCs w:val="22"/>
        </w:rPr>
      </w:pP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CE2365">
        <w:rPr>
          <w:rFonts w:ascii="Arial" w:hAnsi="Arial" w:cs="Arial"/>
          <w:sz w:val="22"/>
          <w:szCs w:val="22"/>
        </w:rPr>
        <w:t>παρ. 9,</w:t>
      </w:r>
      <w:r w:rsidRPr="00CE2365">
        <w:rPr>
          <w:rFonts w:ascii="Arial" w:eastAsia="Calibri" w:hAnsi="Arial" w:cs="Arial"/>
          <w:sz w:val="22"/>
          <w:szCs w:val="22"/>
        </w:rPr>
        <w:t xml:space="preserve"> του ά</w:t>
      </w:r>
      <w:r w:rsidRPr="00CE2365">
        <w:rPr>
          <w:rFonts w:ascii="Arial" w:hAnsi="Arial" w:cs="Arial"/>
          <w:sz w:val="22"/>
          <w:szCs w:val="22"/>
        </w:rPr>
        <w:t>ρθρου 79 του ν. 4412/2016.</w:t>
      </w:r>
    </w:p>
    <w:p w:rsidR="00CE2365" w:rsidRPr="00CE2365" w:rsidRDefault="00CE2365" w:rsidP="00CE2365">
      <w:pPr>
        <w:rPr>
          <w:rFonts w:ascii="Arial" w:eastAsia="Calibri" w:hAnsi="Arial" w:cs="Arial"/>
          <w:sz w:val="22"/>
          <w:szCs w:val="22"/>
        </w:rPr>
      </w:pPr>
    </w:p>
    <w:p w:rsidR="00CE2365" w:rsidRPr="00CE2365" w:rsidRDefault="00CE2365" w:rsidP="00CE2365">
      <w:pPr>
        <w:rPr>
          <w:rFonts w:ascii="Arial" w:hAnsi="Arial" w:cs="Arial"/>
          <w:sz w:val="22"/>
          <w:szCs w:val="22"/>
        </w:rPr>
      </w:pPr>
      <w:bookmarkStart w:id="55" w:name="_Toc141270927"/>
      <w:r w:rsidRPr="00CE2365">
        <w:rPr>
          <w:rFonts w:ascii="Arial" w:hAnsi="Arial" w:cs="Arial"/>
          <w:sz w:val="22"/>
          <w:szCs w:val="22"/>
        </w:rPr>
        <w:t>2.2.9.2</w:t>
      </w:r>
      <w:r w:rsidRPr="00CE2365">
        <w:rPr>
          <w:rFonts w:ascii="Arial" w:hAnsi="Arial" w:cs="Arial"/>
          <w:sz w:val="22"/>
          <w:szCs w:val="22"/>
        </w:rPr>
        <w:tab/>
        <w:t>Αποδεικτικά μέσα</w:t>
      </w:r>
      <w:bookmarkEnd w:id="55"/>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CE2365" w:rsidRPr="00CE2365" w:rsidRDefault="00CE2365" w:rsidP="00CE2365">
      <w:pPr>
        <w:rPr>
          <w:rFonts w:ascii="Arial" w:hAnsi="Arial" w:cs="Arial"/>
          <w:sz w:val="22"/>
          <w:szCs w:val="22"/>
        </w:rPr>
      </w:pPr>
      <w:r w:rsidRPr="00CE2365">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CE2365" w:rsidRPr="00CE2365" w:rsidRDefault="00CE2365" w:rsidP="00CE2365">
      <w:pPr>
        <w:rPr>
          <w:rFonts w:ascii="Arial" w:hAnsi="Arial" w:cs="Arial"/>
          <w:sz w:val="22"/>
          <w:szCs w:val="22"/>
        </w:rPr>
      </w:pPr>
      <w:r w:rsidRPr="00CE2365">
        <w:rPr>
          <w:rFonts w:ascii="Arial" w:hAnsi="Arial" w:cs="Arial"/>
          <w:sz w:val="22"/>
          <w:szCs w:val="22"/>
        </w:rPr>
        <w:t>Τα δικαιολογητικά του παρόντος υποβάλλονται και γίνονται αποδεκτά σύμφωνα με την παράγραφο 2.4.2.5. και 3.2 της παρούσας.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CE2365" w:rsidRPr="00CE2365" w:rsidRDefault="00CE2365" w:rsidP="00CE2365">
      <w:pPr>
        <w:rPr>
          <w:rFonts w:ascii="Arial" w:hAnsi="Arial" w:cs="Arial"/>
          <w:sz w:val="22"/>
          <w:szCs w:val="22"/>
        </w:rPr>
      </w:pPr>
      <w:r w:rsidRPr="00CE2365">
        <w:rPr>
          <w:rFonts w:ascii="Arial" w:hAnsi="Arial" w:cs="Arial"/>
          <w:sz w:val="22"/>
          <w:szCs w:val="22"/>
        </w:rPr>
        <w:t>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α’ και β’, καθώς και στην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β΄</w:t>
      </w:r>
      <w:proofErr w:type="spellEnd"/>
      <w:r w:rsidRPr="00CE2365">
        <w:rPr>
          <w:rFonts w:ascii="Arial" w:hAnsi="Arial" w:cs="Arial"/>
          <w:sz w:val="22"/>
          <w:szCs w:val="22"/>
        </w:rPr>
        <w:t xml:space="preserve"> της παραγράφου 2.2.3.4, </w:t>
      </w:r>
      <w:proofErr w:type="spellStart"/>
      <w:r w:rsidRPr="00CE2365">
        <w:rPr>
          <w:rFonts w:ascii="Arial" w:hAnsi="Arial" w:cs="Arial"/>
          <w:sz w:val="22"/>
          <w:szCs w:val="22"/>
        </w:rPr>
        <w:t>ορεί</w:t>
      </w:r>
      <w:proofErr w:type="spellEnd"/>
      <w:r w:rsidRPr="00CE2365">
        <w:rPr>
          <w:rFonts w:ascii="Arial" w:hAnsi="Arial" w:cs="Arial"/>
          <w:sz w:val="22"/>
          <w:szCs w:val="22"/>
        </w:rPr>
        <w:t xml:space="preserve">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w:t>
      </w:r>
      <w:r w:rsidRPr="00CE2365">
        <w:rPr>
          <w:rFonts w:ascii="Arial" w:hAnsi="Arial" w:cs="Arial"/>
          <w:sz w:val="22"/>
          <w:szCs w:val="22"/>
        </w:rPr>
        <w:lastRenderedPageBreak/>
        <w:t xml:space="preserve">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α’ και β’, καθώς και στην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β΄</w:t>
      </w:r>
      <w:proofErr w:type="spellEnd"/>
      <w:r w:rsidRPr="00CE2365">
        <w:rPr>
          <w:rFonts w:ascii="Arial" w:hAnsi="Arial" w:cs="Arial"/>
          <w:sz w:val="22"/>
          <w:szCs w:val="22"/>
        </w:rPr>
        <w:t xml:space="preserve"> της παραγράφου 2.2.3.4. Οι επίσημες δηλώσεις καθίστανται διαθέσιμες μέσω του </w:t>
      </w:r>
      <w:proofErr w:type="spellStart"/>
      <w:r w:rsidRPr="00CE2365">
        <w:rPr>
          <w:rFonts w:ascii="Arial" w:hAnsi="Arial" w:cs="Arial"/>
          <w:sz w:val="22"/>
          <w:szCs w:val="22"/>
        </w:rPr>
        <w:t>επιγραμμικού</w:t>
      </w:r>
      <w:proofErr w:type="spellEnd"/>
      <w:r w:rsidRPr="00CE2365">
        <w:rPr>
          <w:rFonts w:ascii="Arial" w:hAnsi="Arial" w:cs="Arial"/>
          <w:sz w:val="22"/>
          <w:szCs w:val="22"/>
        </w:rPr>
        <w:t xml:space="preserve"> αποθετηρίου πιστοποιητικών (e-</w:t>
      </w:r>
      <w:proofErr w:type="spellStart"/>
      <w:r w:rsidRPr="00CE2365">
        <w:rPr>
          <w:rFonts w:ascii="Arial" w:hAnsi="Arial" w:cs="Arial"/>
          <w:sz w:val="22"/>
          <w:szCs w:val="22"/>
        </w:rPr>
        <w:t>Certi</w:t>
      </w:r>
      <w:proofErr w:type="spellEnd"/>
      <w:r w:rsidRPr="00CE2365">
        <w:rPr>
          <w:rFonts w:ascii="Arial" w:hAnsi="Arial" w:cs="Arial"/>
          <w:sz w:val="22"/>
          <w:szCs w:val="22"/>
        </w:rPr>
        <w:t>s) του άρθρου 81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Ειδικότερα οι οικονομικοί φορείς προσκομίζουν:</w:t>
      </w:r>
    </w:p>
    <w:p w:rsidR="00CE2365" w:rsidRPr="00CE2365" w:rsidRDefault="00CE2365" w:rsidP="00CE2365">
      <w:pPr>
        <w:rPr>
          <w:rFonts w:ascii="Arial" w:hAnsi="Arial" w:cs="Arial"/>
          <w:sz w:val="22"/>
          <w:szCs w:val="22"/>
        </w:rPr>
      </w:pPr>
      <w:r w:rsidRPr="00CE2365">
        <w:rPr>
          <w:rFonts w:ascii="Arial" w:hAnsi="Arial" w:cs="Arial"/>
          <w:sz w:val="22"/>
          <w:szCs w:val="22"/>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CE2365" w:rsidRPr="00CE2365" w:rsidRDefault="00CE2365" w:rsidP="00CE2365">
      <w:pPr>
        <w:rPr>
          <w:rFonts w:ascii="Arial" w:hAnsi="Arial" w:cs="Arial"/>
          <w:sz w:val="22"/>
          <w:szCs w:val="22"/>
        </w:rPr>
      </w:pPr>
      <w:r w:rsidRPr="00CE2365">
        <w:rPr>
          <w:rFonts w:ascii="Arial" w:hAnsi="Arial" w:cs="Arial"/>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CE2365" w:rsidRPr="00CE2365" w:rsidRDefault="00CE2365" w:rsidP="00CE2365">
      <w:pPr>
        <w:rPr>
          <w:rFonts w:ascii="Arial" w:hAnsi="Arial" w:cs="Arial"/>
          <w:sz w:val="22"/>
          <w:szCs w:val="22"/>
        </w:rPr>
      </w:pPr>
      <w:r w:rsidRPr="00CE2365">
        <w:rPr>
          <w:rFonts w:ascii="Arial" w:hAnsi="Arial" w:cs="Arial"/>
          <w:sz w:val="22"/>
          <w:szCs w:val="22"/>
        </w:rPr>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CE2365" w:rsidRPr="00CE2365" w:rsidRDefault="00CE2365" w:rsidP="00CE2365">
      <w:pPr>
        <w:rPr>
          <w:rFonts w:ascii="Arial" w:hAnsi="Arial" w:cs="Arial"/>
          <w:sz w:val="22"/>
          <w:szCs w:val="22"/>
        </w:rPr>
      </w:pPr>
      <w:r w:rsidRPr="00CE2365">
        <w:rPr>
          <w:rFonts w:ascii="Arial" w:hAnsi="Arial" w:cs="Arial"/>
          <w:sz w:val="22"/>
          <w:szCs w:val="22"/>
        </w:rPr>
        <w:t>Ιδίως οι οικονομικοί φορείς που είναι εγκατεστημένοι στην Ελλάδα προσκομίζουν: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i) Για την απόδειξη της εκπλήρωσης των φορολογικών υποχρεώσεων της παραγράφου 2.2.3.2 περίπτωση (α) αποδεικτικό ενημερότητας εκδιδόμενο από την Α.Α.Δ.Ε..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CE2365" w:rsidRPr="00CE2365" w:rsidRDefault="00CE2365" w:rsidP="00CE2365">
      <w:pPr>
        <w:rPr>
          <w:rFonts w:ascii="Arial" w:hAnsi="Arial" w:cs="Arial"/>
          <w:sz w:val="22"/>
          <w:szCs w:val="22"/>
        </w:rPr>
      </w:pPr>
      <w:r w:rsidRPr="00CE2365">
        <w:rPr>
          <w:rFonts w:ascii="Arial" w:hAnsi="Arial" w:cs="Arial"/>
          <w:sz w:val="22"/>
          <w:szCs w:val="22"/>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 για την παράγραφο 2.2.3.4 περίπτωση </w:t>
      </w:r>
      <w:proofErr w:type="spellStart"/>
      <w:r w:rsidRPr="00CE2365">
        <w:rPr>
          <w:rFonts w:ascii="Arial" w:hAnsi="Arial" w:cs="Arial"/>
          <w:sz w:val="22"/>
          <w:szCs w:val="22"/>
        </w:rPr>
        <w:t>β΄</w:t>
      </w:r>
      <w:proofErr w:type="spellEnd"/>
      <w:r w:rsidRPr="00CE2365">
        <w:rPr>
          <w:rFonts w:ascii="Arial" w:hAnsi="Arial" w:cs="Arial"/>
          <w:sz w:val="22"/>
          <w:szCs w:val="22"/>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CE2365" w:rsidRPr="00CE2365" w:rsidRDefault="00CE2365" w:rsidP="00CE2365">
      <w:pPr>
        <w:rPr>
          <w:rFonts w:ascii="Arial" w:hAnsi="Arial" w:cs="Arial"/>
          <w:sz w:val="22"/>
          <w:szCs w:val="22"/>
        </w:rPr>
      </w:pPr>
      <w:r w:rsidRPr="00CE2365">
        <w:rPr>
          <w:rFonts w:ascii="Arial" w:hAnsi="Arial" w:cs="Arial"/>
          <w:sz w:val="22"/>
          <w:szCs w:val="22"/>
        </w:rPr>
        <w:t>Ιδίως οι οικονομικοί φορείς που είναι εγκατεστημένοι στην Ελλάδα προσκομίζουν:</w:t>
      </w:r>
    </w:p>
    <w:p w:rsidR="00CE2365" w:rsidRPr="00CE2365" w:rsidRDefault="00CE2365" w:rsidP="00CE2365">
      <w:pPr>
        <w:rPr>
          <w:rFonts w:ascii="Arial" w:hAnsi="Arial" w:cs="Arial"/>
          <w:sz w:val="22"/>
          <w:szCs w:val="22"/>
        </w:rPr>
      </w:pPr>
      <w:bookmarkStart w:id="56" w:name="_Hlk69240569"/>
      <w:r w:rsidRPr="00CE2365">
        <w:rPr>
          <w:rFonts w:ascii="Arial" w:hAnsi="Arial" w:cs="Arial"/>
          <w:sz w:val="22"/>
          <w:szCs w:val="22"/>
        </w:rPr>
        <w:t>i) Ενιαίο Πιστοποιητικό Δικαστικής Φερεγγυότητας</w:t>
      </w:r>
      <w:bookmarkEnd w:id="56"/>
      <w:r w:rsidRPr="00CE2365">
        <w:rPr>
          <w:rFonts w:ascii="Arial" w:hAnsi="Arial" w:cs="Arial"/>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CE2365">
        <w:rPr>
          <w:rFonts w:ascii="Arial" w:hAnsi="Arial" w:cs="Arial"/>
          <w:sz w:val="22"/>
          <w:szCs w:val="22"/>
        </w:rPr>
        <w:t>taxisnet</w:t>
      </w:r>
      <w:proofErr w:type="spellEnd"/>
      <w:r w:rsidRPr="00CE2365">
        <w:rPr>
          <w:rFonts w:ascii="Arial" w:hAnsi="Arial" w:cs="Arial"/>
          <w:sz w:val="22"/>
          <w:szCs w:val="22"/>
        </w:rPr>
        <w:t>, από την οποία να προκύπτει η μη αναστολή της επιχειρηματικής δραστηριότητάς τους.</w:t>
      </w:r>
    </w:p>
    <w:p w:rsidR="00CE2365" w:rsidRPr="00CE2365" w:rsidRDefault="00CE2365" w:rsidP="00CE2365">
      <w:pPr>
        <w:rPr>
          <w:rFonts w:ascii="Arial" w:hAnsi="Arial" w:cs="Arial"/>
          <w:sz w:val="22"/>
          <w:szCs w:val="22"/>
        </w:rPr>
      </w:pPr>
      <w:r w:rsidRPr="00CE2365">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CE2365" w:rsidRPr="00CE2365" w:rsidRDefault="00CE2365" w:rsidP="00CE2365">
      <w:pPr>
        <w:rPr>
          <w:rFonts w:ascii="Arial" w:hAnsi="Arial" w:cs="Arial"/>
          <w:sz w:val="22"/>
          <w:szCs w:val="22"/>
        </w:rPr>
      </w:pPr>
      <w:r w:rsidRPr="00CE2365">
        <w:rPr>
          <w:rFonts w:ascii="Arial" w:hAnsi="Arial" w:cs="Arial"/>
          <w:sz w:val="22"/>
          <w:szCs w:val="22"/>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CE2365" w:rsidRPr="00CE2365" w:rsidRDefault="00CE2365" w:rsidP="00CE2365">
      <w:pPr>
        <w:rPr>
          <w:rFonts w:ascii="Arial" w:hAnsi="Arial" w:cs="Arial"/>
          <w:sz w:val="22"/>
          <w:szCs w:val="22"/>
        </w:rPr>
      </w:pPr>
      <w:r w:rsidRPr="00CE2365">
        <w:rPr>
          <w:rFonts w:ascii="Arial" w:hAnsi="Arial" w:cs="Arial"/>
          <w:sz w:val="22"/>
          <w:szCs w:val="22"/>
        </w:rPr>
        <w:t>στ) Δεν απαιτείται</w:t>
      </w:r>
    </w:p>
    <w:p w:rsidR="00CE2365" w:rsidRPr="00CE2365" w:rsidRDefault="00CE2365" w:rsidP="00CE2365">
      <w:pPr>
        <w:rPr>
          <w:rFonts w:ascii="Arial" w:hAnsi="Arial" w:cs="Arial"/>
          <w:sz w:val="22"/>
          <w:szCs w:val="22"/>
        </w:rPr>
      </w:pPr>
      <w:r w:rsidRPr="00CE2365">
        <w:rPr>
          <w:rFonts w:ascii="Arial" w:hAnsi="Arial" w:cs="Arial"/>
          <w:sz w:val="22"/>
          <w:szCs w:val="22"/>
        </w:rPr>
        <w:t>ζ) ) Δεν απαιτείται</w:t>
      </w:r>
    </w:p>
    <w:p w:rsidR="00CE2365" w:rsidRPr="00CE2365" w:rsidRDefault="00CE2365" w:rsidP="00CE2365">
      <w:pPr>
        <w:rPr>
          <w:rFonts w:ascii="Arial" w:eastAsia="Calibri" w:hAnsi="Arial" w:cs="Arial"/>
          <w:sz w:val="22"/>
          <w:szCs w:val="22"/>
        </w:rPr>
      </w:pPr>
      <w:r w:rsidRPr="00CE2365">
        <w:rPr>
          <w:rFonts w:ascii="Arial" w:hAnsi="Arial" w:cs="Arial"/>
          <w:sz w:val="22"/>
          <w:szCs w:val="22"/>
        </w:rPr>
        <w:t xml:space="preserve">B. 2. </w:t>
      </w:r>
      <w:r w:rsidRPr="00CE2365">
        <w:rPr>
          <w:rFonts w:ascii="Arial" w:eastAsia="Calibri" w:hAnsi="Arial" w:cs="Arial"/>
          <w:sz w:val="22"/>
          <w:szCs w:val="22"/>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CE2365" w:rsidRPr="00CE2365" w:rsidRDefault="00CE2365" w:rsidP="00CE2365">
      <w:pPr>
        <w:rPr>
          <w:rFonts w:ascii="Arial" w:eastAsia="Calibri" w:hAnsi="Arial" w:cs="Arial"/>
          <w:sz w:val="22"/>
          <w:szCs w:val="22"/>
        </w:rPr>
      </w:pPr>
      <w:r w:rsidRPr="00CE2365">
        <w:rPr>
          <w:rFonts w:ascii="Arial" w:eastAsia="Calibri" w:hAnsi="Arial" w:cs="Arial"/>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sidRPr="00CE2365">
        <w:rPr>
          <w:rFonts w:ascii="Arial" w:hAnsi="Arial" w:cs="Arial"/>
          <w:sz w:val="22"/>
          <w:szCs w:val="22"/>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CE2365" w:rsidRPr="00CE2365" w:rsidRDefault="00CE2365" w:rsidP="00CE2365">
      <w:pPr>
        <w:rPr>
          <w:rFonts w:ascii="Arial" w:hAnsi="Arial" w:cs="Arial"/>
          <w:sz w:val="22"/>
          <w:szCs w:val="22"/>
        </w:rPr>
      </w:pPr>
      <w:r w:rsidRPr="00CE2365">
        <w:rPr>
          <w:rFonts w:ascii="Arial" w:eastAsia="Calibri" w:hAnsi="Arial" w:cs="Arial"/>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CE2365">
        <w:rPr>
          <w:rFonts w:ascii="Arial" w:hAnsi="Arial" w:cs="Arial"/>
          <w:sz w:val="22"/>
          <w:szCs w:val="22"/>
        </w:rPr>
        <w:t xml:space="preserve"> </w:t>
      </w:r>
      <w:r w:rsidRPr="00CE2365">
        <w:rPr>
          <w:rFonts w:ascii="Arial" w:eastAsia="Calibri" w:hAnsi="Arial" w:cs="Arial"/>
          <w:sz w:val="22"/>
          <w:szCs w:val="22"/>
        </w:rPr>
        <w:t>εκτός εάν, σύμφωνα με τις ειδικότερες διατάξεις αυτών, φέρουν συγκεκριμένο χρόνο ισχύος.</w:t>
      </w:r>
    </w:p>
    <w:p w:rsidR="00CE2365" w:rsidRPr="00CE2365" w:rsidRDefault="00CE2365" w:rsidP="00CE2365">
      <w:pPr>
        <w:rPr>
          <w:rFonts w:ascii="Arial" w:eastAsia="Calibri" w:hAnsi="Arial" w:cs="Arial"/>
          <w:sz w:val="22"/>
          <w:szCs w:val="22"/>
        </w:rPr>
      </w:pPr>
      <w:r w:rsidRPr="00CE2365">
        <w:rPr>
          <w:rFonts w:ascii="Arial" w:hAnsi="Arial" w:cs="Arial"/>
          <w:sz w:val="22"/>
          <w:szCs w:val="22"/>
        </w:rPr>
        <w:t>Β.3. Δεν απαιτείται</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Β.4. Δεν απαιτείται</w:t>
      </w:r>
    </w:p>
    <w:p w:rsidR="00CE2365" w:rsidRPr="00CE2365" w:rsidRDefault="00CE2365" w:rsidP="00CE2365">
      <w:pPr>
        <w:rPr>
          <w:rFonts w:ascii="Arial" w:hAnsi="Arial" w:cs="Arial"/>
          <w:sz w:val="22"/>
          <w:szCs w:val="22"/>
        </w:rPr>
      </w:pPr>
      <w:r w:rsidRPr="00972243">
        <w:rPr>
          <w:rFonts w:ascii="Arial" w:hAnsi="Arial" w:cs="Arial"/>
          <w:sz w:val="22"/>
          <w:szCs w:val="22"/>
        </w:rPr>
        <w:t>Β.5.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  …………………………………………………………………………………………………………………</w:t>
      </w:r>
      <w:r w:rsidRPr="00CE2365">
        <w:rPr>
          <w:rFonts w:ascii="Arial" w:hAnsi="Arial" w:cs="Arial"/>
          <w:sz w:val="22"/>
          <w:szCs w:val="22"/>
        </w:rPr>
        <w:t>6.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CE2365" w:rsidRPr="00CE2365" w:rsidRDefault="00CE2365" w:rsidP="00CE2365">
      <w:pPr>
        <w:rPr>
          <w:rFonts w:ascii="Arial" w:hAnsi="Arial" w:cs="Arial"/>
          <w:sz w:val="22"/>
          <w:szCs w:val="22"/>
        </w:rPr>
      </w:pPr>
      <w:r w:rsidRPr="00CE2365">
        <w:rPr>
          <w:rFonts w:ascii="Arial" w:hAnsi="Arial" w:cs="Arial"/>
          <w:sz w:val="22"/>
          <w:szCs w:val="22"/>
        </w:rPr>
        <w:t>Ειδικότερα για τους ημεδαπούς οικονομικούς φορείς προσκομίζονται:</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CE2365" w:rsidRPr="00CE2365" w:rsidRDefault="00CE2365" w:rsidP="00CE2365">
      <w:pPr>
        <w:rPr>
          <w:rFonts w:ascii="Arial" w:hAnsi="Arial" w:cs="Arial"/>
          <w:sz w:val="22"/>
          <w:szCs w:val="22"/>
        </w:rPr>
      </w:pPr>
      <w:r w:rsidRPr="00CE2365">
        <w:rPr>
          <w:rFonts w:ascii="Arial" w:hAnsi="Arial" w:cs="Arial"/>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CE2365" w:rsidRPr="00CE2365" w:rsidRDefault="00CE2365" w:rsidP="00CE2365">
      <w:pPr>
        <w:rPr>
          <w:rFonts w:ascii="Arial" w:hAnsi="Arial" w:cs="Arial"/>
          <w:sz w:val="22"/>
          <w:szCs w:val="22"/>
        </w:rPr>
      </w:pPr>
      <w:r w:rsidRPr="00CE2365">
        <w:rPr>
          <w:rFonts w:ascii="Arial" w:hAnsi="Arial" w:cs="Arial"/>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CE2365" w:rsidRPr="00CE2365" w:rsidRDefault="00CE2365" w:rsidP="00CE2365">
      <w:pPr>
        <w:rPr>
          <w:rFonts w:ascii="Arial" w:hAnsi="Arial" w:cs="Arial"/>
          <w:sz w:val="22"/>
          <w:szCs w:val="22"/>
        </w:rPr>
      </w:pPr>
      <w:r w:rsidRPr="00CE2365">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CE2365">
        <w:rPr>
          <w:rFonts w:ascii="Arial" w:hAnsi="Arial" w:cs="Arial"/>
          <w:sz w:val="22"/>
          <w:szCs w:val="22"/>
        </w:rPr>
        <w:t>ουν</w:t>
      </w:r>
      <w:proofErr w:type="spellEnd"/>
      <w:r w:rsidRPr="00CE2365">
        <w:rPr>
          <w:rFonts w:ascii="Arial" w:hAnsi="Arial" w:cs="Arial"/>
          <w:sz w:val="22"/>
          <w:szCs w:val="22"/>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CE2365">
        <w:rPr>
          <w:rFonts w:ascii="Arial" w:hAnsi="Arial" w:cs="Arial"/>
          <w:sz w:val="22"/>
          <w:szCs w:val="22"/>
        </w:rPr>
        <w:t>υποπερ</w:t>
      </w:r>
      <w:proofErr w:type="spellEnd"/>
      <w:r w:rsidRPr="00CE2365">
        <w:rPr>
          <w:rFonts w:ascii="Arial" w:hAnsi="Arial" w:cs="Arial"/>
          <w:sz w:val="22"/>
          <w:szCs w:val="22"/>
        </w:rPr>
        <w:t xml:space="preserve">. i, ii και iii της </w:t>
      </w:r>
      <w:proofErr w:type="spellStart"/>
      <w:r w:rsidRPr="00CE2365">
        <w:rPr>
          <w:rFonts w:ascii="Arial" w:hAnsi="Arial" w:cs="Arial"/>
          <w:sz w:val="22"/>
          <w:szCs w:val="22"/>
        </w:rPr>
        <w:t>περ</w:t>
      </w:r>
      <w:proofErr w:type="spellEnd"/>
      <w:r w:rsidRPr="00CE2365">
        <w:rPr>
          <w:rFonts w:ascii="Arial" w:hAnsi="Arial" w:cs="Arial"/>
          <w:sz w:val="22"/>
          <w:szCs w:val="22"/>
        </w:rPr>
        <w:t>. β.</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Β.9.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w:t>
      </w:r>
      <w:r w:rsidRPr="00CE2365">
        <w:rPr>
          <w:rFonts w:ascii="Arial" w:hAnsi="Arial" w:cs="Arial"/>
          <w:sz w:val="22"/>
          <w:szCs w:val="22"/>
        </w:rPr>
        <w:lastRenderedPageBreak/>
        <w:t xml:space="preserve">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CE2365" w:rsidRPr="00CE2365" w:rsidRDefault="00CE2365" w:rsidP="00CE2365">
      <w:pPr>
        <w:rPr>
          <w:rFonts w:ascii="Arial" w:hAnsi="Arial" w:cs="Arial"/>
          <w:sz w:val="22"/>
          <w:szCs w:val="22"/>
        </w:rPr>
      </w:pPr>
      <w:r w:rsidRPr="00CE2365">
        <w:rPr>
          <w:rFonts w:ascii="Arial" w:hAnsi="Arial" w:cs="Arial"/>
          <w:sz w:val="22"/>
          <w:szCs w:val="22"/>
        </w:rPr>
        <w:t>Β.11. Επισημαίνεται ότι γίνονται αποδεκτές: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CE2365" w:rsidRPr="00CE2365" w:rsidRDefault="00CE2365" w:rsidP="00CE2365">
      <w:pPr>
        <w:rPr>
          <w:rFonts w:ascii="Arial" w:hAnsi="Arial" w:cs="Arial"/>
          <w:sz w:val="22"/>
          <w:szCs w:val="22"/>
        </w:rPr>
      </w:pPr>
      <w:r w:rsidRPr="00CE2365">
        <w:rPr>
          <w:rFonts w:ascii="Arial" w:hAnsi="Arial" w:cs="Arial"/>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57" w:name="_Toc141270928"/>
      <w:r w:rsidRPr="00CE2365">
        <w:rPr>
          <w:rFonts w:ascii="Arial" w:hAnsi="Arial" w:cs="Arial"/>
          <w:sz w:val="22"/>
          <w:szCs w:val="22"/>
        </w:rPr>
        <w:t>2.3</w:t>
      </w:r>
      <w:r w:rsidRPr="00CE2365">
        <w:rPr>
          <w:rFonts w:ascii="Arial" w:hAnsi="Arial" w:cs="Arial"/>
          <w:sz w:val="22"/>
          <w:szCs w:val="22"/>
        </w:rPr>
        <w:tab/>
        <w:t>Κριτήρια Ανάθεσης</w:t>
      </w:r>
      <w:bookmarkEnd w:id="57"/>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bookmarkStart w:id="58" w:name="_Toc141270929"/>
      <w:r w:rsidRPr="00CE2365">
        <w:rPr>
          <w:rFonts w:ascii="Arial" w:hAnsi="Arial" w:cs="Arial"/>
          <w:sz w:val="22"/>
          <w:szCs w:val="22"/>
        </w:rPr>
        <w:t>2.3.1</w:t>
      </w:r>
      <w:r w:rsidRPr="00CE2365">
        <w:rPr>
          <w:rFonts w:ascii="Arial" w:hAnsi="Arial" w:cs="Arial"/>
          <w:sz w:val="22"/>
          <w:szCs w:val="22"/>
        </w:rPr>
        <w:tab/>
        <w:t>Κριτήριο ανάθεσης</w:t>
      </w:r>
      <w:bookmarkEnd w:id="58"/>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Κριτήριο ανάθεσης της Σύμβασης είναι η πλέον συμφέρουσα από οικονομική άποψη προσφορά βάσει τιμής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Η σύμβαση θα ανατεθεί με κριτήριο της πλέον συμφέρουσας από οικονομική άποψη προσφορά αποκλειστικά βάσει τιμής του ενδεικτικού προϋπολογισμού η οποία θα προκύπτει με το μεγαλύτερο ποσοστό έκπτωσης επί τοις εκατό (%) επί  του ενδεικτικού προϋπολογισμού.</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59" w:name="_Toc141270930"/>
      <w:r w:rsidRPr="00CE2365">
        <w:rPr>
          <w:rFonts w:ascii="Arial" w:hAnsi="Arial" w:cs="Arial"/>
          <w:sz w:val="22"/>
          <w:szCs w:val="22"/>
        </w:rPr>
        <w:t>2.4</w:t>
      </w:r>
      <w:r w:rsidRPr="00CE2365">
        <w:rPr>
          <w:rFonts w:ascii="Arial" w:hAnsi="Arial" w:cs="Arial"/>
          <w:sz w:val="22"/>
          <w:szCs w:val="22"/>
        </w:rPr>
        <w:tab/>
        <w:t>Κατάρτιση - Περιεχόμενο Προσφορών</w:t>
      </w:r>
      <w:bookmarkEnd w:id="59"/>
    </w:p>
    <w:p w:rsidR="00CE2365" w:rsidRPr="00CE2365" w:rsidRDefault="00CE2365" w:rsidP="00CE2365">
      <w:pPr>
        <w:rPr>
          <w:rFonts w:ascii="Arial" w:hAnsi="Arial" w:cs="Arial"/>
          <w:sz w:val="22"/>
          <w:szCs w:val="22"/>
        </w:rPr>
      </w:pPr>
      <w:bookmarkStart w:id="60" w:name="_Toc141270931"/>
      <w:r w:rsidRPr="00CE2365">
        <w:rPr>
          <w:rFonts w:ascii="Arial" w:hAnsi="Arial" w:cs="Arial"/>
          <w:sz w:val="22"/>
          <w:szCs w:val="22"/>
        </w:rPr>
        <w:t>2.4.1</w:t>
      </w:r>
      <w:r w:rsidRPr="00CE2365">
        <w:rPr>
          <w:rFonts w:ascii="Arial" w:hAnsi="Arial" w:cs="Arial"/>
          <w:sz w:val="22"/>
          <w:szCs w:val="22"/>
        </w:rPr>
        <w:tab/>
        <w:t>Γενικοί όροι υποβολής προσφορών</w:t>
      </w:r>
      <w:bookmarkEnd w:id="60"/>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προσφορές υποβάλλονται με βάση τις απαιτήσεις που ορίζονται στη μελέτη και την παρούσα διακήρυξη, για το σύνολο της </w:t>
      </w:r>
      <w:proofErr w:type="spellStart"/>
      <w:r w:rsidRPr="00CE2365">
        <w:rPr>
          <w:rFonts w:ascii="Arial" w:hAnsi="Arial" w:cs="Arial"/>
          <w:sz w:val="22"/>
          <w:szCs w:val="22"/>
        </w:rPr>
        <w:t>προκηρυχθείσας</w:t>
      </w:r>
      <w:proofErr w:type="spellEnd"/>
      <w:r w:rsidRPr="00CE2365">
        <w:rPr>
          <w:rFonts w:ascii="Arial" w:hAnsi="Arial" w:cs="Arial"/>
          <w:sz w:val="22"/>
          <w:szCs w:val="22"/>
        </w:rPr>
        <w:t xml:space="preserve"> ποσότητας της προμήθειας γάλακτος .</w:t>
      </w:r>
    </w:p>
    <w:p w:rsidR="00CE2365" w:rsidRPr="00CE2365" w:rsidRDefault="00CE2365" w:rsidP="00CE2365">
      <w:pPr>
        <w:rPr>
          <w:rFonts w:ascii="Arial" w:hAnsi="Arial" w:cs="Arial"/>
          <w:sz w:val="22"/>
          <w:szCs w:val="22"/>
        </w:rPr>
      </w:pPr>
      <w:r w:rsidRPr="00CE2365">
        <w:rPr>
          <w:rFonts w:ascii="Arial" w:hAnsi="Arial" w:cs="Arial"/>
          <w:sz w:val="22"/>
          <w:szCs w:val="22"/>
        </w:rPr>
        <w:t>Δεν επιτρέπονται εναλλακτικές προσφορές.</w:t>
      </w:r>
    </w:p>
    <w:p w:rsidR="00CE2365" w:rsidRPr="00CE2365" w:rsidRDefault="00CE2365" w:rsidP="00CE2365">
      <w:pPr>
        <w:rPr>
          <w:rFonts w:ascii="Arial" w:hAnsi="Arial" w:cs="Arial"/>
          <w:sz w:val="22"/>
          <w:szCs w:val="22"/>
        </w:rPr>
      </w:pPr>
      <w:r w:rsidRPr="00CE2365">
        <w:rPr>
          <w:rFonts w:ascii="Arial" w:hAnsi="Arial" w:cs="Arial"/>
          <w:sz w:val="22"/>
          <w:szCs w:val="22"/>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16" w:history="1"/>
      <w:hyperlink r:id="rId17" w:history="1"/>
    </w:p>
    <w:p w:rsidR="00CE2365" w:rsidRPr="00CE2365" w:rsidRDefault="00CE2365" w:rsidP="00CE2365">
      <w:pPr>
        <w:rPr>
          <w:rFonts w:ascii="Arial" w:hAnsi="Arial" w:cs="Arial"/>
          <w:sz w:val="22"/>
          <w:szCs w:val="22"/>
        </w:rPr>
      </w:pPr>
      <w:r w:rsidRPr="00CE2365">
        <w:rPr>
          <w:rFonts w:ascii="Arial" w:hAnsi="Arial" w:cs="Arial"/>
          <w:sz w:val="22"/>
          <w:szCs w:val="22"/>
        </w:rPr>
        <w:t>Ο οικονομικός φορέας δύναται να αποσύρει την προσφορά ή την αίτηση συμμετοχής του και να την υποβάλει εκ νέου έως την κατά περίπτωση καταληκτική ημερομηνία υποβολής προσφορών ή αιτήσεων συμμετοχής.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61" w:name="_Toc141270932"/>
      <w:r w:rsidRPr="00CE2365">
        <w:rPr>
          <w:rFonts w:ascii="Arial" w:hAnsi="Arial" w:cs="Arial"/>
          <w:sz w:val="22"/>
          <w:szCs w:val="22"/>
        </w:rPr>
        <w:t>2.4.2</w:t>
      </w:r>
      <w:r w:rsidRPr="00CE2365">
        <w:rPr>
          <w:rFonts w:ascii="Arial" w:hAnsi="Arial" w:cs="Arial"/>
          <w:sz w:val="22"/>
          <w:szCs w:val="22"/>
        </w:rPr>
        <w:tab/>
        <w:t>Χρόνος και Τρόπος υποβολής προσφορών</w:t>
      </w:r>
      <w:bookmarkEnd w:id="61"/>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CE2365">
        <w:rPr>
          <w:rFonts w:ascii="Arial" w:hAnsi="Arial" w:cs="Arial"/>
          <w:sz w:val="22"/>
          <w:szCs w:val="22"/>
        </w:rPr>
        <w:t>υπ΄</w:t>
      </w:r>
      <w:proofErr w:type="spellEnd"/>
      <w:r w:rsidRPr="00CE2365">
        <w:rPr>
          <w:rFonts w:ascii="Arial" w:hAnsi="Arial" w:cs="Arial"/>
          <w:sz w:val="22"/>
          <w:szCs w:val="22"/>
        </w:rPr>
        <w:t xml:space="preserve"> </w:t>
      </w:r>
      <w:proofErr w:type="spellStart"/>
      <w:r w:rsidRPr="00CE2365">
        <w:rPr>
          <w:rFonts w:ascii="Arial" w:hAnsi="Arial" w:cs="Arial"/>
          <w:sz w:val="22"/>
          <w:szCs w:val="22"/>
        </w:rPr>
        <w:t>αριθμ</w:t>
      </w:r>
      <w:proofErr w:type="spellEnd"/>
      <w:r w:rsidRPr="00CE2365">
        <w:rPr>
          <w:rFonts w:ascii="Arial" w:hAnsi="Arial" w:cs="Arial"/>
          <w:sz w:val="22"/>
          <w:szCs w:val="22"/>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CE2365">
        <w:rPr>
          <w:rFonts w:ascii="Arial" w:hAnsi="Arial" w:cs="Arial"/>
          <w:sz w:val="22"/>
          <w:szCs w:val="22"/>
        </w:rPr>
        <w:t>πάροχο</w:t>
      </w:r>
      <w:proofErr w:type="spellEnd"/>
      <w:r w:rsidRPr="00CE2365">
        <w:rPr>
          <w:rFonts w:ascii="Arial" w:hAnsi="Arial" w:cs="Arial"/>
          <w:sz w:val="22"/>
          <w:szCs w:val="22"/>
        </w:rPr>
        <w:t xml:space="preserve"> υπηρεσιών πιστοποίησης, ο οποίος περιλαμβάνεται στον κατάλογο </w:t>
      </w:r>
      <w:proofErr w:type="spellStart"/>
      <w:r w:rsidRPr="00CE2365">
        <w:rPr>
          <w:rFonts w:ascii="Arial" w:hAnsi="Arial" w:cs="Arial"/>
          <w:sz w:val="22"/>
          <w:szCs w:val="22"/>
        </w:rPr>
        <w:t>εμπίστευσης</w:t>
      </w:r>
      <w:proofErr w:type="spellEnd"/>
      <w:r w:rsidRPr="00CE2365">
        <w:rPr>
          <w:rFonts w:ascii="Arial" w:hAnsi="Arial" w:cs="Arial"/>
          <w:sz w:val="22"/>
          <w:szCs w:val="22"/>
        </w:rPr>
        <w:t xml:space="preserve"> που προβλέπεται στην απόφαση 2009/767/ΕΚ και σύμφωνα με τα οριζόμενα στον Κανονισμό (ΕΕ) 910/2014 και να εγγραφούν στο </w:t>
      </w:r>
      <w:r w:rsidRPr="00CE2365">
        <w:rPr>
          <w:rFonts w:ascii="Arial" w:hAnsi="Arial" w:cs="Arial"/>
          <w:sz w:val="22"/>
          <w:szCs w:val="22"/>
        </w:rPr>
        <w:lastRenderedPageBreak/>
        <w:t xml:space="preserve">ΕΣΗΔΗΣ, σύμφωνα με την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β της παρ. 2 του άρθρου 37 του ν. 4412/2016 και τις διατάξεις του άρθρου 6 της Κ.Υ.Α. ΕΣΗΔΗΣ Προμήθειες και Υπηρεσίες.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CE2365" w:rsidRPr="00CE2365" w:rsidRDefault="00CE2365" w:rsidP="00CE2365">
      <w:pPr>
        <w:rPr>
          <w:rFonts w:ascii="Arial" w:hAnsi="Arial" w:cs="Arial"/>
          <w:sz w:val="22"/>
          <w:szCs w:val="22"/>
        </w:rPr>
      </w:pPr>
      <w:r w:rsidRPr="00CE2365">
        <w:rPr>
          <w:rFonts w:ascii="Arial" w:hAnsi="Arial" w:cs="Arial"/>
          <w:sz w:val="22"/>
          <w:szCs w:val="22"/>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CE2365" w:rsidRPr="00CE2365" w:rsidRDefault="00CE2365" w:rsidP="00CE2365">
      <w:pPr>
        <w:rPr>
          <w:rFonts w:ascii="Arial" w:hAnsi="Arial" w:cs="Arial"/>
          <w:sz w:val="22"/>
          <w:szCs w:val="22"/>
        </w:rPr>
      </w:pPr>
      <w:r w:rsidRPr="00CE2365">
        <w:rPr>
          <w:rFonts w:ascii="Arial" w:hAnsi="Arial" w:cs="Arial"/>
          <w:sz w:val="22"/>
          <w:szCs w:val="22"/>
        </w:rPr>
        <w:t>(α) έναν ηλεκτρονικό (</w:t>
      </w:r>
      <w:proofErr w:type="spellStart"/>
      <w:r w:rsidRPr="00CE2365">
        <w:rPr>
          <w:rFonts w:ascii="Arial" w:hAnsi="Arial" w:cs="Arial"/>
          <w:sz w:val="22"/>
          <w:szCs w:val="22"/>
        </w:rPr>
        <w:t>υπο</w:t>
      </w:r>
      <w:proofErr w:type="spellEnd"/>
      <w:r w:rsidRPr="00CE2365">
        <w:rPr>
          <w:rFonts w:ascii="Arial" w:hAnsi="Arial" w:cs="Arial"/>
          <w:sz w:val="22"/>
          <w:szCs w:val="22"/>
        </w:rPr>
        <w:t xml:space="preserve">)φάκελο με την ένδειξη «Δικαιολογητικά </w:t>
      </w:r>
      <w:proofErr w:type="spellStart"/>
      <w:r w:rsidRPr="00CE2365">
        <w:rPr>
          <w:rFonts w:ascii="Arial" w:hAnsi="Arial" w:cs="Arial"/>
          <w:sz w:val="22"/>
          <w:szCs w:val="22"/>
        </w:rPr>
        <w:t>Συμμετοχής–Τεχνική</w:t>
      </w:r>
      <w:proofErr w:type="spellEnd"/>
      <w:r w:rsidRPr="00CE2365">
        <w:rPr>
          <w:rFonts w:ascii="Arial" w:hAnsi="Arial" w:cs="Arial"/>
          <w:sz w:val="22"/>
          <w:szCs w:val="22"/>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CE2365" w:rsidRPr="00CE2365" w:rsidRDefault="00CE2365" w:rsidP="00CE2365">
      <w:pPr>
        <w:rPr>
          <w:rFonts w:ascii="Arial" w:hAnsi="Arial" w:cs="Arial"/>
          <w:sz w:val="22"/>
          <w:szCs w:val="22"/>
        </w:rPr>
      </w:pPr>
      <w:r w:rsidRPr="00CE2365">
        <w:rPr>
          <w:rFonts w:ascii="Arial" w:hAnsi="Arial" w:cs="Arial"/>
          <w:sz w:val="22"/>
          <w:szCs w:val="22"/>
        </w:rPr>
        <w:t>(β) έναν ηλεκτρονικό (</w:t>
      </w:r>
      <w:proofErr w:type="spellStart"/>
      <w:r w:rsidRPr="00CE2365">
        <w:rPr>
          <w:rFonts w:ascii="Arial" w:hAnsi="Arial" w:cs="Arial"/>
          <w:sz w:val="22"/>
          <w:szCs w:val="22"/>
        </w:rPr>
        <w:t>υπο</w:t>
      </w:r>
      <w:proofErr w:type="spellEnd"/>
      <w:r w:rsidRPr="00CE2365">
        <w:rPr>
          <w:rFonts w:ascii="Arial" w:hAnsi="Arial" w:cs="Arial"/>
          <w:sz w:val="22"/>
          <w:szCs w:val="22"/>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CE2365" w:rsidRPr="00CE2365" w:rsidRDefault="00CE2365" w:rsidP="00CE2365">
      <w:pPr>
        <w:rPr>
          <w:rFonts w:ascii="Arial" w:hAnsi="Arial" w:cs="Arial"/>
          <w:sz w:val="22"/>
          <w:szCs w:val="22"/>
        </w:rPr>
      </w:pPr>
      <w:r w:rsidRPr="00CE2365">
        <w:rPr>
          <w:rFonts w:ascii="Arial" w:hAnsi="Arial" w:cs="Arial"/>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CE2365" w:rsidRPr="00CE2365" w:rsidRDefault="00CE2365" w:rsidP="00CE2365">
      <w:pPr>
        <w:rPr>
          <w:rFonts w:ascii="Arial" w:hAnsi="Arial" w:cs="Arial"/>
          <w:sz w:val="22"/>
          <w:szCs w:val="22"/>
        </w:rPr>
      </w:pPr>
      <w:r w:rsidRPr="00CE2365">
        <w:rPr>
          <w:rFonts w:ascii="Arial" w:hAnsi="Arial" w:cs="Arial"/>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CE2365">
        <w:rPr>
          <w:rFonts w:ascii="Arial" w:hAnsi="Arial" w:cs="Arial"/>
          <w:sz w:val="22"/>
          <w:szCs w:val="22"/>
        </w:rPr>
        <w:t>μορφότυπο</w:t>
      </w:r>
      <w:proofErr w:type="spellEnd"/>
      <w:r w:rsidRPr="00CE2365">
        <w:rPr>
          <w:rFonts w:ascii="Arial" w:hAnsi="Arial" w:cs="Arial"/>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β της παρ. 2 του άρθρου 37) και επισυνάπτονται από τον Οικονομικό Φορέα στους αντίστοιχους </w:t>
      </w:r>
      <w:proofErr w:type="spellStart"/>
      <w:r w:rsidRPr="00CE2365">
        <w:rPr>
          <w:rFonts w:ascii="Arial" w:hAnsi="Arial" w:cs="Arial"/>
          <w:sz w:val="22"/>
          <w:szCs w:val="22"/>
        </w:rPr>
        <w:t>υποφακέλους</w:t>
      </w:r>
      <w:proofErr w:type="spellEnd"/>
      <w:r w:rsidRPr="00CE2365">
        <w:rPr>
          <w:rFonts w:ascii="Arial" w:hAnsi="Arial" w:cs="Arial"/>
          <w:sz w:val="22"/>
          <w:szCs w:val="22"/>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CE2365">
        <w:rPr>
          <w:rFonts w:ascii="Arial" w:hAnsi="Arial" w:cs="Arial"/>
          <w:sz w:val="22"/>
          <w:szCs w:val="22"/>
        </w:rPr>
        <w:t>υποφακέλο</w:t>
      </w:r>
      <w:proofErr w:type="spellEnd"/>
      <w:r w:rsidRPr="00CE2365">
        <w:rPr>
          <w:rFonts w:ascii="Arial" w:hAnsi="Arial" w:cs="Arial"/>
          <w:sz w:val="22"/>
          <w:szCs w:val="22"/>
        </w:rPr>
        <w:t xml:space="preserve">  ξεχωριστά, από τη στιγμή που έχει ολοκληρωθεί η καταχώριση των στοιχείων σε αυτόν.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2.4.2.5. Ειδικότερα, όσον αφορά τα συνημμένα ηλεκτρονικά αρχεία της προσφοράς, οι Οικονομικοί Φορείς τα καταχωρίζουν στους ανωτέρω (</w:t>
      </w:r>
      <w:proofErr w:type="spellStart"/>
      <w:r w:rsidRPr="00CE2365">
        <w:rPr>
          <w:rFonts w:ascii="Arial" w:hAnsi="Arial" w:cs="Arial"/>
          <w:sz w:val="22"/>
          <w:szCs w:val="22"/>
        </w:rPr>
        <w:t>υπο</w:t>
      </w:r>
      <w:proofErr w:type="spellEnd"/>
      <w:r w:rsidRPr="00CE2365">
        <w:rPr>
          <w:rFonts w:ascii="Arial" w:hAnsi="Arial" w:cs="Arial"/>
          <w:sz w:val="22"/>
          <w:szCs w:val="22"/>
        </w:rPr>
        <w:t>)φακέλους μέσω του Υποσυστήματος, ως εξής :</w:t>
      </w:r>
    </w:p>
    <w:p w:rsidR="00CE2365" w:rsidRPr="00CE2365" w:rsidRDefault="00CE2365" w:rsidP="00CE2365">
      <w:pPr>
        <w:rPr>
          <w:rFonts w:ascii="Arial" w:hAnsi="Arial" w:cs="Arial"/>
          <w:sz w:val="22"/>
          <w:szCs w:val="22"/>
        </w:rPr>
      </w:pPr>
      <w:bookmarkStart w:id="62" w:name="_Hlk71366084"/>
      <w:r w:rsidRPr="00CE2365">
        <w:rPr>
          <w:rFonts w:ascii="Arial" w:hAnsi="Arial" w:cs="Arial"/>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CE2365" w:rsidRPr="00CE2365" w:rsidRDefault="00CE2365" w:rsidP="00CE2365">
      <w:pPr>
        <w:rPr>
          <w:rFonts w:ascii="Arial" w:hAnsi="Arial" w:cs="Arial"/>
          <w:sz w:val="22"/>
          <w:szCs w:val="22"/>
        </w:rPr>
      </w:pPr>
      <w:r w:rsidRPr="00CE2365">
        <w:rPr>
          <w:rFonts w:ascii="Arial" w:hAnsi="Arial" w:cs="Arial"/>
          <w:sz w:val="22"/>
          <w:szCs w:val="22"/>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CE2365">
        <w:rPr>
          <w:rFonts w:ascii="Arial" w:hAnsi="Arial" w:cs="Arial"/>
          <w:sz w:val="22"/>
          <w:szCs w:val="22"/>
        </w:rPr>
        <w:t>Apostille</w:t>
      </w:r>
      <w:proofErr w:type="spellEnd"/>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 είτε των άρθρων 15 και 27 του ν. 4727/2020 (Α΄ 184) περί ηλεκτρονικών ιδιωτικών εγγράφων που φέρουν ηλεκτρονική υπογραφή ή σφραγίδα </w:t>
      </w:r>
    </w:p>
    <w:p w:rsidR="00CE2365" w:rsidRPr="00CE2365" w:rsidRDefault="00CE2365" w:rsidP="00CE2365">
      <w:pPr>
        <w:rPr>
          <w:rFonts w:ascii="Arial" w:hAnsi="Arial" w:cs="Arial"/>
          <w:sz w:val="22"/>
          <w:szCs w:val="22"/>
        </w:rPr>
      </w:pPr>
      <w:r w:rsidRPr="00CE2365">
        <w:rPr>
          <w:rFonts w:ascii="Arial" w:hAnsi="Arial" w:cs="Arial"/>
          <w:sz w:val="22"/>
          <w:szCs w:val="22"/>
        </w:rPr>
        <w:t>γ) είτε του άρθρου 11 του ν. 2690/1999 (Α΄ 45),</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ε) είτε της παρ. 8 του άρθρου 92 του ν. 4412/2016, περί </w:t>
      </w:r>
      <w:proofErr w:type="spellStart"/>
      <w:r w:rsidRPr="00CE2365">
        <w:rPr>
          <w:rFonts w:ascii="Arial" w:hAnsi="Arial" w:cs="Arial"/>
          <w:sz w:val="22"/>
          <w:szCs w:val="22"/>
        </w:rPr>
        <w:t>συνυποβολής</w:t>
      </w:r>
      <w:proofErr w:type="spellEnd"/>
      <w:r w:rsidRPr="00CE2365">
        <w:rPr>
          <w:rFonts w:ascii="Arial" w:hAnsi="Arial" w:cs="Arial"/>
          <w:sz w:val="22"/>
          <w:szCs w:val="22"/>
        </w:rPr>
        <w:t xml:space="preserve"> υπεύθυνης δήλωσης στην περίπτωση απλής φωτοτυπίας ιδιωτικών εγγράφων. </w:t>
      </w:r>
    </w:p>
    <w:p w:rsidR="00CE2365" w:rsidRPr="00CE2365" w:rsidRDefault="00CE2365" w:rsidP="00CE2365">
      <w:pPr>
        <w:rPr>
          <w:rFonts w:ascii="Arial" w:hAnsi="Arial" w:cs="Arial"/>
          <w:sz w:val="22"/>
          <w:szCs w:val="22"/>
        </w:rPr>
      </w:pPr>
      <w:r w:rsidRPr="00CE2365">
        <w:rPr>
          <w:rFonts w:ascii="Arial" w:hAnsi="Arial" w:cs="Arial"/>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CE2365">
        <w:rPr>
          <w:rFonts w:ascii="Arial" w:hAnsi="Arial" w:cs="Arial"/>
          <w:sz w:val="22"/>
          <w:szCs w:val="22"/>
        </w:rPr>
        <w:t>μορφότυπο</w:t>
      </w:r>
      <w:proofErr w:type="spellEnd"/>
      <w:r w:rsidRPr="00CE2365">
        <w:rPr>
          <w:rFonts w:ascii="Arial" w:hAnsi="Arial" w:cs="Arial"/>
          <w:sz w:val="22"/>
          <w:szCs w:val="22"/>
        </w:rPr>
        <w:t xml:space="preserve"> PDF. </w:t>
      </w:r>
      <w:bookmarkEnd w:id="62"/>
    </w:p>
    <w:p w:rsidR="00CE2365" w:rsidRPr="00CE2365" w:rsidRDefault="00CE2365" w:rsidP="00CE2365">
      <w:pPr>
        <w:rPr>
          <w:rFonts w:ascii="Arial" w:hAnsi="Arial" w:cs="Arial"/>
          <w:sz w:val="22"/>
          <w:szCs w:val="22"/>
        </w:rPr>
      </w:pPr>
      <w:r w:rsidRPr="00CE2365">
        <w:rPr>
          <w:rFonts w:ascii="Arial" w:hAnsi="Arial" w:cs="Arial"/>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CE2365">
        <w:rPr>
          <w:rFonts w:ascii="Arial" w:hAnsi="Arial" w:cs="Arial"/>
          <w:sz w:val="22"/>
          <w:szCs w:val="22"/>
        </w:rPr>
        <w:t>ούς</w:t>
      </w:r>
      <w:proofErr w:type="spellEnd"/>
      <w:r w:rsidRPr="00CE2365">
        <w:rPr>
          <w:rFonts w:ascii="Arial" w:hAnsi="Arial" w:cs="Arial"/>
          <w:sz w:val="22"/>
          <w:szCs w:val="22"/>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E2365">
        <w:rPr>
          <w:rFonts w:ascii="Arial" w:eastAsia="Calibri" w:hAnsi="Arial" w:cs="Arial"/>
          <w:sz w:val="22"/>
          <w:szCs w:val="22"/>
        </w:rPr>
        <w:t xml:space="preserve"> </w:t>
      </w:r>
      <w:r w:rsidRPr="00CE2365">
        <w:rPr>
          <w:rFonts w:ascii="Arial" w:hAnsi="Arial" w:cs="Arial"/>
          <w:sz w:val="22"/>
          <w:szCs w:val="22"/>
        </w:rPr>
        <w:t>Τέτοια στοιχεία και δικαιολογητικά ενδεικτικά είναι :</w:t>
      </w:r>
    </w:p>
    <w:p w:rsidR="00CE2365" w:rsidRPr="00CE2365" w:rsidRDefault="00CE2365" w:rsidP="00CE2365">
      <w:pPr>
        <w:rPr>
          <w:rFonts w:ascii="Arial" w:hAnsi="Arial" w:cs="Arial"/>
          <w:sz w:val="22"/>
          <w:szCs w:val="22"/>
        </w:rPr>
      </w:pPr>
      <w:r w:rsidRPr="00CE2365">
        <w:rPr>
          <w:rFonts w:ascii="Arial" w:hAnsi="Arial" w:cs="Arial"/>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 αυτά που δεν υπάγονται στις διατάξεις του άρθρου 11 παρ. 2 του ν. 2690/1999,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CE2365">
        <w:rPr>
          <w:rFonts w:ascii="Arial" w:hAnsi="Arial" w:cs="Arial"/>
          <w:sz w:val="22"/>
          <w:szCs w:val="22"/>
        </w:rPr>
        <w:t>α΄</w:t>
      </w:r>
      <w:proofErr w:type="spellEnd"/>
      <w:r w:rsidRPr="00CE2365">
        <w:rPr>
          <w:rFonts w:ascii="Arial" w:hAnsi="Arial" w:cs="Arial"/>
          <w:sz w:val="22"/>
          <w:szCs w:val="22"/>
        </w:rPr>
        <w:t xml:space="preserve"> της παρ. 2 του άρθρου 11 του ν. 2690/1999 ή δεν συνοδεύονται από υπεύθυνη δήλωση για την ακρίβειά τους, καθώς και</w:t>
      </w:r>
    </w:p>
    <w:p w:rsidR="00CE2365" w:rsidRPr="00CE2365" w:rsidRDefault="00CE2365" w:rsidP="00CE2365">
      <w:pPr>
        <w:rPr>
          <w:rFonts w:ascii="Arial" w:hAnsi="Arial" w:cs="Arial"/>
          <w:sz w:val="22"/>
          <w:szCs w:val="22"/>
        </w:rPr>
      </w:pPr>
      <w:r w:rsidRPr="00CE2365">
        <w:rPr>
          <w:rFonts w:ascii="Arial" w:hAnsi="Arial" w:cs="Arial"/>
          <w:sz w:val="22"/>
          <w:szCs w:val="22"/>
        </w:rPr>
        <w:t>δ) τα αλλοδαπά δημόσια έντυπα έγγραφα που φέρουν την επισημείωση της Χάγης (</w:t>
      </w:r>
      <w:proofErr w:type="spellStart"/>
      <w:r w:rsidRPr="00CE2365">
        <w:rPr>
          <w:rFonts w:ascii="Arial" w:hAnsi="Arial" w:cs="Arial"/>
          <w:sz w:val="22"/>
          <w:szCs w:val="22"/>
        </w:rPr>
        <w:t>Apostille</w:t>
      </w:r>
      <w:proofErr w:type="spellEnd"/>
      <w:r w:rsidRPr="00CE2365">
        <w:rPr>
          <w:rFonts w:ascii="Arial" w:hAnsi="Arial" w:cs="Arial"/>
          <w:sz w:val="22"/>
          <w:szCs w:val="22"/>
        </w:rPr>
        <w:t xml:space="preserve">), ή προξενική θεώρηση και δεν έχουν επικυρωθεί  από δικηγόρο. </w:t>
      </w:r>
    </w:p>
    <w:p w:rsidR="00CE2365" w:rsidRPr="00CE2365" w:rsidRDefault="00CE2365" w:rsidP="00CE2365">
      <w:pPr>
        <w:rPr>
          <w:rFonts w:ascii="Arial" w:hAnsi="Arial" w:cs="Arial"/>
          <w:sz w:val="22"/>
          <w:szCs w:val="22"/>
        </w:rPr>
      </w:pPr>
      <w:r w:rsidRPr="00CE2365">
        <w:rPr>
          <w:rFonts w:ascii="Arial" w:hAnsi="Arial" w:cs="Arial"/>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CE2365">
        <w:rPr>
          <w:rFonts w:ascii="Arial" w:hAnsi="Arial" w:cs="Arial"/>
          <w:sz w:val="22"/>
          <w:szCs w:val="22"/>
        </w:rPr>
        <w:t>Apostille</w:t>
      </w:r>
      <w:proofErr w:type="spellEnd"/>
      <w:r w:rsidRPr="00CE2365">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β΄</w:t>
      </w:r>
      <w:proofErr w:type="spellEnd"/>
      <w:r w:rsidRPr="00CE2365">
        <w:rPr>
          <w:rFonts w:ascii="Arial" w:hAnsi="Arial" w:cs="Arial"/>
          <w:sz w:val="22"/>
          <w:szCs w:val="22"/>
        </w:rPr>
        <w:t xml:space="preserve"> του άρθρου 11 του ν. 2690/1999 “Κώδικας Διοικητικής Διαδικασίας”, όπως αντικαταστάθηκε ως άνω με το άρθρο 1 παρ.2 του ν.4250/2014.</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CE2365" w:rsidRPr="00CE2365" w:rsidRDefault="00CE2365" w:rsidP="00CE2365">
      <w:pPr>
        <w:rPr>
          <w:rFonts w:ascii="Arial" w:hAnsi="Arial" w:cs="Arial"/>
          <w:sz w:val="22"/>
          <w:szCs w:val="22"/>
        </w:rPr>
      </w:pPr>
      <w:r w:rsidRPr="00CE2365">
        <w:rPr>
          <w:rFonts w:ascii="Arial" w:hAnsi="Arial" w:cs="Arial"/>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w:t>
      </w:r>
      <w:r w:rsidRPr="00CE2365">
        <w:rPr>
          <w:rFonts w:ascii="Arial" w:hAnsi="Arial" w:cs="Arial"/>
          <w:sz w:val="22"/>
          <w:szCs w:val="22"/>
        </w:rPr>
        <w:lastRenderedPageBreak/>
        <w:t>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CE2365" w:rsidRPr="00CE2365" w:rsidRDefault="00CE2365" w:rsidP="00CE2365">
      <w:pPr>
        <w:rPr>
          <w:rFonts w:ascii="Arial" w:hAnsi="Arial" w:cs="Arial"/>
          <w:sz w:val="22"/>
          <w:szCs w:val="22"/>
        </w:rPr>
      </w:pPr>
      <w:bookmarkStart w:id="63" w:name="_Toc141270933"/>
      <w:r w:rsidRPr="00CE2365">
        <w:rPr>
          <w:rFonts w:ascii="Arial" w:hAnsi="Arial" w:cs="Arial"/>
          <w:sz w:val="22"/>
          <w:szCs w:val="22"/>
        </w:rPr>
        <w:t>2.4.3</w:t>
      </w:r>
      <w:r w:rsidRPr="00CE2365">
        <w:rPr>
          <w:rFonts w:ascii="Arial" w:hAnsi="Arial" w:cs="Arial"/>
          <w:sz w:val="22"/>
          <w:szCs w:val="22"/>
        </w:rPr>
        <w:tab/>
        <w:t>Περιεχόμενα Φακέλου «Δικαιολογητικά Συμμετοχής- Τεχνική Προσφορά»</w:t>
      </w:r>
      <w:bookmarkEnd w:id="63"/>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bookmarkStart w:id="64" w:name="_Toc141270934"/>
      <w:r w:rsidRPr="00CE2365">
        <w:rPr>
          <w:rFonts w:ascii="Arial" w:hAnsi="Arial" w:cs="Arial"/>
          <w:sz w:val="22"/>
          <w:szCs w:val="22"/>
        </w:rPr>
        <w:t>2.4.3.1 Δικαιολογητικά Συμμετοχής</w:t>
      </w:r>
      <w:bookmarkEnd w:id="64"/>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συμπλήρωσή του δύναται να πραγματοποιηθεί με χρήση του υποσυστήματος </w:t>
      </w:r>
      <w:proofErr w:type="spellStart"/>
      <w:r w:rsidRPr="00CE2365">
        <w:rPr>
          <w:rFonts w:ascii="Arial" w:hAnsi="Arial" w:cs="Arial"/>
          <w:sz w:val="22"/>
          <w:szCs w:val="22"/>
        </w:rPr>
        <w:t>Promitheus</w:t>
      </w:r>
      <w:proofErr w:type="spellEnd"/>
      <w:r w:rsidRPr="00CE2365">
        <w:rPr>
          <w:rFonts w:ascii="Arial" w:hAnsi="Arial" w:cs="Arial"/>
          <w:sz w:val="22"/>
          <w:szCs w:val="22"/>
        </w:rPr>
        <w:t xml:space="preserve"> </w:t>
      </w:r>
      <w:proofErr w:type="spellStart"/>
      <w:r w:rsidRPr="00CE2365">
        <w:rPr>
          <w:rFonts w:ascii="Arial" w:hAnsi="Arial" w:cs="Arial"/>
          <w:sz w:val="22"/>
          <w:szCs w:val="22"/>
        </w:rPr>
        <w:t>ESPDint</w:t>
      </w:r>
      <w:proofErr w:type="spellEnd"/>
      <w:r w:rsidRPr="00CE2365">
        <w:rPr>
          <w:rFonts w:ascii="Arial" w:hAnsi="Arial" w:cs="Arial"/>
          <w:sz w:val="22"/>
          <w:szCs w:val="22"/>
        </w:rPr>
        <w:t xml:space="preserve">, </w:t>
      </w:r>
      <w:proofErr w:type="spellStart"/>
      <w:r w:rsidRPr="00CE2365">
        <w:rPr>
          <w:rFonts w:ascii="Arial" w:hAnsi="Arial" w:cs="Arial"/>
          <w:sz w:val="22"/>
          <w:szCs w:val="22"/>
        </w:rPr>
        <w:t>προσβάσιμου</w:t>
      </w:r>
      <w:proofErr w:type="spellEnd"/>
      <w:r w:rsidRPr="00CE2365">
        <w:rPr>
          <w:rFonts w:ascii="Arial" w:hAnsi="Arial" w:cs="Arial"/>
          <w:sz w:val="22"/>
          <w:szCs w:val="22"/>
        </w:rPr>
        <w:t xml:space="preserve"> μέσω της Διαδικτυακής Πύλης (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w:t>
      </w:r>
      <w:proofErr w:type="spellStart"/>
      <w:r w:rsidRPr="00CE2365">
        <w:rPr>
          <w:rFonts w:ascii="Arial" w:hAnsi="Arial" w:cs="Arial"/>
          <w:sz w:val="22"/>
          <w:szCs w:val="22"/>
        </w:rPr>
        <w:t>μορφότυπο</w:t>
      </w:r>
      <w:proofErr w:type="spellEnd"/>
      <w:r w:rsidRPr="00CE2365">
        <w:rPr>
          <w:rFonts w:ascii="Arial" w:hAnsi="Arial" w:cs="Arial"/>
          <w:sz w:val="22"/>
          <w:szCs w:val="22"/>
        </w:rPr>
        <w:t xml:space="preserve"> XML που αποτελεί επικουρικό στοιχείο των εγγράφων της σύμβασης.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CE2365">
        <w:rPr>
          <w:rFonts w:ascii="Arial" w:hAnsi="Arial" w:cs="Arial"/>
          <w:sz w:val="22"/>
          <w:szCs w:val="22"/>
        </w:rPr>
        <w:t>δ΄</w:t>
      </w:r>
      <w:proofErr w:type="spellEnd"/>
      <w:r w:rsidRPr="00CE2365">
        <w:rPr>
          <w:rFonts w:ascii="Arial" w:hAnsi="Arial" w:cs="Arial"/>
          <w:sz w:val="22"/>
          <w:szCs w:val="22"/>
        </w:rPr>
        <w:t xml:space="preserve"> της παραγράφου 2.4.2.5 της παρούσας, σε ψηφιακά υπογεγραμμένο ηλεκτρονικό αρχείο με </w:t>
      </w:r>
      <w:proofErr w:type="spellStart"/>
      <w:r w:rsidRPr="00CE2365">
        <w:rPr>
          <w:rFonts w:ascii="Arial" w:hAnsi="Arial" w:cs="Arial"/>
          <w:sz w:val="22"/>
          <w:szCs w:val="22"/>
        </w:rPr>
        <w:t>μορφότυπο</w:t>
      </w:r>
      <w:proofErr w:type="spellEnd"/>
      <w:r w:rsidRPr="00CE2365">
        <w:rPr>
          <w:rFonts w:ascii="Arial" w:hAnsi="Arial" w:cs="Arial"/>
          <w:sz w:val="22"/>
          <w:szCs w:val="22"/>
        </w:rPr>
        <w:t xml:space="preserve"> PDF.</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65" w:name="_Toc141270935"/>
      <w:r w:rsidRPr="00CE2365">
        <w:rPr>
          <w:rFonts w:ascii="Arial" w:hAnsi="Arial" w:cs="Arial"/>
          <w:sz w:val="22"/>
          <w:szCs w:val="22"/>
        </w:rPr>
        <w:t>2.4.3.2 Τεχνική προσφορά</w:t>
      </w:r>
      <w:bookmarkEnd w:id="65"/>
    </w:p>
    <w:p w:rsidR="00CE2365" w:rsidRPr="00CE2365" w:rsidRDefault="00CE2365" w:rsidP="00CE2365">
      <w:pPr>
        <w:rPr>
          <w:rFonts w:ascii="Arial" w:hAnsi="Arial" w:cs="Arial"/>
          <w:sz w:val="22"/>
          <w:szCs w:val="22"/>
        </w:rPr>
      </w:pPr>
      <w:r w:rsidRPr="00CE2365">
        <w:rPr>
          <w:rFonts w:ascii="Arial" w:hAnsi="Arial" w:cs="Arial"/>
          <w:sz w:val="22"/>
          <w:szCs w:val="22"/>
        </w:rPr>
        <w:t xml:space="preserve">Η Τεχνική Προσφορά  συντάσσεται συμπεριλαμβάνοντας  τις απαιτήσεις , όπως αυτές έχουν αποτυπωθεί στις τεχνικές προδιαγραφές της μελέτης.  </w:t>
      </w:r>
    </w:p>
    <w:p w:rsidR="00CE2365" w:rsidRPr="00CE2365" w:rsidRDefault="00CE2365" w:rsidP="00CE2365">
      <w:pPr>
        <w:rPr>
          <w:rFonts w:ascii="Arial" w:hAnsi="Arial" w:cs="Arial"/>
          <w:sz w:val="22"/>
          <w:szCs w:val="22"/>
        </w:rPr>
      </w:pPr>
      <w:r w:rsidRPr="00CE2365">
        <w:rPr>
          <w:rFonts w:ascii="Arial" w:hAnsi="Arial" w:cs="Arial"/>
          <w:sz w:val="22"/>
          <w:szCs w:val="22"/>
        </w:rPr>
        <w:t>Επίσης, απαιτείται σύμφωνα με το άρθρο 4 «Τεχνικές Προδιαγραφές» της μελέτης να υποβληθεί:</w:t>
      </w:r>
    </w:p>
    <w:p w:rsidR="00CE2365" w:rsidRPr="00CE2365" w:rsidRDefault="00CE2365" w:rsidP="00CE2365">
      <w:pPr>
        <w:rPr>
          <w:rFonts w:ascii="Arial" w:hAnsi="Arial" w:cs="Arial"/>
          <w:sz w:val="22"/>
          <w:szCs w:val="22"/>
        </w:rPr>
      </w:pPr>
      <w:r w:rsidRPr="00972243">
        <w:rPr>
          <w:rFonts w:ascii="Arial" w:hAnsi="Arial" w:cs="Arial"/>
          <w:sz w:val="22"/>
          <w:szCs w:val="22"/>
        </w:rPr>
        <w:t>Α. Αποδεικτικό έγγραφο πως το γάλα προέρχεται από εργοστάσιο που έχει εγκεκριμένη εγκατάσταση με κωδικό αριθμό έγκρισης κτηνιατρικού ελέγχου (σήμα καταλληλότητας) για τη διασφάλιση της ποιότητάς</w:t>
      </w:r>
      <w:r w:rsidRPr="00CE2365">
        <w:rPr>
          <w:rFonts w:ascii="Arial" w:hAnsi="Arial" w:cs="Arial"/>
          <w:sz w:val="22"/>
          <w:szCs w:val="22"/>
        </w:rPr>
        <w:t xml:space="preserve"> του και</w:t>
      </w:r>
    </w:p>
    <w:p w:rsidR="00CE2365" w:rsidRPr="00CE2365" w:rsidRDefault="00CE2365" w:rsidP="00CE2365">
      <w:pPr>
        <w:rPr>
          <w:rFonts w:ascii="Arial" w:hAnsi="Arial" w:cs="Arial"/>
          <w:sz w:val="22"/>
          <w:szCs w:val="22"/>
        </w:rPr>
      </w:pPr>
      <w:r w:rsidRPr="00CE2365">
        <w:rPr>
          <w:rFonts w:ascii="Arial" w:hAnsi="Arial" w:cs="Arial"/>
          <w:sz w:val="22"/>
          <w:szCs w:val="22"/>
        </w:rPr>
        <w:t>Β. Υπεύθυνη δήλωση πως α) το προϊόν πληροί τις προδιαγραφές της παρούσας μελέτης και β) οι όροι εκτέλεσης της σύμβασης που τίθενται με την παρούσα μελέτη, είναι αποδεκτοί.</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H τεχνική προσφορά θα πρέπει να καλύπτει όλες τις απαιτήσεις και τις προδιαγραφές που έχουν τεθεί από την αναθέτουσα αρχή στη μελέτη.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οικονομικοί φορείς αναφέρουν: </w:t>
      </w:r>
    </w:p>
    <w:p w:rsidR="00CE2365" w:rsidRPr="00CE2365" w:rsidRDefault="00CE2365" w:rsidP="00CE2365">
      <w:pPr>
        <w:rPr>
          <w:rFonts w:ascii="Arial" w:hAnsi="Arial" w:cs="Arial"/>
          <w:sz w:val="22"/>
          <w:szCs w:val="22"/>
        </w:rPr>
      </w:pPr>
      <w:r w:rsidRPr="00CE2365">
        <w:rPr>
          <w:rFonts w:ascii="Arial" w:hAnsi="Arial" w:cs="Arial"/>
          <w:sz w:val="22"/>
          <w:szCs w:val="22"/>
        </w:rPr>
        <w:t>α) το τμήμα της σύμβασης που προτίθενται να αναθέσουν υπό μορφή υπεργολαβίας σε τρίτους, καθώς και τους υπεργολάβους που προτείνουν.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 τη χώρα παραγωγής του προσφερόμενου προϊόντος και την επιχειρηματική μονάδα στην οποία παράγεται αυτό, καθώς και τον τόπο εγκατάστασής της. </w:t>
      </w:r>
    </w:p>
    <w:p w:rsidR="00CE2365" w:rsidRPr="00CE2365" w:rsidRDefault="00CE2365" w:rsidP="00CE2365">
      <w:pPr>
        <w:rPr>
          <w:rFonts w:ascii="Arial" w:hAnsi="Arial" w:cs="Arial"/>
          <w:sz w:val="22"/>
          <w:szCs w:val="22"/>
        </w:rPr>
      </w:pPr>
      <w:bookmarkStart w:id="66" w:name="_Toc141270936"/>
      <w:r w:rsidRPr="00CE2365">
        <w:rPr>
          <w:rFonts w:ascii="Arial" w:hAnsi="Arial" w:cs="Arial"/>
          <w:sz w:val="22"/>
          <w:szCs w:val="22"/>
        </w:rPr>
        <w:t>2.4.4</w:t>
      </w:r>
      <w:r w:rsidRPr="00CE2365">
        <w:rPr>
          <w:rFonts w:ascii="Arial" w:hAnsi="Arial" w:cs="Arial"/>
          <w:sz w:val="22"/>
          <w:szCs w:val="22"/>
        </w:rPr>
        <w:tab/>
        <w:t>Περιεχόμενα Φακέλου «Οικονομική Προσφορά» / Τρόπος σύνταξης και υποβολής οικονομικών προσφορών</w:t>
      </w:r>
      <w:bookmarkEnd w:id="66"/>
    </w:p>
    <w:p w:rsidR="00CE2365" w:rsidRPr="00CE2365" w:rsidRDefault="00CE2365" w:rsidP="00CE2365">
      <w:pPr>
        <w:rPr>
          <w:rFonts w:ascii="Arial" w:hAnsi="Arial" w:cs="Arial"/>
          <w:sz w:val="22"/>
          <w:szCs w:val="22"/>
        </w:rPr>
      </w:pPr>
      <w:r w:rsidRPr="00CE2365">
        <w:rPr>
          <w:rFonts w:ascii="Arial" w:hAnsi="Arial" w:cs="Arial"/>
          <w:sz w:val="22"/>
          <w:szCs w:val="22"/>
        </w:rPr>
        <w:t>Η Οικονομική Προσφορά συντάσσεται με βάση το αναγραφόμενο στην παρούσα κριτήριο ανάθεσης [τιμή],  όπως ορίζεται κατωτέρω και σύμφωνα με τα οριζόμενα στο Παράρτημα ΙΙ της διακήρυξης</w:t>
      </w:r>
    </w:p>
    <w:p w:rsidR="00CE2365" w:rsidRPr="00CE2365" w:rsidRDefault="00CE2365" w:rsidP="00CE2365">
      <w:pPr>
        <w:rPr>
          <w:rFonts w:ascii="Arial" w:hAnsi="Arial" w:cs="Arial"/>
          <w:sz w:val="22"/>
          <w:szCs w:val="22"/>
        </w:rPr>
      </w:pPr>
      <w:r w:rsidRPr="00CE2365">
        <w:rPr>
          <w:rFonts w:ascii="Arial" w:hAnsi="Arial" w:cs="Arial"/>
          <w:sz w:val="22"/>
          <w:szCs w:val="22"/>
        </w:rPr>
        <w:t>Τιμές</w:t>
      </w:r>
    </w:p>
    <w:p w:rsidR="00CE2365" w:rsidRPr="00CE2365" w:rsidRDefault="00CE2365" w:rsidP="00CE2365">
      <w:pPr>
        <w:rPr>
          <w:rFonts w:ascii="Arial" w:hAnsi="Arial" w:cs="Arial"/>
          <w:sz w:val="22"/>
          <w:szCs w:val="22"/>
        </w:rPr>
      </w:pPr>
      <w:r w:rsidRPr="00CE2365">
        <w:rPr>
          <w:rFonts w:ascii="Arial" w:hAnsi="Arial" w:cs="Arial"/>
          <w:sz w:val="22"/>
          <w:szCs w:val="22"/>
        </w:rPr>
        <w:t>Η σύμβαση θα ανατεθεί με το κριτήριο της πλέον συμφέρουσας από οικονομική άποψη προσφοράς, αποκλειστικά βάσει τιμής.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τιμή των προς προμήθεια αγαθών  δίνεται  σε ευρώ ανά μονάδα.  </w:t>
      </w:r>
    </w:p>
    <w:p w:rsidR="00CE2365" w:rsidRPr="00CE2365" w:rsidRDefault="00CE2365" w:rsidP="00CE2365">
      <w:pPr>
        <w:rPr>
          <w:rFonts w:ascii="Arial" w:hAnsi="Arial" w:cs="Arial"/>
          <w:sz w:val="22"/>
          <w:szCs w:val="22"/>
        </w:rPr>
      </w:pPr>
      <w:r w:rsidRPr="00CE2365">
        <w:rPr>
          <w:rFonts w:ascii="Arial" w:hAnsi="Arial" w:cs="Arial"/>
          <w:sz w:val="22"/>
          <w:szCs w:val="22"/>
        </w:rPr>
        <w:t>Στην οικονομική προσφορά δίνεται το προσφερόμενο ποσοστό έκπτωσης στην τιμή των προσφερόμενων ειδών της μελέτης.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Ανάδοχος  ανακηρύσσεται αυτός που θα προσφέρει τη χαμηλότερη τιμή στις τιμές του προϋπολογισμού της μελέτης του διαγωνισμού.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 κάθε διαγωνιζόμενος καλείται να προσφέρει ενιαίο ποσοστό έκπτωσης για την συνολική υπό προμήθεια ποσότητα ειδών καθαριότητας και ευπρεπισμού και όχι για μέρος αυτής.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αναφοράς για τα αντίστοιχα προς παράδοση αγαθά και υπηρεσίες.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Παράθεση παραδείγματος προς αποφυγή παρερμηνειών</w:t>
      </w:r>
    </w:p>
    <w:p w:rsidR="00CE2365" w:rsidRPr="00CE2365" w:rsidRDefault="00CE2365" w:rsidP="00CE2365">
      <w:pPr>
        <w:rPr>
          <w:rFonts w:ascii="Arial" w:hAnsi="Arial" w:cs="Arial"/>
          <w:sz w:val="22"/>
          <w:szCs w:val="22"/>
        </w:rPr>
      </w:pPr>
      <w:r w:rsidRPr="00CE2365">
        <w:rPr>
          <w:rFonts w:ascii="Arial" w:hAnsi="Arial" w:cs="Arial"/>
          <w:sz w:val="22"/>
          <w:szCs w:val="22"/>
        </w:rPr>
        <w:t>Ο συνολικός προϋπολογισμός της μελέτης  , άνευ Φ.Π.Α ανέρχεται στο ποσό των 104.118,68 €.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Έστω ότι κατατίθεται προσφορά με ενιαίο ποσοστό έκπτωσης ,  2%.  </w:t>
      </w:r>
    </w:p>
    <w:p w:rsidR="00CE2365" w:rsidRPr="00CE2365" w:rsidRDefault="00CE2365" w:rsidP="00CE2365">
      <w:pPr>
        <w:rPr>
          <w:rFonts w:ascii="Arial" w:hAnsi="Arial" w:cs="Arial"/>
          <w:sz w:val="22"/>
          <w:szCs w:val="22"/>
        </w:rPr>
      </w:pPr>
      <w:r w:rsidRPr="00CE2365">
        <w:rPr>
          <w:rFonts w:ascii="Arial" w:hAnsi="Arial" w:cs="Arial"/>
          <w:sz w:val="22"/>
          <w:szCs w:val="22"/>
        </w:rPr>
        <w:t>Επομένως , η οικονομική προσφορά , μετά την έκπτωση , ανέρχεται στο ποσό των :</w:t>
      </w:r>
    </w:p>
    <w:p w:rsidR="00CE2365" w:rsidRPr="00CE2365" w:rsidRDefault="00CE2365" w:rsidP="00CE2365">
      <w:pPr>
        <w:rPr>
          <w:rFonts w:ascii="Arial" w:hAnsi="Arial" w:cs="Arial"/>
          <w:sz w:val="22"/>
          <w:szCs w:val="22"/>
        </w:rPr>
      </w:pPr>
      <w:r w:rsidRPr="00CE2365">
        <w:rPr>
          <w:rFonts w:ascii="Arial" w:hAnsi="Arial" w:cs="Arial"/>
          <w:sz w:val="22"/>
          <w:szCs w:val="22"/>
        </w:rPr>
        <w:t>104.118,68 – (104.118,68 χ 2%) = 104.118,68 – 2.08237 = 102.036,31 € άνευ Φ.Π.Α</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w:t>
      </w:r>
      <w:proofErr w:type="spellStart"/>
      <w:r w:rsidRPr="00CE2365">
        <w:rPr>
          <w:rFonts w:ascii="Arial" w:hAnsi="Arial" w:cs="Arial"/>
          <w:sz w:val="22"/>
          <w:szCs w:val="22"/>
        </w:rPr>
        <w:t>pdf</w:t>
      </w:r>
      <w:proofErr w:type="spellEnd"/>
      <w:r w:rsidRPr="00CE2365">
        <w:rPr>
          <w:rFonts w:ascii="Arial" w:hAnsi="Arial" w:cs="Arial"/>
          <w:sz w:val="22"/>
          <w:szCs w:val="22"/>
        </w:rPr>
        <w:t>, ηλεκτρονικά υπογεγραμμένο και συμπληρωμένο με το  αναγραφόμενο ποσοστό έκπτωσης το υπόδειγμα της οικονομικής προσφοράς του Παραρτήματος IΙ, που επισυνάπτεται στην παρούσα διακήρυξη.</w:t>
      </w:r>
    </w:p>
    <w:p w:rsidR="00CE2365" w:rsidRPr="00CE2365" w:rsidRDefault="00CE2365" w:rsidP="00CE2365">
      <w:pPr>
        <w:rPr>
          <w:rFonts w:ascii="Arial" w:hAnsi="Arial" w:cs="Arial"/>
          <w:sz w:val="22"/>
          <w:szCs w:val="22"/>
        </w:rPr>
      </w:pPr>
      <w:r w:rsidRPr="00CE2365">
        <w:rPr>
          <w:rFonts w:ascii="Arial" w:hAnsi="Arial" w:cs="Arial"/>
          <w:sz w:val="22"/>
          <w:szCs w:val="22"/>
        </w:rPr>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w:t>
      </w:r>
    </w:p>
    <w:p w:rsidR="00CE2365" w:rsidRPr="00CE2365" w:rsidRDefault="00CE2365" w:rsidP="00CE2365">
      <w:pPr>
        <w:rPr>
          <w:rFonts w:ascii="Arial" w:hAnsi="Arial" w:cs="Arial"/>
          <w:sz w:val="22"/>
          <w:szCs w:val="22"/>
        </w:rPr>
      </w:pPr>
      <w:r w:rsidRPr="00CE2365">
        <w:rPr>
          <w:rFonts w:ascii="Arial" w:hAnsi="Arial" w:cs="Arial"/>
          <w:sz w:val="22"/>
          <w:szCs w:val="22"/>
        </w:rPr>
        <w:t>Οι υπέρ τρίτων κρατήσεις υπόκεινται στο εκάστοτε ισχύον αναλογικό τέλος χαρτοσήμου και στην επ’ αυτού εισφορά υπέρ ΟΓΑ.</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w:t>
      </w:r>
    </w:p>
    <w:p w:rsidR="00CE2365" w:rsidRPr="00CE2365" w:rsidRDefault="00CE2365" w:rsidP="00CE2365">
      <w:pPr>
        <w:rPr>
          <w:rFonts w:ascii="Arial" w:hAnsi="Arial" w:cs="Arial"/>
          <w:sz w:val="22"/>
          <w:szCs w:val="22"/>
        </w:rPr>
      </w:pPr>
      <w:bookmarkStart w:id="67" w:name="_Toc141270937"/>
      <w:r w:rsidRPr="00CE2365">
        <w:rPr>
          <w:rFonts w:ascii="Arial" w:hAnsi="Arial" w:cs="Arial"/>
          <w:sz w:val="22"/>
          <w:szCs w:val="22"/>
        </w:rPr>
        <w:t>2.4.5</w:t>
      </w:r>
      <w:r w:rsidRPr="00CE2365">
        <w:rPr>
          <w:rFonts w:ascii="Arial" w:hAnsi="Arial" w:cs="Arial"/>
          <w:sz w:val="22"/>
          <w:szCs w:val="22"/>
        </w:rPr>
        <w:tab/>
        <w:t>Χρόνος ισχύος των προσφορών</w:t>
      </w:r>
      <w:bookmarkEnd w:id="67"/>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w:t>
      </w:r>
    </w:p>
    <w:p w:rsidR="00CE2365" w:rsidRPr="00CE2365" w:rsidRDefault="00CE2365" w:rsidP="00CE2365">
      <w:pPr>
        <w:rPr>
          <w:rFonts w:ascii="Arial" w:hAnsi="Arial" w:cs="Arial"/>
          <w:sz w:val="22"/>
          <w:szCs w:val="22"/>
        </w:rPr>
      </w:pPr>
      <w:r w:rsidRPr="00CE2365">
        <w:rPr>
          <w:rFonts w:ascii="Arial" w:hAnsi="Arial" w:cs="Arial"/>
          <w:sz w:val="22"/>
          <w:szCs w:val="22"/>
        </w:rPr>
        <w:t>Προσφορά η οποία ορίζει χρόνο ισχύος μικρότερο από τον ανωτέρω προβλεπόμενο απορρίπτεται ως μη κανονική.</w:t>
      </w:r>
    </w:p>
    <w:p w:rsidR="00CE2365" w:rsidRPr="00CE2365" w:rsidRDefault="00CE2365" w:rsidP="00CE2365">
      <w:pPr>
        <w:rPr>
          <w:rFonts w:ascii="Arial" w:hAnsi="Arial" w:cs="Arial"/>
          <w:sz w:val="22"/>
          <w:szCs w:val="22"/>
        </w:rPr>
      </w:pPr>
      <w:r w:rsidRPr="00CE2365">
        <w:rPr>
          <w:rFonts w:ascii="Arial" w:hAnsi="Arial" w:cs="Arial"/>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CE2365" w:rsidRPr="00CE2365" w:rsidRDefault="00CE2365" w:rsidP="00CE2365">
      <w:pPr>
        <w:rPr>
          <w:rFonts w:ascii="Arial" w:hAnsi="Arial" w:cs="Arial"/>
          <w:sz w:val="22"/>
          <w:szCs w:val="22"/>
        </w:rPr>
      </w:pPr>
      <w:r w:rsidRPr="00CE2365">
        <w:rPr>
          <w:rFonts w:ascii="Arial" w:hAnsi="Arial" w:cs="Arial"/>
          <w:sz w:val="22"/>
          <w:szCs w:val="22"/>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w:t>
      </w:r>
      <w:r w:rsidRPr="00CE2365">
        <w:rPr>
          <w:rFonts w:ascii="Arial" w:hAnsi="Arial" w:cs="Arial"/>
          <w:sz w:val="22"/>
          <w:szCs w:val="22"/>
        </w:rPr>
        <w:lastRenderedPageBreak/>
        <w:t>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68" w:name="_Toc141270938"/>
      <w:r w:rsidRPr="00CE2365">
        <w:rPr>
          <w:rFonts w:ascii="Arial" w:hAnsi="Arial" w:cs="Arial"/>
          <w:sz w:val="22"/>
          <w:szCs w:val="22"/>
        </w:rPr>
        <w:t>2.4.6</w:t>
      </w:r>
      <w:r w:rsidRPr="00CE2365">
        <w:rPr>
          <w:rFonts w:ascii="Arial" w:hAnsi="Arial" w:cs="Arial"/>
          <w:sz w:val="22"/>
          <w:szCs w:val="22"/>
        </w:rPr>
        <w:tab/>
        <w:t>Λόγοι απόρριψης προσφορών</w:t>
      </w:r>
      <w:bookmarkEnd w:id="68"/>
    </w:p>
    <w:p w:rsidR="00CE2365" w:rsidRPr="00CE2365" w:rsidRDefault="00CE2365" w:rsidP="00CE2365">
      <w:pPr>
        <w:rPr>
          <w:rFonts w:ascii="Arial" w:hAnsi="Arial" w:cs="Arial"/>
          <w:sz w:val="22"/>
          <w:szCs w:val="22"/>
        </w:rPr>
      </w:pPr>
      <w:r w:rsidRPr="00CE2365">
        <w:rPr>
          <w:rFonts w:ascii="Arial" w:hAnsi="Arial" w:cs="Arial"/>
          <w:sz w:val="22"/>
          <w:szCs w:val="22"/>
        </w:rPr>
        <w:t>H αναθέτουσα αρχή με βάση τα αποτελέσματα του ελέγχου και της αξιολόγησης των προσφορών, απορρίπτει  προσφορά:</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CE2365" w:rsidRPr="00CE2365" w:rsidRDefault="00CE2365" w:rsidP="00CE2365">
      <w:pPr>
        <w:rPr>
          <w:rFonts w:ascii="Arial" w:hAnsi="Arial" w:cs="Arial"/>
          <w:sz w:val="22"/>
          <w:szCs w:val="22"/>
        </w:rPr>
      </w:pPr>
      <w:r w:rsidRPr="00CE2365">
        <w:rPr>
          <w:rFonts w:ascii="Arial" w:hAnsi="Arial" w:cs="Arial"/>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CE2365" w:rsidRPr="00CE2365" w:rsidRDefault="00CE2365" w:rsidP="00CE2365">
      <w:pPr>
        <w:rPr>
          <w:rFonts w:ascii="Arial" w:hAnsi="Arial" w:cs="Arial"/>
          <w:sz w:val="22"/>
          <w:szCs w:val="22"/>
        </w:rPr>
      </w:pPr>
      <w:r w:rsidRPr="00CE2365">
        <w:rPr>
          <w:rFonts w:ascii="Arial" w:hAnsi="Arial" w:cs="Arial"/>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δ) η οποία είναι εναλλακτική προσφορά,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 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γ΄</w:t>
      </w:r>
      <w:proofErr w:type="spellEnd"/>
      <w:r w:rsidRPr="00CE2365">
        <w:rPr>
          <w:rFonts w:ascii="Arial" w:hAnsi="Arial" w:cs="Arial"/>
          <w:sz w:val="22"/>
          <w:szCs w:val="22"/>
        </w:rPr>
        <w:t xml:space="preserve"> της παρούσας (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γ΄</w:t>
      </w:r>
      <w:proofErr w:type="spellEnd"/>
      <w:r w:rsidRPr="00CE2365">
        <w:rPr>
          <w:rFonts w:ascii="Arial" w:hAnsi="Arial" w:cs="Arial"/>
          <w:sz w:val="22"/>
          <w:szCs w:val="22"/>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CE2365" w:rsidRPr="00CE2365" w:rsidRDefault="00CE2365" w:rsidP="00CE2365">
      <w:pPr>
        <w:rPr>
          <w:rFonts w:ascii="Arial" w:hAnsi="Arial" w:cs="Arial"/>
          <w:sz w:val="22"/>
          <w:szCs w:val="22"/>
        </w:rPr>
      </w:pPr>
      <w:r w:rsidRPr="00CE2365">
        <w:rPr>
          <w:rFonts w:ascii="Arial" w:hAnsi="Arial" w:cs="Arial"/>
          <w:sz w:val="22"/>
          <w:szCs w:val="22"/>
        </w:rPr>
        <w:t>στ) η οποία είναι υπό αίρεση,</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ζ) η οποία θέτει όρο αναπροσαρμογής, </w:t>
      </w:r>
    </w:p>
    <w:p w:rsidR="00CE2365" w:rsidRPr="00CE2365" w:rsidRDefault="00CE2365" w:rsidP="00CE2365">
      <w:pPr>
        <w:rPr>
          <w:rFonts w:ascii="Arial" w:hAnsi="Arial" w:cs="Arial"/>
          <w:sz w:val="22"/>
          <w:szCs w:val="22"/>
        </w:rPr>
      </w:pPr>
      <w:r w:rsidRPr="00CE2365">
        <w:rPr>
          <w:rFonts w:ascii="Arial" w:hAnsi="Arial" w:cs="Arial"/>
          <w:sz w:val="22"/>
          <w:szCs w:val="22"/>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CE2365" w:rsidRPr="00CE2365" w:rsidRDefault="00CE2365" w:rsidP="00CE2365">
      <w:pPr>
        <w:rPr>
          <w:rFonts w:ascii="Arial" w:hAnsi="Arial" w:cs="Arial"/>
          <w:sz w:val="22"/>
          <w:szCs w:val="22"/>
        </w:rPr>
      </w:pPr>
      <w:r w:rsidRPr="00CE2365">
        <w:rPr>
          <w:rFonts w:ascii="Arial" w:hAnsi="Arial" w:cs="Arial"/>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rsidR="00CE2365" w:rsidRPr="00CE2365" w:rsidRDefault="00CE2365" w:rsidP="00CE2365">
      <w:pPr>
        <w:rPr>
          <w:rFonts w:ascii="Arial" w:hAnsi="Arial" w:cs="Arial"/>
          <w:sz w:val="22"/>
          <w:szCs w:val="22"/>
        </w:rPr>
      </w:pPr>
      <w:r w:rsidRPr="00CE2365">
        <w:rPr>
          <w:rFonts w:ascii="Arial" w:hAnsi="Arial" w:cs="Arial"/>
          <w:sz w:val="22"/>
          <w:szCs w:val="22"/>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CE2365" w:rsidRPr="00CE2365" w:rsidRDefault="00CE2365" w:rsidP="00CE2365">
      <w:pPr>
        <w:rPr>
          <w:rFonts w:ascii="Arial" w:hAnsi="Arial" w:cs="Arial"/>
          <w:sz w:val="22"/>
          <w:szCs w:val="22"/>
        </w:rPr>
      </w:pPr>
      <w:r w:rsidRPr="00CE2365">
        <w:rPr>
          <w:rFonts w:ascii="Arial" w:hAnsi="Arial" w:cs="Arial"/>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CE2365">
        <w:rPr>
          <w:rFonts w:ascii="Arial" w:hAnsi="Arial" w:cs="Arial"/>
          <w:sz w:val="22"/>
          <w:szCs w:val="22"/>
        </w:rPr>
        <w:t>επ</w:t>
      </w:r>
      <w:proofErr w:type="spellEnd"/>
      <w:r w:rsidRPr="00CE2365">
        <w:rPr>
          <w:rFonts w:ascii="Arial" w:hAnsi="Arial" w:cs="Arial"/>
          <w:sz w:val="22"/>
          <w:szCs w:val="22"/>
        </w:rPr>
        <w:t>., περί κριτηρίων επιλογής,</w:t>
      </w:r>
    </w:p>
    <w:p w:rsidR="00CE2365" w:rsidRPr="00CE2365" w:rsidRDefault="00CE2365" w:rsidP="00CE2365">
      <w:pPr>
        <w:rPr>
          <w:rFonts w:ascii="Arial" w:hAnsi="Arial" w:cs="Arial"/>
          <w:sz w:val="22"/>
          <w:szCs w:val="22"/>
        </w:rPr>
      </w:pPr>
      <w:r w:rsidRPr="00CE2365">
        <w:rPr>
          <w:rFonts w:ascii="Arial" w:hAnsi="Arial" w:cs="Arial"/>
          <w:sz w:val="22"/>
          <w:szCs w:val="22"/>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972243" w:rsidRDefault="00972243" w:rsidP="00CE2365">
      <w:pPr>
        <w:rPr>
          <w:rFonts w:ascii="Arial" w:hAnsi="Arial" w:cs="Arial"/>
          <w:sz w:val="22"/>
          <w:szCs w:val="22"/>
        </w:rPr>
      </w:pPr>
      <w:bookmarkStart w:id="69" w:name="_Toc141270939"/>
    </w:p>
    <w:p w:rsidR="00972243" w:rsidRDefault="00972243"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3.</w:t>
      </w:r>
      <w:r w:rsidRPr="00CE2365">
        <w:rPr>
          <w:rFonts w:ascii="Arial" w:hAnsi="Arial" w:cs="Arial"/>
          <w:sz w:val="22"/>
          <w:szCs w:val="22"/>
        </w:rPr>
        <w:tab/>
        <w:t>ΔΙΕΝΕΡΓΕΙΑ ΔΙΑΔΙΚΑΣΙΑΣ - ΑΞΙΟΛΟΓΗΣΗ ΠΡΟΣΦΟΡΩΝ</w:t>
      </w:r>
      <w:bookmarkEnd w:id="69"/>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bookmarkStart w:id="70" w:name="_Toc141270940"/>
      <w:r w:rsidRPr="00CE2365">
        <w:rPr>
          <w:rFonts w:ascii="Arial" w:hAnsi="Arial" w:cs="Arial"/>
          <w:sz w:val="22"/>
          <w:szCs w:val="22"/>
        </w:rPr>
        <w:t xml:space="preserve">3.1 </w:t>
      </w:r>
      <w:r w:rsidRPr="00CE2365">
        <w:rPr>
          <w:rFonts w:ascii="Arial" w:hAnsi="Arial" w:cs="Arial"/>
          <w:sz w:val="22"/>
          <w:szCs w:val="22"/>
        </w:rPr>
        <w:tab/>
        <w:t>Αποσφράγιση και αξιολόγηση προσφορών</w:t>
      </w:r>
      <w:bookmarkEnd w:id="70"/>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bookmarkStart w:id="71" w:name="_Toc141270941"/>
      <w:r w:rsidRPr="00CE2365">
        <w:rPr>
          <w:rFonts w:ascii="Arial" w:hAnsi="Arial" w:cs="Arial"/>
          <w:sz w:val="22"/>
          <w:szCs w:val="22"/>
        </w:rPr>
        <w:t>3.1.1</w:t>
      </w:r>
      <w:r w:rsidRPr="00CE2365">
        <w:rPr>
          <w:rFonts w:ascii="Arial" w:hAnsi="Arial" w:cs="Arial"/>
          <w:sz w:val="22"/>
          <w:szCs w:val="22"/>
        </w:rPr>
        <w:tab/>
        <w:t>Ηλεκτρονική αποσφράγιση προσφορών</w:t>
      </w:r>
      <w:bookmarkEnd w:id="71"/>
    </w:p>
    <w:p w:rsidR="00CE2365" w:rsidRPr="00CE2365" w:rsidRDefault="00CE2365" w:rsidP="00CE2365">
      <w:pPr>
        <w:rPr>
          <w:rFonts w:ascii="Arial" w:hAnsi="Arial" w:cs="Arial"/>
          <w:sz w:val="22"/>
          <w:szCs w:val="22"/>
        </w:rPr>
      </w:pPr>
      <w:r w:rsidRPr="00CE2365">
        <w:rPr>
          <w:rFonts w:ascii="Arial" w:hAnsi="Arial" w:cs="Arial"/>
          <w:sz w:val="22"/>
          <w:szCs w:val="22"/>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Ηλεκτρονική Αποσφράγιση του (υπό)φακέλου «Δικαιολογητικά Συμμετοχής-Τεχνική Προσφορά» και του (υπό)φακέλου «Οικονομική Προσφορά», την …../……/2024 και ώρα 11.00π.μ.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Στο στάδιο αυτό τα στοιχεία των προσφορών που αποσφραγίζονται είναι </w:t>
      </w:r>
      <w:proofErr w:type="spellStart"/>
      <w:r w:rsidRPr="00CE2365">
        <w:rPr>
          <w:rFonts w:ascii="Arial" w:hAnsi="Arial" w:cs="Arial"/>
          <w:sz w:val="22"/>
          <w:szCs w:val="22"/>
        </w:rPr>
        <w:t>προσβάσιμα</w:t>
      </w:r>
      <w:proofErr w:type="spellEnd"/>
      <w:r w:rsidRPr="00CE2365">
        <w:rPr>
          <w:rFonts w:ascii="Arial" w:hAnsi="Arial" w:cs="Arial"/>
          <w:sz w:val="22"/>
          <w:szCs w:val="22"/>
        </w:rPr>
        <w:t xml:space="preserve"> μόνο στα μέλη της Επιτροπής Διαγωνισμού και την αναθέτουσα αρχή.</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72" w:name="_Toc141270942"/>
      <w:r w:rsidRPr="00CE2365">
        <w:rPr>
          <w:rFonts w:ascii="Arial" w:hAnsi="Arial" w:cs="Arial"/>
          <w:sz w:val="22"/>
          <w:szCs w:val="22"/>
        </w:rPr>
        <w:t>3.1.2</w:t>
      </w:r>
      <w:r w:rsidRPr="00CE2365">
        <w:rPr>
          <w:rFonts w:ascii="Arial" w:hAnsi="Arial" w:cs="Arial"/>
          <w:sz w:val="22"/>
          <w:szCs w:val="22"/>
        </w:rPr>
        <w:tab/>
        <w:t>Αξιολόγηση προσφορών</w:t>
      </w:r>
      <w:bookmarkEnd w:id="72"/>
    </w:p>
    <w:p w:rsidR="00CE2365" w:rsidRPr="00CE2365" w:rsidRDefault="00CE2365" w:rsidP="00CE2365">
      <w:pPr>
        <w:rPr>
          <w:rFonts w:ascii="Arial" w:hAnsi="Arial" w:cs="Arial"/>
          <w:sz w:val="22"/>
          <w:szCs w:val="22"/>
        </w:rPr>
      </w:pPr>
      <w:r w:rsidRPr="00CE2365">
        <w:rPr>
          <w:rFonts w:ascii="Arial" w:hAnsi="Arial" w:cs="Arial"/>
          <w:sz w:val="22"/>
          <w:szCs w:val="22"/>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CE2365">
        <w:rPr>
          <w:rFonts w:ascii="Arial" w:hAnsi="Arial" w:cs="Arial"/>
          <w:sz w:val="22"/>
          <w:szCs w:val="22"/>
        </w:rPr>
        <w:t>εξακριβώσιμος</w:t>
      </w:r>
      <w:proofErr w:type="spellEnd"/>
      <w:r w:rsidRPr="00CE2365">
        <w:rPr>
          <w:rFonts w:ascii="Arial" w:hAnsi="Arial" w:cs="Arial"/>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CE2365">
        <w:rPr>
          <w:rFonts w:ascii="Arial" w:hAnsi="Arial" w:cs="Arial"/>
          <w:sz w:val="22"/>
          <w:szCs w:val="22"/>
        </w:rPr>
        <w:t>κατ΄</w:t>
      </w:r>
      <w:proofErr w:type="spellEnd"/>
      <w:r w:rsidRPr="00CE2365">
        <w:rPr>
          <w:rFonts w:ascii="Arial" w:hAnsi="Arial" w:cs="Arial"/>
          <w:sz w:val="22"/>
          <w:szCs w:val="22"/>
        </w:rPr>
        <w:t xml:space="preserve"> </w:t>
      </w:r>
      <w:proofErr w:type="spellStart"/>
      <w:r w:rsidRPr="00CE2365">
        <w:rPr>
          <w:rFonts w:ascii="Arial" w:hAnsi="Arial" w:cs="Arial"/>
          <w:sz w:val="22"/>
          <w:szCs w:val="22"/>
        </w:rPr>
        <w:t>αναλογίαν</w:t>
      </w:r>
      <w:proofErr w:type="spellEnd"/>
      <w:r w:rsidRPr="00CE2365">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CE2365">
        <w:rPr>
          <w:rFonts w:ascii="Arial" w:hAnsi="Arial" w:cs="Arial"/>
          <w:sz w:val="22"/>
          <w:szCs w:val="22"/>
        </w:rPr>
        <w:t>εξακριβώσιμα</w:t>
      </w:r>
      <w:proofErr w:type="spellEnd"/>
      <w:r w:rsidRPr="00CE2365">
        <w:rPr>
          <w:rFonts w:ascii="Arial" w:hAnsi="Arial" w:cs="Arial"/>
          <w:sz w:val="22"/>
          <w:szCs w:val="22"/>
        </w:rPr>
        <w:t>.</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[Επισημαίνεται ότι οι διευκρινίσεις/ συμπληρώσεις, </w:t>
      </w:r>
      <w:proofErr w:type="spellStart"/>
      <w:r w:rsidRPr="00CE2365">
        <w:rPr>
          <w:rFonts w:ascii="Arial" w:hAnsi="Arial" w:cs="Arial"/>
          <w:sz w:val="22"/>
          <w:szCs w:val="22"/>
        </w:rPr>
        <w:t>κατ΄</w:t>
      </w:r>
      <w:proofErr w:type="spellEnd"/>
      <w:r w:rsidRPr="00CE2365">
        <w:rPr>
          <w:rFonts w:ascii="Arial" w:hAnsi="Arial" w:cs="Arial"/>
          <w:sz w:val="22"/>
          <w:szCs w:val="22"/>
        </w:rPr>
        <w:t xml:space="preserve">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CE2365" w:rsidRPr="00CE2365" w:rsidRDefault="00CE2365" w:rsidP="00CE2365">
      <w:pPr>
        <w:rPr>
          <w:rFonts w:ascii="Arial" w:hAnsi="Arial" w:cs="Arial"/>
          <w:sz w:val="22"/>
          <w:szCs w:val="22"/>
        </w:rPr>
      </w:pPr>
      <w:r w:rsidRPr="00CE2365">
        <w:rPr>
          <w:rFonts w:ascii="Arial" w:hAnsi="Arial" w:cs="Arial"/>
          <w:sz w:val="22"/>
          <w:szCs w:val="22"/>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είτε, με αποστολή διακριτού εγγράφου της Επιτροπής, μέσω του πιστοποιουμένου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CE2365" w:rsidRPr="00CE2365" w:rsidRDefault="00CE2365" w:rsidP="00CE2365">
      <w:pPr>
        <w:rPr>
          <w:rFonts w:ascii="Arial" w:hAnsi="Arial" w:cs="Arial"/>
          <w:sz w:val="22"/>
          <w:szCs w:val="22"/>
        </w:rPr>
      </w:pPr>
      <w:r w:rsidRPr="00CE2365">
        <w:rPr>
          <w:rFonts w:ascii="Arial" w:hAnsi="Arial" w:cs="Arial"/>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CE2365" w:rsidRPr="00CE2365" w:rsidRDefault="00CE2365" w:rsidP="00CE2365">
      <w:pPr>
        <w:rPr>
          <w:rFonts w:ascii="Arial" w:hAnsi="Arial" w:cs="Arial"/>
          <w:sz w:val="22"/>
          <w:szCs w:val="22"/>
        </w:rPr>
      </w:pPr>
      <w:r w:rsidRPr="00CE2365">
        <w:rPr>
          <w:rFonts w:ascii="Arial" w:hAnsi="Arial" w:cs="Arial"/>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CE2365" w:rsidRPr="00CE2365" w:rsidRDefault="00CE2365" w:rsidP="00CE2365">
      <w:pPr>
        <w:rPr>
          <w:rFonts w:ascii="Arial" w:hAnsi="Arial" w:cs="Arial"/>
          <w:sz w:val="22"/>
          <w:szCs w:val="22"/>
        </w:rPr>
      </w:pPr>
    </w:p>
    <w:p w:rsidR="00CE2365" w:rsidRPr="00CE2365" w:rsidRDefault="00CE2365" w:rsidP="00CE2365">
      <w:pPr>
        <w:rPr>
          <w:rFonts w:ascii="Arial" w:eastAsia="Calibri" w:hAnsi="Arial" w:cs="Arial"/>
          <w:sz w:val="22"/>
          <w:szCs w:val="22"/>
        </w:rPr>
      </w:pPr>
      <w:r w:rsidRPr="00CE2365">
        <w:rPr>
          <w:rFonts w:ascii="Arial" w:hAnsi="Arial" w:cs="Arial"/>
          <w:sz w:val="22"/>
          <w:szCs w:val="22"/>
        </w:rPr>
        <w:t>Ειδικότερα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CE2365" w:rsidRPr="00CE2365" w:rsidRDefault="00CE2365" w:rsidP="00CE2365">
      <w:pPr>
        <w:rPr>
          <w:rFonts w:ascii="Arial" w:hAnsi="Arial" w:cs="Arial"/>
          <w:sz w:val="22"/>
          <w:szCs w:val="22"/>
        </w:rPr>
      </w:pPr>
      <w:r w:rsidRPr="00CE2365">
        <w:rPr>
          <w:rFonts w:ascii="Arial" w:hAnsi="Arial" w:cs="Arial"/>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CE2365" w:rsidRPr="00CE2365" w:rsidRDefault="00CE2365" w:rsidP="00CE2365">
      <w:pPr>
        <w:rPr>
          <w:rFonts w:ascii="Arial" w:hAnsi="Arial" w:cs="Arial"/>
          <w:sz w:val="22"/>
          <w:szCs w:val="22"/>
        </w:rPr>
      </w:pPr>
      <w:r w:rsidRPr="00CE2365">
        <w:rPr>
          <w:rFonts w:ascii="Arial" w:hAnsi="Arial" w:cs="Arial"/>
          <w:sz w:val="22"/>
          <w:szCs w:val="22"/>
        </w:rPr>
        <w:t>Κατά της εν λόγω απόφασης χωρεί προδικαστική προσφυγή, σύμφωνα με τα οριζόμενα στην παράγραφο 3.4 της παρούσας.</w:t>
      </w:r>
    </w:p>
    <w:p w:rsidR="00CE2365" w:rsidRPr="00CE2365" w:rsidRDefault="00CE2365" w:rsidP="00CE2365">
      <w:pPr>
        <w:rPr>
          <w:rFonts w:ascii="Arial" w:hAnsi="Arial" w:cs="Arial"/>
          <w:sz w:val="22"/>
          <w:szCs w:val="22"/>
        </w:rPr>
      </w:pPr>
      <w:r w:rsidRPr="00CE2365">
        <w:rPr>
          <w:rFonts w:ascii="Arial" w:hAnsi="Arial" w:cs="Arial"/>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rsidR="00CE2365" w:rsidRPr="00CE2365" w:rsidRDefault="00CE2365" w:rsidP="00CE2365">
      <w:pPr>
        <w:rPr>
          <w:rFonts w:ascii="Arial" w:eastAsia="Calibri" w:hAnsi="Arial" w:cs="Arial"/>
          <w:sz w:val="22"/>
          <w:szCs w:val="22"/>
        </w:rPr>
      </w:pPr>
      <w:r w:rsidRPr="00CE2365">
        <w:rPr>
          <w:rFonts w:ascii="Arial" w:hAnsi="Arial" w:cs="Arial"/>
          <w:sz w:val="22"/>
          <w:szCs w:val="22"/>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CE2365" w:rsidRPr="00CE2365" w:rsidRDefault="00CE2365" w:rsidP="00CE2365">
      <w:pPr>
        <w:rPr>
          <w:rFonts w:ascii="Arial" w:hAnsi="Arial" w:cs="Arial"/>
          <w:sz w:val="22"/>
          <w:szCs w:val="22"/>
        </w:rPr>
      </w:pPr>
      <w:r w:rsidRPr="00CE2365">
        <w:rPr>
          <w:rFonts w:ascii="Arial" w:hAnsi="Arial" w:cs="Arial"/>
          <w:sz w:val="22"/>
          <w:szCs w:val="22"/>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CE2365">
        <w:rPr>
          <w:rFonts w:ascii="Arial" w:eastAsia="Calibri" w:hAnsi="Arial" w:cs="Arial"/>
          <w:sz w:val="22"/>
          <w:szCs w:val="22"/>
        </w:rPr>
        <w:t xml:space="preserve"> </w:t>
      </w:r>
      <w:r w:rsidRPr="00CE2365">
        <w:rPr>
          <w:rFonts w:ascii="Arial" w:hAnsi="Arial" w:cs="Arial"/>
          <w:sz w:val="22"/>
          <w:szCs w:val="22"/>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w:t>
      </w:r>
      <w:r w:rsidRPr="00CE2365">
        <w:rPr>
          <w:rFonts w:ascii="Arial" w:hAnsi="Arial" w:cs="Arial"/>
          <w:sz w:val="22"/>
          <w:szCs w:val="22"/>
        </w:rPr>
        <w:lastRenderedPageBreak/>
        <w:t>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73" w:name="_Toc141270943"/>
      <w:r w:rsidRPr="00CE2365">
        <w:rPr>
          <w:rFonts w:ascii="Arial" w:hAnsi="Arial" w:cs="Arial"/>
          <w:sz w:val="22"/>
          <w:szCs w:val="22"/>
        </w:rPr>
        <w:t>3.2</w:t>
      </w:r>
      <w:r w:rsidRPr="00CE2365">
        <w:rPr>
          <w:rFonts w:ascii="Arial" w:hAnsi="Arial" w:cs="Arial"/>
          <w:sz w:val="22"/>
          <w:szCs w:val="22"/>
        </w:rPr>
        <w:tab/>
        <w:t>Πρόσκληση υποβολής δικαιολογητικών προσωρινού αναδόχου - Δικαιολογητικά προσωρινού αναδόχου</w:t>
      </w:r>
      <w:bookmarkEnd w:id="73"/>
    </w:p>
    <w:p w:rsidR="00CE2365" w:rsidRPr="00CE2365" w:rsidRDefault="00CE2365" w:rsidP="00CE2365">
      <w:pPr>
        <w:rPr>
          <w:rFonts w:ascii="Arial" w:hAnsi="Arial" w:cs="Arial"/>
          <w:sz w:val="22"/>
          <w:szCs w:val="22"/>
        </w:rPr>
      </w:pPr>
      <w:r w:rsidRPr="00CE2365">
        <w:rPr>
          <w:rFonts w:ascii="Arial" w:hAnsi="Arial" w:cs="Arial"/>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CE2365">
        <w:rPr>
          <w:rFonts w:ascii="Arial" w:hAnsi="Arial" w:cs="Arial"/>
          <w:sz w:val="22"/>
          <w:szCs w:val="22"/>
        </w:rPr>
        <w:t>μορφότυπο</w:t>
      </w:r>
      <w:proofErr w:type="spellEnd"/>
      <w:r w:rsidRPr="00CE2365">
        <w:rPr>
          <w:rFonts w:ascii="Arial" w:hAnsi="Arial" w:cs="Arial"/>
          <w:sz w:val="22"/>
          <w:szCs w:val="22"/>
        </w:rPr>
        <w:t xml:space="preserve"> PDF, σύμφωνα με τα ειδικώς οριζόμενα στην παράγραφο 2.4.2.5 της παρούσας.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 δεν προσκομισθούν τα παραπάνω δικαιολογητικά ή υπάρχουν ελλείψεις σε αυτά που </w:t>
      </w:r>
      <w:proofErr w:type="spellStart"/>
      <w:r w:rsidRPr="00CE2365">
        <w:rPr>
          <w:rFonts w:ascii="Arial" w:hAnsi="Arial" w:cs="Arial"/>
          <w:sz w:val="22"/>
          <w:szCs w:val="22"/>
        </w:rPr>
        <w:t>υπoβλήθηκαν</w:t>
      </w:r>
      <w:proofErr w:type="spellEnd"/>
      <w:r w:rsidRPr="00CE2365">
        <w:rPr>
          <w:rFonts w:ascii="Arial" w:hAnsi="Arial" w:cs="Arial"/>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CE2365">
        <w:rPr>
          <w:rFonts w:ascii="Arial" w:hAnsi="Arial" w:cs="Arial"/>
          <w:sz w:val="22"/>
          <w:szCs w:val="22"/>
        </w:rPr>
        <w:t>κατ΄</w:t>
      </w:r>
      <w:proofErr w:type="spellEnd"/>
      <w:r w:rsidRPr="00CE2365">
        <w:rPr>
          <w:rFonts w:ascii="Arial" w:hAnsi="Arial" w:cs="Arial"/>
          <w:sz w:val="22"/>
          <w:szCs w:val="22"/>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CE2365" w:rsidRPr="00CE2365" w:rsidRDefault="00CE2365" w:rsidP="00CE2365">
      <w:pPr>
        <w:rPr>
          <w:rFonts w:ascii="Arial" w:hAnsi="Arial" w:cs="Arial"/>
          <w:sz w:val="22"/>
          <w:szCs w:val="22"/>
        </w:rPr>
      </w:pPr>
      <w:r w:rsidRPr="00CE2365">
        <w:rPr>
          <w:rFonts w:ascii="Arial" w:hAnsi="Arial" w:cs="Arial"/>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ii)  δεν υποβληθούν στο προκαθορισμένο χρονικό διάστημα τα απαιτούμενα πρωτότυπα ή αντίγραφα των παραπάνω δικαιολογητικών, ή </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rsidR="00CE2365" w:rsidRPr="00CE2365" w:rsidRDefault="00CE2365" w:rsidP="00CE2365">
      <w:pPr>
        <w:rPr>
          <w:rFonts w:ascii="Arial" w:hAnsi="Arial" w:cs="Arial"/>
          <w:sz w:val="22"/>
          <w:szCs w:val="22"/>
        </w:rPr>
      </w:pPr>
      <w:r w:rsidRPr="00CE2365">
        <w:rPr>
          <w:rFonts w:ascii="Arial" w:hAnsi="Arial" w:cs="Arial"/>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CE2365">
        <w:rPr>
          <w:rFonts w:ascii="Arial" w:hAnsi="Arial" w:cs="Arial"/>
          <w:sz w:val="22"/>
          <w:szCs w:val="22"/>
        </w:rPr>
        <w:t>οψιγενείς</w:t>
      </w:r>
      <w:proofErr w:type="spellEnd"/>
      <w:r w:rsidRPr="00CE2365">
        <w:rPr>
          <w:rFonts w:ascii="Arial" w:hAnsi="Arial" w:cs="Arial"/>
          <w:sz w:val="22"/>
          <w:szCs w:val="22"/>
        </w:rPr>
        <w:t xml:space="preserve"> μεταβολές), δεν καταπίπτει υπέρ της αναθέτουσας αρχής η εγγύηση συμμετοχής του.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 </w:t>
      </w:r>
      <w:bookmarkStart w:id="74" w:name="_Toc141270944"/>
      <w:r w:rsidRPr="00CE2365">
        <w:rPr>
          <w:rFonts w:ascii="Arial" w:hAnsi="Arial" w:cs="Arial"/>
          <w:sz w:val="22"/>
          <w:szCs w:val="22"/>
        </w:rPr>
        <w:t>3.3</w:t>
      </w:r>
      <w:r w:rsidRPr="00CE2365">
        <w:rPr>
          <w:rFonts w:ascii="Arial" w:hAnsi="Arial" w:cs="Arial"/>
          <w:sz w:val="22"/>
          <w:szCs w:val="22"/>
        </w:rPr>
        <w:tab/>
        <w:t>Κατακύρωση - σύναψη σύμβασης</w:t>
      </w:r>
      <w:bookmarkEnd w:id="74"/>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α΄</w:t>
      </w:r>
      <w:proofErr w:type="spellEnd"/>
      <w:r w:rsidRPr="00CE2365">
        <w:rPr>
          <w:rFonts w:ascii="Arial" w:hAnsi="Arial" w:cs="Arial"/>
          <w:sz w:val="22"/>
          <w:szCs w:val="22"/>
        </w:rPr>
        <w:t xml:space="preserve"> &amp; </w:t>
      </w:r>
      <w:proofErr w:type="spellStart"/>
      <w:r w:rsidRPr="00CE2365">
        <w:rPr>
          <w:rFonts w:ascii="Arial" w:hAnsi="Arial" w:cs="Arial"/>
          <w:sz w:val="22"/>
          <w:szCs w:val="22"/>
        </w:rPr>
        <w:t>β΄</w:t>
      </w:r>
      <w:proofErr w:type="spellEnd"/>
      <w:r w:rsidRPr="00CE2365">
        <w:rPr>
          <w:rFonts w:ascii="Arial" w:hAnsi="Arial" w:cs="Arial"/>
          <w:sz w:val="22"/>
          <w:szCs w:val="22"/>
        </w:rPr>
        <w:t xml:space="preserve"> της παρ. 2 του άρθρου 100 του ν. 4412/2016 (περί αξιολόγησης των δικαιολογητικών συμμετοχής, της τεχνικής και της οικονομικής προσφοράς).   </w:t>
      </w:r>
    </w:p>
    <w:p w:rsidR="00CE2365" w:rsidRPr="00CE2365" w:rsidRDefault="00CE2365" w:rsidP="00CE2365">
      <w:pPr>
        <w:rPr>
          <w:rFonts w:ascii="Arial" w:hAnsi="Arial" w:cs="Arial"/>
          <w:sz w:val="22"/>
          <w:szCs w:val="22"/>
        </w:rPr>
      </w:pPr>
      <w:r w:rsidRPr="00CE2365">
        <w:rPr>
          <w:rFonts w:ascii="Arial" w:hAnsi="Arial" w:cs="Arial"/>
          <w:sz w:val="22"/>
          <w:szCs w:val="22"/>
        </w:rPr>
        <w:t>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w:t>
      </w:r>
    </w:p>
    <w:p w:rsidR="00CE2365" w:rsidRPr="00CE2365" w:rsidRDefault="00CE2365" w:rsidP="00CE2365">
      <w:pPr>
        <w:rPr>
          <w:rFonts w:ascii="Arial" w:hAnsi="Arial" w:cs="Arial"/>
          <w:sz w:val="22"/>
          <w:szCs w:val="22"/>
        </w:rPr>
      </w:pPr>
      <w:r w:rsidRPr="00CE2365">
        <w:rPr>
          <w:rFonts w:ascii="Arial" w:hAnsi="Arial" w:cs="Arial"/>
          <w:sz w:val="22"/>
          <w:szCs w:val="22"/>
        </w:rPr>
        <w:t>3.3.2. Η απόφαση κατακύρωσης καθίσταται οριστική, εφόσον συντρέξουν οι ακόλουθες προϋποθέσεις σωρευτικά:</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κοινοποιηθεί η απόφαση κατακύρωσης σε όλους τους οικονομικούς φορείς που δεν έχουν αποκλειστεί οριστικά, </w:t>
      </w:r>
    </w:p>
    <w:p w:rsidR="00CE2365" w:rsidRPr="00CE2365" w:rsidRDefault="00CE2365" w:rsidP="00CE2365">
      <w:pPr>
        <w:rPr>
          <w:rFonts w:ascii="Arial" w:hAnsi="Arial" w:cs="Arial"/>
          <w:sz w:val="22"/>
          <w:szCs w:val="22"/>
        </w:rPr>
      </w:pPr>
      <w:r w:rsidRPr="00CE2365">
        <w:rPr>
          <w:rFonts w:ascii="Arial" w:hAnsi="Arial" w:cs="Arial"/>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Ε.Α.ΔΗ.ΣΥ και σε περίπτωση άσκησης αίτησης αναστολής και ακύρωσης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18" w:anchor="art372_4" w:history="1">
        <w:r w:rsidRPr="00CE2365">
          <w:rPr>
            <w:rFonts w:ascii="Arial" w:hAnsi="Arial" w:cs="Arial"/>
            <w:sz w:val="22"/>
            <w:szCs w:val="22"/>
          </w:rPr>
          <w:t>παρ.</w:t>
        </w:r>
      </w:hyperlink>
      <w:hyperlink r:id="rId19" w:anchor="art372_4" w:history="1"/>
      <w:hyperlink r:id="rId20" w:anchor="art372_4" w:history="1">
        <w:r w:rsidRPr="00CE2365">
          <w:rPr>
            <w:rFonts w:ascii="Arial" w:hAnsi="Arial" w:cs="Arial"/>
            <w:sz w:val="22"/>
            <w:szCs w:val="22"/>
          </w:rPr>
          <w:t xml:space="preserve"> 4 του άρθρου 372</w:t>
        </w:r>
      </w:hyperlink>
      <w:r w:rsidRPr="00CE2365">
        <w:rPr>
          <w:rFonts w:ascii="Arial" w:hAnsi="Arial" w:cs="Arial"/>
          <w:sz w:val="22"/>
          <w:szCs w:val="22"/>
        </w:rPr>
        <w:t xml:space="preserve">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 ολοκληρωθεί επιτυχώς ο </w:t>
      </w:r>
      <w:proofErr w:type="spellStart"/>
      <w:r w:rsidRPr="00CE2365">
        <w:rPr>
          <w:rFonts w:ascii="Arial" w:hAnsi="Arial" w:cs="Arial"/>
          <w:sz w:val="22"/>
          <w:szCs w:val="22"/>
        </w:rPr>
        <w:t>προσυμβατικός</w:t>
      </w:r>
      <w:proofErr w:type="spellEnd"/>
      <w:r w:rsidRPr="00CE2365">
        <w:rPr>
          <w:rFonts w:ascii="Arial" w:hAnsi="Arial" w:cs="Arial"/>
          <w:sz w:val="22"/>
          <w:szCs w:val="22"/>
        </w:rPr>
        <w:t xml:space="preserve"> έλεγχος από το Ελεγκτικό Συνέδριο, σύμφωνα με τα άρθρα 324 έως 327 του ν. 4700/2020, εφόσον απαιτείται,</w:t>
      </w:r>
    </w:p>
    <w:p w:rsidR="00CE2365" w:rsidRPr="00CE2365" w:rsidRDefault="00CE2365" w:rsidP="00CE2365">
      <w:pPr>
        <w:rPr>
          <w:rFonts w:ascii="Arial" w:hAnsi="Arial" w:cs="Arial"/>
          <w:sz w:val="22"/>
          <w:szCs w:val="22"/>
        </w:rPr>
      </w:pPr>
      <w:r w:rsidRPr="00CE2365">
        <w:rPr>
          <w:rFonts w:ascii="Arial" w:hAnsi="Arial" w:cs="Arial"/>
          <w:sz w:val="22"/>
          <w:szCs w:val="22"/>
        </w:rPr>
        <w:t>και </w:t>
      </w:r>
      <w:r w:rsidRPr="00CE2365">
        <w:rPr>
          <w:rFonts w:ascii="Arial" w:hAnsi="Arial" w:cs="Arial"/>
          <w:sz w:val="22"/>
          <w:szCs w:val="22"/>
        </w:rPr>
        <w:br/>
        <w:t>δ) ο  προσωρινός ανάδοχος υποβάλει, έπειτα από σχετική πρόσκληση, υπεύθυνη δήλωση, που υπογράφεται σύμφωνα με όσα ορίζονται στο </w:t>
      </w:r>
      <w:hyperlink r:id="rId21" w:history="1">
        <w:r w:rsidRPr="00CE2365">
          <w:rPr>
            <w:rFonts w:ascii="Arial" w:hAnsi="Arial" w:cs="Arial"/>
            <w:sz w:val="22"/>
            <w:szCs w:val="22"/>
          </w:rPr>
          <w:t>άρθρο 79Α</w:t>
        </w:r>
      </w:hyperlink>
      <w:r w:rsidRPr="00CE2365">
        <w:rPr>
          <w:rFonts w:ascii="Arial" w:hAnsi="Arial" w:cs="Arial"/>
          <w:sz w:val="22"/>
          <w:szCs w:val="22"/>
        </w:rPr>
        <w:t xml:space="preserve"> του ν. 4412/2016, στην οποία δηλώνεται ότι δεν έχουν επέλθει στο πρόσωπό του </w:t>
      </w:r>
      <w:proofErr w:type="spellStart"/>
      <w:r w:rsidRPr="00CE2365">
        <w:rPr>
          <w:rFonts w:ascii="Arial" w:hAnsi="Arial" w:cs="Arial"/>
          <w:sz w:val="22"/>
          <w:szCs w:val="22"/>
        </w:rPr>
        <w:t>οψιγενείς</w:t>
      </w:r>
      <w:proofErr w:type="spellEnd"/>
      <w:r w:rsidRPr="00CE2365">
        <w:rPr>
          <w:rFonts w:ascii="Arial" w:hAnsi="Arial" w:cs="Arial"/>
          <w:sz w:val="22"/>
          <w:szCs w:val="22"/>
        </w:rPr>
        <w:t xml:space="preserve"> μεταβολές κατά την έννοια του </w:t>
      </w:r>
      <w:hyperlink r:id="rId22" w:anchor="art104" w:history="1">
        <w:r w:rsidRPr="00CE2365">
          <w:rPr>
            <w:rFonts w:ascii="Arial" w:hAnsi="Arial" w:cs="Arial"/>
            <w:sz w:val="22"/>
            <w:szCs w:val="22"/>
          </w:rPr>
          <w:t>άρθρου 104</w:t>
        </w:r>
      </w:hyperlink>
      <w:r w:rsidRPr="00CE2365">
        <w:rPr>
          <w:rFonts w:ascii="Arial" w:hAnsi="Arial" w:cs="Arial"/>
          <w:sz w:val="22"/>
          <w:szCs w:val="22"/>
        </w:rPr>
        <w:t xml:space="preserve"> του </w:t>
      </w:r>
      <w:r w:rsidRPr="00CE2365">
        <w:rPr>
          <w:rFonts w:ascii="Arial" w:hAnsi="Arial" w:cs="Arial"/>
          <w:sz w:val="22"/>
          <w:szCs w:val="22"/>
        </w:rPr>
        <w:lastRenderedPageBreak/>
        <w:t xml:space="preserve">ν. 4412/2016. Η υπεύθυνη δήλωση ελέγχεται από την αναθέτουσα αρχή και μνημονεύεται στο συμφωνητικό. Εφόσον δηλωθούν </w:t>
      </w:r>
      <w:proofErr w:type="spellStart"/>
      <w:r w:rsidRPr="00CE2365">
        <w:rPr>
          <w:rFonts w:ascii="Arial" w:hAnsi="Arial" w:cs="Arial"/>
          <w:sz w:val="22"/>
          <w:szCs w:val="22"/>
        </w:rPr>
        <w:t>οψιγενείς</w:t>
      </w:r>
      <w:proofErr w:type="spellEnd"/>
      <w:r w:rsidRPr="00CE2365">
        <w:rPr>
          <w:rFonts w:ascii="Arial" w:hAnsi="Arial" w:cs="Arial"/>
          <w:sz w:val="22"/>
          <w:szCs w:val="22"/>
        </w:rPr>
        <w:t xml:space="preserve"> μεταβολές, η δήλωση ελέγχεται από την Επιτροπή Διαγωνισμού, η οποία εισηγείται προς το αρμόδιο αποφαινόμενο όργανο.</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CE2365" w:rsidRPr="00CE2365" w:rsidRDefault="00CE2365" w:rsidP="00CE2365">
      <w:pPr>
        <w:rPr>
          <w:rFonts w:ascii="Arial" w:hAnsi="Arial" w:cs="Arial"/>
          <w:sz w:val="22"/>
          <w:szCs w:val="22"/>
        </w:rPr>
      </w:pPr>
      <w:r w:rsidRPr="00CE2365">
        <w:rPr>
          <w:rFonts w:ascii="Arial" w:hAnsi="Arial" w:cs="Arial"/>
          <w:sz w:val="22"/>
          <w:szCs w:val="22"/>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rsidR="00CE2365" w:rsidRPr="00CE2365" w:rsidRDefault="00CE2365" w:rsidP="00CE2365">
      <w:pPr>
        <w:rPr>
          <w:rFonts w:ascii="Arial" w:hAnsi="Arial" w:cs="Arial"/>
          <w:sz w:val="22"/>
          <w:szCs w:val="22"/>
        </w:rPr>
      </w:pPr>
      <w:r w:rsidRPr="00CE2365">
        <w:rPr>
          <w:rFonts w:ascii="Arial" w:hAnsi="Arial" w:cs="Arial"/>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rsidR="00CE2365" w:rsidRPr="00CE2365" w:rsidRDefault="00CE2365" w:rsidP="00CE2365">
      <w:pPr>
        <w:rPr>
          <w:rFonts w:ascii="Arial" w:hAnsi="Arial" w:cs="Arial"/>
          <w:sz w:val="22"/>
          <w:szCs w:val="22"/>
        </w:rPr>
      </w:pPr>
      <w:bookmarkStart w:id="75" w:name="_Toc141270945"/>
      <w:r w:rsidRPr="00CE2365">
        <w:rPr>
          <w:rFonts w:ascii="Arial" w:hAnsi="Arial" w:cs="Arial"/>
          <w:sz w:val="22"/>
          <w:szCs w:val="22"/>
        </w:rPr>
        <w:t>3.4</w:t>
      </w:r>
      <w:r w:rsidRPr="00CE2365">
        <w:rPr>
          <w:rFonts w:ascii="Arial" w:hAnsi="Arial" w:cs="Arial"/>
          <w:sz w:val="22"/>
          <w:szCs w:val="22"/>
        </w:rPr>
        <w:tab/>
        <w:t>Προδικαστικές Προσφυγές - Προσωρινή και οριστική Δικαστική Προστασία</w:t>
      </w:r>
      <w:bookmarkEnd w:id="75"/>
    </w:p>
    <w:p w:rsidR="00CE2365" w:rsidRPr="00CE2365" w:rsidRDefault="00CE2365" w:rsidP="00CE2365">
      <w:pPr>
        <w:rPr>
          <w:rFonts w:ascii="Arial" w:hAnsi="Arial" w:cs="Arial"/>
          <w:sz w:val="22"/>
          <w:szCs w:val="22"/>
        </w:rPr>
      </w:pPr>
      <w:r w:rsidRPr="00CE2365">
        <w:rPr>
          <w:rFonts w:ascii="Arial" w:hAnsi="Arial" w:cs="Arial"/>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CE2365">
        <w:rPr>
          <w:rFonts w:ascii="Arial" w:hAnsi="Arial" w:cs="Arial"/>
          <w:sz w:val="22"/>
          <w:szCs w:val="22"/>
        </w:rPr>
        <w:t>ενωσιακής</w:t>
      </w:r>
      <w:proofErr w:type="spellEnd"/>
      <w:r w:rsidRPr="00CE2365">
        <w:rPr>
          <w:rFonts w:ascii="Arial" w:hAnsi="Arial" w:cs="Arial"/>
          <w:sz w:val="22"/>
          <w:szCs w:val="22"/>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CE2365">
        <w:rPr>
          <w:rFonts w:ascii="Arial" w:hAnsi="Arial" w:cs="Arial"/>
          <w:sz w:val="22"/>
          <w:szCs w:val="22"/>
        </w:rPr>
        <w:t>επ</w:t>
      </w:r>
      <w:proofErr w:type="spellEnd"/>
      <w:r w:rsidRPr="00CE2365">
        <w:rPr>
          <w:rFonts w:ascii="Arial" w:hAnsi="Arial" w:cs="Arial"/>
          <w:sz w:val="22"/>
          <w:szCs w:val="22"/>
        </w:rPr>
        <w:t xml:space="preserve">. ν. 4412/2016 και 1 </w:t>
      </w:r>
      <w:proofErr w:type="spellStart"/>
      <w:r w:rsidRPr="00CE2365">
        <w:rPr>
          <w:rFonts w:ascii="Arial" w:hAnsi="Arial" w:cs="Arial"/>
          <w:sz w:val="22"/>
          <w:szCs w:val="22"/>
        </w:rPr>
        <w:t>επ</w:t>
      </w:r>
      <w:proofErr w:type="spellEnd"/>
      <w:r w:rsidRPr="00CE2365">
        <w:rPr>
          <w:rFonts w:ascii="Arial" w:hAnsi="Arial" w:cs="Arial"/>
          <w:sz w:val="22"/>
          <w:szCs w:val="22"/>
        </w:rPr>
        <w:t xml:space="preserve">.  του </w:t>
      </w:r>
      <w:proofErr w:type="spellStart"/>
      <w:r w:rsidRPr="00CE2365">
        <w:rPr>
          <w:rFonts w:ascii="Arial" w:hAnsi="Arial" w:cs="Arial"/>
          <w:sz w:val="22"/>
          <w:szCs w:val="22"/>
        </w:rPr>
        <w:t>π.δ</w:t>
      </w:r>
      <w:proofErr w:type="spellEnd"/>
      <w:r w:rsidRPr="00CE2365">
        <w:rPr>
          <w:rFonts w:ascii="Arial" w:hAnsi="Arial" w:cs="Arial"/>
          <w:sz w:val="22"/>
          <w:szCs w:val="22"/>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E2365" w:rsidRPr="00CE2365" w:rsidRDefault="00CE2365" w:rsidP="00CE2365">
      <w:pPr>
        <w:rPr>
          <w:rFonts w:ascii="Arial" w:hAnsi="Arial" w:cs="Arial"/>
          <w:sz w:val="22"/>
          <w:szCs w:val="22"/>
        </w:rPr>
      </w:pPr>
      <w:r w:rsidRPr="00CE2365">
        <w:rPr>
          <w:rFonts w:ascii="Arial" w:hAnsi="Arial" w:cs="Arial"/>
          <w:sz w:val="22"/>
          <w:szCs w:val="22"/>
        </w:rPr>
        <w:t>Σε περίπτωση προσφυγής κατά πράξης της αναθέτουσας αρχής, η προθεσμία για την άσκηση της προδικαστικής προσφυγής είναι:</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rsidR="00CE2365" w:rsidRPr="00CE2365" w:rsidRDefault="00CE2365" w:rsidP="00CE2365">
      <w:pPr>
        <w:rPr>
          <w:rFonts w:ascii="Arial" w:hAnsi="Arial" w:cs="Arial"/>
          <w:sz w:val="22"/>
          <w:szCs w:val="22"/>
        </w:rPr>
      </w:pPr>
      <w:r w:rsidRPr="00CE2365">
        <w:rPr>
          <w:rFonts w:ascii="Arial" w:hAnsi="Arial" w:cs="Arial"/>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E2365" w:rsidRPr="00CE2365" w:rsidRDefault="00CE2365" w:rsidP="00CE2365">
      <w:pPr>
        <w:rPr>
          <w:rFonts w:ascii="Arial" w:hAnsi="Arial" w:cs="Arial"/>
          <w:sz w:val="22"/>
          <w:szCs w:val="22"/>
        </w:rPr>
      </w:pPr>
      <w:r w:rsidRPr="00CE2365">
        <w:rPr>
          <w:rFonts w:ascii="Arial" w:hAnsi="Arial" w:cs="Arial"/>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E2365" w:rsidRPr="00CE2365" w:rsidRDefault="00CE2365" w:rsidP="00CE2365">
      <w:pPr>
        <w:rPr>
          <w:rFonts w:ascii="Arial" w:hAnsi="Arial" w:cs="Arial"/>
          <w:sz w:val="22"/>
          <w:szCs w:val="22"/>
        </w:rPr>
      </w:pPr>
      <w:r w:rsidRPr="00CE2365">
        <w:rPr>
          <w:rFonts w:ascii="Arial" w:hAnsi="Arial" w:cs="Arial"/>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CE2365">
        <w:rPr>
          <w:rFonts w:ascii="Arial" w:hAnsi="Arial" w:cs="Arial"/>
          <w:sz w:val="22"/>
          <w:szCs w:val="22"/>
        </w:rPr>
        <w:t>π.δ</w:t>
      </w:r>
      <w:proofErr w:type="spellEnd"/>
      <w:r w:rsidRPr="00CE2365">
        <w:rPr>
          <w:rFonts w:ascii="Arial" w:hAnsi="Arial" w:cs="Arial"/>
          <w:sz w:val="22"/>
          <w:szCs w:val="22"/>
        </w:rPr>
        <w:t>/</w:t>
      </w:r>
      <w:proofErr w:type="spellStart"/>
      <w:r w:rsidRPr="00CE2365">
        <w:rPr>
          <w:rFonts w:ascii="Arial" w:hAnsi="Arial" w:cs="Arial"/>
          <w:sz w:val="22"/>
          <w:szCs w:val="22"/>
        </w:rPr>
        <w:t>τος</w:t>
      </w:r>
      <w:proofErr w:type="spellEnd"/>
      <w:r w:rsidRPr="00CE2365">
        <w:rPr>
          <w:rFonts w:ascii="Arial" w:hAnsi="Arial" w:cs="Arial"/>
          <w:sz w:val="22"/>
          <w:szCs w:val="22"/>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CE2365">
        <w:rPr>
          <w:rFonts w:ascii="Arial" w:hAnsi="Arial" w:cs="Arial"/>
          <w:sz w:val="22"/>
          <w:szCs w:val="22"/>
        </w:rPr>
        <w:t>π.δ</w:t>
      </w:r>
      <w:proofErr w:type="spellEnd"/>
      <w:r w:rsidRPr="00CE2365">
        <w:rPr>
          <w:rFonts w:ascii="Arial" w:hAnsi="Arial" w:cs="Arial"/>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w:t>
      </w:r>
      <w:proofErr w:type="spellStart"/>
      <w:r w:rsidRPr="00CE2365">
        <w:rPr>
          <w:rFonts w:ascii="Arial" w:hAnsi="Arial" w:cs="Arial"/>
          <w:sz w:val="22"/>
          <w:szCs w:val="22"/>
        </w:rPr>
        <w:t>π.δ</w:t>
      </w:r>
      <w:proofErr w:type="spellEnd"/>
      <w:r w:rsidRPr="00CE2365">
        <w:rPr>
          <w:rFonts w:ascii="Arial" w:hAnsi="Arial" w:cs="Arial"/>
          <w:sz w:val="22"/>
          <w:szCs w:val="22"/>
        </w:rPr>
        <w:t xml:space="preserve">. 39/2017. </w:t>
      </w:r>
    </w:p>
    <w:p w:rsidR="00CE2365" w:rsidRPr="00CE2365" w:rsidRDefault="00CE2365" w:rsidP="00CE2365">
      <w:pPr>
        <w:rPr>
          <w:rFonts w:ascii="Arial" w:hAnsi="Arial" w:cs="Arial"/>
          <w:sz w:val="22"/>
          <w:szCs w:val="22"/>
        </w:rPr>
      </w:pPr>
      <w:r w:rsidRPr="00CE2365">
        <w:rPr>
          <w:rFonts w:ascii="Arial" w:hAnsi="Arial" w:cs="Arial"/>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Μετά την, κατά τα ως άνω, ηλεκτρονική κατάθεση της προδικαστικής προσφυγής η αναθέτουσα αρχή,  μέσω της λειτουργίας «Επικοινωνία»: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CE2365">
        <w:rPr>
          <w:rFonts w:ascii="Arial" w:hAnsi="Arial" w:cs="Arial"/>
          <w:sz w:val="22"/>
          <w:szCs w:val="22"/>
        </w:rPr>
        <w:t>π.δ</w:t>
      </w:r>
      <w:proofErr w:type="spellEnd"/>
      <w:r w:rsidRPr="00CE2365">
        <w:rPr>
          <w:rFonts w:ascii="Arial" w:hAnsi="Arial" w:cs="Arial"/>
          <w:sz w:val="22"/>
          <w:szCs w:val="22"/>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E2365" w:rsidRPr="00CE2365" w:rsidRDefault="00CE2365" w:rsidP="00CE2365">
      <w:pPr>
        <w:rPr>
          <w:rFonts w:ascii="Arial" w:hAnsi="Arial" w:cs="Arial"/>
          <w:sz w:val="22"/>
          <w:szCs w:val="22"/>
        </w:rPr>
      </w:pPr>
      <w:r w:rsidRPr="00CE2365">
        <w:rPr>
          <w:rFonts w:ascii="Arial" w:hAnsi="Arial" w:cs="Arial"/>
          <w:sz w:val="22"/>
          <w:szCs w:val="22"/>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E2365" w:rsidRPr="00CE2365" w:rsidRDefault="00CE2365" w:rsidP="00CE2365">
      <w:pPr>
        <w:rPr>
          <w:rFonts w:ascii="Arial" w:hAnsi="Arial" w:cs="Arial"/>
          <w:sz w:val="22"/>
          <w:szCs w:val="22"/>
        </w:rPr>
      </w:pPr>
      <w:r w:rsidRPr="00CE2365">
        <w:rPr>
          <w:rFonts w:ascii="Arial" w:hAnsi="Arial" w:cs="Arial"/>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CE2365" w:rsidRPr="00CE2365" w:rsidRDefault="00CE2365" w:rsidP="00CE2365">
      <w:pPr>
        <w:rPr>
          <w:rFonts w:ascii="Arial" w:hAnsi="Arial" w:cs="Arial"/>
          <w:sz w:val="22"/>
          <w:szCs w:val="22"/>
        </w:rPr>
      </w:pPr>
      <w:r w:rsidRPr="00CE2365">
        <w:rPr>
          <w:rFonts w:ascii="Arial" w:hAnsi="Arial" w:cs="Arial"/>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CE2365" w:rsidRPr="00CE2365" w:rsidRDefault="00CE2365" w:rsidP="00CE2365">
      <w:pPr>
        <w:rPr>
          <w:rFonts w:ascii="Arial" w:hAnsi="Arial" w:cs="Arial"/>
          <w:sz w:val="22"/>
          <w:szCs w:val="22"/>
        </w:rPr>
      </w:pPr>
      <w:r w:rsidRPr="00CE2365">
        <w:rPr>
          <w:rFonts w:ascii="Arial" w:hAnsi="Arial" w:cs="Arial"/>
          <w:sz w:val="22"/>
          <w:szCs w:val="22"/>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CE2365">
        <w:rPr>
          <w:rFonts w:ascii="Arial" w:hAnsi="Arial" w:cs="Arial"/>
          <w:sz w:val="22"/>
          <w:szCs w:val="22"/>
        </w:rPr>
        <w:t>π.δ</w:t>
      </w:r>
      <w:proofErr w:type="spellEnd"/>
      <w:r w:rsidRPr="00CE2365">
        <w:rPr>
          <w:rFonts w:ascii="Arial" w:hAnsi="Arial" w:cs="Arial"/>
          <w:sz w:val="22"/>
          <w:szCs w:val="22"/>
        </w:rPr>
        <w:t>. 18/1989, την αναστολή εκτέλεσης της απόφασης της  Ε.Α.ΔΗ.ΣΥ. και την ακύρωσή της ενώπιον του αρμόδιου Διοικητικού Δικαστηρίου.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Με την απόφαση της Ε.Α.ΔΗ.ΣΥ. λογίζονται ως </w:t>
      </w:r>
      <w:proofErr w:type="spellStart"/>
      <w:r w:rsidRPr="00CE2365">
        <w:rPr>
          <w:rFonts w:ascii="Arial" w:hAnsi="Arial" w:cs="Arial"/>
          <w:sz w:val="22"/>
          <w:szCs w:val="22"/>
        </w:rPr>
        <w:t>συμπροσβαλλόμενες</w:t>
      </w:r>
      <w:proofErr w:type="spellEnd"/>
      <w:r w:rsidRPr="00CE2365">
        <w:rPr>
          <w:rFonts w:ascii="Arial" w:hAnsi="Arial" w:cs="Arial"/>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CE2365">
        <w:rPr>
          <w:rFonts w:ascii="Arial" w:hAnsi="Arial" w:cs="Arial"/>
          <w:sz w:val="22"/>
          <w:szCs w:val="22"/>
        </w:rPr>
        <w:t>οψιγενείς</w:t>
      </w:r>
      <w:proofErr w:type="spellEnd"/>
      <w:r w:rsidRPr="00CE2365">
        <w:rPr>
          <w:rFonts w:ascii="Arial" w:hAnsi="Arial" w:cs="Arial"/>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rsidR="00CE2365" w:rsidRPr="00CE2365" w:rsidRDefault="00CE2365" w:rsidP="00CE2365">
      <w:pPr>
        <w:rPr>
          <w:rFonts w:ascii="Arial" w:hAnsi="Arial" w:cs="Arial"/>
          <w:sz w:val="22"/>
          <w:szCs w:val="22"/>
        </w:rPr>
      </w:pPr>
      <w:r w:rsidRPr="00CE2365">
        <w:rPr>
          <w:rFonts w:ascii="Arial" w:hAnsi="Arial" w:cs="Arial"/>
          <w:sz w:val="22"/>
          <w:szCs w:val="22"/>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CE2365" w:rsidRPr="00CE2365" w:rsidRDefault="00CE2365" w:rsidP="00CE2365">
      <w:pPr>
        <w:rPr>
          <w:rFonts w:ascii="Arial" w:hAnsi="Arial" w:cs="Arial"/>
          <w:sz w:val="22"/>
          <w:szCs w:val="22"/>
        </w:rPr>
      </w:pPr>
      <w:r w:rsidRPr="00CE2365">
        <w:rPr>
          <w:rFonts w:ascii="Arial" w:hAnsi="Arial" w:cs="Arial"/>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CE2365">
        <w:rPr>
          <w:rFonts w:ascii="Arial" w:hAnsi="Arial" w:cs="Arial"/>
          <w:sz w:val="22"/>
          <w:szCs w:val="22"/>
        </w:rPr>
        <w:t>π.δ</w:t>
      </w:r>
      <w:proofErr w:type="spellEnd"/>
      <w:r w:rsidRPr="00CE2365">
        <w:rPr>
          <w:rFonts w:ascii="Arial" w:hAnsi="Arial" w:cs="Arial"/>
          <w:sz w:val="22"/>
          <w:szCs w:val="22"/>
        </w:rPr>
        <w:t xml:space="preserve">. 18/1989. </w:t>
      </w:r>
    </w:p>
    <w:p w:rsidR="00CE2365" w:rsidRPr="00CE2365" w:rsidRDefault="00CE2365" w:rsidP="00CE2365">
      <w:pPr>
        <w:rPr>
          <w:rFonts w:ascii="Arial" w:hAnsi="Arial" w:cs="Arial"/>
          <w:sz w:val="22"/>
          <w:szCs w:val="22"/>
        </w:rPr>
      </w:pPr>
      <w:r w:rsidRPr="00CE2365">
        <w:rPr>
          <w:rFonts w:ascii="Arial" w:hAnsi="Arial" w:cs="Arial"/>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CE2365">
        <w:rPr>
          <w:rFonts w:ascii="Arial" w:hAnsi="Arial" w:cs="Arial"/>
          <w:sz w:val="22"/>
          <w:szCs w:val="22"/>
        </w:rPr>
        <w:t>π.δ</w:t>
      </w:r>
      <w:proofErr w:type="spellEnd"/>
      <w:r w:rsidRPr="00CE2365">
        <w:rPr>
          <w:rFonts w:ascii="Arial" w:hAnsi="Arial" w:cs="Arial"/>
          <w:sz w:val="22"/>
          <w:szCs w:val="22"/>
        </w:rPr>
        <w:t>. 18/1989.</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76" w:name="_Toc141270946"/>
      <w:r w:rsidRPr="00CE2365">
        <w:rPr>
          <w:rFonts w:ascii="Arial" w:hAnsi="Arial" w:cs="Arial"/>
          <w:sz w:val="22"/>
          <w:szCs w:val="22"/>
        </w:rPr>
        <w:t>3.5</w:t>
      </w:r>
      <w:r w:rsidRPr="00CE2365">
        <w:rPr>
          <w:rFonts w:ascii="Arial" w:hAnsi="Arial" w:cs="Arial"/>
          <w:sz w:val="22"/>
          <w:szCs w:val="22"/>
        </w:rPr>
        <w:tab/>
        <w:t>Ματαίωση Διαδικασίας</w:t>
      </w:r>
      <w:bookmarkEnd w:id="76"/>
    </w:p>
    <w:p w:rsidR="00CE2365" w:rsidRPr="00CE2365" w:rsidRDefault="00CE2365" w:rsidP="00CE2365">
      <w:pPr>
        <w:rPr>
          <w:rFonts w:ascii="Arial" w:hAnsi="Arial" w:cs="Arial"/>
          <w:sz w:val="22"/>
          <w:szCs w:val="22"/>
        </w:rPr>
      </w:pPr>
      <w:r w:rsidRPr="00CE2365">
        <w:rPr>
          <w:rFonts w:ascii="Arial" w:hAnsi="Arial" w:cs="Arial"/>
          <w:sz w:val="22"/>
          <w:szCs w:val="22"/>
        </w:rPr>
        <w:t xml:space="preserve">Η αναθέτουσα αρχή ματαιώνει ή δύναται να ματαιώσει εν </w:t>
      </w:r>
      <w:proofErr w:type="spellStart"/>
      <w:r w:rsidRPr="00CE2365">
        <w:rPr>
          <w:rFonts w:ascii="Arial" w:hAnsi="Arial" w:cs="Arial"/>
          <w:sz w:val="22"/>
          <w:szCs w:val="22"/>
        </w:rPr>
        <w:t>όλω</w:t>
      </w:r>
      <w:proofErr w:type="spellEnd"/>
      <w:r w:rsidRPr="00CE2365">
        <w:rPr>
          <w:rFonts w:ascii="Arial" w:hAnsi="Arial" w:cs="Arial"/>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CE2365" w:rsidRPr="00CE2365" w:rsidRDefault="00CE2365" w:rsidP="00CE2365">
      <w:pPr>
        <w:rPr>
          <w:rFonts w:ascii="Arial" w:hAnsi="Arial" w:cs="Arial"/>
          <w:sz w:val="22"/>
          <w:szCs w:val="22"/>
        </w:rPr>
      </w:pPr>
      <w:r w:rsidRPr="00CE2365">
        <w:rPr>
          <w:rFonts w:ascii="Arial" w:hAnsi="Arial" w:cs="Arial"/>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w:t>
      </w:r>
      <w:r w:rsidRPr="00CE2365">
        <w:rPr>
          <w:rFonts w:ascii="Arial" w:hAnsi="Arial" w:cs="Arial"/>
          <w:sz w:val="22"/>
          <w:szCs w:val="22"/>
        </w:rPr>
        <w:lastRenderedPageBreak/>
        <w:t>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77" w:name="_Toc141270947"/>
      <w:r w:rsidRPr="00CE2365">
        <w:rPr>
          <w:rFonts w:ascii="Arial" w:hAnsi="Arial" w:cs="Arial"/>
          <w:sz w:val="22"/>
          <w:szCs w:val="22"/>
        </w:rPr>
        <w:t>4.</w:t>
      </w:r>
      <w:r w:rsidRPr="00CE2365">
        <w:rPr>
          <w:rFonts w:ascii="Arial" w:hAnsi="Arial" w:cs="Arial"/>
          <w:sz w:val="22"/>
          <w:szCs w:val="22"/>
        </w:rPr>
        <w:tab/>
        <w:t>ΟΡΟΙ ΕΚΤΕΛΕΣΗΣ ΤΗΣ ΣΥΜΒΑΣΗΣ</w:t>
      </w:r>
      <w:bookmarkEnd w:id="77"/>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bookmarkStart w:id="78" w:name="_Toc141270948"/>
      <w:r w:rsidRPr="00CE2365">
        <w:rPr>
          <w:rFonts w:ascii="Arial" w:hAnsi="Arial" w:cs="Arial"/>
          <w:sz w:val="22"/>
          <w:szCs w:val="22"/>
        </w:rPr>
        <w:t>4.1</w:t>
      </w:r>
      <w:r w:rsidRPr="00CE2365">
        <w:rPr>
          <w:rFonts w:ascii="Arial" w:hAnsi="Arial" w:cs="Arial"/>
          <w:sz w:val="22"/>
          <w:szCs w:val="22"/>
        </w:rPr>
        <w:tab/>
        <w:t>Εγγυήσεις  (καλής εκτέλεσης)</w:t>
      </w:r>
      <w:bookmarkEnd w:id="78"/>
    </w:p>
    <w:p w:rsidR="00CE2365" w:rsidRPr="00CE2365" w:rsidRDefault="00CE2365" w:rsidP="00CE2365">
      <w:pPr>
        <w:rPr>
          <w:rFonts w:ascii="Arial" w:hAnsi="Arial" w:cs="Arial"/>
          <w:sz w:val="22"/>
          <w:szCs w:val="22"/>
        </w:rPr>
      </w:pPr>
      <w:r w:rsidRPr="00CE2365">
        <w:rPr>
          <w:rFonts w:ascii="Arial" w:hAnsi="Arial" w:cs="Arial"/>
          <w:sz w:val="22"/>
          <w:szCs w:val="22"/>
        </w:rPr>
        <w:t xml:space="preserve">4.1.1 Εγγύηση καλής εκτέλεσης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(104.118,68 χ 4% = 4.164,75 €), χωρίς να συμπεριλαμβάνονται τα δικαιώματα προαίρεσης  και κατατίθεται μέχρι και την υπογραφή του συμφωνητικού. </w:t>
      </w:r>
    </w:p>
    <w:p w:rsidR="00CE2365" w:rsidRPr="00CE2365" w:rsidRDefault="00CE2365" w:rsidP="00CE2365">
      <w:pPr>
        <w:rPr>
          <w:rFonts w:ascii="Arial" w:hAnsi="Arial" w:cs="Arial"/>
          <w:sz w:val="22"/>
          <w:szCs w:val="22"/>
        </w:rPr>
      </w:pPr>
      <w:r w:rsidRPr="00CE2365">
        <w:rPr>
          <w:rFonts w:ascii="Arial" w:hAnsi="Arial" w:cs="Arial"/>
          <w:sz w:val="22"/>
          <w:szCs w:val="22"/>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σχετικό Παράρτημα της Διακήρυξης και τα οριζόμενα στο άρθρο 72 του ν. 4412/2016.</w:t>
      </w:r>
    </w:p>
    <w:p w:rsidR="00CE2365" w:rsidRPr="00CE2365" w:rsidRDefault="00CE2365" w:rsidP="00CE2365">
      <w:pPr>
        <w:rPr>
          <w:rFonts w:ascii="Arial" w:hAnsi="Arial" w:cs="Arial"/>
          <w:sz w:val="22"/>
          <w:szCs w:val="22"/>
        </w:rPr>
      </w:pPr>
      <w:r w:rsidRPr="00CE2365">
        <w:rPr>
          <w:rFonts w:ascii="Arial" w:hAnsi="Arial" w:cs="Arial"/>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CE2365" w:rsidRPr="00CE2365" w:rsidRDefault="00CE2365" w:rsidP="00CE2365">
      <w:pPr>
        <w:rPr>
          <w:rFonts w:ascii="Arial" w:hAnsi="Arial" w:cs="Arial"/>
          <w:sz w:val="22"/>
          <w:szCs w:val="22"/>
        </w:rPr>
      </w:pPr>
      <w:r w:rsidRPr="00CE2365">
        <w:rPr>
          <w:rFonts w:ascii="Arial" w:hAnsi="Arial" w:cs="Arial"/>
          <w:sz w:val="22"/>
          <w:szCs w:val="22"/>
        </w:rPr>
        <w:t>Ο χρόνος ισχύος της εγγύησης καλής εκτέλεσης πρέπει να είναι μεγαλύτερος από τον συμβατικό χρόνο φόρτωσης ή παράδοσης, για διάστημα ενός (1) μηνός.</w:t>
      </w:r>
    </w:p>
    <w:p w:rsidR="00CE2365" w:rsidRPr="00CE2365" w:rsidRDefault="00CE2365" w:rsidP="00CE2365">
      <w:pPr>
        <w:rPr>
          <w:rFonts w:ascii="Arial" w:hAnsi="Arial" w:cs="Arial"/>
          <w:sz w:val="22"/>
          <w:szCs w:val="22"/>
        </w:rPr>
      </w:pPr>
      <w:r w:rsidRPr="00CE2365">
        <w:rPr>
          <w:rFonts w:ascii="Arial" w:hAnsi="Arial" w:cs="Arial"/>
          <w:sz w:val="22"/>
          <w:szCs w:val="22"/>
        </w:rPr>
        <w:t>Η/Οι εγγύηση/εις καλής εκτέλεσης επιστρέφεται/</w:t>
      </w:r>
      <w:proofErr w:type="spellStart"/>
      <w:r w:rsidRPr="00CE2365">
        <w:rPr>
          <w:rFonts w:ascii="Arial" w:hAnsi="Arial" w:cs="Arial"/>
          <w:sz w:val="22"/>
          <w:szCs w:val="22"/>
        </w:rPr>
        <w:t>ονται</w:t>
      </w:r>
      <w:proofErr w:type="spellEnd"/>
      <w:r w:rsidRPr="00CE2365">
        <w:rPr>
          <w:rFonts w:ascii="Arial" w:hAnsi="Arial" w:cs="Arial"/>
          <w:sz w:val="22"/>
          <w:szCs w:val="22"/>
        </w:rPr>
        <w:t xml:space="preserve"> στο σύνολό του/ς μετά από την ποσοτική και ποιοτική παραλαβή του συνόλου του αντικειμένου της σύμβασης.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εκπροθέσμου. Αν τα αγαθά είναι διαιρετά και η παράδοση γίνεται, σύμφωνα με τη σύμβαση, τμηματικά, οι εγγυήσεις καλής εκτέλεσης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rsidR="00CE2365" w:rsidRPr="00CE2365" w:rsidRDefault="00CE2365" w:rsidP="00CE2365">
      <w:pPr>
        <w:rPr>
          <w:rFonts w:ascii="Arial" w:hAnsi="Arial" w:cs="Arial"/>
          <w:sz w:val="22"/>
          <w:szCs w:val="22"/>
        </w:rPr>
      </w:pPr>
      <w:bookmarkStart w:id="79" w:name="_Toc141270949"/>
      <w:r w:rsidRPr="00CE2365">
        <w:rPr>
          <w:rFonts w:ascii="Arial" w:hAnsi="Arial" w:cs="Arial"/>
          <w:sz w:val="22"/>
          <w:szCs w:val="22"/>
        </w:rPr>
        <w:t xml:space="preserve">4.2 </w:t>
      </w:r>
      <w:r w:rsidRPr="00CE2365">
        <w:rPr>
          <w:rFonts w:ascii="Arial" w:hAnsi="Arial" w:cs="Arial"/>
          <w:sz w:val="22"/>
          <w:szCs w:val="22"/>
        </w:rPr>
        <w:tab/>
        <w:t>Συμβατικό Πλαίσιο - Εφαρμοστέα Νομοθεσία</w:t>
      </w:r>
      <w:bookmarkEnd w:id="79"/>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CE2365" w:rsidRPr="00CE2365" w:rsidRDefault="00CE2365" w:rsidP="00CE2365">
      <w:pPr>
        <w:rPr>
          <w:rFonts w:ascii="Arial" w:hAnsi="Arial" w:cs="Arial"/>
          <w:sz w:val="22"/>
          <w:szCs w:val="22"/>
        </w:rPr>
      </w:pPr>
      <w:bookmarkStart w:id="80" w:name="_Toc141270950"/>
      <w:r w:rsidRPr="00CE2365">
        <w:rPr>
          <w:rFonts w:ascii="Arial" w:hAnsi="Arial" w:cs="Arial"/>
          <w:sz w:val="22"/>
          <w:szCs w:val="22"/>
        </w:rPr>
        <w:t>4.3</w:t>
      </w:r>
      <w:r w:rsidRPr="00CE2365">
        <w:rPr>
          <w:rFonts w:ascii="Arial" w:hAnsi="Arial" w:cs="Arial"/>
          <w:sz w:val="22"/>
          <w:szCs w:val="22"/>
        </w:rPr>
        <w:tab/>
        <w:t>Όροι εκτέλεσης της σύμβασης</w:t>
      </w:r>
      <w:bookmarkEnd w:id="80"/>
    </w:p>
    <w:p w:rsidR="00CE2365" w:rsidRPr="00CE2365" w:rsidRDefault="00CE2365" w:rsidP="00CE2365">
      <w:pPr>
        <w:rPr>
          <w:rFonts w:ascii="Arial" w:hAnsi="Arial" w:cs="Arial"/>
          <w:sz w:val="22"/>
          <w:szCs w:val="22"/>
        </w:rPr>
      </w:pPr>
      <w:r w:rsidRPr="00CE2365">
        <w:rPr>
          <w:rFonts w:ascii="Arial" w:hAnsi="Arial" w:cs="Arial"/>
          <w:sz w:val="22"/>
          <w:szCs w:val="22"/>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3" w:anchor="pararthma_A_X" w:history="1">
        <w:r w:rsidRPr="00CE2365">
          <w:rPr>
            <w:rFonts w:ascii="Arial" w:hAnsi="Arial" w:cs="Arial"/>
            <w:sz w:val="22"/>
            <w:szCs w:val="22"/>
          </w:rPr>
          <w:t>Παράρτημα X του Προσαρτήματος Α΄</w:t>
        </w:r>
      </w:hyperlink>
      <w:r w:rsidRPr="00CE2365">
        <w:rPr>
          <w:rFonts w:ascii="Arial" w:hAnsi="Arial" w:cs="Arial"/>
          <w:sz w:val="22"/>
          <w:szCs w:val="22"/>
        </w:rPr>
        <w:t>.</w:t>
      </w:r>
    </w:p>
    <w:p w:rsidR="00CE2365" w:rsidRPr="00CE2365" w:rsidRDefault="00CE2365" w:rsidP="00CE2365">
      <w:pPr>
        <w:rPr>
          <w:rFonts w:ascii="Arial" w:hAnsi="Arial" w:cs="Arial"/>
          <w:sz w:val="22"/>
          <w:szCs w:val="22"/>
        </w:rPr>
      </w:pPr>
      <w:r w:rsidRPr="00CE2365">
        <w:rPr>
          <w:rFonts w:ascii="Arial" w:hAnsi="Arial" w:cs="Arial"/>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4.3.2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24" w:anchor="art105_4" w:history="1">
        <w:r w:rsidRPr="00CE2365">
          <w:rPr>
            <w:rFonts w:ascii="Arial" w:hAnsi="Arial" w:cs="Arial"/>
            <w:sz w:val="22"/>
            <w:szCs w:val="22"/>
          </w:rPr>
          <w:t>παραγράφου 4 του άρθρου 105</w:t>
        </w:r>
      </w:hyperlink>
      <w:r w:rsidRPr="00CE2365">
        <w:rPr>
          <w:rFonts w:ascii="Arial" w:hAnsi="Arial" w:cs="Arial"/>
          <w:sz w:val="22"/>
          <w:szCs w:val="22"/>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5" w:anchor="art105_5" w:history="1">
        <w:r w:rsidRPr="00CE2365">
          <w:rPr>
            <w:rFonts w:ascii="Arial" w:hAnsi="Arial" w:cs="Arial"/>
            <w:sz w:val="22"/>
            <w:szCs w:val="22"/>
          </w:rPr>
          <w:t xml:space="preserve">παραγράφου </w:t>
        </w:r>
      </w:hyperlink>
      <w:hyperlink r:id="rId26" w:anchor="art105_5" w:history="1"/>
      <w:hyperlink r:id="rId27" w:anchor="art105_5" w:history="1">
        <w:r w:rsidRPr="00CE2365">
          <w:rPr>
            <w:rFonts w:ascii="Arial" w:hAnsi="Arial" w:cs="Arial"/>
            <w:sz w:val="22"/>
            <w:szCs w:val="22"/>
          </w:rPr>
          <w:t>7 του άρθρου 105</w:t>
        </w:r>
      </w:hyperlink>
      <w:r w:rsidRPr="00CE2365">
        <w:rPr>
          <w:rFonts w:ascii="Arial" w:hAnsi="Arial" w:cs="Arial"/>
          <w:sz w:val="22"/>
          <w:szCs w:val="22"/>
        </w:rPr>
        <w:t xml:space="preserve"> του ν. 4412/2016..</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r w:rsidRPr="00CE2365">
        <w:rPr>
          <w:rFonts w:ascii="Arial" w:hAnsi="Arial" w:cs="Arial"/>
          <w:sz w:val="22"/>
          <w:szCs w:val="22"/>
        </w:rPr>
        <w:t xml:space="preserve">4.3.3. Ο ανάδοχος δεσμεύεται ότι :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CE2365" w:rsidRPr="00CE2365" w:rsidRDefault="00CE2365" w:rsidP="00CE2365">
      <w:pPr>
        <w:rPr>
          <w:rFonts w:ascii="Arial" w:hAnsi="Arial" w:cs="Arial"/>
          <w:sz w:val="22"/>
          <w:szCs w:val="22"/>
        </w:rPr>
      </w:pPr>
      <w:bookmarkStart w:id="81" w:name="_Toc141270951"/>
      <w:r w:rsidRPr="00CE2365">
        <w:rPr>
          <w:rFonts w:ascii="Arial" w:hAnsi="Arial" w:cs="Arial"/>
          <w:sz w:val="22"/>
          <w:szCs w:val="22"/>
        </w:rPr>
        <w:t>4.4</w:t>
      </w:r>
      <w:r w:rsidRPr="00CE2365">
        <w:rPr>
          <w:rFonts w:ascii="Arial" w:hAnsi="Arial" w:cs="Arial"/>
          <w:sz w:val="22"/>
          <w:szCs w:val="22"/>
        </w:rPr>
        <w:tab/>
        <w:t>Υπεργολαβία</w:t>
      </w:r>
      <w:bookmarkEnd w:id="81"/>
    </w:p>
    <w:p w:rsidR="00CE2365" w:rsidRPr="00CE2365" w:rsidRDefault="00CE2365" w:rsidP="00CE2365">
      <w:pPr>
        <w:rPr>
          <w:rFonts w:ascii="Arial" w:hAnsi="Arial" w:cs="Arial"/>
          <w:sz w:val="22"/>
          <w:szCs w:val="22"/>
        </w:rPr>
      </w:pPr>
      <w:r w:rsidRPr="00CE2365">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CE2365" w:rsidRPr="00CE2365" w:rsidRDefault="00CE2365" w:rsidP="00CE2365">
      <w:pPr>
        <w:rPr>
          <w:rFonts w:ascii="Arial" w:hAnsi="Arial" w:cs="Arial"/>
          <w:sz w:val="22"/>
          <w:szCs w:val="22"/>
        </w:rPr>
      </w:pPr>
      <w:r w:rsidRPr="00CE2365">
        <w:rPr>
          <w:rFonts w:ascii="Arial" w:hAnsi="Arial" w:cs="Arial"/>
          <w:sz w:val="22"/>
          <w:szCs w:val="22"/>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CE2365" w:rsidRPr="00CE2365" w:rsidRDefault="00CE2365" w:rsidP="00CE2365">
      <w:pPr>
        <w:rPr>
          <w:rFonts w:ascii="Arial" w:hAnsi="Arial" w:cs="Arial"/>
          <w:sz w:val="22"/>
          <w:szCs w:val="22"/>
        </w:rPr>
      </w:pPr>
      <w:bookmarkStart w:id="82" w:name="_Toc141270952"/>
      <w:r w:rsidRPr="00CE2365">
        <w:rPr>
          <w:rFonts w:ascii="Arial" w:hAnsi="Arial" w:cs="Arial"/>
          <w:sz w:val="22"/>
          <w:szCs w:val="22"/>
        </w:rPr>
        <w:t>4.5</w:t>
      </w:r>
      <w:r w:rsidRPr="00CE2365">
        <w:rPr>
          <w:rFonts w:ascii="Arial" w:hAnsi="Arial" w:cs="Arial"/>
          <w:sz w:val="22"/>
          <w:szCs w:val="22"/>
        </w:rPr>
        <w:tab/>
        <w:t>Τροποποίηση σύμβασης κατά τη διάρκειά της</w:t>
      </w:r>
      <w:bookmarkEnd w:id="82"/>
    </w:p>
    <w:p w:rsidR="00CE2365" w:rsidRPr="00CE2365" w:rsidRDefault="00CE2365" w:rsidP="00CE2365">
      <w:pPr>
        <w:rPr>
          <w:rFonts w:ascii="Arial" w:hAnsi="Arial" w:cs="Arial"/>
          <w:sz w:val="22"/>
          <w:szCs w:val="22"/>
        </w:rPr>
      </w:pPr>
      <w:r w:rsidRPr="00CE2365">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w:t>
      </w:r>
      <w:proofErr w:type="spellStart"/>
      <w:r w:rsidRPr="00CE2365">
        <w:rPr>
          <w:rFonts w:ascii="Arial" w:hAnsi="Arial" w:cs="Arial"/>
          <w:sz w:val="22"/>
          <w:szCs w:val="22"/>
        </w:rPr>
        <w:t>β΄</w:t>
      </w:r>
      <w:proofErr w:type="spellEnd"/>
      <w:r w:rsidRPr="00CE2365">
        <w:rPr>
          <w:rFonts w:ascii="Arial" w:hAnsi="Arial" w:cs="Arial"/>
          <w:sz w:val="22"/>
          <w:szCs w:val="22"/>
        </w:rPr>
        <w:t xml:space="preserve">  της παρ. 11 του άρθρου 221 του ν. 4412/2016.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w:t>
      </w:r>
      <w:proofErr w:type="spellStart"/>
      <w:r w:rsidRPr="00CE2365">
        <w:rPr>
          <w:rFonts w:ascii="Arial" w:hAnsi="Arial" w:cs="Arial"/>
          <w:sz w:val="22"/>
          <w:szCs w:val="22"/>
        </w:rPr>
        <w:t>περ</w:t>
      </w:r>
      <w:proofErr w:type="spellEnd"/>
      <w:r w:rsidRPr="00CE2365">
        <w:rPr>
          <w:rFonts w:ascii="Arial" w:hAnsi="Arial" w:cs="Arial"/>
          <w:sz w:val="22"/>
          <w:szCs w:val="22"/>
        </w:rPr>
        <w:t xml:space="preserve">.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Στην περίπτωση κατά την οποία, μελλοντικά, υπάρξουν πρόσθετες ανάγκες προμήθειας ειδών καθαριότητας και ευπρεπισμού,  ορίζεται ρητά ότι για την επιπλέον προμήθεια θα ενεργοποιηθεί το δικαίωμα προαίρεσης, στο πλαίσιο της περίπτωσης (α) του άρθρου 132 του Ν. 4412/2017 και σύμφωνα με τα οριζόμενα στην παρούσα Διακήρυξη </w:t>
      </w:r>
    </w:p>
    <w:p w:rsidR="00CE2365" w:rsidRPr="00CE2365" w:rsidRDefault="00CE2365" w:rsidP="00CE2365">
      <w:pPr>
        <w:rPr>
          <w:rFonts w:ascii="Arial" w:hAnsi="Arial" w:cs="Arial"/>
          <w:sz w:val="22"/>
          <w:szCs w:val="22"/>
        </w:rPr>
      </w:pPr>
      <w:r w:rsidRPr="00CE2365">
        <w:rPr>
          <w:rFonts w:ascii="Arial" w:hAnsi="Arial" w:cs="Arial"/>
          <w:sz w:val="22"/>
          <w:szCs w:val="22"/>
        </w:rPr>
        <w:t>Το δικαίωμα προαίρεσης δύναται να ανέλθει έως το ποσό των 10.411,87 € (10% επί του προϋπολογισμού) προ Φ.Π.Α., για το συμβατικό χρόνο (2ετία) .</w:t>
      </w: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p>
    <w:p w:rsidR="00CE2365" w:rsidRPr="00CE2365" w:rsidRDefault="00CE2365" w:rsidP="00CE2365">
      <w:pPr>
        <w:rPr>
          <w:rFonts w:ascii="Arial" w:hAnsi="Arial" w:cs="Arial"/>
          <w:sz w:val="22"/>
          <w:szCs w:val="22"/>
        </w:rPr>
      </w:pPr>
      <w:bookmarkStart w:id="83" w:name="_Toc141270953"/>
      <w:r w:rsidRPr="00CE2365">
        <w:rPr>
          <w:rFonts w:ascii="Arial" w:hAnsi="Arial" w:cs="Arial"/>
          <w:sz w:val="22"/>
          <w:szCs w:val="22"/>
        </w:rPr>
        <w:t>4.6</w:t>
      </w:r>
      <w:r w:rsidRPr="00CE2365">
        <w:rPr>
          <w:rFonts w:ascii="Arial" w:hAnsi="Arial" w:cs="Arial"/>
          <w:sz w:val="22"/>
          <w:szCs w:val="22"/>
        </w:rPr>
        <w:tab/>
        <w:t>Δικαίωμα μονομερούς λύσης της σύμβασης</w:t>
      </w:r>
      <w:bookmarkEnd w:id="83"/>
      <w:r w:rsidRPr="00CE2365">
        <w:rPr>
          <w:rFonts w:ascii="Arial" w:hAnsi="Arial" w:cs="Arial"/>
          <w:sz w:val="22"/>
          <w:szCs w:val="22"/>
        </w:rPr>
        <w:t xml:space="preserve"> </w:t>
      </w:r>
    </w:p>
    <w:p w:rsidR="00CE2365" w:rsidRPr="00CE2365" w:rsidRDefault="00CE2365" w:rsidP="00CE2365">
      <w:pPr>
        <w:rPr>
          <w:rFonts w:ascii="Arial" w:hAnsi="Arial" w:cs="Arial"/>
          <w:sz w:val="22"/>
          <w:szCs w:val="22"/>
        </w:rPr>
      </w:pPr>
      <w:r w:rsidRPr="00CE2365">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CE2365" w:rsidRPr="00CE2365" w:rsidRDefault="00CE2365" w:rsidP="00CE2365">
      <w:pPr>
        <w:rPr>
          <w:rFonts w:ascii="Arial" w:hAnsi="Arial" w:cs="Arial"/>
          <w:sz w:val="22"/>
          <w:szCs w:val="22"/>
        </w:rPr>
      </w:pPr>
      <w:r w:rsidRPr="00CE2365">
        <w:rPr>
          <w:rFonts w:ascii="Arial" w:hAnsi="Arial" w:cs="Arial"/>
          <w:sz w:val="22"/>
          <w:szCs w:val="22"/>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CE2365" w:rsidRPr="00CE2365" w:rsidRDefault="00CE2365" w:rsidP="00CE2365">
      <w:pPr>
        <w:rPr>
          <w:rFonts w:ascii="Arial" w:hAnsi="Arial" w:cs="Arial"/>
          <w:sz w:val="22"/>
          <w:szCs w:val="22"/>
        </w:rPr>
      </w:pPr>
      <w:r w:rsidRPr="00CE2365">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CE2365" w:rsidRPr="00CE2365" w:rsidRDefault="00CE2365" w:rsidP="00CE2365">
      <w:pPr>
        <w:rPr>
          <w:rFonts w:ascii="Arial" w:hAnsi="Arial" w:cs="Arial"/>
          <w:sz w:val="22"/>
          <w:szCs w:val="22"/>
        </w:rPr>
      </w:pPr>
      <w:r w:rsidRPr="00CE2365">
        <w:rPr>
          <w:rFonts w:ascii="Arial" w:hAnsi="Arial" w:cs="Arial"/>
          <w:sz w:val="22"/>
          <w:szCs w:val="22"/>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CE2365" w:rsidRPr="00CE2365" w:rsidRDefault="00CE2365" w:rsidP="00CE2365">
      <w:pPr>
        <w:rPr>
          <w:rFonts w:ascii="Arial" w:hAnsi="Arial" w:cs="Arial"/>
          <w:sz w:val="22"/>
          <w:szCs w:val="22"/>
        </w:rPr>
      </w:pPr>
      <w:r w:rsidRPr="00CE2365">
        <w:rPr>
          <w:rFonts w:ascii="Arial" w:hAnsi="Arial" w:cs="Arial"/>
          <w:sz w:val="22"/>
          <w:szCs w:val="22"/>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CE2365" w:rsidRPr="00CE2365" w:rsidRDefault="00CE2365" w:rsidP="00CE2365">
      <w:pPr>
        <w:rPr>
          <w:rFonts w:ascii="Arial" w:hAnsi="Arial" w:cs="Arial"/>
          <w:sz w:val="22"/>
          <w:szCs w:val="22"/>
        </w:rPr>
      </w:pPr>
      <w:r w:rsidRPr="00CE2365">
        <w:rPr>
          <w:rFonts w:ascii="Arial" w:hAnsi="Arial" w:cs="Arial"/>
          <w:sz w:val="22"/>
          <w:szCs w:val="22"/>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rsidR="00F61F7D" w:rsidRPr="00CE2365" w:rsidRDefault="00F61F7D" w:rsidP="006455C7">
      <w:pPr>
        <w:jc w:val="both"/>
        <w:rPr>
          <w:rFonts w:ascii="Arial" w:hAnsi="Arial" w:cs="Arial"/>
          <w:vanish/>
          <w:sz w:val="22"/>
          <w:szCs w:val="22"/>
          <w:specVanish/>
        </w:rPr>
      </w:pPr>
    </w:p>
    <w:p w:rsidR="00F61F7D" w:rsidRPr="00CE2365" w:rsidRDefault="00F61F7D" w:rsidP="00F61F7D">
      <w:pPr>
        <w:spacing w:line="276" w:lineRule="auto"/>
        <w:jc w:val="both"/>
        <w:rPr>
          <w:rFonts w:ascii="Arial" w:hAnsi="Arial" w:cs="Arial"/>
          <w:sz w:val="22"/>
          <w:szCs w:val="22"/>
        </w:rPr>
      </w:pPr>
    </w:p>
    <w:p w:rsidR="006F6D39" w:rsidRPr="00CE2365" w:rsidRDefault="00301FFE" w:rsidP="00AF23E4">
      <w:pPr>
        <w:spacing w:line="360" w:lineRule="auto"/>
        <w:ind w:hanging="432"/>
        <w:rPr>
          <w:rFonts w:ascii="Arial" w:hAnsi="Arial" w:cs="Arial"/>
          <w:b/>
          <w:sz w:val="22"/>
          <w:szCs w:val="22"/>
        </w:rPr>
      </w:pPr>
      <w:r w:rsidRPr="00CE2365">
        <w:rPr>
          <w:rFonts w:ascii="Arial" w:hAnsi="Arial" w:cs="Arial"/>
          <w:sz w:val="22"/>
          <w:szCs w:val="22"/>
        </w:rPr>
        <w:t>.</w:t>
      </w:r>
      <w:r w:rsidRPr="00CE2365">
        <w:rPr>
          <w:rFonts w:ascii="Arial" w:eastAsia="SimSun" w:hAnsi="Arial" w:cs="Arial"/>
          <w:color w:val="FF0000"/>
          <w:sz w:val="22"/>
          <w:szCs w:val="22"/>
        </w:rPr>
        <w:t xml:space="preserve">      </w:t>
      </w:r>
      <w:r w:rsidR="00100901" w:rsidRPr="00CE2365">
        <w:rPr>
          <w:rFonts w:ascii="Arial" w:eastAsia="Calibri" w:hAnsi="Arial" w:cs="Arial"/>
          <w:b/>
          <w:bCs/>
          <w:sz w:val="22"/>
          <w:szCs w:val="22"/>
        </w:rPr>
        <w:t xml:space="preserve">Η </w:t>
      </w:r>
      <w:r w:rsidR="00100901" w:rsidRPr="00CE2365">
        <w:rPr>
          <w:rFonts w:ascii="Arial" w:hAnsi="Arial" w:cs="Arial"/>
          <w:b/>
          <w:sz w:val="22"/>
          <w:szCs w:val="22"/>
        </w:rPr>
        <w:t xml:space="preserve">παρούσα απόφαση πήρε αριθμό  </w:t>
      </w:r>
      <w:r w:rsidR="002D6C37" w:rsidRPr="00CE2365">
        <w:rPr>
          <w:rFonts w:ascii="Arial" w:hAnsi="Arial" w:cs="Arial"/>
          <w:b/>
          <w:sz w:val="22"/>
          <w:szCs w:val="22"/>
        </w:rPr>
        <w:t>30</w:t>
      </w:r>
      <w:r w:rsidR="0011253B" w:rsidRPr="00CE2365">
        <w:rPr>
          <w:rFonts w:ascii="Arial" w:hAnsi="Arial" w:cs="Arial"/>
          <w:b/>
          <w:sz w:val="22"/>
          <w:szCs w:val="22"/>
        </w:rPr>
        <w:t>8</w:t>
      </w:r>
      <w:r w:rsidR="00100901" w:rsidRPr="00CE2365">
        <w:rPr>
          <w:rFonts w:ascii="Arial" w:hAnsi="Arial" w:cs="Arial"/>
          <w:b/>
          <w:sz w:val="22"/>
          <w:szCs w:val="22"/>
        </w:rPr>
        <w:t xml:space="preserve">/2024.  </w:t>
      </w:r>
    </w:p>
    <w:p w:rsidR="00DA2799" w:rsidRPr="00CE2365" w:rsidRDefault="00DA2799" w:rsidP="00DA2799">
      <w:pPr>
        <w:spacing w:line="360" w:lineRule="auto"/>
        <w:ind w:hanging="432"/>
        <w:rPr>
          <w:rFonts w:ascii="Arial" w:hAnsi="Arial" w:cs="Arial"/>
          <w:b/>
          <w:sz w:val="22"/>
          <w:szCs w:val="22"/>
        </w:rPr>
      </w:pPr>
      <w:r w:rsidRPr="00CE2365">
        <w:rPr>
          <w:rFonts w:ascii="Arial" w:hAnsi="Arial" w:cs="Arial"/>
          <w:b/>
          <w:sz w:val="22"/>
          <w:szCs w:val="22"/>
        </w:rPr>
        <w:lastRenderedPageBreak/>
        <w:t xml:space="preserve">             Ο </w:t>
      </w:r>
      <w:r w:rsidRPr="00CE2365">
        <w:rPr>
          <w:rFonts w:ascii="Arial" w:eastAsia="Verdana" w:hAnsi="Arial" w:cs="Arial"/>
          <w:b/>
          <w:kern w:val="1"/>
          <w:sz w:val="22"/>
          <w:szCs w:val="22"/>
          <w:lang w:bidi="hi-IN"/>
        </w:rPr>
        <w:t xml:space="preserve"> ΑΝΤΙΠΡΟΕΔΡΟΣ</w:t>
      </w:r>
    </w:p>
    <w:p w:rsidR="00DA2799" w:rsidRPr="00CE2365" w:rsidRDefault="00DA2799" w:rsidP="00DA2799">
      <w:pPr>
        <w:tabs>
          <w:tab w:val="left" w:pos="559"/>
          <w:tab w:val="left" w:pos="1555"/>
        </w:tabs>
        <w:rPr>
          <w:rFonts w:ascii="Arial" w:hAnsi="Arial" w:cs="Arial"/>
          <w:sz w:val="22"/>
          <w:szCs w:val="22"/>
        </w:rPr>
      </w:pPr>
      <w:r w:rsidRPr="00CE2365">
        <w:rPr>
          <w:rFonts w:ascii="Arial" w:hAnsi="Arial" w:cs="Arial"/>
          <w:sz w:val="22"/>
          <w:szCs w:val="22"/>
        </w:rPr>
        <w:t xml:space="preserve">     ΔΗΜΗΤΡΙΟΣ ΜΙΧΑΣ</w:t>
      </w:r>
    </w:p>
    <w:p w:rsidR="00DA2799" w:rsidRPr="00CE2365" w:rsidRDefault="00DA2799" w:rsidP="00DA2799">
      <w:pPr>
        <w:tabs>
          <w:tab w:val="left" w:pos="559"/>
          <w:tab w:val="left" w:pos="1555"/>
        </w:tabs>
        <w:rPr>
          <w:rFonts w:ascii="Arial" w:hAnsi="Arial" w:cs="Arial"/>
          <w:b/>
          <w:sz w:val="22"/>
          <w:szCs w:val="22"/>
        </w:rPr>
      </w:pPr>
    </w:p>
    <w:p w:rsidR="00DA2799" w:rsidRPr="00CE2365" w:rsidRDefault="00DA2799" w:rsidP="00DA2799">
      <w:pPr>
        <w:tabs>
          <w:tab w:val="center" w:pos="1080"/>
          <w:tab w:val="left" w:pos="6120"/>
          <w:tab w:val="center" w:pos="8460"/>
        </w:tabs>
        <w:jc w:val="both"/>
        <w:rPr>
          <w:rFonts w:ascii="Arial" w:hAnsi="Arial" w:cs="Arial"/>
          <w:b/>
          <w:sz w:val="22"/>
          <w:szCs w:val="22"/>
        </w:rPr>
      </w:pPr>
      <w:r w:rsidRPr="00CE2365">
        <w:rPr>
          <w:rFonts w:ascii="Arial" w:eastAsia="Arial" w:hAnsi="Arial" w:cs="Arial"/>
          <w:b/>
          <w:sz w:val="22"/>
          <w:szCs w:val="22"/>
        </w:rPr>
        <w:t xml:space="preserve">                </w:t>
      </w:r>
      <w:r w:rsidRPr="00CE2365">
        <w:rPr>
          <w:rFonts w:ascii="Arial" w:hAnsi="Arial" w:cs="Arial"/>
          <w:b/>
          <w:sz w:val="22"/>
          <w:szCs w:val="22"/>
        </w:rPr>
        <w:t>ΤΑ ΜΕΛΗ</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1. Παπαβασιλείου Αικατερίνη                                                        </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2  </w:t>
      </w:r>
      <w:proofErr w:type="spellStart"/>
      <w:r w:rsidRPr="00CE2365">
        <w:rPr>
          <w:rFonts w:ascii="Arial" w:hAnsi="Arial" w:cs="Arial"/>
          <w:sz w:val="22"/>
          <w:szCs w:val="22"/>
        </w:rPr>
        <w:t>Καλλιαντάσης</w:t>
      </w:r>
      <w:proofErr w:type="spellEnd"/>
      <w:r w:rsidRPr="00CE2365">
        <w:rPr>
          <w:rFonts w:ascii="Arial" w:hAnsi="Arial" w:cs="Arial"/>
          <w:sz w:val="22"/>
          <w:szCs w:val="22"/>
        </w:rPr>
        <w:t xml:space="preserve">  Χρήστος  </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3. </w:t>
      </w:r>
      <w:proofErr w:type="spellStart"/>
      <w:r w:rsidRPr="00CE2365">
        <w:rPr>
          <w:rFonts w:ascii="Arial" w:hAnsi="Arial" w:cs="Arial"/>
          <w:sz w:val="22"/>
          <w:szCs w:val="22"/>
        </w:rPr>
        <w:t>Αγνιάδης</w:t>
      </w:r>
      <w:proofErr w:type="spellEnd"/>
      <w:r w:rsidRPr="00CE2365">
        <w:rPr>
          <w:rFonts w:ascii="Arial" w:hAnsi="Arial" w:cs="Arial"/>
          <w:sz w:val="22"/>
          <w:szCs w:val="22"/>
        </w:rPr>
        <w:t xml:space="preserve"> Παναγιώτης                                                    </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4. </w:t>
      </w:r>
      <w:proofErr w:type="spellStart"/>
      <w:r w:rsidRPr="00CE2365">
        <w:rPr>
          <w:rFonts w:ascii="Arial" w:hAnsi="Arial" w:cs="Arial"/>
          <w:sz w:val="22"/>
          <w:szCs w:val="22"/>
        </w:rPr>
        <w:t>Καφρίτσας</w:t>
      </w:r>
      <w:proofErr w:type="spellEnd"/>
      <w:r w:rsidRPr="00CE2365">
        <w:rPr>
          <w:rFonts w:ascii="Arial" w:hAnsi="Arial" w:cs="Arial"/>
          <w:sz w:val="22"/>
          <w:szCs w:val="22"/>
        </w:rPr>
        <w:t xml:space="preserve">  Δημήτριος</w:t>
      </w:r>
    </w:p>
    <w:p w:rsidR="00DA2799" w:rsidRPr="00CE2365" w:rsidRDefault="00DA2799" w:rsidP="00DA2799">
      <w:pPr>
        <w:tabs>
          <w:tab w:val="left" w:pos="360"/>
          <w:tab w:val="left" w:pos="6237"/>
        </w:tabs>
        <w:rPr>
          <w:rFonts w:ascii="Arial" w:hAnsi="Arial" w:cs="Arial"/>
          <w:sz w:val="22"/>
          <w:szCs w:val="22"/>
        </w:rPr>
      </w:pPr>
      <w:r w:rsidRPr="00CE2365">
        <w:rPr>
          <w:rFonts w:ascii="Arial" w:hAnsi="Arial" w:cs="Arial"/>
          <w:sz w:val="22"/>
          <w:szCs w:val="22"/>
        </w:rPr>
        <w:t xml:space="preserve"> </w:t>
      </w:r>
    </w:p>
    <w:p w:rsidR="00DA2799" w:rsidRPr="00CE2365" w:rsidRDefault="00DA2799" w:rsidP="00DA2799">
      <w:pPr>
        <w:tabs>
          <w:tab w:val="left" w:pos="360"/>
          <w:tab w:val="left" w:pos="6237"/>
        </w:tabs>
        <w:ind w:right="-335"/>
        <w:rPr>
          <w:rFonts w:ascii="Arial" w:hAnsi="Arial" w:cs="Arial"/>
          <w:sz w:val="22"/>
          <w:szCs w:val="22"/>
        </w:rPr>
      </w:pPr>
      <w:r w:rsidRPr="00CE2365">
        <w:rPr>
          <w:rFonts w:ascii="Arial" w:eastAsia="Arial" w:hAnsi="Arial" w:cs="Arial"/>
          <w:sz w:val="22"/>
          <w:szCs w:val="22"/>
        </w:rPr>
        <w:t xml:space="preserve">      </w:t>
      </w:r>
      <w:r w:rsidRPr="00CE2365">
        <w:rPr>
          <w:rFonts w:ascii="Arial" w:hAnsi="Arial" w:cs="Arial"/>
          <w:sz w:val="22"/>
          <w:szCs w:val="22"/>
        </w:rPr>
        <w:t xml:space="preserve"> </w:t>
      </w:r>
    </w:p>
    <w:p w:rsidR="00DA2799" w:rsidRPr="00CE2365" w:rsidRDefault="00DA2799" w:rsidP="00CE2365">
      <w:pPr>
        <w:tabs>
          <w:tab w:val="left" w:pos="360"/>
          <w:tab w:val="left" w:pos="6237"/>
        </w:tabs>
        <w:ind w:right="-335"/>
        <w:rPr>
          <w:rFonts w:ascii="Arial" w:eastAsia="Arial" w:hAnsi="Arial" w:cs="Arial"/>
          <w:sz w:val="22"/>
          <w:szCs w:val="22"/>
        </w:rPr>
      </w:pPr>
      <w:r w:rsidRPr="00CE2365">
        <w:rPr>
          <w:rFonts w:ascii="Arial" w:hAnsi="Arial" w:cs="Arial"/>
          <w:sz w:val="22"/>
          <w:szCs w:val="22"/>
        </w:rPr>
        <w:t xml:space="preserve"> </w:t>
      </w:r>
      <w:r w:rsidRPr="00CE2365">
        <w:rPr>
          <w:rFonts w:ascii="Arial" w:eastAsia="Arial" w:hAnsi="Arial" w:cs="Arial"/>
          <w:sz w:val="22"/>
          <w:szCs w:val="22"/>
        </w:rPr>
        <w:t xml:space="preserve">              .                                                                         </w:t>
      </w:r>
    </w:p>
    <w:p w:rsidR="00DA2799" w:rsidRPr="00CE2365" w:rsidRDefault="00DA2799" w:rsidP="00DA2799">
      <w:pPr>
        <w:tabs>
          <w:tab w:val="left" w:pos="6237"/>
        </w:tabs>
        <w:rPr>
          <w:rFonts w:ascii="Arial" w:eastAsia="Arial" w:hAnsi="Arial" w:cs="Arial"/>
          <w:sz w:val="22"/>
          <w:szCs w:val="22"/>
        </w:rPr>
      </w:pPr>
    </w:p>
    <w:p w:rsidR="00DA2799" w:rsidRPr="00CE2365" w:rsidRDefault="00DA2799" w:rsidP="00DA2799">
      <w:pPr>
        <w:tabs>
          <w:tab w:val="left" w:pos="6237"/>
        </w:tabs>
        <w:rPr>
          <w:rFonts w:ascii="Arial" w:hAnsi="Arial" w:cs="Arial"/>
          <w:b/>
          <w:sz w:val="22"/>
          <w:szCs w:val="22"/>
        </w:rPr>
      </w:pPr>
      <w:r w:rsidRPr="00CE2365">
        <w:rPr>
          <w:rFonts w:ascii="Arial" w:eastAsia="Arial" w:hAnsi="Arial" w:cs="Arial"/>
          <w:sz w:val="22"/>
          <w:szCs w:val="22"/>
        </w:rPr>
        <w:t xml:space="preserve">                                                                                            </w:t>
      </w:r>
      <w:r w:rsidRPr="00CE2365">
        <w:rPr>
          <w:rFonts w:ascii="Arial" w:eastAsia="Arial" w:hAnsi="Arial" w:cs="Arial"/>
          <w:b/>
          <w:sz w:val="22"/>
          <w:szCs w:val="22"/>
        </w:rPr>
        <w:t>ΠΙΣΤΟ</w:t>
      </w:r>
      <w:r w:rsidRPr="00CE2365">
        <w:rPr>
          <w:rFonts w:ascii="Arial" w:hAnsi="Arial" w:cs="Arial"/>
          <w:b/>
          <w:sz w:val="22"/>
          <w:szCs w:val="22"/>
        </w:rPr>
        <w:t xml:space="preserve"> ΑΠΟΣΠΑΣΜΑ      </w:t>
      </w:r>
    </w:p>
    <w:p w:rsidR="00DA2799" w:rsidRPr="00CE2365" w:rsidRDefault="00DA2799" w:rsidP="00DA2799">
      <w:pPr>
        <w:tabs>
          <w:tab w:val="left" w:pos="6237"/>
        </w:tabs>
        <w:rPr>
          <w:rFonts w:ascii="Arial" w:hAnsi="Arial" w:cs="Arial"/>
          <w:sz w:val="22"/>
          <w:szCs w:val="22"/>
        </w:rPr>
      </w:pPr>
      <w:r w:rsidRPr="00CE2365">
        <w:rPr>
          <w:rFonts w:ascii="Arial" w:hAnsi="Arial" w:cs="Arial"/>
          <w:sz w:val="22"/>
          <w:szCs w:val="22"/>
        </w:rPr>
        <w:t xml:space="preserve">                                                                                           Λιβαδειά   26 -08-2024</w:t>
      </w:r>
    </w:p>
    <w:p w:rsidR="00DA2799" w:rsidRPr="00CE2365" w:rsidRDefault="00DA2799" w:rsidP="00DA2799">
      <w:pPr>
        <w:tabs>
          <w:tab w:val="left" w:pos="6237"/>
        </w:tabs>
        <w:rPr>
          <w:rFonts w:ascii="Arial" w:eastAsia="Arial" w:hAnsi="Arial" w:cs="Arial"/>
          <w:b/>
          <w:sz w:val="22"/>
          <w:szCs w:val="22"/>
        </w:rPr>
      </w:pPr>
      <w:r w:rsidRPr="00CE2365">
        <w:rPr>
          <w:rFonts w:ascii="Arial" w:hAnsi="Arial" w:cs="Arial"/>
          <w:sz w:val="22"/>
          <w:szCs w:val="22"/>
        </w:rPr>
        <w:t xml:space="preserve">            </w:t>
      </w:r>
      <w:r w:rsidRPr="00CE2365">
        <w:rPr>
          <w:rFonts w:ascii="Arial" w:eastAsia="Arial" w:hAnsi="Arial" w:cs="Arial"/>
          <w:sz w:val="22"/>
          <w:szCs w:val="22"/>
        </w:rPr>
        <w:t xml:space="preserve">                                                                                 </w:t>
      </w:r>
      <w:r w:rsidRPr="00CE2365">
        <w:rPr>
          <w:rFonts w:ascii="Arial" w:eastAsia="Arial" w:hAnsi="Arial" w:cs="Arial"/>
          <w:b/>
          <w:sz w:val="22"/>
          <w:szCs w:val="22"/>
        </w:rPr>
        <w:t>Ο ΠΡΟΕΔΡΟΣ</w:t>
      </w:r>
    </w:p>
    <w:p w:rsidR="00DA2799" w:rsidRPr="00CE2365" w:rsidRDefault="00DA2799" w:rsidP="00DA2799">
      <w:pPr>
        <w:tabs>
          <w:tab w:val="left" w:pos="6237"/>
        </w:tabs>
        <w:rPr>
          <w:rFonts w:ascii="Arial" w:eastAsia="Arial" w:hAnsi="Arial" w:cs="Arial"/>
          <w:sz w:val="22"/>
          <w:szCs w:val="22"/>
        </w:rPr>
      </w:pPr>
    </w:p>
    <w:p w:rsidR="00DA2799" w:rsidRPr="00CE2365" w:rsidRDefault="00DA2799" w:rsidP="00DA2799">
      <w:pPr>
        <w:tabs>
          <w:tab w:val="left" w:pos="6237"/>
        </w:tabs>
        <w:rPr>
          <w:rFonts w:ascii="Arial" w:hAnsi="Arial" w:cs="Arial"/>
          <w:sz w:val="22"/>
          <w:szCs w:val="22"/>
        </w:rPr>
      </w:pPr>
      <w:r w:rsidRPr="00CE2365">
        <w:rPr>
          <w:rFonts w:ascii="Arial" w:eastAsia="Arial" w:hAnsi="Arial" w:cs="Arial"/>
          <w:sz w:val="22"/>
          <w:szCs w:val="22"/>
        </w:rPr>
        <w:t xml:space="preserve">                                                                                   </w:t>
      </w:r>
    </w:p>
    <w:p w:rsidR="00DA2799" w:rsidRPr="00CE2365" w:rsidRDefault="00DA2799" w:rsidP="00DA2799">
      <w:pPr>
        <w:tabs>
          <w:tab w:val="left" w:pos="559"/>
          <w:tab w:val="left" w:pos="1555"/>
        </w:tabs>
        <w:rPr>
          <w:rFonts w:ascii="Arial" w:hAnsi="Arial" w:cs="Arial"/>
          <w:b/>
          <w:sz w:val="22"/>
          <w:szCs w:val="22"/>
        </w:rPr>
      </w:pPr>
      <w:r w:rsidRPr="00CE2365">
        <w:rPr>
          <w:rFonts w:ascii="Arial" w:eastAsia="Arial" w:hAnsi="Arial" w:cs="Arial"/>
          <w:sz w:val="22"/>
          <w:szCs w:val="22"/>
        </w:rPr>
        <w:t xml:space="preserve">                                                                                       </w:t>
      </w:r>
      <w:r w:rsidRPr="00CE2365">
        <w:rPr>
          <w:rFonts w:ascii="Arial" w:hAnsi="Arial" w:cs="Arial"/>
          <w:b/>
          <w:sz w:val="22"/>
          <w:szCs w:val="22"/>
        </w:rPr>
        <w:t>ΔΗΜΗΤΡΙΟΣ Κ. ΚΑΡΑΜΑΝΗΣ</w:t>
      </w:r>
    </w:p>
    <w:p w:rsidR="00275E73" w:rsidRPr="00CE2365" w:rsidRDefault="00DA2799" w:rsidP="00CE2365">
      <w:pPr>
        <w:tabs>
          <w:tab w:val="left" w:pos="6237"/>
        </w:tabs>
        <w:rPr>
          <w:rFonts w:ascii="Arial" w:hAnsi="Arial" w:cs="Arial"/>
          <w:sz w:val="22"/>
          <w:szCs w:val="22"/>
        </w:rPr>
      </w:pPr>
      <w:r w:rsidRPr="00CE2365">
        <w:rPr>
          <w:rFonts w:ascii="Arial" w:hAnsi="Arial" w:cs="Arial"/>
          <w:b/>
          <w:sz w:val="22"/>
          <w:szCs w:val="22"/>
        </w:rPr>
        <w:t xml:space="preserve">                                                                                         ΔΗΜΑΡΧΟΣ ΛΕΒΑΔΕΩΝ</w:t>
      </w:r>
    </w:p>
    <w:sectPr w:rsidR="00275E73" w:rsidRPr="00CE2365" w:rsidSect="008C56A4">
      <w:headerReference w:type="default" r:id="rId28"/>
      <w:headerReference w:type="first" r:id="rId2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D6" w:rsidRDefault="005D2CD6">
      <w:r>
        <w:separator/>
      </w:r>
    </w:p>
  </w:endnote>
  <w:endnote w:type="continuationSeparator" w:id="0">
    <w:p w:rsidR="005D2CD6" w:rsidRDefault="005D2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MT">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D6" w:rsidRDefault="005D2CD6">
      <w:r>
        <w:separator/>
      </w:r>
    </w:p>
  </w:footnote>
  <w:footnote w:type="continuationSeparator" w:id="0">
    <w:p w:rsidR="005D2CD6" w:rsidRDefault="005D2CD6">
      <w:r>
        <w:continuationSeparator/>
      </w:r>
    </w:p>
  </w:footnote>
  <w:footnote w:id="1">
    <w:p w:rsidR="00CE2365" w:rsidRPr="00CE2365" w:rsidRDefault="00CE2365" w:rsidP="00CE23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59" w:rsidRDefault="00A6471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2C7059" w:rsidRDefault="00A64718">
                <w:pPr>
                  <w:pStyle w:val="af1"/>
                </w:pPr>
                <w:r>
                  <w:rPr>
                    <w:rStyle w:val="a3"/>
                  </w:rPr>
                  <w:fldChar w:fldCharType="begin"/>
                </w:r>
                <w:r w:rsidR="002C7059">
                  <w:rPr>
                    <w:rStyle w:val="a3"/>
                  </w:rPr>
                  <w:instrText xml:space="preserve"> PAGE </w:instrText>
                </w:r>
                <w:r>
                  <w:rPr>
                    <w:rStyle w:val="a3"/>
                  </w:rPr>
                  <w:fldChar w:fldCharType="separate"/>
                </w:r>
                <w:r w:rsidR="00972243">
                  <w:rPr>
                    <w:rStyle w:val="a3"/>
                    <w:noProof/>
                  </w:rPr>
                  <w:t>39</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59" w:rsidRDefault="002C705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25B071D"/>
    <w:multiLevelType w:val="hybridMultilevel"/>
    <w:tmpl w:val="03B805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9">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5">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7">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7"/>
  </w:num>
  <w:num w:numId="8">
    <w:abstractNumId w:val="18"/>
  </w:num>
  <w:num w:numId="9">
    <w:abstractNumId w:val="26"/>
  </w:num>
  <w:num w:numId="10">
    <w:abstractNumId w:val="24"/>
  </w:num>
  <w:num w:numId="11">
    <w:abstractNumId w:val="13"/>
  </w:num>
  <w:num w:numId="12">
    <w:abstractNumId w:val="22"/>
  </w:num>
  <w:num w:numId="13">
    <w:abstractNumId w:val="10"/>
  </w:num>
  <w:num w:numId="14">
    <w:abstractNumId w:val="20"/>
  </w:num>
  <w:num w:numId="15">
    <w:abstractNumId w:val="9"/>
  </w:num>
  <w:num w:numId="16">
    <w:abstractNumId w:val="8"/>
  </w:num>
  <w:num w:numId="17">
    <w:abstractNumId w:val="25"/>
  </w:num>
  <w:num w:numId="18">
    <w:abstractNumId w:val="29"/>
  </w:num>
  <w:num w:numId="19">
    <w:abstractNumId w:val="16"/>
  </w:num>
  <w:num w:numId="20">
    <w:abstractNumId w:val="23"/>
  </w:num>
  <w:num w:numId="21">
    <w:abstractNumId w:val="14"/>
  </w:num>
  <w:num w:numId="22">
    <w:abstractNumId w:val="12"/>
  </w:num>
  <w:num w:numId="23">
    <w:abstractNumId w:val="27"/>
  </w:num>
  <w:num w:numId="24">
    <w:abstractNumId w:val="19"/>
  </w:num>
  <w:num w:numId="25">
    <w:abstractNumId w:val="28"/>
  </w:num>
  <w:num w:numId="26">
    <w:abstractNumId w:val="11"/>
  </w:num>
  <w:num w:numId="2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34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119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253B"/>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076"/>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27F"/>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059"/>
    <w:rsid w:val="002C7914"/>
    <w:rsid w:val="002D1943"/>
    <w:rsid w:val="002D1997"/>
    <w:rsid w:val="002D284B"/>
    <w:rsid w:val="002D6C37"/>
    <w:rsid w:val="002E1914"/>
    <w:rsid w:val="002E2279"/>
    <w:rsid w:val="002E4DA7"/>
    <w:rsid w:val="002E6F06"/>
    <w:rsid w:val="002F2280"/>
    <w:rsid w:val="002F2D5A"/>
    <w:rsid w:val="002F30A5"/>
    <w:rsid w:val="003010E7"/>
    <w:rsid w:val="00301399"/>
    <w:rsid w:val="003017C6"/>
    <w:rsid w:val="00301FFE"/>
    <w:rsid w:val="003031B2"/>
    <w:rsid w:val="00304490"/>
    <w:rsid w:val="00305B6A"/>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4D61"/>
    <w:rsid w:val="00426BAB"/>
    <w:rsid w:val="00430C7E"/>
    <w:rsid w:val="00435514"/>
    <w:rsid w:val="00435754"/>
    <w:rsid w:val="00435B19"/>
    <w:rsid w:val="00435BEF"/>
    <w:rsid w:val="00435CEC"/>
    <w:rsid w:val="00436E0B"/>
    <w:rsid w:val="0044667E"/>
    <w:rsid w:val="00446B60"/>
    <w:rsid w:val="00446F04"/>
    <w:rsid w:val="00453D11"/>
    <w:rsid w:val="00456866"/>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0D7B"/>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533E"/>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2CD6"/>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4563"/>
    <w:rsid w:val="00667FD1"/>
    <w:rsid w:val="00673873"/>
    <w:rsid w:val="00676AFC"/>
    <w:rsid w:val="006908AC"/>
    <w:rsid w:val="006931C4"/>
    <w:rsid w:val="006A654E"/>
    <w:rsid w:val="006A766D"/>
    <w:rsid w:val="006B32FA"/>
    <w:rsid w:val="006B65CF"/>
    <w:rsid w:val="006C10D0"/>
    <w:rsid w:val="006C12E9"/>
    <w:rsid w:val="006C1CE4"/>
    <w:rsid w:val="006C20D0"/>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AF5"/>
    <w:rsid w:val="007B5E14"/>
    <w:rsid w:val="007B603B"/>
    <w:rsid w:val="007B7659"/>
    <w:rsid w:val="007C0B18"/>
    <w:rsid w:val="007C1DDB"/>
    <w:rsid w:val="007C3188"/>
    <w:rsid w:val="007C49F2"/>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2FAB"/>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96F0E"/>
    <w:rsid w:val="008A5B7E"/>
    <w:rsid w:val="008A6F34"/>
    <w:rsid w:val="008B0877"/>
    <w:rsid w:val="008B1568"/>
    <w:rsid w:val="008B3A9D"/>
    <w:rsid w:val="008B4A1A"/>
    <w:rsid w:val="008C098D"/>
    <w:rsid w:val="008C202A"/>
    <w:rsid w:val="008C35F6"/>
    <w:rsid w:val="008C49FA"/>
    <w:rsid w:val="008C4D4B"/>
    <w:rsid w:val="008C54D5"/>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2243"/>
    <w:rsid w:val="0097536D"/>
    <w:rsid w:val="0097567C"/>
    <w:rsid w:val="009777B9"/>
    <w:rsid w:val="00980554"/>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4B51"/>
    <w:rsid w:val="009D5331"/>
    <w:rsid w:val="009D5AE6"/>
    <w:rsid w:val="009D6287"/>
    <w:rsid w:val="009D6296"/>
    <w:rsid w:val="009D758A"/>
    <w:rsid w:val="009E16AF"/>
    <w:rsid w:val="009E5C82"/>
    <w:rsid w:val="009F2AA6"/>
    <w:rsid w:val="009F45E7"/>
    <w:rsid w:val="009F4B5B"/>
    <w:rsid w:val="00A05488"/>
    <w:rsid w:val="00A1563F"/>
    <w:rsid w:val="00A16427"/>
    <w:rsid w:val="00A16A2B"/>
    <w:rsid w:val="00A25074"/>
    <w:rsid w:val="00A33924"/>
    <w:rsid w:val="00A35165"/>
    <w:rsid w:val="00A369E8"/>
    <w:rsid w:val="00A36F5D"/>
    <w:rsid w:val="00A37F05"/>
    <w:rsid w:val="00A40192"/>
    <w:rsid w:val="00A40B9A"/>
    <w:rsid w:val="00A42F7C"/>
    <w:rsid w:val="00A435EC"/>
    <w:rsid w:val="00A45396"/>
    <w:rsid w:val="00A54613"/>
    <w:rsid w:val="00A568A4"/>
    <w:rsid w:val="00A626DD"/>
    <w:rsid w:val="00A64718"/>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25BC"/>
    <w:rsid w:val="00AB3804"/>
    <w:rsid w:val="00AB4155"/>
    <w:rsid w:val="00AB58C9"/>
    <w:rsid w:val="00AB6077"/>
    <w:rsid w:val="00AB7BFF"/>
    <w:rsid w:val="00AC24B1"/>
    <w:rsid w:val="00AC3A4E"/>
    <w:rsid w:val="00AC58D6"/>
    <w:rsid w:val="00AD0CDD"/>
    <w:rsid w:val="00AD27BB"/>
    <w:rsid w:val="00AD3366"/>
    <w:rsid w:val="00AD6747"/>
    <w:rsid w:val="00AE14E6"/>
    <w:rsid w:val="00AE38A6"/>
    <w:rsid w:val="00AE3904"/>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1C67"/>
    <w:rsid w:val="00B3207E"/>
    <w:rsid w:val="00B3278F"/>
    <w:rsid w:val="00B3382E"/>
    <w:rsid w:val="00B36F68"/>
    <w:rsid w:val="00B4233C"/>
    <w:rsid w:val="00B42A01"/>
    <w:rsid w:val="00B43889"/>
    <w:rsid w:val="00B44282"/>
    <w:rsid w:val="00B515E5"/>
    <w:rsid w:val="00B5190C"/>
    <w:rsid w:val="00B523B0"/>
    <w:rsid w:val="00B53236"/>
    <w:rsid w:val="00B619B1"/>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6DB"/>
    <w:rsid w:val="00BB0B2B"/>
    <w:rsid w:val="00BB2512"/>
    <w:rsid w:val="00BB7ECF"/>
    <w:rsid w:val="00BC0CB9"/>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70"/>
    <w:rsid w:val="00C940F6"/>
    <w:rsid w:val="00C94879"/>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365"/>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2730"/>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1974"/>
    <w:rsid w:val="00DA21EF"/>
    <w:rsid w:val="00DA2799"/>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5824"/>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30D"/>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6BCD"/>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4164"/>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34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 w:type="character" w:customStyle="1" w:styleId="1f0">
    <w:name w:val="Αριθμός σελίδας1"/>
    <w:basedOn w:val="a0"/>
    <w:rsid w:val="00842FAB"/>
  </w:style>
  <w:style w:type="paragraph" w:styleId="36">
    <w:name w:val="toc 3"/>
    <w:basedOn w:val="a"/>
    <w:next w:val="a"/>
    <w:autoRedefine/>
    <w:uiPriority w:val="39"/>
    <w:semiHidden/>
    <w:unhideWhenUsed/>
    <w:rsid w:val="002C7059"/>
    <w:pPr>
      <w:spacing w:after="100"/>
      <w:ind w:left="480"/>
    </w:pPr>
  </w:style>
  <w:style w:type="paragraph" w:styleId="44">
    <w:name w:val="toc 4"/>
    <w:basedOn w:val="a"/>
    <w:next w:val="a"/>
    <w:autoRedefine/>
    <w:uiPriority w:val="39"/>
    <w:semiHidden/>
    <w:unhideWhenUsed/>
    <w:rsid w:val="002C7059"/>
    <w:pPr>
      <w:spacing w:after="100"/>
      <w:ind w:left="720"/>
    </w:pPr>
  </w:style>
</w:styles>
</file>

<file path=word/webSettings.xml><?xml version="1.0" encoding="utf-8"?>
<w:webSettings xmlns:r="http://schemas.openxmlformats.org/officeDocument/2006/relationships" xmlns:w="http://schemas.openxmlformats.org/wordprocessingml/2006/main">
  <w:divs>
    <w:div w:id="24984560">
      <w:bodyDiv w:val="1"/>
      <w:marLeft w:val="0"/>
      <w:marRight w:val="0"/>
      <w:marTop w:val="0"/>
      <w:marBottom w:val="0"/>
      <w:divBdr>
        <w:top w:val="none" w:sz="0" w:space="0" w:color="auto"/>
        <w:left w:val="none" w:sz="0" w:space="0" w:color="auto"/>
        <w:bottom w:val="none" w:sz="0" w:space="0" w:color="auto"/>
        <w:right w:val="none" w:sz="0" w:space="0" w:color="auto"/>
      </w:divBdr>
    </w:div>
    <w:div w:id="3639183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mailto:epanorthotika@eaadhsy.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n4412/art79a"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hsppa.gr/" TargetMode="External"/><Relationship Id="rId25"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eaadhsy.gr/" TargetMode="External"/><Relationship Id="rId20" Type="http://schemas.openxmlformats.org/officeDocument/2006/relationships/hyperlink" Target="http://www.eaadhsy.gr/n4412/n4412fulltextlink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levadeon.gr" TargetMode="External"/><Relationship Id="rId24"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prosarthmaA_index.html" TargetMode="External"/><Relationship Id="rId28" Type="http://schemas.openxmlformats.org/officeDocument/2006/relationships/header" Target="header1.xml"/><Relationship Id="rId10" Type="http://schemas.openxmlformats.org/officeDocument/2006/relationships/hyperlink" Target="http://et.diavgeia.gov.gr/" TargetMode="External"/><Relationship Id="rId19" Type="http://schemas.openxmlformats.org/officeDocument/2006/relationships/hyperlink" Target="http://www.eaadhsy.gr/n4412/n4412fulltextlink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hyperlink" Target="https://espd.eprocurement.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6DC9-A3EB-48ED-9AFF-9A9A5A12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22795</Words>
  <Characters>123096</Characters>
  <Application>Microsoft Office Word</Application>
  <DocSecurity>0</DocSecurity>
  <Lines>1025</Lines>
  <Paragraphs>291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145600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2024-08-26T05:46:00Z</cp:lastPrinted>
  <dcterms:created xsi:type="dcterms:W3CDTF">2024-08-22T08:55:00Z</dcterms:created>
  <dcterms:modified xsi:type="dcterms:W3CDTF">2024-08-26T07:05:00Z</dcterms:modified>
</cp:coreProperties>
</file>