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94879" w:rsidRDefault="00DA047C" w:rsidP="00077F70">
      <w:pPr>
        <w:autoSpaceDE w:val="0"/>
        <w:rPr>
          <w:rFonts w:ascii="Arial" w:eastAsia="Arial" w:hAnsi="Arial" w:cs="Arial"/>
          <w:b/>
          <w:bCs/>
          <w:sz w:val="22"/>
          <w:szCs w:val="22"/>
        </w:rPr>
      </w:pPr>
      <w:r w:rsidRPr="00C94879">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C94879">
        <w:rPr>
          <w:rFonts w:ascii="Arial" w:eastAsia="Arial" w:hAnsi="Arial" w:cs="Arial"/>
          <w:b/>
          <w:bCs/>
          <w:sz w:val="22"/>
          <w:szCs w:val="22"/>
        </w:rPr>
        <w:t xml:space="preserve">                       </w:t>
      </w:r>
      <w:r w:rsidRPr="00C94879">
        <w:rPr>
          <w:rFonts w:ascii="Arial" w:eastAsia="Arial" w:hAnsi="Arial" w:cs="Arial"/>
          <w:b/>
          <w:bCs/>
          <w:sz w:val="22"/>
          <w:szCs w:val="22"/>
        </w:rPr>
        <w:t>ΑΝΑΡΤΗΤΕΑ ΣΤΗ ΔΙΑΥΓΕΙΑ</w:t>
      </w:r>
    </w:p>
    <w:p w:rsidR="00DA047C" w:rsidRPr="00C94879" w:rsidRDefault="00DA047C" w:rsidP="00077F70">
      <w:pPr>
        <w:autoSpaceDE w:val="0"/>
        <w:rPr>
          <w:rFonts w:ascii="Arial" w:hAnsi="Arial" w:cs="Arial"/>
          <w:sz w:val="22"/>
          <w:szCs w:val="22"/>
        </w:rPr>
      </w:pPr>
      <w:r w:rsidRPr="00C94879">
        <w:rPr>
          <w:rFonts w:ascii="Arial" w:eastAsia="Arial" w:hAnsi="Arial" w:cs="Arial"/>
          <w:b/>
          <w:bCs/>
          <w:sz w:val="22"/>
          <w:szCs w:val="22"/>
        </w:rPr>
        <w:t xml:space="preserve">                                       </w:t>
      </w:r>
      <w:r w:rsidR="00C35157" w:rsidRPr="00C94879">
        <w:rPr>
          <w:rFonts w:ascii="Arial" w:eastAsia="Arial" w:hAnsi="Arial" w:cs="Arial"/>
          <w:b/>
          <w:bCs/>
          <w:sz w:val="22"/>
          <w:szCs w:val="22"/>
        </w:rPr>
        <w:t xml:space="preserve">                       </w:t>
      </w:r>
      <w:r w:rsidR="00534BAD" w:rsidRPr="00C94879">
        <w:rPr>
          <w:rFonts w:ascii="Arial" w:eastAsia="Arial" w:hAnsi="Arial" w:cs="Arial"/>
          <w:b/>
          <w:bCs/>
          <w:sz w:val="22"/>
          <w:szCs w:val="22"/>
        </w:rPr>
        <w:t xml:space="preserve">               </w:t>
      </w:r>
      <w:r w:rsidR="000333AC" w:rsidRPr="00C94879">
        <w:rPr>
          <w:rFonts w:ascii="Arial" w:eastAsia="Arial" w:hAnsi="Arial" w:cs="Arial"/>
          <w:b/>
          <w:bCs/>
          <w:sz w:val="22"/>
          <w:szCs w:val="22"/>
        </w:rPr>
        <w:t xml:space="preserve">                  </w:t>
      </w:r>
      <w:r w:rsidR="00534BAD" w:rsidRPr="00C94879">
        <w:rPr>
          <w:rFonts w:ascii="Arial" w:eastAsia="Arial" w:hAnsi="Arial" w:cs="Arial"/>
          <w:b/>
          <w:bCs/>
          <w:sz w:val="22"/>
          <w:szCs w:val="22"/>
        </w:rPr>
        <w:t xml:space="preserve">Λιβαδειά  </w:t>
      </w:r>
      <w:r w:rsidR="00A5311D">
        <w:rPr>
          <w:rFonts w:ascii="Arial" w:eastAsia="Arial" w:hAnsi="Arial" w:cs="Arial"/>
          <w:b/>
          <w:bCs/>
          <w:sz w:val="22"/>
          <w:szCs w:val="22"/>
        </w:rPr>
        <w:t>26</w:t>
      </w:r>
      <w:r w:rsidRPr="00C94879">
        <w:rPr>
          <w:rFonts w:ascii="Arial" w:eastAsia="Arial" w:hAnsi="Arial" w:cs="Arial"/>
          <w:b/>
          <w:bCs/>
          <w:sz w:val="22"/>
          <w:szCs w:val="22"/>
        </w:rPr>
        <w:t xml:space="preserve"> /0</w:t>
      </w:r>
      <w:r w:rsidR="008E672E" w:rsidRPr="00C94879">
        <w:rPr>
          <w:rFonts w:ascii="Arial" w:eastAsia="Arial" w:hAnsi="Arial" w:cs="Arial"/>
          <w:b/>
          <w:bCs/>
          <w:sz w:val="22"/>
          <w:szCs w:val="22"/>
        </w:rPr>
        <w:t>8</w:t>
      </w:r>
      <w:r w:rsidRPr="00C94879">
        <w:rPr>
          <w:rFonts w:ascii="Arial" w:eastAsia="Arial" w:hAnsi="Arial" w:cs="Arial"/>
          <w:b/>
          <w:bCs/>
          <w:sz w:val="22"/>
          <w:szCs w:val="22"/>
        </w:rPr>
        <w:t>/2024</w:t>
      </w:r>
    </w:p>
    <w:p w:rsidR="00DA047C" w:rsidRPr="00C94879" w:rsidRDefault="00DA047C" w:rsidP="00077F70">
      <w:pPr>
        <w:pStyle w:val="af1"/>
        <w:tabs>
          <w:tab w:val="clear" w:pos="4153"/>
          <w:tab w:val="left" w:pos="4140"/>
        </w:tabs>
        <w:jc w:val="center"/>
        <w:rPr>
          <w:rFonts w:ascii="Arial" w:hAnsi="Arial" w:cs="Arial"/>
          <w:b/>
          <w:sz w:val="22"/>
          <w:szCs w:val="22"/>
        </w:rPr>
      </w:pPr>
      <w:r w:rsidRPr="00C94879">
        <w:rPr>
          <w:rFonts w:ascii="Arial" w:eastAsia="Arial" w:hAnsi="Arial" w:cs="Arial"/>
          <w:b/>
          <w:sz w:val="22"/>
          <w:szCs w:val="22"/>
        </w:rPr>
        <w:t xml:space="preserve">          </w:t>
      </w:r>
      <w:r w:rsidR="00C35157" w:rsidRPr="00C94879">
        <w:rPr>
          <w:rFonts w:ascii="Arial" w:eastAsia="Arial" w:hAnsi="Arial" w:cs="Arial"/>
          <w:b/>
          <w:sz w:val="22"/>
          <w:szCs w:val="22"/>
        </w:rPr>
        <w:t xml:space="preserve">      </w:t>
      </w:r>
      <w:r w:rsidR="002C645E" w:rsidRPr="00C94879">
        <w:rPr>
          <w:rFonts w:ascii="Arial" w:eastAsia="Arial" w:hAnsi="Arial" w:cs="Arial"/>
          <w:b/>
          <w:sz w:val="22"/>
          <w:szCs w:val="22"/>
        </w:rPr>
        <w:t xml:space="preserve">          </w:t>
      </w:r>
      <w:r w:rsidR="00C35157" w:rsidRPr="00C94879">
        <w:rPr>
          <w:rFonts w:ascii="Arial" w:eastAsia="Arial" w:hAnsi="Arial" w:cs="Arial"/>
          <w:b/>
          <w:sz w:val="22"/>
          <w:szCs w:val="22"/>
        </w:rPr>
        <w:t xml:space="preserve">   </w:t>
      </w:r>
      <w:r w:rsidR="003E4A5F" w:rsidRPr="00C94879">
        <w:rPr>
          <w:rFonts w:ascii="Arial" w:eastAsia="Arial" w:hAnsi="Arial" w:cs="Arial"/>
          <w:b/>
          <w:sz w:val="22"/>
          <w:szCs w:val="22"/>
        </w:rPr>
        <w:t xml:space="preserve">                         </w:t>
      </w:r>
      <w:r w:rsidR="006E584D" w:rsidRPr="00C94879">
        <w:rPr>
          <w:rFonts w:ascii="Arial" w:eastAsia="Arial" w:hAnsi="Arial" w:cs="Arial"/>
          <w:b/>
          <w:sz w:val="22"/>
          <w:szCs w:val="22"/>
        </w:rPr>
        <w:t xml:space="preserve">   </w:t>
      </w:r>
      <w:r w:rsidR="00BD13B7" w:rsidRPr="00C94879">
        <w:rPr>
          <w:rFonts w:ascii="Arial" w:eastAsia="Arial" w:hAnsi="Arial" w:cs="Arial"/>
          <w:b/>
          <w:sz w:val="22"/>
          <w:szCs w:val="22"/>
        </w:rPr>
        <w:t xml:space="preserve">     </w:t>
      </w:r>
      <w:r w:rsidR="00305B6A" w:rsidRPr="00C94879">
        <w:rPr>
          <w:rFonts w:ascii="Arial" w:eastAsia="Arial" w:hAnsi="Arial" w:cs="Arial"/>
          <w:b/>
          <w:sz w:val="22"/>
          <w:szCs w:val="22"/>
        </w:rPr>
        <w:t xml:space="preserve">  </w:t>
      </w:r>
      <w:r w:rsidR="00BD13B7" w:rsidRPr="00C94879">
        <w:rPr>
          <w:rFonts w:ascii="Arial" w:eastAsia="Arial" w:hAnsi="Arial" w:cs="Arial"/>
          <w:b/>
          <w:sz w:val="22"/>
          <w:szCs w:val="22"/>
        </w:rPr>
        <w:t xml:space="preserve"> </w:t>
      </w:r>
      <w:r w:rsidRPr="00C94879">
        <w:rPr>
          <w:rFonts w:ascii="Arial" w:eastAsia="Arial" w:hAnsi="Arial" w:cs="Arial"/>
          <w:b/>
          <w:sz w:val="22"/>
          <w:szCs w:val="22"/>
        </w:rPr>
        <w:t>Αριθ</w:t>
      </w:r>
      <w:r w:rsidRPr="00C94879">
        <w:rPr>
          <w:rFonts w:ascii="Arial" w:eastAsia="Calibri" w:hAnsi="Arial" w:cs="Arial"/>
          <w:b/>
          <w:sz w:val="22"/>
          <w:szCs w:val="22"/>
        </w:rPr>
        <w:t xml:space="preserve">. </w:t>
      </w:r>
      <w:proofErr w:type="spellStart"/>
      <w:r w:rsidRPr="00C94879">
        <w:rPr>
          <w:rFonts w:ascii="Arial" w:eastAsia="Calibri" w:hAnsi="Arial" w:cs="Arial"/>
          <w:b/>
          <w:sz w:val="22"/>
          <w:szCs w:val="22"/>
        </w:rPr>
        <w:t>Πρωτ</w:t>
      </w:r>
      <w:proofErr w:type="spellEnd"/>
      <w:r w:rsidRPr="00C94879">
        <w:rPr>
          <w:rFonts w:ascii="Arial" w:eastAsia="Calibri" w:hAnsi="Arial" w:cs="Arial"/>
          <w:b/>
          <w:sz w:val="22"/>
          <w:szCs w:val="22"/>
        </w:rPr>
        <w:t xml:space="preserve">. </w:t>
      </w:r>
      <w:r w:rsidR="00A5311D">
        <w:rPr>
          <w:rFonts w:ascii="Arial" w:eastAsia="Calibri" w:hAnsi="Arial" w:cs="Arial"/>
          <w:b/>
          <w:sz w:val="22"/>
          <w:szCs w:val="22"/>
        </w:rPr>
        <w:t xml:space="preserve"> </w:t>
      </w:r>
      <w:r w:rsidR="001F143E">
        <w:rPr>
          <w:rFonts w:ascii="Arial" w:eastAsia="Calibri" w:hAnsi="Arial" w:cs="Arial"/>
          <w:b/>
          <w:sz w:val="22"/>
          <w:szCs w:val="22"/>
        </w:rPr>
        <w:t>16451</w:t>
      </w:r>
    </w:p>
    <w:p w:rsidR="00DA047C" w:rsidRPr="00C94879" w:rsidRDefault="00DA047C" w:rsidP="00077F70">
      <w:pPr>
        <w:autoSpaceDE w:val="0"/>
        <w:rPr>
          <w:rFonts w:ascii="Arial" w:hAnsi="Arial" w:cs="Arial"/>
          <w:sz w:val="22"/>
          <w:szCs w:val="22"/>
        </w:rPr>
      </w:pPr>
      <w:r w:rsidRPr="00C94879">
        <w:rPr>
          <w:rFonts w:ascii="Arial" w:eastAsia="Arial" w:hAnsi="Arial" w:cs="Arial"/>
          <w:b/>
          <w:bCs/>
          <w:sz w:val="22"/>
          <w:szCs w:val="22"/>
        </w:rPr>
        <w:t xml:space="preserve">                                                                                                                              </w:t>
      </w:r>
    </w:p>
    <w:p w:rsidR="00DA047C" w:rsidRPr="00C94879" w:rsidRDefault="00DA047C" w:rsidP="00077F70">
      <w:pPr>
        <w:pStyle w:val="af1"/>
        <w:tabs>
          <w:tab w:val="clear" w:pos="4153"/>
          <w:tab w:val="left" w:pos="4140"/>
        </w:tabs>
        <w:jc w:val="center"/>
        <w:rPr>
          <w:rFonts w:ascii="Arial" w:hAnsi="Arial" w:cs="Arial"/>
          <w:b/>
          <w:sz w:val="22"/>
          <w:szCs w:val="22"/>
        </w:rPr>
      </w:pPr>
      <w:r w:rsidRPr="00C94879">
        <w:rPr>
          <w:rFonts w:ascii="Arial" w:hAnsi="Arial" w:cs="Arial"/>
          <w:b/>
          <w:sz w:val="22"/>
          <w:szCs w:val="22"/>
        </w:rPr>
        <w:t>ΑΠΟΣΠΑΣΜΑ</w:t>
      </w:r>
    </w:p>
    <w:p w:rsidR="00DA047C" w:rsidRPr="00C94879" w:rsidRDefault="00DA047C" w:rsidP="00077F70">
      <w:pPr>
        <w:pStyle w:val="1"/>
        <w:numPr>
          <w:ilvl w:val="0"/>
          <w:numId w:val="4"/>
        </w:numPr>
        <w:jc w:val="center"/>
        <w:rPr>
          <w:rFonts w:ascii="Arial" w:hAnsi="Arial" w:cs="Arial"/>
          <w:sz w:val="22"/>
          <w:szCs w:val="22"/>
        </w:rPr>
      </w:pPr>
      <w:r w:rsidRPr="00C94879">
        <w:rPr>
          <w:rFonts w:ascii="Arial" w:hAnsi="Arial" w:cs="Arial"/>
          <w:sz w:val="22"/>
          <w:szCs w:val="22"/>
        </w:rPr>
        <w:t xml:space="preserve">Από το πρακτικό της </w:t>
      </w:r>
      <w:proofErr w:type="spellStart"/>
      <w:r w:rsidRPr="00C94879">
        <w:rPr>
          <w:rFonts w:ascii="Arial" w:hAnsi="Arial" w:cs="Arial"/>
          <w:sz w:val="22"/>
          <w:szCs w:val="22"/>
        </w:rPr>
        <w:t>αριθμ</w:t>
      </w:r>
      <w:proofErr w:type="spellEnd"/>
      <w:r w:rsidRPr="00C94879">
        <w:rPr>
          <w:rFonts w:ascii="Arial" w:hAnsi="Arial" w:cs="Arial"/>
          <w:sz w:val="22"/>
          <w:szCs w:val="22"/>
        </w:rPr>
        <w:t xml:space="preserve">.  </w:t>
      </w:r>
      <w:r w:rsidR="009A2C21" w:rsidRPr="00C94879">
        <w:rPr>
          <w:rFonts w:ascii="Arial" w:hAnsi="Arial" w:cs="Arial"/>
          <w:sz w:val="22"/>
          <w:szCs w:val="22"/>
        </w:rPr>
        <w:t>2</w:t>
      </w:r>
      <w:r w:rsidR="00B619B1" w:rsidRPr="00C94879">
        <w:rPr>
          <w:rFonts w:ascii="Arial" w:hAnsi="Arial" w:cs="Arial"/>
          <w:sz w:val="22"/>
          <w:szCs w:val="22"/>
        </w:rPr>
        <w:t>9</w:t>
      </w:r>
      <w:r w:rsidRPr="00C94879">
        <w:rPr>
          <w:rFonts w:ascii="Arial" w:hAnsi="Arial" w:cs="Arial"/>
          <w:sz w:val="22"/>
          <w:szCs w:val="22"/>
          <w:vertAlign w:val="superscript"/>
        </w:rPr>
        <w:t>ης</w:t>
      </w:r>
      <w:r w:rsidRPr="00C94879">
        <w:rPr>
          <w:rFonts w:ascii="Arial" w:hAnsi="Arial" w:cs="Arial"/>
          <w:sz w:val="22"/>
          <w:szCs w:val="22"/>
        </w:rPr>
        <w:t xml:space="preserve">  /2024</w:t>
      </w:r>
      <w:r w:rsidRPr="00C94879">
        <w:rPr>
          <w:rFonts w:ascii="Arial" w:hAnsi="Arial" w:cs="Arial"/>
          <w:b/>
          <w:sz w:val="22"/>
          <w:szCs w:val="22"/>
        </w:rPr>
        <w:t xml:space="preserve">  </w:t>
      </w:r>
      <w:r w:rsidRPr="00C94879">
        <w:rPr>
          <w:rFonts w:ascii="Arial" w:hAnsi="Arial" w:cs="Arial"/>
          <w:sz w:val="22"/>
          <w:szCs w:val="22"/>
        </w:rPr>
        <w:t xml:space="preserve">ΤΑΚΤΙΚΗΣ Συνεδρίασης </w:t>
      </w:r>
      <w:r w:rsidRPr="00C94879">
        <w:rPr>
          <w:rFonts w:ascii="Arial" w:eastAsia="Arial" w:hAnsi="Arial" w:cs="Arial"/>
          <w:sz w:val="22"/>
          <w:szCs w:val="22"/>
        </w:rPr>
        <w:t xml:space="preserve"> </w:t>
      </w:r>
      <w:r w:rsidRPr="00C94879">
        <w:rPr>
          <w:rFonts w:ascii="Arial" w:hAnsi="Arial" w:cs="Arial"/>
          <w:sz w:val="22"/>
          <w:szCs w:val="22"/>
        </w:rPr>
        <w:t xml:space="preserve">της  Δημοτικής  Επιτροπής  Δήμου </w:t>
      </w:r>
      <w:proofErr w:type="spellStart"/>
      <w:r w:rsidRPr="00C94879">
        <w:rPr>
          <w:rFonts w:ascii="Arial" w:hAnsi="Arial" w:cs="Arial"/>
          <w:sz w:val="22"/>
          <w:szCs w:val="22"/>
        </w:rPr>
        <w:t>Λεβαδέων</w:t>
      </w:r>
      <w:proofErr w:type="spellEnd"/>
    </w:p>
    <w:p w:rsidR="00DA047C" w:rsidRDefault="00DA047C" w:rsidP="00077F70">
      <w:pPr>
        <w:jc w:val="center"/>
        <w:rPr>
          <w:rFonts w:ascii="Arial" w:eastAsia="SimSun" w:hAnsi="Arial" w:cs="Arial"/>
          <w:sz w:val="22"/>
          <w:szCs w:val="22"/>
          <w:highlight w:val="white"/>
        </w:rPr>
      </w:pPr>
      <w:r w:rsidRPr="00C94879">
        <w:rPr>
          <w:rFonts w:ascii="Arial" w:hAnsi="Arial" w:cs="Arial"/>
          <w:b/>
          <w:sz w:val="22"/>
          <w:szCs w:val="22"/>
        </w:rPr>
        <w:t>Αριθμός απόφασης</w:t>
      </w:r>
      <w:r w:rsidRPr="00C94879">
        <w:rPr>
          <w:rFonts w:ascii="Arial" w:eastAsia="SimSun" w:hAnsi="Arial" w:cs="Arial"/>
          <w:sz w:val="22"/>
          <w:szCs w:val="22"/>
          <w:highlight w:val="white"/>
        </w:rPr>
        <w:t xml:space="preserve">  </w:t>
      </w:r>
      <w:r w:rsidR="002D6C37" w:rsidRPr="00C94879">
        <w:rPr>
          <w:rFonts w:ascii="Arial" w:eastAsia="SimSun" w:hAnsi="Arial" w:cs="Arial"/>
          <w:b/>
          <w:sz w:val="22"/>
          <w:szCs w:val="22"/>
          <w:highlight w:val="white"/>
        </w:rPr>
        <w:t>30</w:t>
      </w:r>
      <w:r w:rsidR="00C94879">
        <w:rPr>
          <w:rFonts w:ascii="Arial" w:eastAsia="SimSun" w:hAnsi="Arial" w:cs="Arial"/>
          <w:b/>
          <w:sz w:val="22"/>
          <w:szCs w:val="22"/>
          <w:highlight w:val="white"/>
        </w:rPr>
        <w:t>2</w:t>
      </w:r>
      <w:r w:rsidRPr="00C94879">
        <w:rPr>
          <w:rFonts w:ascii="Arial" w:eastAsia="SimSun" w:hAnsi="Arial" w:cs="Arial"/>
          <w:b/>
          <w:sz w:val="22"/>
          <w:szCs w:val="22"/>
          <w:highlight w:val="white"/>
        </w:rPr>
        <w:t xml:space="preserve"> </w:t>
      </w:r>
      <w:r w:rsidRPr="00C94879">
        <w:rPr>
          <w:rFonts w:ascii="Arial" w:eastAsia="SimSun" w:hAnsi="Arial" w:cs="Arial"/>
          <w:sz w:val="22"/>
          <w:szCs w:val="22"/>
          <w:highlight w:val="white"/>
        </w:rPr>
        <w:t xml:space="preserve">   </w:t>
      </w:r>
    </w:p>
    <w:p w:rsidR="00C94879" w:rsidRPr="00C94879" w:rsidRDefault="00C94879" w:rsidP="00077F70">
      <w:pPr>
        <w:jc w:val="center"/>
        <w:rPr>
          <w:rFonts w:ascii="Arial" w:eastAsia="SimSun" w:hAnsi="Arial" w:cs="Arial"/>
          <w:sz w:val="22"/>
          <w:szCs w:val="22"/>
          <w:highlight w:val="white"/>
        </w:rPr>
      </w:pPr>
    </w:p>
    <w:p w:rsidR="00AB4155" w:rsidRPr="00C94879" w:rsidRDefault="008E312F" w:rsidP="00077F70">
      <w:pPr>
        <w:pStyle w:val="ad"/>
        <w:jc w:val="left"/>
        <w:rPr>
          <w:rFonts w:ascii="Arial" w:hAnsi="Arial" w:cs="Arial"/>
          <w:b/>
          <w:sz w:val="22"/>
          <w:szCs w:val="22"/>
        </w:rPr>
      </w:pPr>
      <w:r w:rsidRPr="00C94879">
        <w:rPr>
          <w:rFonts w:ascii="Arial" w:hAnsi="Arial" w:cs="Arial"/>
          <w:b/>
          <w:sz w:val="22"/>
          <w:szCs w:val="22"/>
        </w:rPr>
        <w:t xml:space="preserve">      </w:t>
      </w:r>
      <w:r w:rsidR="00C94879" w:rsidRPr="00C94879">
        <w:rPr>
          <w:rFonts w:ascii="Arial" w:hAnsi="Arial" w:cs="Arial"/>
          <w:b/>
          <w:sz w:val="22"/>
          <w:szCs w:val="22"/>
          <w:lang w:eastAsia="el-GR"/>
        </w:rPr>
        <w:t xml:space="preserve">Υποβολή μήνυσης – έγκλησης κατ’ αγνώστων για εγκατάλειψη αδέσποτων ζώων στα όρια του Δήμου </w:t>
      </w:r>
      <w:proofErr w:type="spellStart"/>
      <w:r w:rsidR="00C94879" w:rsidRPr="00C94879">
        <w:rPr>
          <w:rFonts w:ascii="Arial" w:hAnsi="Arial" w:cs="Arial"/>
          <w:b/>
          <w:sz w:val="22"/>
          <w:szCs w:val="22"/>
          <w:lang w:eastAsia="el-GR"/>
        </w:rPr>
        <w:t>Λεβαδέων</w:t>
      </w:r>
      <w:proofErr w:type="spellEnd"/>
      <w:r w:rsidR="00C94879" w:rsidRPr="00C94879">
        <w:rPr>
          <w:rFonts w:ascii="Arial" w:hAnsi="Arial" w:cs="Arial"/>
          <w:b/>
          <w:sz w:val="22"/>
          <w:szCs w:val="22"/>
          <w:lang w:eastAsia="el-GR"/>
        </w:rPr>
        <w:t>.</w:t>
      </w:r>
    </w:p>
    <w:p w:rsidR="008E312F" w:rsidRPr="00C94879" w:rsidRDefault="008E312F" w:rsidP="00077F70">
      <w:pPr>
        <w:jc w:val="both"/>
        <w:rPr>
          <w:rFonts w:ascii="Arial" w:hAnsi="Arial" w:cs="Arial"/>
          <w:b/>
          <w:bCs/>
          <w:iCs/>
          <w:sz w:val="22"/>
          <w:szCs w:val="22"/>
        </w:rPr>
      </w:pPr>
    </w:p>
    <w:p w:rsidR="002A6ABB" w:rsidRPr="00C94879" w:rsidRDefault="00CF2374" w:rsidP="00077F70">
      <w:pPr>
        <w:pStyle w:val="ad"/>
        <w:spacing w:line="288" w:lineRule="auto"/>
        <w:rPr>
          <w:rFonts w:ascii="Arial" w:hAnsi="Arial" w:cs="Arial"/>
          <w:sz w:val="22"/>
          <w:szCs w:val="22"/>
        </w:rPr>
      </w:pPr>
      <w:r w:rsidRPr="00C94879">
        <w:rPr>
          <w:rFonts w:ascii="Arial" w:hAnsi="Arial" w:cs="Arial"/>
          <w:sz w:val="22"/>
          <w:szCs w:val="22"/>
        </w:rPr>
        <w:t xml:space="preserve">     Στη Λιβαδειά σήμερα   </w:t>
      </w:r>
      <w:r w:rsidR="00B619B1" w:rsidRPr="00C94879">
        <w:rPr>
          <w:rFonts w:ascii="Arial" w:hAnsi="Arial" w:cs="Arial"/>
          <w:sz w:val="22"/>
          <w:szCs w:val="22"/>
        </w:rPr>
        <w:t>23</w:t>
      </w:r>
      <w:r w:rsidR="002A6ABB" w:rsidRPr="00C94879">
        <w:rPr>
          <w:rFonts w:ascii="Arial" w:hAnsi="Arial" w:cs="Arial"/>
          <w:sz w:val="22"/>
          <w:szCs w:val="22"/>
          <w:vertAlign w:val="superscript"/>
        </w:rPr>
        <w:t>η</w:t>
      </w:r>
      <w:r w:rsidR="002A6ABB" w:rsidRPr="00C94879">
        <w:rPr>
          <w:rFonts w:ascii="Arial" w:hAnsi="Arial" w:cs="Arial"/>
          <w:sz w:val="22"/>
          <w:szCs w:val="22"/>
        </w:rPr>
        <w:t xml:space="preserve">    </w:t>
      </w:r>
      <w:r w:rsidR="007F41D6" w:rsidRPr="00C94879">
        <w:rPr>
          <w:rFonts w:ascii="Arial" w:hAnsi="Arial" w:cs="Arial"/>
          <w:sz w:val="22"/>
          <w:szCs w:val="22"/>
        </w:rPr>
        <w:t xml:space="preserve">Αυγούστου </w:t>
      </w:r>
      <w:r w:rsidR="002A6ABB" w:rsidRPr="00C94879">
        <w:rPr>
          <w:rFonts w:ascii="Arial" w:hAnsi="Arial" w:cs="Arial"/>
          <w:sz w:val="22"/>
          <w:szCs w:val="22"/>
        </w:rPr>
        <w:t xml:space="preserve">   2024  ημέρα  </w:t>
      </w:r>
      <w:r w:rsidR="00B619B1" w:rsidRPr="00C94879">
        <w:rPr>
          <w:rFonts w:ascii="Arial" w:hAnsi="Arial" w:cs="Arial"/>
          <w:sz w:val="22"/>
          <w:szCs w:val="22"/>
        </w:rPr>
        <w:t>Παρασκευή</w:t>
      </w:r>
      <w:r w:rsidR="002A6ABB" w:rsidRPr="00C94879">
        <w:rPr>
          <w:rFonts w:ascii="Arial" w:hAnsi="Arial" w:cs="Arial"/>
          <w:sz w:val="22"/>
          <w:szCs w:val="22"/>
        </w:rPr>
        <w:t xml:space="preserve">  και, ώρα 13.45  και στην αίθουσα συνεδριάσεων του Δημοτικού Συμβουλίου  </w:t>
      </w:r>
      <w:proofErr w:type="spellStart"/>
      <w:r w:rsidR="002A6ABB" w:rsidRPr="00C94879">
        <w:rPr>
          <w:rFonts w:ascii="Arial" w:hAnsi="Arial" w:cs="Arial"/>
          <w:sz w:val="22"/>
          <w:szCs w:val="22"/>
        </w:rPr>
        <w:t>Λεβαδέων</w:t>
      </w:r>
      <w:proofErr w:type="spellEnd"/>
      <w:r w:rsidR="002A6ABB" w:rsidRPr="00C9487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C94879">
        <w:rPr>
          <w:rFonts w:ascii="Arial" w:hAnsi="Arial" w:cs="Arial"/>
          <w:sz w:val="22"/>
          <w:szCs w:val="22"/>
        </w:rPr>
        <w:t>Λεβαδέων</w:t>
      </w:r>
      <w:proofErr w:type="spellEnd"/>
      <w:r w:rsidR="002A6ABB" w:rsidRPr="00C94879">
        <w:rPr>
          <w:rFonts w:ascii="Arial" w:hAnsi="Arial" w:cs="Arial"/>
          <w:sz w:val="22"/>
          <w:szCs w:val="22"/>
        </w:rPr>
        <w:t xml:space="preserve"> μετά την από  1</w:t>
      </w:r>
      <w:r w:rsidR="00B619B1" w:rsidRPr="00C94879">
        <w:rPr>
          <w:rFonts w:ascii="Arial" w:hAnsi="Arial" w:cs="Arial"/>
          <w:sz w:val="22"/>
          <w:szCs w:val="22"/>
        </w:rPr>
        <w:t>6066</w:t>
      </w:r>
      <w:r w:rsidR="007F41D6" w:rsidRPr="00C94879">
        <w:rPr>
          <w:rFonts w:ascii="Arial" w:hAnsi="Arial" w:cs="Arial"/>
          <w:sz w:val="22"/>
          <w:szCs w:val="22"/>
        </w:rPr>
        <w:t>/</w:t>
      </w:r>
      <w:r w:rsidR="00B619B1" w:rsidRPr="00C94879">
        <w:rPr>
          <w:rFonts w:ascii="Arial" w:hAnsi="Arial" w:cs="Arial"/>
          <w:sz w:val="22"/>
          <w:szCs w:val="22"/>
        </w:rPr>
        <w:t>16</w:t>
      </w:r>
      <w:r w:rsidR="002A6ABB" w:rsidRPr="00C94879">
        <w:rPr>
          <w:rFonts w:ascii="Arial" w:hAnsi="Arial" w:cs="Arial"/>
          <w:sz w:val="22"/>
          <w:szCs w:val="22"/>
        </w:rPr>
        <w:t>-0</w:t>
      </w:r>
      <w:r w:rsidR="007F41D6" w:rsidRPr="00C94879">
        <w:rPr>
          <w:rFonts w:ascii="Arial" w:hAnsi="Arial" w:cs="Arial"/>
          <w:sz w:val="22"/>
          <w:szCs w:val="22"/>
        </w:rPr>
        <w:t>8</w:t>
      </w:r>
      <w:r w:rsidR="002A6ABB" w:rsidRPr="00C94879">
        <w:rPr>
          <w:rFonts w:ascii="Arial" w:hAnsi="Arial" w:cs="Arial"/>
          <w:sz w:val="22"/>
          <w:szCs w:val="22"/>
        </w:rPr>
        <w:t xml:space="preserve">-2024 έγγραφη πρόσκληση του  Προέδρου της (Δημάρχου </w:t>
      </w:r>
      <w:proofErr w:type="spellStart"/>
      <w:r w:rsidR="002A6ABB" w:rsidRPr="00C94879">
        <w:rPr>
          <w:rFonts w:ascii="Arial" w:hAnsi="Arial" w:cs="Arial"/>
          <w:sz w:val="22"/>
          <w:szCs w:val="22"/>
        </w:rPr>
        <w:t>Λεβαδέων</w:t>
      </w:r>
      <w:proofErr w:type="spellEnd"/>
      <w:r w:rsidR="002A6ABB" w:rsidRPr="00C9487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C94879">
        <w:rPr>
          <w:rFonts w:ascii="Arial" w:hAnsi="Arial" w:cs="Arial"/>
          <w:sz w:val="22"/>
          <w:szCs w:val="22"/>
          <w:vertAlign w:val="superscript"/>
        </w:rPr>
        <w:t>Α</w:t>
      </w:r>
      <w:r w:rsidR="002A6ABB" w:rsidRPr="00C9487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Pr="005B1AF1" w:rsidRDefault="002A6ABB" w:rsidP="00077F70">
      <w:pPr>
        <w:pStyle w:val="35"/>
        <w:ind w:left="0"/>
        <w:jc w:val="both"/>
        <w:rPr>
          <w:rFonts w:ascii="Arial" w:hAnsi="Arial" w:cs="Arial"/>
          <w:sz w:val="22"/>
          <w:szCs w:val="22"/>
        </w:rPr>
      </w:pPr>
      <w:r w:rsidRPr="00C94879">
        <w:rPr>
          <w:rFonts w:ascii="Arial" w:eastAsia="Arial" w:hAnsi="Arial" w:cs="Arial"/>
          <w:b/>
          <w:sz w:val="22"/>
          <w:szCs w:val="22"/>
        </w:rPr>
        <w:t xml:space="preserve">         </w:t>
      </w:r>
      <w:r w:rsidRPr="005B1AF1">
        <w:rPr>
          <w:rFonts w:ascii="Arial" w:hAnsi="Arial" w:cs="Arial"/>
          <w:sz w:val="22"/>
          <w:szCs w:val="22"/>
        </w:rPr>
        <w:t>Αφού  διαπιστώθηκε ότι υπάρχει νόμιμη απαρτία, επειδή σε σύνολο 7 (επτά)  μελών ήταν</w:t>
      </w:r>
    </w:p>
    <w:p w:rsidR="002A6ABB" w:rsidRPr="005B1AF1" w:rsidRDefault="002A6ABB" w:rsidP="00077F70">
      <w:pPr>
        <w:pStyle w:val="35"/>
        <w:ind w:left="0"/>
        <w:jc w:val="both"/>
        <w:rPr>
          <w:rFonts w:ascii="Arial" w:hAnsi="Arial" w:cs="Arial"/>
          <w:sz w:val="22"/>
          <w:szCs w:val="22"/>
        </w:rPr>
      </w:pPr>
      <w:r w:rsidRPr="005B1AF1">
        <w:rPr>
          <w:rFonts w:ascii="Arial" w:hAnsi="Arial" w:cs="Arial"/>
          <w:sz w:val="22"/>
          <w:szCs w:val="22"/>
        </w:rPr>
        <w:t xml:space="preserve">       </w:t>
      </w:r>
      <w:r w:rsidR="001E7BAD" w:rsidRPr="005B1AF1">
        <w:rPr>
          <w:rFonts w:ascii="Arial" w:hAnsi="Arial" w:cs="Arial"/>
          <w:sz w:val="22"/>
          <w:szCs w:val="22"/>
        </w:rPr>
        <w:t xml:space="preserve">παρόντα  </w:t>
      </w:r>
      <w:r w:rsidR="005B1AF1">
        <w:rPr>
          <w:rFonts w:ascii="Arial" w:hAnsi="Arial" w:cs="Arial"/>
          <w:sz w:val="22"/>
          <w:szCs w:val="22"/>
        </w:rPr>
        <w:t>4</w:t>
      </w:r>
      <w:r w:rsidR="001E7BAD" w:rsidRPr="005B1AF1">
        <w:rPr>
          <w:rFonts w:ascii="Arial" w:hAnsi="Arial" w:cs="Arial"/>
          <w:sz w:val="22"/>
          <w:szCs w:val="22"/>
        </w:rPr>
        <w:t xml:space="preserve"> (</w:t>
      </w:r>
      <w:r w:rsidR="005B1AF1">
        <w:rPr>
          <w:rFonts w:ascii="Arial" w:hAnsi="Arial" w:cs="Arial"/>
          <w:sz w:val="22"/>
          <w:szCs w:val="22"/>
        </w:rPr>
        <w:t>τέσσερεις</w:t>
      </w:r>
      <w:r w:rsidR="001E7BAD" w:rsidRPr="005B1AF1">
        <w:rPr>
          <w:rFonts w:ascii="Arial" w:hAnsi="Arial" w:cs="Arial"/>
          <w:sz w:val="22"/>
          <w:szCs w:val="22"/>
        </w:rPr>
        <w:t xml:space="preserve">)  </w:t>
      </w:r>
      <w:r w:rsidRPr="005B1AF1">
        <w:rPr>
          <w:rFonts w:ascii="Arial" w:hAnsi="Arial" w:cs="Arial"/>
          <w:sz w:val="22"/>
          <w:szCs w:val="22"/>
        </w:rPr>
        <w:t xml:space="preserve">  , ήτοι:</w:t>
      </w:r>
    </w:p>
    <w:p w:rsidR="002A6ABB" w:rsidRPr="00C94879" w:rsidRDefault="002A6ABB" w:rsidP="00077F70">
      <w:pPr>
        <w:pStyle w:val="35"/>
        <w:ind w:left="0"/>
        <w:jc w:val="both"/>
        <w:rPr>
          <w:rFonts w:ascii="Arial" w:hAnsi="Arial" w:cs="Arial"/>
          <w:sz w:val="22"/>
          <w:szCs w:val="22"/>
          <w:highlight w:val="yellow"/>
        </w:rPr>
      </w:pPr>
    </w:p>
    <w:p w:rsidR="002A6ABB" w:rsidRPr="00F4200B" w:rsidRDefault="002A6ABB" w:rsidP="00077F70">
      <w:pPr>
        <w:jc w:val="both"/>
        <w:rPr>
          <w:rFonts w:ascii="Arial" w:hAnsi="Arial" w:cs="Arial"/>
          <w:b/>
          <w:sz w:val="22"/>
          <w:szCs w:val="22"/>
        </w:rPr>
      </w:pPr>
      <w:r w:rsidRPr="00F4200B">
        <w:rPr>
          <w:rFonts w:ascii="Arial" w:hAnsi="Arial" w:cs="Arial"/>
          <w:sz w:val="22"/>
          <w:szCs w:val="22"/>
        </w:rPr>
        <w:t xml:space="preserve">                 </w:t>
      </w:r>
      <w:r w:rsidRPr="00F4200B">
        <w:rPr>
          <w:rFonts w:ascii="Arial" w:hAnsi="Arial" w:cs="Arial"/>
          <w:b/>
          <w:sz w:val="22"/>
          <w:szCs w:val="22"/>
        </w:rPr>
        <w:t xml:space="preserve"> ΠΑΡΟΝΤΕΣ                                                                                         ΑΠΟΝΤΕΣ</w:t>
      </w:r>
    </w:p>
    <w:p w:rsidR="005B1AF1" w:rsidRPr="00F4200B" w:rsidRDefault="002A6ABB" w:rsidP="00077F70">
      <w:pPr>
        <w:tabs>
          <w:tab w:val="left" w:pos="360"/>
          <w:tab w:val="left" w:pos="6237"/>
        </w:tabs>
        <w:ind w:right="-335"/>
        <w:rPr>
          <w:rFonts w:ascii="Arial" w:hAnsi="Arial" w:cs="Arial"/>
          <w:sz w:val="22"/>
          <w:szCs w:val="22"/>
        </w:rPr>
      </w:pPr>
      <w:r w:rsidRPr="00F4200B">
        <w:rPr>
          <w:rFonts w:ascii="Arial" w:hAnsi="Arial" w:cs="Arial"/>
          <w:color w:val="000000"/>
          <w:sz w:val="22"/>
          <w:szCs w:val="22"/>
        </w:rPr>
        <w:t xml:space="preserve">     </w:t>
      </w:r>
      <w:r w:rsidRPr="00F4200B">
        <w:rPr>
          <w:rFonts w:ascii="Arial" w:hAnsi="Arial" w:cs="Arial"/>
          <w:sz w:val="22"/>
          <w:szCs w:val="22"/>
        </w:rPr>
        <w:t xml:space="preserve"> 1. </w:t>
      </w:r>
      <w:r w:rsidR="005B1AF1" w:rsidRPr="00F4200B">
        <w:rPr>
          <w:rFonts w:ascii="Arial" w:hAnsi="Arial" w:cs="Arial"/>
          <w:sz w:val="22"/>
          <w:szCs w:val="22"/>
        </w:rPr>
        <w:t xml:space="preserve"> Παπαβασιλείου Αικατερίνη                                             </w:t>
      </w:r>
      <w:r w:rsidR="00F4200B" w:rsidRPr="00F4200B">
        <w:rPr>
          <w:rFonts w:ascii="Arial" w:hAnsi="Arial" w:cs="Arial"/>
          <w:sz w:val="22"/>
          <w:szCs w:val="22"/>
        </w:rPr>
        <w:t>1.</w:t>
      </w:r>
      <w:r w:rsidR="005B1AF1" w:rsidRPr="00F4200B">
        <w:rPr>
          <w:rFonts w:ascii="Arial" w:hAnsi="Arial" w:cs="Arial"/>
          <w:sz w:val="22"/>
          <w:szCs w:val="22"/>
        </w:rPr>
        <w:t xml:space="preserve">  </w:t>
      </w:r>
      <w:proofErr w:type="spellStart"/>
      <w:r w:rsidR="005B1AF1" w:rsidRPr="00F4200B">
        <w:rPr>
          <w:rFonts w:ascii="Arial" w:hAnsi="Arial" w:cs="Arial"/>
          <w:sz w:val="22"/>
          <w:szCs w:val="22"/>
        </w:rPr>
        <w:t>Καραμάνης</w:t>
      </w:r>
      <w:proofErr w:type="spellEnd"/>
      <w:r w:rsidR="005B1AF1" w:rsidRPr="00F4200B">
        <w:rPr>
          <w:rFonts w:ascii="Arial" w:hAnsi="Arial" w:cs="Arial"/>
          <w:sz w:val="22"/>
          <w:szCs w:val="22"/>
        </w:rPr>
        <w:t xml:space="preserve"> Δημήτριος (Πρόεδρος)</w:t>
      </w:r>
    </w:p>
    <w:p w:rsidR="002A6ABB" w:rsidRPr="00F4200B" w:rsidRDefault="005B1AF1" w:rsidP="00077F70">
      <w:pPr>
        <w:tabs>
          <w:tab w:val="left" w:pos="360"/>
          <w:tab w:val="left" w:pos="6237"/>
        </w:tabs>
        <w:rPr>
          <w:rFonts w:ascii="Arial" w:hAnsi="Arial" w:cs="Arial"/>
          <w:sz w:val="22"/>
          <w:szCs w:val="22"/>
        </w:rPr>
      </w:pPr>
      <w:r w:rsidRPr="00F4200B">
        <w:rPr>
          <w:rFonts w:ascii="Arial" w:hAnsi="Arial" w:cs="Arial"/>
          <w:sz w:val="22"/>
          <w:szCs w:val="22"/>
        </w:rPr>
        <w:t xml:space="preserve">      2.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w:t>
      </w:r>
      <w:r w:rsidR="002A6ABB" w:rsidRPr="00F4200B">
        <w:rPr>
          <w:rFonts w:ascii="Arial" w:hAnsi="Arial" w:cs="Arial"/>
          <w:sz w:val="22"/>
          <w:szCs w:val="22"/>
        </w:rPr>
        <w:t xml:space="preserve">                           </w:t>
      </w:r>
      <w:r w:rsidR="00F4200B" w:rsidRPr="00F4200B">
        <w:rPr>
          <w:rFonts w:ascii="Arial" w:hAnsi="Arial" w:cs="Arial"/>
          <w:sz w:val="22"/>
          <w:szCs w:val="22"/>
        </w:rPr>
        <w:t xml:space="preserve">2.  </w:t>
      </w:r>
      <w:proofErr w:type="spellStart"/>
      <w:r w:rsidR="00F4200B" w:rsidRPr="00F4200B">
        <w:rPr>
          <w:rFonts w:ascii="Arial" w:hAnsi="Arial" w:cs="Arial"/>
          <w:sz w:val="22"/>
          <w:szCs w:val="22"/>
        </w:rPr>
        <w:t>Ταγκαλέγκας</w:t>
      </w:r>
      <w:proofErr w:type="spellEnd"/>
      <w:r w:rsidR="00F4200B" w:rsidRPr="00F4200B">
        <w:rPr>
          <w:rFonts w:ascii="Arial" w:hAnsi="Arial" w:cs="Arial"/>
          <w:sz w:val="22"/>
          <w:szCs w:val="22"/>
        </w:rPr>
        <w:t xml:space="preserve"> Ιωάννης ( τ. μέλος)</w:t>
      </w:r>
      <w:r w:rsidR="002A6ABB" w:rsidRPr="00F4200B">
        <w:rPr>
          <w:rFonts w:ascii="Arial" w:hAnsi="Arial" w:cs="Arial"/>
          <w:sz w:val="22"/>
          <w:szCs w:val="22"/>
        </w:rPr>
        <w:t xml:space="preserve">  </w:t>
      </w:r>
      <w:r w:rsidR="001D2219" w:rsidRPr="00F4200B">
        <w:rPr>
          <w:rFonts w:ascii="Arial" w:hAnsi="Arial" w:cs="Arial"/>
          <w:sz w:val="22"/>
          <w:szCs w:val="22"/>
        </w:rPr>
        <w:t xml:space="preserve">         </w:t>
      </w:r>
      <w:r w:rsidRPr="00F4200B">
        <w:rPr>
          <w:rFonts w:ascii="Arial" w:hAnsi="Arial" w:cs="Arial"/>
          <w:sz w:val="22"/>
          <w:szCs w:val="22"/>
        </w:rPr>
        <w:t xml:space="preserve">                         </w:t>
      </w:r>
      <w:r w:rsidR="001D2219" w:rsidRPr="00F4200B">
        <w:rPr>
          <w:rFonts w:ascii="Arial" w:hAnsi="Arial" w:cs="Arial"/>
          <w:sz w:val="22"/>
          <w:szCs w:val="22"/>
        </w:rPr>
        <w:t xml:space="preserve">   </w:t>
      </w:r>
      <w:r w:rsidR="002A6ABB" w:rsidRPr="00F4200B">
        <w:rPr>
          <w:rFonts w:ascii="Arial" w:hAnsi="Arial" w:cs="Arial"/>
          <w:sz w:val="22"/>
          <w:szCs w:val="22"/>
        </w:rPr>
        <w:t xml:space="preserve"> </w:t>
      </w:r>
      <w:r w:rsidRPr="00F4200B">
        <w:rPr>
          <w:rFonts w:ascii="Arial" w:hAnsi="Arial" w:cs="Arial"/>
          <w:sz w:val="22"/>
          <w:szCs w:val="22"/>
        </w:rPr>
        <w:t xml:space="preserve"> </w:t>
      </w:r>
      <w:r w:rsidR="002A6ABB" w:rsidRPr="00F4200B">
        <w:rPr>
          <w:rFonts w:ascii="Arial" w:hAnsi="Arial" w:cs="Arial"/>
          <w:sz w:val="22"/>
          <w:szCs w:val="22"/>
        </w:rPr>
        <w:t xml:space="preserve">       </w:t>
      </w:r>
    </w:p>
    <w:p w:rsidR="002A6ABB" w:rsidRPr="00F4200B" w:rsidRDefault="002A6ABB" w:rsidP="00077F70">
      <w:pPr>
        <w:tabs>
          <w:tab w:val="left" w:pos="360"/>
          <w:tab w:val="left" w:pos="6237"/>
        </w:tabs>
        <w:rPr>
          <w:rFonts w:ascii="Arial" w:hAnsi="Arial" w:cs="Arial"/>
          <w:sz w:val="22"/>
          <w:szCs w:val="22"/>
        </w:rPr>
      </w:pPr>
      <w:r w:rsidRPr="00F4200B">
        <w:rPr>
          <w:rFonts w:ascii="Arial" w:hAnsi="Arial" w:cs="Arial"/>
          <w:sz w:val="22"/>
          <w:szCs w:val="22"/>
        </w:rPr>
        <w:t xml:space="preserve">      </w:t>
      </w:r>
      <w:r w:rsidR="005B1AF1" w:rsidRPr="00F4200B">
        <w:rPr>
          <w:rFonts w:ascii="Arial" w:hAnsi="Arial" w:cs="Arial"/>
          <w:sz w:val="22"/>
          <w:szCs w:val="22"/>
        </w:rPr>
        <w:t>3</w:t>
      </w:r>
      <w:r w:rsidRPr="00F4200B">
        <w:rPr>
          <w:rFonts w:ascii="Arial" w:hAnsi="Arial" w:cs="Arial"/>
          <w:sz w:val="22"/>
          <w:szCs w:val="22"/>
        </w:rPr>
        <w:t xml:space="preserve">.  </w:t>
      </w:r>
      <w:proofErr w:type="spellStart"/>
      <w:r w:rsidR="005B1AF1" w:rsidRPr="00F4200B">
        <w:rPr>
          <w:rFonts w:ascii="Arial" w:hAnsi="Arial" w:cs="Arial"/>
          <w:sz w:val="22"/>
          <w:szCs w:val="22"/>
        </w:rPr>
        <w:t>Αγνιάδης</w:t>
      </w:r>
      <w:proofErr w:type="spellEnd"/>
      <w:r w:rsidR="005B1AF1" w:rsidRPr="00F4200B">
        <w:rPr>
          <w:rFonts w:ascii="Arial" w:hAnsi="Arial" w:cs="Arial"/>
          <w:sz w:val="22"/>
          <w:szCs w:val="22"/>
        </w:rPr>
        <w:t xml:space="preserve">  Παναγιώτης (προσήλθε στο 5</w:t>
      </w:r>
      <w:r w:rsidR="005B1AF1" w:rsidRPr="00F4200B">
        <w:rPr>
          <w:rFonts w:ascii="Arial" w:hAnsi="Arial" w:cs="Arial"/>
          <w:sz w:val="22"/>
          <w:szCs w:val="22"/>
          <w:vertAlign w:val="superscript"/>
        </w:rPr>
        <w:t>ο</w:t>
      </w:r>
      <w:r w:rsidR="005B1AF1" w:rsidRPr="00F4200B">
        <w:rPr>
          <w:rFonts w:ascii="Arial" w:hAnsi="Arial" w:cs="Arial"/>
          <w:sz w:val="22"/>
          <w:szCs w:val="22"/>
        </w:rPr>
        <w:t xml:space="preserve"> ΘΗΔ)</w:t>
      </w:r>
      <w:r w:rsidRPr="00F4200B">
        <w:rPr>
          <w:rFonts w:ascii="Arial" w:hAnsi="Arial" w:cs="Arial"/>
          <w:sz w:val="22"/>
          <w:szCs w:val="22"/>
        </w:rPr>
        <w:t xml:space="preserve">                                                              </w:t>
      </w:r>
    </w:p>
    <w:p w:rsidR="002A6ABB" w:rsidRPr="00F4200B" w:rsidRDefault="002A6ABB" w:rsidP="00077F70">
      <w:pPr>
        <w:tabs>
          <w:tab w:val="left" w:pos="360"/>
          <w:tab w:val="left" w:pos="6237"/>
        </w:tabs>
        <w:rPr>
          <w:rFonts w:ascii="Arial" w:hAnsi="Arial" w:cs="Arial"/>
          <w:sz w:val="22"/>
          <w:szCs w:val="22"/>
        </w:rPr>
      </w:pPr>
      <w:r w:rsidRPr="00F4200B">
        <w:rPr>
          <w:rFonts w:ascii="Arial" w:hAnsi="Arial" w:cs="Arial"/>
          <w:sz w:val="22"/>
          <w:szCs w:val="22"/>
        </w:rPr>
        <w:t xml:space="preserve">      </w:t>
      </w:r>
      <w:r w:rsidR="005B1AF1" w:rsidRPr="00F4200B">
        <w:rPr>
          <w:rFonts w:ascii="Arial" w:hAnsi="Arial" w:cs="Arial"/>
          <w:sz w:val="22"/>
          <w:szCs w:val="22"/>
        </w:rPr>
        <w:t>4</w:t>
      </w:r>
      <w:r w:rsidRPr="00F4200B">
        <w:rPr>
          <w:rFonts w:ascii="Arial" w:hAnsi="Arial" w:cs="Arial"/>
          <w:sz w:val="22"/>
          <w:szCs w:val="22"/>
        </w:rPr>
        <w:t xml:space="preserve">.  </w:t>
      </w:r>
      <w:proofErr w:type="spellStart"/>
      <w:r w:rsidR="005B1AF1" w:rsidRPr="00F4200B">
        <w:rPr>
          <w:rFonts w:ascii="Arial" w:hAnsi="Arial" w:cs="Arial"/>
          <w:sz w:val="22"/>
          <w:szCs w:val="22"/>
        </w:rPr>
        <w:t>Καφρίτσας</w:t>
      </w:r>
      <w:proofErr w:type="spellEnd"/>
      <w:r w:rsidR="005B1AF1" w:rsidRPr="00F4200B">
        <w:rPr>
          <w:rFonts w:ascii="Arial" w:hAnsi="Arial" w:cs="Arial"/>
          <w:sz w:val="22"/>
          <w:szCs w:val="22"/>
        </w:rPr>
        <w:t xml:space="preserve"> Δημήτριος  (αν/κό μέλος  </w:t>
      </w:r>
      <w:proofErr w:type="spellStart"/>
      <w:r w:rsidR="005B1AF1" w:rsidRPr="00F4200B">
        <w:rPr>
          <w:rFonts w:ascii="Arial" w:hAnsi="Arial" w:cs="Arial"/>
          <w:sz w:val="22"/>
          <w:szCs w:val="22"/>
        </w:rPr>
        <w:t>Τουμαρά</w:t>
      </w:r>
      <w:proofErr w:type="spellEnd"/>
      <w:r w:rsidR="005B1AF1" w:rsidRPr="00F4200B">
        <w:rPr>
          <w:rFonts w:ascii="Arial" w:hAnsi="Arial" w:cs="Arial"/>
          <w:sz w:val="22"/>
          <w:szCs w:val="22"/>
        </w:rPr>
        <w:t xml:space="preserve"> Βασιλείου)</w:t>
      </w:r>
      <w:r w:rsidRPr="00F4200B">
        <w:rPr>
          <w:rFonts w:ascii="Arial" w:hAnsi="Arial" w:cs="Arial"/>
          <w:sz w:val="22"/>
          <w:szCs w:val="22"/>
        </w:rPr>
        <w:t xml:space="preserve">      </w:t>
      </w:r>
    </w:p>
    <w:p w:rsidR="005B1AF1" w:rsidRPr="00F4200B" w:rsidRDefault="005B1AF1" w:rsidP="00077F70">
      <w:pPr>
        <w:tabs>
          <w:tab w:val="left" w:pos="360"/>
          <w:tab w:val="left" w:pos="6237"/>
        </w:tabs>
        <w:rPr>
          <w:rFonts w:ascii="Arial" w:hAnsi="Arial" w:cs="Arial"/>
          <w:sz w:val="22"/>
          <w:szCs w:val="22"/>
        </w:rPr>
      </w:pPr>
      <w:r w:rsidRPr="00F4200B">
        <w:rPr>
          <w:rFonts w:ascii="Arial" w:hAnsi="Arial" w:cs="Arial"/>
          <w:sz w:val="22"/>
          <w:szCs w:val="22"/>
        </w:rPr>
        <w:t xml:space="preserve">      5.</w:t>
      </w:r>
      <w:r w:rsidR="00B023E2">
        <w:rPr>
          <w:rFonts w:ascii="Arial" w:hAnsi="Arial" w:cs="Arial"/>
          <w:sz w:val="22"/>
          <w:szCs w:val="22"/>
        </w:rPr>
        <w:t xml:space="preserve"> </w:t>
      </w:r>
      <w:r w:rsidR="007F41D6" w:rsidRPr="00F4200B">
        <w:rPr>
          <w:rFonts w:ascii="Arial" w:hAnsi="Arial" w:cs="Arial"/>
          <w:sz w:val="22"/>
          <w:szCs w:val="22"/>
        </w:rPr>
        <w:t xml:space="preserve"> </w:t>
      </w:r>
      <w:proofErr w:type="spellStart"/>
      <w:r w:rsidR="007F41D6" w:rsidRPr="00F4200B">
        <w:rPr>
          <w:rFonts w:ascii="Arial" w:hAnsi="Arial" w:cs="Arial"/>
          <w:sz w:val="22"/>
          <w:szCs w:val="22"/>
        </w:rPr>
        <w:t>Μίχας</w:t>
      </w:r>
      <w:proofErr w:type="spellEnd"/>
      <w:r w:rsidR="007F41D6" w:rsidRPr="00F4200B">
        <w:rPr>
          <w:rFonts w:ascii="Arial" w:hAnsi="Arial" w:cs="Arial"/>
          <w:sz w:val="22"/>
          <w:szCs w:val="22"/>
        </w:rPr>
        <w:t xml:space="preserve"> Δημήτριος</w:t>
      </w:r>
      <w:r w:rsidRPr="00F4200B">
        <w:rPr>
          <w:rFonts w:ascii="Arial" w:hAnsi="Arial" w:cs="Arial"/>
          <w:sz w:val="22"/>
          <w:szCs w:val="22"/>
        </w:rPr>
        <w:t xml:space="preserve">  (Αντιπρόεδρος)                 </w:t>
      </w:r>
      <w:r w:rsidR="00F4200B" w:rsidRPr="00F4200B">
        <w:rPr>
          <w:rFonts w:ascii="Arial" w:hAnsi="Arial" w:cs="Arial"/>
          <w:sz w:val="22"/>
          <w:szCs w:val="22"/>
        </w:rPr>
        <w:t xml:space="preserve">            </w:t>
      </w:r>
      <w:r w:rsidRPr="00F4200B">
        <w:rPr>
          <w:rFonts w:ascii="Arial" w:hAnsi="Arial" w:cs="Arial"/>
          <w:sz w:val="22"/>
          <w:szCs w:val="22"/>
        </w:rPr>
        <w:t xml:space="preserve">        Αν και είχε νόμιμα προσκληθεί</w:t>
      </w:r>
    </w:p>
    <w:p w:rsidR="002A6ABB" w:rsidRPr="00C94879" w:rsidRDefault="002A6ABB" w:rsidP="00077F70">
      <w:pPr>
        <w:tabs>
          <w:tab w:val="left" w:pos="360"/>
          <w:tab w:val="left" w:pos="6237"/>
        </w:tabs>
        <w:ind w:right="-335"/>
        <w:rPr>
          <w:rFonts w:ascii="Arial" w:hAnsi="Arial" w:cs="Arial"/>
          <w:sz w:val="22"/>
          <w:szCs w:val="22"/>
        </w:rPr>
      </w:pPr>
    </w:p>
    <w:p w:rsidR="002465A3" w:rsidRPr="00C94879" w:rsidRDefault="002465A3" w:rsidP="00077F70">
      <w:pPr>
        <w:tabs>
          <w:tab w:val="left" w:pos="360"/>
          <w:tab w:val="left" w:pos="6237"/>
        </w:tabs>
        <w:ind w:right="-335"/>
        <w:rPr>
          <w:rFonts w:ascii="Arial" w:hAnsi="Arial" w:cs="Arial"/>
          <w:sz w:val="22"/>
          <w:szCs w:val="22"/>
        </w:rPr>
      </w:pPr>
      <w:r w:rsidRPr="00C94879">
        <w:rPr>
          <w:rFonts w:ascii="Arial" w:hAnsi="Arial" w:cs="Arial"/>
          <w:sz w:val="22"/>
          <w:szCs w:val="22"/>
        </w:rPr>
        <w:t xml:space="preserve">      </w:t>
      </w:r>
    </w:p>
    <w:p w:rsidR="00B619B1" w:rsidRPr="00C94879" w:rsidRDefault="00B619B1" w:rsidP="00077F70">
      <w:pPr>
        <w:widowControl w:val="0"/>
        <w:tabs>
          <w:tab w:val="left" w:pos="419"/>
        </w:tabs>
        <w:suppressAutoHyphens w:val="0"/>
        <w:autoSpaceDE w:val="0"/>
        <w:autoSpaceDN w:val="0"/>
        <w:spacing w:line="251" w:lineRule="exact"/>
        <w:ind w:right="506"/>
        <w:jc w:val="both"/>
        <w:rPr>
          <w:rFonts w:ascii="Arial" w:eastAsia="Verdana" w:hAnsi="Arial" w:cs="Arial"/>
          <w:sz w:val="22"/>
          <w:szCs w:val="22"/>
        </w:rPr>
      </w:pPr>
      <w:r w:rsidRPr="00C94879">
        <w:rPr>
          <w:rFonts w:ascii="Arial" w:eastAsia="Arial" w:hAnsi="Arial" w:cs="Arial"/>
          <w:sz w:val="22"/>
          <w:szCs w:val="22"/>
        </w:rPr>
        <w:t xml:space="preserve">      Απόντος του Προέδρου  της Δημοτικής  Επιτροπής , ο Αντιπρόεδρος αυτής  εισηγούμενος το  1</w:t>
      </w:r>
      <w:r w:rsidRPr="00C94879">
        <w:rPr>
          <w:rFonts w:ascii="Arial" w:eastAsia="Arial" w:hAnsi="Arial" w:cs="Arial"/>
          <w:sz w:val="22"/>
          <w:szCs w:val="22"/>
          <w:vertAlign w:val="superscript"/>
        </w:rPr>
        <w:t>ο</w:t>
      </w:r>
      <w:r w:rsidRPr="00C94879">
        <w:rPr>
          <w:rFonts w:ascii="Arial" w:eastAsia="Arial" w:hAnsi="Arial" w:cs="Arial"/>
          <w:sz w:val="22"/>
          <w:szCs w:val="22"/>
        </w:rPr>
        <w:t xml:space="preserve"> θέμα της ημερήσιας διάταξης</w:t>
      </w:r>
      <w:r w:rsidR="00F4200B">
        <w:rPr>
          <w:rFonts w:ascii="Arial" w:eastAsia="Arial" w:hAnsi="Arial" w:cs="Arial"/>
          <w:sz w:val="22"/>
          <w:szCs w:val="22"/>
        </w:rPr>
        <w:t>,</w:t>
      </w:r>
      <w:r w:rsidRPr="00C94879">
        <w:rPr>
          <w:rFonts w:ascii="Arial" w:eastAsia="Arial" w:hAnsi="Arial" w:cs="Arial"/>
          <w:sz w:val="22"/>
          <w:szCs w:val="22"/>
        </w:rPr>
        <w:t xml:space="preserve">  έθεσε υπόψη των μελών τ</w:t>
      </w:r>
      <w:r w:rsidR="00EF09AD">
        <w:rPr>
          <w:rFonts w:ascii="Arial" w:eastAsia="Arial" w:hAnsi="Arial" w:cs="Arial"/>
          <w:sz w:val="22"/>
          <w:szCs w:val="22"/>
        </w:rPr>
        <w:t>ο</w:t>
      </w:r>
      <w:r w:rsidRPr="00C94879">
        <w:rPr>
          <w:rFonts w:ascii="Arial" w:eastAsia="Arial" w:hAnsi="Arial" w:cs="Arial"/>
          <w:sz w:val="22"/>
          <w:szCs w:val="22"/>
        </w:rPr>
        <w:t xml:space="preserve">  </w:t>
      </w:r>
      <w:proofErr w:type="spellStart"/>
      <w:r w:rsidRPr="00C94879">
        <w:rPr>
          <w:rFonts w:ascii="Arial" w:eastAsia="Arial" w:hAnsi="Arial" w:cs="Arial"/>
          <w:sz w:val="22"/>
          <w:szCs w:val="22"/>
        </w:rPr>
        <w:t>υπ΄αριθμ</w:t>
      </w:r>
      <w:proofErr w:type="spellEnd"/>
      <w:r w:rsidRPr="00C94879">
        <w:rPr>
          <w:rFonts w:ascii="Arial" w:eastAsia="Arial" w:hAnsi="Arial" w:cs="Arial"/>
          <w:sz w:val="22"/>
          <w:szCs w:val="22"/>
        </w:rPr>
        <w:t xml:space="preserve">. </w:t>
      </w:r>
      <w:proofErr w:type="spellStart"/>
      <w:r w:rsidRPr="00C94879">
        <w:rPr>
          <w:rFonts w:ascii="Arial" w:eastAsia="Arial" w:hAnsi="Arial" w:cs="Arial"/>
          <w:sz w:val="22"/>
          <w:szCs w:val="22"/>
        </w:rPr>
        <w:t>πρωτ</w:t>
      </w:r>
      <w:proofErr w:type="spellEnd"/>
      <w:r w:rsidRPr="00C94879">
        <w:rPr>
          <w:rFonts w:ascii="Arial" w:eastAsia="Arial" w:hAnsi="Arial" w:cs="Arial"/>
          <w:sz w:val="22"/>
          <w:szCs w:val="22"/>
        </w:rPr>
        <w:t>. 16036</w:t>
      </w:r>
      <w:r w:rsidRPr="00C94879">
        <w:rPr>
          <w:rFonts w:ascii="Arial" w:hAnsi="Arial" w:cs="Arial"/>
          <w:sz w:val="22"/>
          <w:szCs w:val="22"/>
        </w:rPr>
        <w:t xml:space="preserve">/14-8-2024 έγγραφο </w:t>
      </w:r>
      <w:r w:rsidRPr="00C94879">
        <w:rPr>
          <w:rFonts w:ascii="Arial" w:eastAsia="Arial" w:hAnsi="Arial" w:cs="Arial"/>
          <w:sz w:val="22"/>
          <w:szCs w:val="22"/>
        </w:rPr>
        <w:t>του Γραφείου Δημάρχου</w:t>
      </w:r>
      <w:r w:rsidR="00F4200B">
        <w:rPr>
          <w:rFonts w:ascii="Arial" w:eastAsia="Arial" w:hAnsi="Arial" w:cs="Arial"/>
          <w:sz w:val="22"/>
          <w:szCs w:val="22"/>
        </w:rPr>
        <w:t>,</w:t>
      </w:r>
      <w:r w:rsidRPr="00C94879">
        <w:rPr>
          <w:rFonts w:ascii="Arial" w:eastAsia="Arial" w:hAnsi="Arial" w:cs="Arial"/>
          <w:sz w:val="22"/>
          <w:szCs w:val="22"/>
        </w:rPr>
        <w:t xml:space="preserve"> </w:t>
      </w:r>
      <w:r w:rsidRPr="00C94879">
        <w:rPr>
          <w:rFonts w:ascii="Arial" w:hAnsi="Arial" w:cs="Arial"/>
          <w:sz w:val="22"/>
          <w:szCs w:val="22"/>
        </w:rPr>
        <w:t xml:space="preserve"> στο</w:t>
      </w:r>
      <w:r w:rsidRPr="00C94879">
        <w:rPr>
          <w:rFonts w:ascii="Arial" w:eastAsia="Verdana" w:hAnsi="Arial" w:cs="Arial"/>
          <w:sz w:val="22"/>
          <w:szCs w:val="22"/>
        </w:rPr>
        <w:t xml:space="preserve">  οποίο αναφέρονται:</w:t>
      </w:r>
    </w:p>
    <w:p w:rsidR="00B619B1" w:rsidRPr="00C94879" w:rsidRDefault="00B619B1" w:rsidP="00077F70">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B619B1" w:rsidRPr="00C94879" w:rsidRDefault="00A35165" w:rsidP="00077F70">
      <w:pPr>
        <w:pStyle w:val="Web"/>
        <w:spacing w:after="0"/>
        <w:rPr>
          <w:rFonts w:ascii="Arial" w:eastAsia="Times New Roman" w:hAnsi="Arial" w:cs="Arial"/>
          <w:sz w:val="22"/>
          <w:szCs w:val="22"/>
          <w:lang w:eastAsia="el-GR"/>
        </w:rPr>
      </w:pPr>
      <w:r w:rsidRPr="00C94879">
        <w:rPr>
          <w:rFonts w:ascii="Arial" w:eastAsia="Tahoma" w:hAnsi="Arial" w:cs="Arial"/>
          <w:i/>
          <w:spacing w:val="-3"/>
          <w:sz w:val="22"/>
          <w:szCs w:val="22"/>
        </w:rPr>
        <w:t xml:space="preserve">           </w:t>
      </w:r>
      <w:r w:rsidR="00B619B1" w:rsidRPr="00C94879">
        <w:rPr>
          <w:rFonts w:ascii="Arial" w:eastAsia="Times New Roman" w:hAnsi="Arial" w:cs="Arial"/>
          <w:i/>
          <w:iCs/>
          <w:sz w:val="22"/>
          <w:szCs w:val="22"/>
          <w:lang w:eastAsia="el-GR"/>
        </w:rPr>
        <w:t xml:space="preserve">Ο Δήμος </w:t>
      </w:r>
      <w:proofErr w:type="spellStart"/>
      <w:r w:rsidR="00B619B1" w:rsidRPr="00C94879">
        <w:rPr>
          <w:rFonts w:ascii="Arial" w:eastAsia="Times New Roman" w:hAnsi="Arial" w:cs="Arial"/>
          <w:i/>
          <w:iCs/>
          <w:sz w:val="22"/>
          <w:szCs w:val="22"/>
          <w:lang w:eastAsia="el-GR"/>
        </w:rPr>
        <w:t>Λεβαδέων</w:t>
      </w:r>
      <w:proofErr w:type="spellEnd"/>
      <w:r w:rsidR="00B619B1" w:rsidRPr="00C94879">
        <w:rPr>
          <w:rFonts w:ascii="Arial" w:eastAsia="Times New Roman" w:hAnsi="Arial" w:cs="Arial"/>
          <w:i/>
          <w:iCs/>
          <w:sz w:val="22"/>
          <w:szCs w:val="22"/>
          <w:lang w:eastAsia="el-GR"/>
        </w:rPr>
        <w:t xml:space="preserve"> αναπτύσσει σειρά δράσεων και καταβάλει μεγάλη προσπάθεια, στην οποία συμμετέχουν και οι εθελοντές φιλόζωοι της περιοχής, προκειμένου να αντιμετωπιστεί με τον καλύτερο δυνατό τρόπο το πρόβλημα των αδέσποτων, που έχει να κάνει τόσο με την φροντίδα τους, όσο και με την ασφάλεια των πολιτών.</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Οι υπηρεσίες του Δήμου μεριμνούν για τη σίτιση και την πρόσβαση των αδέσποτων σε καθαρό νερό, και τροφή, καθώς και την ιατροφαρμακευτική τους περίθαλψη. </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Έχει διαπιστωθεί όμως ότι στα όρια του Δήμου </w:t>
      </w:r>
      <w:proofErr w:type="spellStart"/>
      <w:r w:rsidRPr="00B619B1">
        <w:rPr>
          <w:rFonts w:ascii="Arial" w:hAnsi="Arial" w:cs="Arial"/>
          <w:i/>
          <w:iCs/>
          <w:sz w:val="22"/>
          <w:szCs w:val="22"/>
          <w:lang w:eastAsia="el-GR"/>
        </w:rPr>
        <w:t>Λεβαδέων</w:t>
      </w:r>
      <w:proofErr w:type="spellEnd"/>
      <w:r w:rsidRPr="00B619B1">
        <w:rPr>
          <w:rFonts w:ascii="Arial" w:hAnsi="Arial" w:cs="Arial"/>
          <w:i/>
          <w:iCs/>
          <w:sz w:val="22"/>
          <w:szCs w:val="22"/>
          <w:lang w:eastAsia="el-GR"/>
        </w:rPr>
        <w:t xml:space="preserve"> εμφανίζονται συνεχώς νέα αδέσποτα. Συγκεκριμένα, μετά από καταγγελία δημότη μας και μετά από επιτόπιο έλεγχο του αρμόδιου Αντιδημάρχου κ. Δημητρίου </w:t>
      </w:r>
      <w:proofErr w:type="spellStart"/>
      <w:r w:rsidRPr="00B619B1">
        <w:rPr>
          <w:rFonts w:ascii="Arial" w:hAnsi="Arial" w:cs="Arial"/>
          <w:i/>
          <w:iCs/>
          <w:sz w:val="22"/>
          <w:szCs w:val="22"/>
          <w:lang w:eastAsia="el-GR"/>
        </w:rPr>
        <w:t>Καφρίτσα</w:t>
      </w:r>
      <w:proofErr w:type="spellEnd"/>
      <w:r w:rsidRPr="00B619B1">
        <w:rPr>
          <w:rFonts w:ascii="Arial" w:hAnsi="Arial" w:cs="Arial"/>
          <w:i/>
          <w:iCs/>
          <w:sz w:val="22"/>
          <w:szCs w:val="22"/>
          <w:lang w:eastAsia="el-GR"/>
        </w:rPr>
        <w:t xml:space="preserve">, διαπιστώσαμε ότι στην περιοχή “Τουρκοπούλα” Τσουκαλάδων, στις δημοτικές εγκαταστάσεις του </w:t>
      </w:r>
      <w:r w:rsidRPr="00C94879">
        <w:rPr>
          <w:rFonts w:ascii="Arial" w:hAnsi="Arial" w:cs="Arial"/>
          <w:i/>
          <w:iCs/>
          <w:sz w:val="22"/>
          <w:szCs w:val="22"/>
          <w:lang w:eastAsia="el-GR"/>
        </w:rPr>
        <w:t>τένις</w:t>
      </w:r>
      <w:r w:rsidRPr="00B619B1">
        <w:rPr>
          <w:rFonts w:ascii="Arial" w:hAnsi="Arial" w:cs="Arial"/>
          <w:i/>
          <w:iCs/>
          <w:sz w:val="22"/>
          <w:szCs w:val="22"/>
          <w:lang w:eastAsia="el-GR"/>
        </w:rPr>
        <w:t xml:space="preserve">, στις 8-8-2024, και περί ώρα 15.00 εγκαταλείφθηκαν δύο (2) σκυλιά ενήλικα, με τα σπιτάκια τους. Διαπιστώθηκαν επίσης, επί του χώρου φρέσκα ίχνη από τροχούς φορτηγού αυτοκινήτου. </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Εκ των ανωτέρω συντρέχουν οι προϋποθέσεις υποβολής μήνυσης – έγκλησης κατ’ αγνώστων για εγκατάλειψη αδέσποτων ζώων στα όρια του Δήμου </w:t>
      </w:r>
      <w:proofErr w:type="spellStart"/>
      <w:r w:rsidRPr="00B619B1">
        <w:rPr>
          <w:rFonts w:ascii="Arial" w:hAnsi="Arial" w:cs="Arial"/>
          <w:i/>
          <w:iCs/>
          <w:sz w:val="22"/>
          <w:szCs w:val="22"/>
          <w:lang w:eastAsia="el-GR"/>
        </w:rPr>
        <w:t>Λεβαδέων</w:t>
      </w:r>
      <w:proofErr w:type="spellEnd"/>
      <w:r w:rsidRPr="00B619B1">
        <w:rPr>
          <w:rFonts w:ascii="Arial" w:hAnsi="Arial" w:cs="Arial"/>
          <w:i/>
          <w:iCs/>
          <w:sz w:val="22"/>
          <w:szCs w:val="22"/>
          <w:lang w:eastAsia="el-GR"/>
        </w:rPr>
        <w:t>.</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lastRenderedPageBreak/>
        <w:t xml:space="preserve">Λαμβανομένων υπ’ όψιν των ανωτέρω και προκειμένου να υποβληθεί μήνυση – έγκληση στο Α.Τ. Λιβαδειάς, εντός της προθεσμίας του τριμήνου από της τελέσεως της πράξης (8-8-2024) έως τις 7-11-2024 σας διαβιβάζουμε σχέδιο μήνυσης, το οποίο με απόφασή της καλείται η Δημοτική Επιτροπή να εγκρίνει και να δώσει εντολή – πληρεξουσιότητα για να κατατεθεί αρμοδίως από τον Δήμαρχο κ. Δημήτριο </w:t>
      </w:r>
      <w:proofErr w:type="spellStart"/>
      <w:r w:rsidRPr="00B619B1">
        <w:rPr>
          <w:rFonts w:ascii="Arial" w:hAnsi="Arial" w:cs="Arial"/>
          <w:i/>
          <w:iCs/>
          <w:sz w:val="22"/>
          <w:szCs w:val="22"/>
          <w:lang w:eastAsia="el-GR"/>
        </w:rPr>
        <w:t>Καραμάνη</w:t>
      </w:r>
      <w:proofErr w:type="spellEnd"/>
      <w:r w:rsidRPr="00B619B1">
        <w:rPr>
          <w:rFonts w:ascii="Arial" w:hAnsi="Arial" w:cs="Arial"/>
          <w:i/>
          <w:iCs/>
          <w:sz w:val="22"/>
          <w:szCs w:val="22"/>
          <w:lang w:eastAsia="el-GR"/>
        </w:rPr>
        <w:t xml:space="preserve"> ή τον αρμόδιο Αντιδήμαρχο κ. Δημήτριο </w:t>
      </w:r>
      <w:proofErr w:type="spellStart"/>
      <w:r w:rsidRPr="00B619B1">
        <w:rPr>
          <w:rFonts w:ascii="Arial" w:hAnsi="Arial" w:cs="Arial"/>
          <w:i/>
          <w:iCs/>
          <w:sz w:val="22"/>
          <w:szCs w:val="22"/>
          <w:lang w:eastAsia="el-GR"/>
        </w:rPr>
        <w:t>Καφρίτσα</w:t>
      </w:r>
      <w:proofErr w:type="spellEnd"/>
      <w:r w:rsidRPr="00B619B1">
        <w:rPr>
          <w:rFonts w:ascii="Arial" w:hAnsi="Arial" w:cs="Arial"/>
          <w:i/>
          <w:iCs/>
          <w:sz w:val="22"/>
          <w:szCs w:val="22"/>
          <w:lang w:eastAsia="el-GR"/>
        </w:rPr>
        <w:t>.</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ΕΝΩΠΙΟΝ ΤΟΥ κ. ΕΙΣΑΓΓΕΛΕΑ ΠΛΗΜΜΕΛΕΙΟΔΙΚΩΝ ΛΙΒΑΔΕΙΑΣ</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(ΔΙΑ ΤΟΥ Α.Τ. ΛΙΒΑΔΕΙΑΣ)</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ΜΗΝΥΣΗ – ΕΓΚΛΗΣΗ</w:t>
      </w:r>
    </w:p>
    <w:p w:rsidR="00B619B1" w:rsidRPr="00B619B1" w:rsidRDefault="00B619B1" w:rsidP="00077F70">
      <w:pPr>
        <w:suppressAutoHyphens w:val="0"/>
        <w:spacing w:before="100" w:beforeAutospacing="1"/>
        <w:jc w:val="center"/>
        <w:rPr>
          <w:rFonts w:ascii="Arial" w:hAnsi="Arial" w:cs="Arial"/>
          <w:sz w:val="22"/>
          <w:szCs w:val="22"/>
          <w:lang w:eastAsia="el-GR"/>
        </w:rPr>
      </w:pP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Του Δήμου </w:t>
      </w:r>
      <w:proofErr w:type="spellStart"/>
      <w:r w:rsidRPr="00B619B1">
        <w:rPr>
          <w:rFonts w:ascii="Arial" w:hAnsi="Arial" w:cs="Arial"/>
          <w:i/>
          <w:iCs/>
          <w:sz w:val="22"/>
          <w:szCs w:val="22"/>
          <w:lang w:eastAsia="el-GR"/>
        </w:rPr>
        <w:t>Λεβαδέων</w:t>
      </w:r>
      <w:proofErr w:type="spellEnd"/>
      <w:r w:rsidRPr="00B619B1">
        <w:rPr>
          <w:rFonts w:ascii="Arial" w:hAnsi="Arial" w:cs="Arial"/>
          <w:i/>
          <w:iCs/>
          <w:sz w:val="22"/>
          <w:szCs w:val="22"/>
          <w:lang w:eastAsia="el-GR"/>
        </w:rPr>
        <w:t xml:space="preserve">, με ΑΦΜ 998016227 ΔΟΥ Λιβαδειάς, που εδρεύει στη Λιβαδειά, Πλ. Λάμπρου Κατσώνη, και εκπροσωπείται νόμιμα από τον Δήμαρχο κ. Δημήτριο </w:t>
      </w:r>
      <w:proofErr w:type="spellStart"/>
      <w:r w:rsidRPr="00B619B1">
        <w:rPr>
          <w:rFonts w:ascii="Arial" w:hAnsi="Arial" w:cs="Arial"/>
          <w:i/>
          <w:iCs/>
          <w:sz w:val="22"/>
          <w:szCs w:val="22"/>
          <w:lang w:eastAsia="el-GR"/>
        </w:rPr>
        <w:t>Καραμάνη</w:t>
      </w:r>
      <w:proofErr w:type="spellEnd"/>
      <w:r w:rsidRPr="00B619B1">
        <w:rPr>
          <w:rFonts w:ascii="Arial" w:hAnsi="Arial" w:cs="Arial"/>
          <w:i/>
          <w:iCs/>
          <w:sz w:val="22"/>
          <w:szCs w:val="22"/>
          <w:lang w:eastAsia="el-GR"/>
        </w:rPr>
        <w:t>.</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ΚΑΤΑ</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Παντός αυτουργού, συναυτουργού και ηθικού αυτουργού αγνώστων σε εμάς, οι οποίοι κατά </w:t>
      </w:r>
      <w:proofErr w:type="spellStart"/>
      <w:r w:rsidRPr="00B619B1">
        <w:rPr>
          <w:rFonts w:ascii="Arial" w:hAnsi="Arial" w:cs="Arial"/>
          <w:i/>
          <w:iCs/>
          <w:sz w:val="22"/>
          <w:szCs w:val="22"/>
          <w:lang w:eastAsia="el-GR"/>
        </w:rPr>
        <w:t>μόνας</w:t>
      </w:r>
      <w:proofErr w:type="spellEnd"/>
      <w:r w:rsidRPr="00B619B1">
        <w:rPr>
          <w:rFonts w:ascii="Arial" w:hAnsi="Arial" w:cs="Arial"/>
          <w:i/>
          <w:iCs/>
          <w:sz w:val="22"/>
          <w:szCs w:val="22"/>
          <w:lang w:eastAsia="el-GR"/>
        </w:rPr>
        <w:t xml:space="preserve"> ή από κοινού, στις 8-8-2024 και περί ώρα 15.00 στην περιοχή “Τουρκοπούλα” Τσουκαλάδων, πλησίον των δημοτικών εγκαταστάσεων του </w:t>
      </w:r>
      <w:proofErr w:type="spellStart"/>
      <w:r w:rsidRPr="00B619B1">
        <w:rPr>
          <w:rFonts w:ascii="Arial" w:hAnsi="Arial" w:cs="Arial"/>
          <w:i/>
          <w:iCs/>
          <w:sz w:val="22"/>
          <w:szCs w:val="22"/>
          <w:lang w:eastAsia="el-GR"/>
        </w:rPr>
        <w:t>τέννις</w:t>
      </w:r>
      <w:proofErr w:type="spellEnd"/>
      <w:r w:rsidRPr="00B619B1">
        <w:rPr>
          <w:rFonts w:ascii="Arial" w:hAnsi="Arial" w:cs="Arial"/>
          <w:i/>
          <w:iCs/>
          <w:sz w:val="22"/>
          <w:szCs w:val="22"/>
          <w:lang w:eastAsia="el-GR"/>
        </w:rPr>
        <w:t xml:space="preserve">, εγκαταλείφθηκαν δύο (2) ενήλικα σκυλιά μαζί με τα σπιτάκια τους. Για το συμβάν έλαβε γνώση ο Δήμαρχος κ. Δημήτριος </w:t>
      </w:r>
      <w:proofErr w:type="spellStart"/>
      <w:r w:rsidRPr="00B619B1">
        <w:rPr>
          <w:rFonts w:ascii="Arial" w:hAnsi="Arial" w:cs="Arial"/>
          <w:i/>
          <w:iCs/>
          <w:sz w:val="22"/>
          <w:szCs w:val="22"/>
          <w:lang w:eastAsia="el-GR"/>
        </w:rPr>
        <w:t>Καραμάνης</w:t>
      </w:r>
      <w:proofErr w:type="spellEnd"/>
      <w:r w:rsidRPr="00B619B1">
        <w:rPr>
          <w:rFonts w:ascii="Arial" w:hAnsi="Arial" w:cs="Arial"/>
          <w:i/>
          <w:iCs/>
          <w:sz w:val="22"/>
          <w:szCs w:val="22"/>
          <w:lang w:eastAsia="el-GR"/>
        </w:rPr>
        <w:t xml:space="preserve"> καθώς και ο αρμόδιος Αντιδήμαρχος κ. Δημήτριος </w:t>
      </w:r>
      <w:proofErr w:type="spellStart"/>
      <w:r w:rsidRPr="00B619B1">
        <w:rPr>
          <w:rFonts w:ascii="Arial" w:hAnsi="Arial" w:cs="Arial"/>
          <w:i/>
          <w:iCs/>
          <w:sz w:val="22"/>
          <w:szCs w:val="22"/>
          <w:lang w:eastAsia="el-GR"/>
        </w:rPr>
        <w:t>Καφρίτσας</w:t>
      </w:r>
      <w:proofErr w:type="spellEnd"/>
      <w:r w:rsidRPr="00B619B1">
        <w:rPr>
          <w:rFonts w:ascii="Arial" w:hAnsi="Arial" w:cs="Arial"/>
          <w:i/>
          <w:iCs/>
          <w:sz w:val="22"/>
          <w:szCs w:val="22"/>
          <w:lang w:eastAsia="el-GR"/>
        </w:rPr>
        <w:t xml:space="preserve"> αυθημερόν, μετά από καταγγελία δημότη του Δήμου.</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Αξιότιμε κ. </w:t>
      </w:r>
      <w:proofErr w:type="spellStart"/>
      <w:r w:rsidRPr="00B619B1">
        <w:rPr>
          <w:rFonts w:ascii="Arial" w:hAnsi="Arial" w:cs="Arial"/>
          <w:i/>
          <w:iCs/>
          <w:sz w:val="22"/>
          <w:szCs w:val="22"/>
          <w:lang w:eastAsia="el-GR"/>
        </w:rPr>
        <w:t>Εισαγγελεύ</w:t>
      </w:r>
      <w:proofErr w:type="spellEnd"/>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Σας γνωστοποιούμε με την παρούσα παράνομες και </w:t>
      </w:r>
      <w:proofErr w:type="spellStart"/>
      <w:r w:rsidRPr="00B619B1">
        <w:rPr>
          <w:rFonts w:ascii="Arial" w:hAnsi="Arial" w:cs="Arial"/>
          <w:i/>
          <w:iCs/>
          <w:sz w:val="22"/>
          <w:szCs w:val="22"/>
          <w:lang w:eastAsia="el-GR"/>
        </w:rPr>
        <w:t>καταλογιστές</w:t>
      </w:r>
      <w:proofErr w:type="spellEnd"/>
      <w:r w:rsidRPr="00B619B1">
        <w:rPr>
          <w:rFonts w:ascii="Arial" w:hAnsi="Arial" w:cs="Arial"/>
          <w:i/>
          <w:iCs/>
          <w:sz w:val="22"/>
          <w:szCs w:val="22"/>
          <w:lang w:eastAsia="el-GR"/>
        </w:rPr>
        <w:t xml:space="preserve"> πράξεις που τελέσθηκαν από αγνώστους σε εμάς, αυτουργούς, συναυτουργούς και ηθικούς αυτουργούς, οι οποίοι κατά </w:t>
      </w:r>
      <w:proofErr w:type="spellStart"/>
      <w:r w:rsidRPr="00B619B1">
        <w:rPr>
          <w:rFonts w:ascii="Arial" w:hAnsi="Arial" w:cs="Arial"/>
          <w:i/>
          <w:iCs/>
          <w:sz w:val="22"/>
          <w:szCs w:val="22"/>
          <w:lang w:eastAsia="el-GR"/>
        </w:rPr>
        <w:t>μόνας</w:t>
      </w:r>
      <w:proofErr w:type="spellEnd"/>
      <w:r w:rsidRPr="00B619B1">
        <w:rPr>
          <w:rFonts w:ascii="Arial" w:hAnsi="Arial" w:cs="Arial"/>
          <w:i/>
          <w:iCs/>
          <w:sz w:val="22"/>
          <w:szCs w:val="22"/>
          <w:lang w:eastAsia="el-GR"/>
        </w:rPr>
        <w:t xml:space="preserve"> ή από κοινού, στις 8-8-2024, και περί ώρα 15.00 στην περιοχή “Τουρκοπούλα” Τσουκαλάδων, πλησίον των δημοτικών εγκαταστάσεων του </w:t>
      </w:r>
      <w:proofErr w:type="spellStart"/>
      <w:r w:rsidRPr="00B619B1">
        <w:rPr>
          <w:rFonts w:ascii="Arial" w:hAnsi="Arial" w:cs="Arial"/>
          <w:i/>
          <w:iCs/>
          <w:sz w:val="22"/>
          <w:szCs w:val="22"/>
          <w:lang w:eastAsia="el-GR"/>
        </w:rPr>
        <w:t>τέννις</w:t>
      </w:r>
      <w:proofErr w:type="spellEnd"/>
      <w:r w:rsidRPr="00B619B1">
        <w:rPr>
          <w:rFonts w:ascii="Arial" w:hAnsi="Arial" w:cs="Arial"/>
          <w:i/>
          <w:iCs/>
          <w:sz w:val="22"/>
          <w:szCs w:val="22"/>
          <w:lang w:eastAsia="el-GR"/>
        </w:rPr>
        <w:t xml:space="preserve">, εγκαταλείφθηκαν δύο (2) ενήλικα σκυλιά μαζί με τα σπιτάκια τους. Για το συμβάν έλαβε γνώση ο Δήμαρχος κ. Δημήτριος </w:t>
      </w:r>
      <w:proofErr w:type="spellStart"/>
      <w:r w:rsidRPr="00B619B1">
        <w:rPr>
          <w:rFonts w:ascii="Arial" w:hAnsi="Arial" w:cs="Arial"/>
          <w:i/>
          <w:iCs/>
          <w:sz w:val="22"/>
          <w:szCs w:val="22"/>
          <w:lang w:eastAsia="el-GR"/>
        </w:rPr>
        <w:t>Καραμάνης</w:t>
      </w:r>
      <w:proofErr w:type="spellEnd"/>
      <w:r w:rsidRPr="00B619B1">
        <w:rPr>
          <w:rFonts w:ascii="Arial" w:hAnsi="Arial" w:cs="Arial"/>
          <w:i/>
          <w:iCs/>
          <w:sz w:val="22"/>
          <w:szCs w:val="22"/>
          <w:lang w:eastAsia="el-GR"/>
        </w:rPr>
        <w:t xml:space="preserve"> καθώς και ο αρμόδιος Αντιδήμαρχος κ. Δημήτριος </w:t>
      </w:r>
      <w:proofErr w:type="spellStart"/>
      <w:r w:rsidRPr="00B619B1">
        <w:rPr>
          <w:rFonts w:ascii="Arial" w:hAnsi="Arial" w:cs="Arial"/>
          <w:i/>
          <w:iCs/>
          <w:sz w:val="22"/>
          <w:szCs w:val="22"/>
          <w:lang w:eastAsia="el-GR"/>
        </w:rPr>
        <w:t>Καφρίτσας</w:t>
      </w:r>
      <w:proofErr w:type="spellEnd"/>
      <w:r w:rsidRPr="00B619B1">
        <w:rPr>
          <w:rFonts w:ascii="Arial" w:hAnsi="Arial" w:cs="Arial"/>
          <w:i/>
          <w:iCs/>
          <w:sz w:val="22"/>
          <w:szCs w:val="22"/>
          <w:lang w:eastAsia="el-GR"/>
        </w:rPr>
        <w:t xml:space="preserve"> αυθημερόν, μετά από καταγγελία δημότη του Δήμου. Διαπιστώθηκαν επίσης, επί του χώρου φρέσκα ίχνη από τροχούς φορτηγού αυτοκινήτου. </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Επειδή οι εδώ αναφερόμενοι άγνωστοι σε εμάς δράστες προέβησαν στην ανωτέρω αξιόποινη πράξη κατά παράβαση των διατάξεων του Ν. 4830/2021.</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Επειδή η υπηρεσία μας μέχρι την υποβολή της παρούσας δεν είναι σε θέση να γνωρίζει, παρά τις επανειλημμένες προσπάθειες συλλογής στοιχείων και μαρτυριών, ποιος ή ποιοι διέπραξαν την ως άνω αξιόποινη πράξη.</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Επειδή η εγκατάλειψη αδέσποτων ζώων θεωρείται κακοποίηση και αποτελεί αυτεπάγγελτα διωκόμενο έγκλημα σύμφωνα με το Ν.4039/2012 και Ν. 4235/2014.</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Επειδή από την ανωτέρω αξιόποινη πράξη του δράστη ή των δραστών </w:t>
      </w:r>
      <w:proofErr w:type="spellStart"/>
      <w:r w:rsidRPr="00B619B1">
        <w:rPr>
          <w:rFonts w:ascii="Arial" w:hAnsi="Arial" w:cs="Arial"/>
          <w:i/>
          <w:iCs/>
          <w:sz w:val="22"/>
          <w:szCs w:val="22"/>
          <w:lang w:eastAsia="el-GR"/>
        </w:rPr>
        <w:t>ετρώθη</w:t>
      </w:r>
      <w:proofErr w:type="spellEnd"/>
      <w:r w:rsidRPr="00B619B1">
        <w:rPr>
          <w:rFonts w:ascii="Arial" w:hAnsi="Arial" w:cs="Arial"/>
          <w:i/>
          <w:iCs/>
          <w:sz w:val="22"/>
          <w:szCs w:val="22"/>
          <w:lang w:eastAsia="el-GR"/>
        </w:rPr>
        <w:t xml:space="preserve"> το κύρος και η φήμη των Υπηρεσιών του Δήμου, αφού μικρή ομάδα δημοτών προσπαθεί να αποδώσει την ως άνω αξιόποινη πράξη σε ολιγωρία του Δήμου σχετικά με την προστασία των αδέσποτων ζώων.</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 xml:space="preserve">Επειδή για το λόγο αυτό, δηλώνουμε ότι επιθυμούμε να παρασταθούμε ως πολιτικώς ενάγοντες για την στήριξη του κατηγορητηρίου, με επιφύλαξη των δικαιωμάτων μας, ενώπιον παντός ποινικού Δικαστηρίου που ήθελε αχθεί προς εκδίκαση κάθε φυσικός, ηθικός αυτουργός, ο οποίος </w:t>
      </w:r>
      <w:r w:rsidRPr="00B619B1">
        <w:rPr>
          <w:rFonts w:ascii="Arial" w:hAnsi="Arial" w:cs="Arial"/>
          <w:i/>
          <w:iCs/>
          <w:sz w:val="22"/>
          <w:szCs w:val="22"/>
          <w:lang w:eastAsia="el-GR"/>
        </w:rPr>
        <w:lastRenderedPageBreak/>
        <w:t>ενέχεται στην ανωτέρω αναφερόμενη αξιόποινη πράξη της εγκατάλειψης αδέσποτων ζώων συντροφιάς.</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Επειδή ο Δήμος παραμένει αταλάντευτος στην καταδίκη και την αντίθεσή του σε οποιοδήποτε περιστατικό κακοποίησης έναντι σε ζώα, συνεχίζοντας έμπρακτα τις προσπάθειές του για την βελτίωση των συνθηκών διαβίωσης των αδέσποτων ζώων και γενικότερα την προστασία τους.</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Επειδή η ανωτέρω αξιόποινη πράξη διώκεται και τιμωρείται από τις σχετικές διατάξεις του Ν. 4830/2021 και του Ποινικού Κώδικα.</w:t>
      </w:r>
    </w:p>
    <w:p w:rsidR="00B619B1" w:rsidRPr="00B619B1" w:rsidRDefault="00B619B1" w:rsidP="00077F70">
      <w:pPr>
        <w:suppressAutoHyphens w:val="0"/>
        <w:spacing w:before="100" w:beforeAutospacing="1"/>
        <w:rPr>
          <w:rFonts w:ascii="Arial" w:hAnsi="Arial" w:cs="Arial"/>
          <w:sz w:val="22"/>
          <w:szCs w:val="22"/>
          <w:lang w:eastAsia="el-GR"/>
        </w:rPr>
      </w:pP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ΓΙΑ ΤΟΥΣ ΛΟΓΟΥΣ ΑΥΤΟΥΣ</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i/>
          <w:iCs/>
          <w:sz w:val="22"/>
          <w:szCs w:val="22"/>
          <w:lang w:eastAsia="el-GR"/>
        </w:rPr>
        <w:t xml:space="preserve">και με ρητή επιφύλαξη κάθε ετέρου νομίμου δικαιώματός μας </w:t>
      </w:r>
    </w:p>
    <w:p w:rsidR="00B619B1" w:rsidRPr="00B619B1" w:rsidRDefault="00B619B1" w:rsidP="00077F70">
      <w:pPr>
        <w:suppressAutoHyphens w:val="0"/>
        <w:spacing w:before="100" w:beforeAutospacing="1"/>
        <w:jc w:val="center"/>
        <w:rPr>
          <w:rFonts w:ascii="Arial" w:hAnsi="Arial" w:cs="Arial"/>
          <w:sz w:val="22"/>
          <w:szCs w:val="22"/>
          <w:lang w:eastAsia="el-GR"/>
        </w:rPr>
      </w:pPr>
      <w:r w:rsidRPr="00B619B1">
        <w:rPr>
          <w:rFonts w:ascii="Arial" w:hAnsi="Arial" w:cs="Arial"/>
          <w:b/>
          <w:bCs/>
          <w:i/>
          <w:iCs/>
          <w:sz w:val="22"/>
          <w:szCs w:val="22"/>
          <w:lang w:eastAsia="el-GR"/>
        </w:rPr>
        <w:t>ΑΙΤΟΥΜΕΘΑ</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Όπως διενεργηθεί κατεπειγόντως κάθε νόμιμη πράξη από Εσάς, με την κατεπείγουσα κλήση όλων των εμπλεκομένων υπευθύνων των αρμόδιων αρχών και σε κάθε περίπτωση να διερευνηθεί το ως άνω ζήτημα για κάθε τυχόν ποινική ευθύνη εις βάρος των ως άνω παρανόμως ενεργησάντων, αγνώστων σε εμάς, προκαλώντας την εγκατάλειψη των αδέσποτων ζώων.</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Να τιμωρηθούν παραδειγματικά και να καταδικασθούν ο δράστης ή οι δράστες με την μέγιστη προβλεπόμενη ποινή προς αποφυγή μελλοντικών παρόμοιων αξιόποινων πράξεων.</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Διορίζουμε Πληρεξούσια Δικηγόρο μας και κατά νόμο αντίκλητό μας και δεκτική επιδόσεως την δικηγόρο της Νομικής υπηρεσίας του Δήμου, Ιωάννα Λάμπρου, κάτοικο εκ της υπηρεσίας της την Λιβαδειά, Πλατεία Λάμπρου Κατσώνη.</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Ζητάμε να μας χορηγήσετε επικυρωμένο αντίγραφο της παρούσας μήνυσης, έγκλησης.</w:t>
      </w:r>
    </w:p>
    <w:p w:rsidR="00B619B1" w:rsidRPr="00B619B1" w:rsidRDefault="00B619B1" w:rsidP="00077F70">
      <w:pPr>
        <w:suppressAutoHyphens w:val="0"/>
        <w:spacing w:before="100" w:beforeAutospacing="1"/>
        <w:rPr>
          <w:rFonts w:ascii="Arial" w:hAnsi="Arial" w:cs="Arial"/>
          <w:sz w:val="22"/>
          <w:szCs w:val="22"/>
          <w:lang w:eastAsia="el-GR"/>
        </w:rPr>
      </w:pPr>
      <w:r w:rsidRPr="00B619B1">
        <w:rPr>
          <w:rFonts w:ascii="Arial" w:hAnsi="Arial" w:cs="Arial"/>
          <w:i/>
          <w:iCs/>
          <w:sz w:val="22"/>
          <w:szCs w:val="22"/>
          <w:lang w:eastAsia="el-GR"/>
        </w:rPr>
        <w:t>Μάρτυρα προτείνουμε τον:</w:t>
      </w:r>
    </w:p>
    <w:p w:rsidR="00B619B1" w:rsidRPr="00B619B1" w:rsidRDefault="00B619B1" w:rsidP="00077F70">
      <w:pPr>
        <w:suppressAutoHyphens w:val="0"/>
        <w:spacing w:before="100" w:beforeAutospacing="1"/>
        <w:rPr>
          <w:rFonts w:ascii="Arial" w:hAnsi="Arial" w:cs="Arial"/>
          <w:sz w:val="22"/>
          <w:szCs w:val="22"/>
          <w:lang w:eastAsia="el-GR"/>
        </w:rPr>
      </w:pPr>
      <w:proofErr w:type="spellStart"/>
      <w:r w:rsidRPr="00B619B1">
        <w:rPr>
          <w:rFonts w:ascii="Arial" w:hAnsi="Arial" w:cs="Arial"/>
          <w:i/>
          <w:iCs/>
          <w:sz w:val="22"/>
          <w:szCs w:val="22"/>
          <w:lang w:eastAsia="el-GR"/>
        </w:rPr>
        <w:t>Μαμούρη</w:t>
      </w:r>
      <w:proofErr w:type="spellEnd"/>
      <w:r w:rsidRPr="00B619B1">
        <w:rPr>
          <w:rFonts w:ascii="Arial" w:hAnsi="Arial" w:cs="Arial"/>
          <w:i/>
          <w:iCs/>
          <w:sz w:val="22"/>
          <w:szCs w:val="22"/>
          <w:lang w:eastAsia="el-GR"/>
        </w:rPr>
        <w:t xml:space="preserve"> Λουκά του Γεωργίου και της Σοφίας, κατοίκου Τσουκαλάδων</w:t>
      </w:r>
    </w:p>
    <w:p w:rsidR="00B619B1" w:rsidRPr="00C94879" w:rsidRDefault="00B619B1" w:rsidP="00077F70">
      <w:pPr>
        <w:rPr>
          <w:rFonts w:ascii="Arial" w:hAnsi="Arial" w:cs="Arial"/>
          <w:sz w:val="22"/>
          <w:szCs w:val="22"/>
        </w:rPr>
      </w:pPr>
    </w:p>
    <w:p w:rsidR="00CE6511" w:rsidRPr="00C94879" w:rsidRDefault="00CE6511" w:rsidP="00077F70">
      <w:pPr>
        <w:rPr>
          <w:rFonts w:ascii="Arial" w:hAnsi="Arial" w:cs="Arial"/>
          <w:sz w:val="22"/>
          <w:szCs w:val="22"/>
        </w:rPr>
      </w:pPr>
      <w:r w:rsidRPr="00C94879">
        <w:rPr>
          <w:rFonts w:ascii="Arial" w:hAnsi="Arial" w:cs="Arial"/>
          <w:sz w:val="22"/>
          <w:szCs w:val="22"/>
        </w:rPr>
        <w:t xml:space="preserve"> </w:t>
      </w:r>
    </w:p>
    <w:p w:rsidR="006557F3" w:rsidRPr="00C94879" w:rsidRDefault="00486FB6" w:rsidP="00077F70">
      <w:pPr>
        <w:rPr>
          <w:rFonts w:ascii="Arial" w:hAnsi="Arial" w:cs="Arial"/>
          <w:sz w:val="22"/>
          <w:szCs w:val="22"/>
        </w:rPr>
      </w:pPr>
      <w:r w:rsidRPr="00C94879">
        <w:rPr>
          <w:rFonts w:ascii="Arial" w:hAnsi="Arial" w:cs="Arial"/>
          <w:sz w:val="22"/>
          <w:szCs w:val="22"/>
        </w:rPr>
        <w:t xml:space="preserve"> </w:t>
      </w:r>
      <w:r w:rsidR="006557F3" w:rsidRPr="00C94879">
        <w:rPr>
          <w:rFonts w:ascii="Arial" w:hAnsi="Arial" w:cs="Arial"/>
          <w:sz w:val="22"/>
          <w:szCs w:val="22"/>
        </w:rPr>
        <w:t>Στη συνέχεια ο Πρόεδρος κάλεσε τα μέλη να αποφασίσουν σχετικά.</w:t>
      </w:r>
    </w:p>
    <w:p w:rsidR="002A6ABB" w:rsidRPr="00C94879" w:rsidRDefault="002A6ABB" w:rsidP="00077F70">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C94879" w:rsidRDefault="006E1614" w:rsidP="00077F70">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94879" w:rsidRDefault="00100901" w:rsidP="00077F70">
      <w:pPr>
        <w:ind w:hanging="432"/>
        <w:rPr>
          <w:rFonts w:ascii="Arial" w:eastAsia="Arial" w:hAnsi="Arial" w:cs="Arial"/>
          <w:b/>
          <w:kern w:val="1"/>
          <w:sz w:val="22"/>
          <w:szCs w:val="22"/>
          <w:lang w:bidi="hi-IN"/>
        </w:rPr>
      </w:pPr>
      <w:r w:rsidRPr="00C94879">
        <w:rPr>
          <w:rFonts w:ascii="Arial" w:eastAsia="Arial" w:hAnsi="Arial" w:cs="Arial"/>
          <w:sz w:val="22"/>
          <w:szCs w:val="22"/>
        </w:rPr>
        <w:t xml:space="preserve">      </w:t>
      </w:r>
      <w:r w:rsidRPr="00C94879">
        <w:rPr>
          <w:rFonts w:ascii="Arial" w:eastAsia="Arial" w:hAnsi="Arial" w:cs="Arial"/>
          <w:b/>
          <w:kern w:val="1"/>
          <w:sz w:val="22"/>
          <w:szCs w:val="22"/>
          <w:lang w:bidi="hi-IN"/>
        </w:rPr>
        <w:t>Η Δημοτική  Επιτροπή  λαμβάνοντας υπόψη:</w:t>
      </w:r>
    </w:p>
    <w:p w:rsidR="00C73577" w:rsidRPr="00C94879" w:rsidRDefault="00C73577" w:rsidP="00077F70">
      <w:pPr>
        <w:ind w:hanging="432"/>
        <w:rPr>
          <w:rFonts w:ascii="Arial" w:eastAsia="Arial" w:hAnsi="Arial" w:cs="Arial"/>
          <w:b/>
          <w:kern w:val="1"/>
          <w:sz w:val="22"/>
          <w:szCs w:val="22"/>
          <w:lang w:bidi="hi-IN"/>
        </w:rPr>
      </w:pPr>
    </w:p>
    <w:p w:rsidR="00DA1974" w:rsidRPr="00C94879" w:rsidRDefault="00DA1974" w:rsidP="00077F70">
      <w:pPr>
        <w:pStyle w:val="ad"/>
        <w:spacing w:line="288" w:lineRule="auto"/>
        <w:rPr>
          <w:rFonts w:ascii="Arial" w:hAnsi="Arial" w:cs="Arial"/>
          <w:sz w:val="22"/>
          <w:szCs w:val="22"/>
        </w:rPr>
      </w:pPr>
      <w:r w:rsidRPr="00C9487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C94879" w:rsidRDefault="00DA1974" w:rsidP="00077F70">
      <w:pPr>
        <w:pStyle w:val="ad"/>
        <w:spacing w:line="288" w:lineRule="auto"/>
        <w:rPr>
          <w:rFonts w:ascii="Arial" w:hAnsi="Arial" w:cs="Arial"/>
          <w:sz w:val="22"/>
          <w:szCs w:val="22"/>
        </w:rPr>
      </w:pPr>
      <w:r w:rsidRPr="00C94879">
        <w:rPr>
          <w:rFonts w:ascii="Arial" w:hAnsi="Arial" w:cs="Arial"/>
          <w:sz w:val="22"/>
          <w:szCs w:val="22"/>
        </w:rPr>
        <w:t xml:space="preserve"> -Τις διατάξεις του </w:t>
      </w:r>
      <w:proofErr w:type="spellStart"/>
      <w:r w:rsidRPr="00C94879">
        <w:rPr>
          <w:rFonts w:ascii="Arial" w:hAnsi="Arial" w:cs="Arial"/>
          <w:sz w:val="22"/>
          <w:szCs w:val="22"/>
        </w:rPr>
        <w:t>του</w:t>
      </w:r>
      <w:proofErr w:type="spellEnd"/>
      <w:r w:rsidRPr="00C94879">
        <w:rPr>
          <w:rFonts w:ascii="Arial" w:hAnsi="Arial" w:cs="Arial"/>
          <w:sz w:val="22"/>
          <w:szCs w:val="22"/>
        </w:rPr>
        <w:t xml:space="preserve">  άρθρου 74</w:t>
      </w:r>
      <w:r w:rsidRPr="00C94879">
        <w:rPr>
          <w:rFonts w:ascii="Arial" w:hAnsi="Arial" w:cs="Arial"/>
          <w:sz w:val="22"/>
          <w:szCs w:val="22"/>
          <w:vertAlign w:val="superscript"/>
        </w:rPr>
        <w:t>Α</w:t>
      </w:r>
      <w:r w:rsidRPr="00C9487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1974" w:rsidRPr="00C94879" w:rsidRDefault="00DA1974" w:rsidP="00077F70">
      <w:pPr>
        <w:jc w:val="both"/>
        <w:rPr>
          <w:rFonts w:ascii="Arial" w:eastAsia="Verdana" w:hAnsi="Arial" w:cs="Arial"/>
          <w:color w:val="000000"/>
          <w:sz w:val="22"/>
          <w:szCs w:val="22"/>
        </w:rPr>
      </w:pPr>
      <w:r w:rsidRPr="00C94879">
        <w:rPr>
          <w:rFonts w:ascii="Arial" w:eastAsia="Tahoma" w:hAnsi="Arial" w:cs="Arial"/>
          <w:spacing w:val="-3"/>
          <w:sz w:val="22"/>
          <w:szCs w:val="22"/>
        </w:rPr>
        <w:t>-</w:t>
      </w:r>
      <w:r w:rsidRPr="00C94879">
        <w:rPr>
          <w:rFonts w:ascii="Arial" w:hAnsi="Arial" w:cs="Arial"/>
          <w:i/>
          <w:spacing w:val="-3"/>
          <w:sz w:val="22"/>
          <w:szCs w:val="22"/>
        </w:rPr>
        <w:t xml:space="preserve"> </w:t>
      </w:r>
      <w:r w:rsidRPr="00C94879">
        <w:rPr>
          <w:rFonts w:ascii="Arial" w:eastAsia="Calibri" w:hAnsi="Arial" w:cs="Arial"/>
          <w:color w:val="000000"/>
          <w:kern w:val="2"/>
          <w:sz w:val="22"/>
          <w:szCs w:val="22"/>
          <w:shd w:val="clear" w:color="auto" w:fill="FFFFFF"/>
        </w:rPr>
        <w:t xml:space="preserve">Το με αριθ. </w:t>
      </w:r>
      <w:proofErr w:type="spellStart"/>
      <w:r w:rsidRPr="00C94879">
        <w:rPr>
          <w:rFonts w:ascii="Arial" w:eastAsia="Calibri" w:hAnsi="Arial" w:cs="Arial"/>
          <w:color w:val="000000"/>
          <w:kern w:val="2"/>
          <w:sz w:val="22"/>
          <w:szCs w:val="22"/>
          <w:shd w:val="clear" w:color="auto" w:fill="FFFFFF"/>
        </w:rPr>
        <w:t>πρωτ</w:t>
      </w:r>
      <w:proofErr w:type="spellEnd"/>
      <w:r w:rsidRPr="00C94879">
        <w:rPr>
          <w:rFonts w:ascii="Arial" w:eastAsia="Calibri" w:hAnsi="Arial" w:cs="Arial"/>
          <w:color w:val="000000"/>
          <w:kern w:val="2"/>
          <w:sz w:val="22"/>
          <w:szCs w:val="22"/>
          <w:shd w:val="clear" w:color="auto" w:fill="FFFFFF"/>
        </w:rPr>
        <w:t>.</w:t>
      </w:r>
      <w:r w:rsidRPr="00C94879">
        <w:rPr>
          <w:rFonts w:ascii="Arial" w:eastAsia="Arial" w:hAnsi="Arial" w:cs="Arial"/>
          <w:sz w:val="22"/>
          <w:szCs w:val="22"/>
        </w:rPr>
        <w:t xml:space="preserve"> </w:t>
      </w:r>
      <w:r w:rsidR="00B619B1" w:rsidRPr="00C94879">
        <w:rPr>
          <w:rFonts w:ascii="Arial" w:eastAsia="Arial" w:hAnsi="Arial" w:cs="Arial"/>
          <w:sz w:val="22"/>
          <w:szCs w:val="22"/>
        </w:rPr>
        <w:t>16036</w:t>
      </w:r>
      <w:r w:rsidR="00B619B1" w:rsidRPr="00C94879">
        <w:rPr>
          <w:rFonts w:ascii="Arial" w:hAnsi="Arial" w:cs="Arial"/>
          <w:sz w:val="22"/>
          <w:szCs w:val="22"/>
        </w:rPr>
        <w:t xml:space="preserve">/14-8-2024 </w:t>
      </w:r>
      <w:r w:rsidR="00B619B1" w:rsidRPr="00C94879">
        <w:rPr>
          <w:rFonts w:ascii="Arial" w:eastAsia="Arial" w:hAnsi="Arial" w:cs="Arial"/>
          <w:sz w:val="22"/>
          <w:szCs w:val="22"/>
        </w:rPr>
        <w:t xml:space="preserve">έγγραφο του Γραφείου </w:t>
      </w:r>
      <w:r w:rsidRPr="00C94879">
        <w:rPr>
          <w:rFonts w:ascii="Arial" w:eastAsia="Arial" w:hAnsi="Arial" w:cs="Arial"/>
          <w:sz w:val="22"/>
          <w:szCs w:val="22"/>
        </w:rPr>
        <w:t>Δ</w:t>
      </w:r>
      <w:r w:rsidR="00B619B1" w:rsidRPr="00C94879">
        <w:rPr>
          <w:rFonts w:ascii="Arial" w:eastAsia="Arial" w:hAnsi="Arial" w:cs="Arial"/>
          <w:sz w:val="22"/>
          <w:szCs w:val="22"/>
        </w:rPr>
        <w:t>ημάρχου</w:t>
      </w:r>
      <w:r w:rsidRPr="00C94879">
        <w:rPr>
          <w:rFonts w:ascii="Arial" w:eastAsia="Arial" w:hAnsi="Arial" w:cs="Arial"/>
          <w:sz w:val="22"/>
          <w:szCs w:val="22"/>
        </w:rPr>
        <w:t xml:space="preserve"> </w:t>
      </w:r>
      <w:r w:rsidRPr="00C94879">
        <w:rPr>
          <w:rFonts w:ascii="Arial" w:eastAsia="Verdana" w:hAnsi="Arial" w:cs="Arial"/>
          <w:color w:val="000000"/>
          <w:sz w:val="22"/>
          <w:szCs w:val="22"/>
        </w:rPr>
        <w:t>τ</w:t>
      </w:r>
      <w:r w:rsidRPr="00C94879">
        <w:rPr>
          <w:rFonts w:ascii="Arial" w:hAnsi="Arial" w:cs="Arial"/>
          <w:sz w:val="22"/>
          <w:szCs w:val="22"/>
        </w:rPr>
        <w:t xml:space="preserve">ου Δήμου </w:t>
      </w:r>
      <w:proofErr w:type="spellStart"/>
      <w:r w:rsidRPr="00C94879">
        <w:rPr>
          <w:rFonts w:ascii="Arial" w:hAnsi="Arial" w:cs="Arial"/>
          <w:sz w:val="22"/>
          <w:szCs w:val="22"/>
        </w:rPr>
        <w:t>Λεβαδέων</w:t>
      </w:r>
      <w:proofErr w:type="spellEnd"/>
      <w:r w:rsidRPr="00C94879">
        <w:rPr>
          <w:rFonts w:ascii="Arial" w:hAnsi="Arial" w:cs="Arial"/>
          <w:sz w:val="22"/>
          <w:szCs w:val="22"/>
        </w:rPr>
        <w:t xml:space="preserve"> </w:t>
      </w:r>
      <w:r w:rsidRPr="00C94879">
        <w:rPr>
          <w:rFonts w:ascii="Arial" w:eastAsia="Verdana" w:hAnsi="Arial" w:cs="Arial"/>
          <w:color w:val="000000"/>
          <w:sz w:val="22"/>
          <w:szCs w:val="22"/>
        </w:rPr>
        <w:t xml:space="preserve">που   είχε διανεμηθεί  </w:t>
      </w:r>
    </w:p>
    <w:p w:rsidR="00DA1974" w:rsidRPr="00C94879" w:rsidRDefault="00DA1974" w:rsidP="00077F70">
      <w:pPr>
        <w:shd w:val="clear" w:color="auto" w:fill="FFFFFF"/>
        <w:tabs>
          <w:tab w:val="center" w:pos="426"/>
        </w:tabs>
        <w:suppressAutoHyphens w:val="0"/>
        <w:jc w:val="both"/>
        <w:rPr>
          <w:rFonts w:ascii="Arial" w:hAnsi="Arial" w:cs="Arial"/>
          <w:sz w:val="22"/>
          <w:szCs w:val="22"/>
        </w:rPr>
      </w:pPr>
      <w:r w:rsidRPr="00C94879">
        <w:rPr>
          <w:rFonts w:ascii="Arial" w:hAnsi="Arial" w:cs="Arial"/>
          <w:sz w:val="22"/>
          <w:szCs w:val="22"/>
          <w:lang w:eastAsia="el-GR"/>
        </w:rPr>
        <w:t xml:space="preserve">- </w:t>
      </w:r>
      <w:r w:rsidRPr="00C94879">
        <w:rPr>
          <w:rFonts w:ascii="Arial" w:hAnsi="Arial" w:cs="Arial"/>
          <w:sz w:val="22"/>
          <w:szCs w:val="22"/>
        </w:rPr>
        <w:t>Την μεταξύ των μελών συζήτηση σύμφωνα με τα πρακτικά</w:t>
      </w:r>
    </w:p>
    <w:p w:rsidR="00DA1974" w:rsidRPr="00C94879" w:rsidRDefault="00DA1974" w:rsidP="00077F70">
      <w:pPr>
        <w:widowControl w:val="0"/>
        <w:suppressAutoHyphens w:val="0"/>
        <w:jc w:val="both"/>
        <w:rPr>
          <w:rFonts w:ascii="Arial" w:hAnsi="Arial" w:cs="Arial"/>
          <w:sz w:val="22"/>
          <w:szCs w:val="22"/>
        </w:rPr>
      </w:pPr>
      <w:r w:rsidRPr="00C94879">
        <w:rPr>
          <w:rFonts w:ascii="Arial" w:hAnsi="Arial" w:cs="Arial"/>
          <w:sz w:val="22"/>
          <w:szCs w:val="22"/>
        </w:rPr>
        <w:t xml:space="preserve">-Την  ψήφο όλων των μελών της </w:t>
      </w:r>
      <w:r w:rsidR="00E71EE3">
        <w:rPr>
          <w:rFonts w:ascii="Arial" w:hAnsi="Arial" w:cs="Arial"/>
          <w:sz w:val="22"/>
          <w:szCs w:val="22"/>
        </w:rPr>
        <w:t>Δημοτικής</w:t>
      </w:r>
      <w:r w:rsidRPr="00C94879">
        <w:rPr>
          <w:rFonts w:ascii="Arial" w:hAnsi="Arial" w:cs="Arial"/>
          <w:sz w:val="22"/>
          <w:szCs w:val="22"/>
        </w:rPr>
        <w:t xml:space="preserve"> Επιτροπής , όπως αυτή διατυπώθηκε και δηλώθηκε δια ζώσης </w:t>
      </w:r>
    </w:p>
    <w:p w:rsidR="00DA1974" w:rsidRPr="00C94879" w:rsidRDefault="00DA1974" w:rsidP="00077F70">
      <w:pPr>
        <w:widowControl w:val="0"/>
        <w:suppressAutoHyphens w:val="0"/>
        <w:jc w:val="both"/>
        <w:rPr>
          <w:rFonts w:ascii="Arial" w:hAnsi="Arial" w:cs="Arial"/>
          <w:sz w:val="22"/>
          <w:szCs w:val="22"/>
        </w:rPr>
      </w:pPr>
    </w:p>
    <w:p w:rsidR="00DA1974" w:rsidRPr="00C94879" w:rsidRDefault="00DA1974" w:rsidP="00077F70">
      <w:pPr>
        <w:widowControl w:val="0"/>
        <w:suppressAutoHyphens w:val="0"/>
        <w:jc w:val="both"/>
        <w:rPr>
          <w:rFonts w:ascii="Arial" w:hAnsi="Arial" w:cs="Arial"/>
          <w:sz w:val="22"/>
          <w:szCs w:val="22"/>
        </w:rPr>
      </w:pPr>
    </w:p>
    <w:p w:rsidR="00DA1974" w:rsidRPr="00C94879" w:rsidRDefault="00DA1974" w:rsidP="00077F70">
      <w:pPr>
        <w:tabs>
          <w:tab w:val="left" w:pos="559"/>
          <w:tab w:val="left" w:pos="1555"/>
        </w:tabs>
        <w:jc w:val="center"/>
        <w:rPr>
          <w:rFonts w:ascii="Arial" w:hAnsi="Arial" w:cs="Arial"/>
          <w:b/>
          <w:bCs/>
          <w:sz w:val="22"/>
          <w:szCs w:val="22"/>
        </w:rPr>
      </w:pPr>
      <w:r w:rsidRPr="00C94879">
        <w:rPr>
          <w:rFonts w:ascii="Arial" w:hAnsi="Arial" w:cs="Arial"/>
          <w:b/>
          <w:bCs/>
          <w:sz w:val="22"/>
          <w:szCs w:val="22"/>
        </w:rPr>
        <w:lastRenderedPageBreak/>
        <w:t xml:space="preserve">ΑΠΟΦΑΣΙΖΕΙ  ΟΜΟΦΩΝΑ </w:t>
      </w:r>
    </w:p>
    <w:p w:rsidR="00DA1974" w:rsidRPr="00C94879" w:rsidRDefault="00DA1974" w:rsidP="00077F70">
      <w:pPr>
        <w:tabs>
          <w:tab w:val="left" w:pos="559"/>
          <w:tab w:val="left" w:pos="1555"/>
        </w:tabs>
        <w:jc w:val="center"/>
        <w:rPr>
          <w:rFonts w:ascii="Arial" w:hAnsi="Arial" w:cs="Arial"/>
          <w:b/>
          <w:bCs/>
          <w:sz w:val="22"/>
          <w:szCs w:val="22"/>
        </w:rPr>
      </w:pPr>
    </w:p>
    <w:p w:rsidR="00B619B1" w:rsidRPr="00C94879" w:rsidRDefault="00DA1974" w:rsidP="00077F70">
      <w:pPr>
        <w:pStyle w:val="Web"/>
        <w:spacing w:after="0"/>
        <w:rPr>
          <w:rFonts w:ascii="Arial" w:eastAsia="Times New Roman" w:hAnsi="Arial" w:cs="Arial"/>
          <w:sz w:val="22"/>
          <w:szCs w:val="22"/>
          <w:lang w:eastAsia="el-GR"/>
        </w:rPr>
      </w:pPr>
      <w:r w:rsidRPr="00C94879">
        <w:rPr>
          <w:rStyle w:val="71"/>
          <w:rFonts w:ascii="Arial" w:eastAsia="Arial" w:hAnsi="Arial" w:cs="Arial"/>
          <w:color w:val="000000"/>
          <w:kern w:val="2"/>
          <w:sz w:val="22"/>
          <w:szCs w:val="22"/>
          <w:highlight w:val="white"/>
          <w:shd w:val="clear" w:color="auto" w:fill="FFFFFF"/>
          <w:lang w:eastAsia="el-GR" w:bidi="hi-IN"/>
        </w:rPr>
        <w:t xml:space="preserve">  </w:t>
      </w:r>
      <w:r w:rsidR="00E71EE3">
        <w:rPr>
          <w:rStyle w:val="71"/>
          <w:rFonts w:ascii="Arial" w:eastAsia="Arial" w:hAnsi="Arial" w:cs="Arial"/>
          <w:color w:val="000000"/>
          <w:kern w:val="2"/>
          <w:sz w:val="22"/>
          <w:szCs w:val="22"/>
          <w:highlight w:val="white"/>
          <w:shd w:val="clear" w:color="auto" w:fill="FFFFFF"/>
          <w:lang w:eastAsia="el-GR" w:bidi="hi-IN"/>
        </w:rPr>
        <w:t xml:space="preserve">Α) </w:t>
      </w:r>
      <w:r w:rsidRPr="00C94879">
        <w:rPr>
          <w:rStyle w:val="71"/>
          <w:rFonts w:ascii="Arial" w:eastAsia="Arial" w:hAnsi="Arial" w:cs="Arial"/>
          <w:color w:val="000000"/>
          <w:kern w:val="2"/>
          <w:sz w:val="22"/>
          <w:szCs w:val="22"/>
          <w:highlight w:val="white"/>
          <w:shd w:val="clear" w:color="auto" w:fill="FFFFFF"/>
          <w:lang w:eastAsia="el-GR" w:bidi="hi-IN"/>
        </w:rPr>
        <w:t xml:space="preserve"> </w:t>
      </w:r>
      <w:r w:rsidRPr="00C94879">
        <w:rPr>
          <w:rStyle w:val="71"/>
          <w:rFonts w:ascii="Arial" w:eastAsia="Arial" w:hAnsi="Arial" w:cs="Arial"/>
          <w:color w:val="000000"/>
          <w:kern w:val="2"/>
          <w:sz w:val="22"/>
          <w:szCs w:val="22"/>
          <w:shd w:val="clear" w:color="auto" w:fill="FFFFFF"/>
          <w:lang w:eastAsia="el-GR" w:bidi="hi-IN"/>
        </w:rPr>
        <w:t>Εγκρίνει</w:t>
      </w:r>
      <w:r w:rsidR="00B619B1" w:rsidRPr="00C94879">
        <w:rPr>
          <w:rFonts w:ascii="Arial" w:hAnsi="Arial" w:cs="Arial"/>
          <w:spacing w:val="-3"/>
          <w:sz w:val="22"/>
          <w:szCs w:val="22"/>
        </w:rPr>
        <w:t xml:space="preserve"> </w:t>
      </w:r>
      <w:r w:rsidR="00C94879" w:rsidRPr="00C94879">
        <w:rPr>
          <w:rFonts w:ascii="Arial" w:hAnsi="Arial" w:cs="Arial"/>
          <w:spacing w:val="-3"/>
          <w:sz w:val="22"/>
          <w:szCs w:val="22"/>
        </w:rPr>
        <w:t>το σχέδιο μήνυσης όπως αυτό αναφέρεται στο εισηγητικό της παρούσης</w:t>
      </w:r>
      <w:r w:rsidR="00C94879">
        <w:rPr>
          <w:rFonts w:ascii="Arial" w:hAnsi="Arial" w:cs="Arial"/>
          <w:spacing w:val="-3"/>
          <w:sz w:val="22"/>
          <w:szCs w:val="22"/>
        </w:rPr>
        <w:t xml:space="preserve">, </w:t>
      </w:r>
      <w:r w:rsidR="00C94879" w:rsidRPr="00C94879">
        <w:rPr>
          <w:rFonts w:ascii="Arial" w:hAnsi="Arial" w:cs="Arial"/>
          <w:spacing w:val="-3"/>
          <w:sz w:val="22"/>
          <w:szCs w:val="22"/>
        </w:rPr>
        <w:t xml:space="preserve">  καθώς και </w:t>
      </w:r>
      <w:r w:rsidR="00B619B1" w:rsidRPr="00C94879">
        <w:rPr>
          <w:rFonts w:ascii="Arial" w:hAnsi="Arial" w:cs="Arial"/>
          <w:spacing w:val="-3"/>
          <w:sz w:val="22"/>
          <w:szCs w:val="22"/>
        </w:rPr>
        <w:t xml:space="preserve">την υποβολή μήνυσης- έγκλησης </w:t>
      </w:r>
      <w:r w:rsidR="00B619B1" w:rsidRPr="00B619B1">
        <w:rPr>
          <w:rFonts w:ascii="Arial" w:hAnsi="Arial" w:cs="Arial"/>
          <w:iCs/>
          <w:sz w:val="22"/>
          <w:szCs w:val="22"/>
          <w:lang w:eastAsia="el-GR"/>
        </w:rPr>
        <w:t>στο Α.Τ. Λιβαδειάς</w:t>
      </w:r>
      <w:r w:rsidR="00B619B1" w:rsidRPr="00C94879">
        <w:rPr>
          <w:rFonts w:ascii="Arial" w:hAnsi="Arial" w:cs="Arial"/>
          <w:iCs/>
          <w:sz w:val="22"/>
          <w:szCs w:val="22"/>
          <w:lang w:eastAsia="el-GR"/>
        </w:rPr>
        <w:t xml:space="preserve"> </w:t>
      </w:r>
      <w:r w:rsidR="00C94879" w:rsidRPr="00B619B1">
        <w:rPr>
          <w:rFonts w:ascii="Arial" w:hAnsi="Arial" w:cs="Arial"/>
          <w:iCs/>
          <w:sz w:val="22"/>
          <w:szCs w:val="22"/>
          <w:lang w:eastAsia="el-GR"/>
        </w:rPr>
        <w:t>εντός της προθεσμίας του τριμήνου από της τελέσεως της πράξης</w:t>
      </w:r>
      <w:r w:rsidR="00E71EE3">
        <w:rPr>
          <w:rFonts w:ascii="Arial" w:hAnsi="Arial" w:cs="Arial"/>
          <w:iCs/>
          <w:sz w:val="22"/>
          <w:szCs w:val="22"/>
          <w:lang w:eastAsia="el-GR"/>
        </w:rPr>
        <w:t>,</w:t>
      </w:r>
      <w:r w:rsidR="00C94879" w:rsidRPr="00B619B1">
        <w:rPr>
          <w:rFonts w:ascii="Arial" w:hAnsi="Arial" w:cs="Arial"/>
          <w:iCs/>
          <w:sz w:val="22"/>
          <w:szCs w:val="22"/>
          <w:lang w:eastAsia="el-GR"/>
        </w:rPr>
        <w:t xml:space="preserve"> </w:t>
      </w:r>
      <w:r w:rsidR="00C94879">
        <w:rPr>
          <w:rFonts w:ascii="Arial" w:hAnsi="Arial" w:cs="Arial"/>
          <w:iCs/>
          <w:sz w:val="22"/>
          <w:szCs w:val="22"/>
          <w:lang w:eastAsia="el-GR"/>
        </w:rPr>
        <w:t xml:space="preserve"> ήτοι  έως </w:t>
      </w:r>
      <w:r w:rsidR="00C94879" w:rsidRPr="00B619B1">
        <w:rPr>
          <w:rFonts w:ascii="Arial" w:hAnsi="Arial" w:cs="Arial"/>
          <w:iCs/>
          <w:sz w:val="22"/>
          <w:szCs w:val="22"/>
          <w:lang w:eastAsia="el-GR"/>
        </w:rPr>
        <w:t>7-11-2024</w:t>
      </w:r>
      <w:r w:rsidR="00C94879">
        <w:rPr>
          <w:rFonts w:ascii="Arial" w:hAnsi="Arial" w:cs="Arial"/>
          <w:iCs/>
          <w:sz w:val="22"/>
          <w:szCs w:val="22"/>
          <w:lang w:eastAsia="el-GR"/>
        </w:rPr>
        <w:t xml:space="preserve"> , </w:t>
      </w:r>
      <w:r w:rsidR="00B619B1" w:rsidRPr="00C94879">
        <w:rPr>
          <w:rFonts w:ascii="Arial" w:hAnsi="Arial" w:cs="Arial"/>
          <w:iCs/>
          <w:sz w:val="22"/>
          <w:szCs w:val="22"/>
          <w:lang w:eastAsia="el-GR"/>
        </w:rPr>
        <w:t xml:space="preserve">κατά παντός  </w:t>
      </w:r>
      <w:r w:rsidR="00B619B1" w:rsidRPr="00C94879">
        <w:rPr>
          <w:rFonts w:ascii="Arial" w:eastAsia="Times New Roman" w:hAnsi="Arial" w:cs="Arial"/>
          <w:iCs/>
          <w:sz w:val="22"/>
          <w:szCs w:val="22"/>
          <w:lang w:eastAsia="el-GR"/>
        </w:rPr>
        <w:t xml:space="preserve"> αυτουργού, συναυτουργού και ηθικού αυτουργού αγνώστων σε εμάς, οι οποίοι κατά </w:t>
      </w:r>
      <w:proofErr w:type="spellStart"/>
      <w:r w:rsidR="00B619B1" w:rsidRPr="00C94879">
        <w:rPr>
          <w:rFonts w:ascii="Arial" w:eastAsia="Times New Roman" w:hAnsi="Arial" w:cs="Arial"/>
          <w:iCs/>
          <w:sz w:val="22"/>
          <w:szCs w:val="22"/>
          <w:lang w:eastAsia="el-GR"/>
        </w:rPr>
        <w:t>μόνας</w:t>
      </w:r>
      <w:proofErr w:type="spellEnd"/>
      <w:r w:rsidR="00B619B1" w:rsidRPr="00C94879">
        <w:rPr>
          <w:rFonts w:ascii="Arial" w:eastAsia="Times New Roman" w:hAnsi="Arial" w:cs="Arial"/>
          <w:iCs/>
          <w:sz w:val="22"/>
          <w:szCs w:val="22"/>
          <w:lang w:eastAsia="el-GR"/>
        </w:rPr>
        <w:t xml:space="preserve"> ή από κοινού, στις 8-8-2024 και περί ώρα 15.00 στην περιοχή “Τουρκοπούλα” Τσουκαλάδων, πλησίον των δημοτικών εγκαταστάσεων του τένις, εγκατ</w:t>
      </w:r>
      <w:r w:rsidR="00C94879">
        <w:rPr>
          <w:rFonts w:ascii="Arial" w:eastAsia="Times New Roman" w:hAnsi="Arial" w:cs="Arial"/>
          <w:iCs/>
          <w:sz w:val="22"/>
          <w:szCs w:val="22"/>
          <w:lang w:eastAsia="el-GR"/>
        </w:rPr>
        <w:t>έλειψαν</w:t>
      </w:r>
      <w:r w:rsidR="00B619B1" w:rsidRPr="00C94879">
        <w:rPr>
          <w:rFonts w:ascii="Arial" w:eastAsia="Times New Roman" w:hAnsi="Arial" w:cs="Arial"/>
          <w:iCs/>
          <w:sz w:val="22"/>
          <w:szCs w:val="22"/>
          <w:lang w:eastAsia="el-GR"/>
        </w:rPr>
        <w:t xml:space="preserve"> δύο (2) ενήλικα σκυλιά μαζί με τα σπιτάκια </w:t>
      </w:r>
      <w:r w:rsidR="00C94879">
        <w:rPr>
          <w:rFonts w:ascii="Arial" w:eastAsia="Times New Roman" w:hAnsi="Arial" w:cs="Arial"/>
          <w:iCs/>
          <w:sz w:val="22"/>
          <w:szCs w:val="22"/>
          <w:lang w:eastAsia="el-GR"/>
        </w:rPr>
        <w:t xml:space="preserve">τους </w:t>
      </w:r>
      <w:r w:rsidR="00C94879">
        <w:rPr>
          <w:rFonts w:ascii="Arial" w:hAnsi="Arial" w:cs="Arial"/>
          <w:iCs/>
          <w:sz w:val="22"/>
          <w:szCs w:val="22"/>
          <w:lang w:eastAsia="el-GR"/>
        </w:rPr>
        <w:t>.</w:t>
      </w:r>
    </w:p>
    <w:p w:rsidR="00B619B1" w:rsidRPr="00B619B1" w:rsidRDefault="00C94879" w:rsidP="00077F70">
      <w:pPr>
        <w:suppressAutoHyphens w:val="0"/>
        <w:spacing w:before="100" w:beforeAutospacing="1"/>
        <w:rPr>
          <w:rFonts w:ascii="Arial" w:hAnsi="Arial" w:cs="Arial"/>
          <w:sz w:val="22"/>
          <w:szCs w:val="22"/>
          <w:lang w:eastAsia="el-GR"/>
        </w:rPr>
      </w:pPr>
      <w:r>
        <w:rPr>
          <w:rFonts w:ascii="Arial" w:hAnsi="Arial" w:cs="Arial"/>
          <w:spacing w:val="-3"/>
          <w:sz w:val="22"/>
          <w:szCs w:val="22"/>
        </w:rPr>
        <w:t xml:space="preserve">  </w:t>
      </w:r>
      <w:r w:rsidR="00E71EE3">
        <w:rPr>
          <w:rFonts w:ascii="Arial" w:hAnsi="Arial" w:cs="Arial"/>
          <w:spacing w:val="-3"/>
          <w:sz w:val="22"/>
          <w:szCs w:val="22"/>
        </w:rPr>
        <w:t>Β)</w:t>
      </w:r>
      <w:r>
        <w:rPr>
          <w:rFonts w:ascii="Arial" w:hAnsi="Arial" w:cs="Arial"/>
          <w:spacing w:val="-3"/>
          <w:sz w:val="22"/>
          <w:szCs w:val="22"/>
        </w:rPr>
        <w:t xml:space="preserve"> </w:t>
      </w:r>
      <w:r w:rsidR="00B619B1" w:rsidRPr="00C94879">
        <w:rPr>
          <w:rFonts w:ascii="Arial" w:hAnsi="Arial" w:cs="Arial"/>
          <w:spacing w:val="-3"/>
          <w:sz w:val="22"/>
          <w:szCs w:val="22"/>
        </w:rPr>
        <w:t xml:space="preserve"> </w:t>
      </w:r>
      <w:r w:rsidR="00B619B1" w:rsidRPr="00C94879">
        <w:rPr>
          <w:rFonts w:ascii="Arial" w:hAnsi="Arial" w:cs="Arial"/>
          <w:iCs/>
          <w:sz w:val="22"/>
          <w:szCs w:val="22"/>
          <w:lang w:eastAsia="el-GR"/>
        </w:rPr>
        <w:t xml:space="preserve">Εξουσιοδοτεί </w:t>
      </w:r>
      <w:r w:rsidR="00B619B1" w:rsidRPr="00B619B1">
        <w:rPr>
          <w:rFonts w:ascii="Arial" w:hAnsi="Arial" w:cs="Arial"/>
          <w:iCs/>
          <w:sz w:val="22"/>
          <w:szCs w:val="22"/>
          <w:lang w:eastAsia="el-GR"/>
        </w:rPr>
        <w:t xml:space="preserve">τον Δήμαρχο κ. Δημήτριο </w:t>
      </w:r>
      <w:proofErr w:type="spellStart"/>
      <w:r w:rsidR="00B619B1" w:rsidRPr="00B619B1">
        <w:rPr>
          <w:rFonts w:ascii="Arial" w:hAnsi="Arial" w:cs="Arial"/>
          <w:iCs/>
          <w:sz w:val="22"/>
          <w:szCs w:val="22"/>
          <w:lang w:eastAsia="el-GR"/>
        </w:rPr>
        <w:t>Καραμάνη</w:t>
      </w:r>
      <w:proofErr w:type="spellEnd"/>
      <w:r w:rsidR="00B619B1" w:rsidRPr="00C94879">
        <w:rPr>
          <w:rFonts w:ascii="Arial" w:hAnsi="Arial" w:cs="Arial"/>
          <w:iCs/>
          <w:sz w:val="22"/>
          <w:szCs w:val="22"/>
          <w:lang w:eastAsia="el-GR"/>
        </w:rPr>
        <w:t xml:space="preserve"> </w:t>
      </w:r>
      <w:r w:rsidR="00B619B1" w:rsidRPr="00B619B1">
        <w:rPr>
          <w:rFonts w:ascii="Arial" w:hAnsi="Arial" w:cs="Arial"/>
          <w:iCs/>
          <w:sz w:val="22"/>
          <w:szCs w:val="22"/>
          <w:lang w:eastAsia="el-GR"/>
        </w:rPr>
        <w:t xml:space="preserve">ή τον αρμόδιο Αντιδήμαρχο κ. Δημήτριο </w:t>
      </w:r>
      <w:proofErr w:type="spellStart"/>
      <w:r w:rsidR="00B619B1" w:rsidRPr="00B619B1">
        <w:rPr>
          <w:rFonts w:ascii="Arial" w:hAnsi="Arial" w:cs="Arial"/>
          <w:iCs/>
          <w:sz w:val="22"/>
          <w:szCs w:val="22"/>
          <w:lang w:eastAsia="el-GR"/>
        </w:rPr>
        <w:t>Καφρίτσα</w:t>
      </w:r>
      <w:proofErr w:type="spellEnd"/>
      <w:r w:rsidR="00B619B1" w:rsidRPr="00C94879">
        <w:rPr>
          <w:rFonts w:ascii="Arial" w:hAnsi="Arial" w:cs="Arial"/>
          <w:iCs/>
          <w:sz w:val="22"/>
          <w:szCs w:val="22"/>
          <w:lang w:eastAsia="el-GR"/>
        </w:rPr>
        <w:t xml:space="preserve"> προκειμένου να υποβάλ</w:t>
      </w:r>
      <w:r w:rsidRPr="00C94879">
        <w:rPr>
          <w:rFonts w:ascii="Arial" w:hAnsi="Arial" w:cs="Arial"/>
          <w:iCs/>
          <w:sz w:val="22"/>
          <w:szCs w:val="22"/>
          <w:lang w:eastAsia="el-GR"/>
        </w:rPr>
        <w:t>ουν</w:t>
      </w:r>
      <w:r w:rsidR="00B619B1" w:rsidRPr="00C94879">
        <w:rPr>
          <w:rFonts w:ascii="Arial" w:hAnsi="Arial" w:cs="Arial"/>
          <w:iCs/>
          <w:sz w:val="22"/>
          <w:szCs w:val="22"/>
          <w:lang w:eastAsia="el-GR"/>
        </w:rPr>
        <w:t xml:space="preserve"> </w:t>
      </w:r>
      <w:r>
        <w:rPr>
          <w:rFonts w:ascii="Arial" w:hAnsi="Arial" w:cs="Arial"/>
          <w:iCs/>
          <w:sz w:val="22"/>
          <w:szCs w:val="22"/>
          <w:lang w:eastAsia="el-GR"/>
        </w:rPr>
        <w:t xml:space="preserve"> </w:t>
      </w:r>
      <w:r w:rsidRPr="00B619B1">
        <w:rPr>
          <w:rFonts w:ascii="Arial" w:hAnsi="Arial" w:cs="Arial"/>
          <w:iCs/>
          <w:sz w:val="22"/>
          <w:szCs w:val="22"/>
          <w:lang w:eastAsia="el-GR"/>
        </w:rPr>
        <w:t>στο Α.Τ. Λιβαδειάς</w:t>
      </w:r>
      <w:r w:rsidRPr="00C94879">
        <w:rPr>
          <w:rFonts w:ascii="Arial" w:hAnsi="Arial" w:cs="Arial"/>
          <w:iCs/>
          <w:sz w:val="22"/>
          <w:szCs w:val="22"/>
          <w:lang w:eastAsia="el-GR"/>
        </w:rPr>
        <w:t xml:space="preserve"> </w:t>
      </w:r>
      <w:r w:rsidR="00B619B1" w:rsidRPr="00C94879">
        <w:rPr>
          <w:rFonts w:ascii="Arial" w:hAnsi="Arial" w:cs="Arial"/>
          <w:iCs/>
          <w:sz w:val="22"/>
          <w:szCs w:val="22"/>
          <w:lang w:eastAsia="el-GR"/>
        </w:rPr>
        <w:t xml:space="preserve">την ως άνω αναφερόμενη μήνυση </w:t>
      </w:r>
      <w:r w:rsidR="00B619B1" w:rsidRPr="00B619B1">
        <w:rPr>
          <w:rFonts w:ascii="Arial" w:hAnsi="Arial" w:cs="Arial"/>
          <w:iCs/>
          <w:sz w:val="22"/>
          <w:szCs w:val="22"/>
          <w:lang w:eastAsia="el-GR"/>
        </w:rPr>
        <w:t xml:space="preserve"> </w:t>
      </w:r>
      <w:r w:rsidR="00B619B1" w:rsidRPr="00C94879">
        <w:rPr>
          <w:rFonts w:ascii="Arial" w:hAnsi="Arial" w:cs="Arial"/>
          <w:iCs/>
          <w:sz w:val="22"/>
          <w:szCs w:val="22"/>
          <w:lang w:eastAsia="el-GR"/>
        </w:rPr>
        <w:t>.</w:t>
      </w:r>
    </w:p>
    <w:p w:rsidR="00AB4155" w:rsidRPr="00C94879" w:rsidRDefault="00AB4155" w:rsidP="00077F70">
      <w:pPr>
        <w:jc w:val="both"/>
        <w:rPr>
          <w:rFonts w:ascii="Arial" w:hAnsi="Arial" w:cs="Arial"/>
          <w:spacing w:val="-3"/>
          <w:sz w:val="22"/>
          <w:szCs w:val="22"/>
        </w:rPr>
      </w:pPr>
    </w:p>
    <w:p w:rsidR="00DA1974" w:rsidRPr="00C94879" w:rsidRDefault="00DA1974" w:rsidP="00077F70">
      <w:pPr>
        <w:jc w:val="both"/>
        <w:rPr>
          <w:rFonts w:ascii="Arial" w:eastAsia="Arial" w:hAnsi="Arial" w:cs="Arial"/>
          <w:sz w:val="22"/>
          <w:szCs w:val="22"/>
        </w:rPr>
      </w:pPr>
    </w:p>
    <w:p w:rsidR="00F61F7D" w:rsidRPr="00C94879" w:rsidRDefault="00F61F7D" w:rsidP="00077F70">
      <w:pPr>
        <w:jc w:val="both"/>
        <w:rPr>
          <w:rFonts w:ascii="Arial" w:hAnsi="Arial" w:cs="Arial"/>
          <w:vanish/>
          <w:sz w:val="22"/>
          <w:szCs w:val="22"/>
          <w:specVanish/>
        </w:rPr>
      </w:pPr>
    </w:p>
    <w:p w:rsidR="00F61F7D" w:rsidRPr="00C94879" w:rsidRDefault="00F61F7D" w:rsidP="00077F70">
      <w:pPr>
        <w:spacing w:line="276" w:lineRule="auto"/>
        <w:jc w:val="both"/>
        <w:rPr>
          <w:rFonts w:ascii="Arial" w:hAnsi="Arial" w:cs="Arial"/>
          <w:sz w:val="22"/>
          <w:szCs w:val="22"/>
          <w:highlight w:val="white"/>
        </w:rPr>
      </w:pPr>
    </w:p>
    <w:p w:rsidR="006F6D39" w:rsidRPr="00C94879" w:rsidRDefault="00301FFE" w:rsidP="00077F70">
      <w:pPr>
        <w:spacing w:line="360" w:lineRule="auto"/>
        <w:ind w:hanging="432"/>
        <w:rPr>
          <w:rFonts w:ascii="Arial" w:hAnsi="Arial" w:cs="Arial"/>
          <w:b/>
          <w:sz w:val="22"/>
          <w:szCs w:val="22"/>
        </w:rPr>
      </w:pPr>
      <w:r w:rsidRPr="00C94879">
        <w:rPr>
          <w:rFonts w:ascii="Arial" w:hAnsi="Arial" w:cs="Arial"/>
          <w:sz w:val="22"/>
          <w:szCs w:val="22"/>
        </w:rPr>
        <w:t>.</w:t>
      </w:r>
      <w:r w:rsidRPr="00C94879">
        <w:rPr>
          <w:rFonts w:ascii="Arial" w:eastAsia="SimSun" w:hAnsi="Arial" w:cs="Arial"/>
          <w:color w:val="FF0000"/>
          <w:sz w:val="22"/>
          <w:szCs w:val="22"/>
        </w:rPr>
        <w:t xml:space="preserve">      </w:t>
      </w:r>
      <w:r w:rsidR="00100901" w:rsidRPr="00C94879">
        <w:rPr>
          <w:rFonts w:ascii="Arial" w:eastAsia="Calibri" w:hAnsi="Arial" w:cs="Arial"/>
          <w:b/>
          <w:bCs/>
          <w:sz w:val="22"/>
          <w:szCs w:val="22"/>
        </w:rPr>
        <w:t xml:space="preserve">Η </w:t>
      </w:r>
      <w:r w:rsidR="00100901" w:rsidRPr="00C94879">
        <w:rPr>
          <w:rFonts w:ascii="Arial" w:hAnsi="Arial" w:cs="Arial"/>
          <w:b/>
          <w:sz w:val="22"/>
          <w:szCs w:val="22"/>
        </w:rPr>
        <w:t xml:space="preserve">παρούσα απόφαση πήρε αριθμό  </w:t>
      </w:r>
      <w:r w:rsidR="002D6C37" w:rsidRPr="00C94879">
        <w:rPr>
          <w:rFonts w:ascii="Arial" w:hAnsi="Arial" w:cs="Arial"/>
          <w:b/>
          <w:sz w:val="22"/>
          <w:szCs w:val="22"/>
        </w:rPr>
        <w:t>30</w:t>
      </w:r>
      <w:r w:rsidR="00C94879">
        <w:rPr>
          <w:rFonts w:ascii="Arial" w:hAnsi="Arial" w:cs="Arial"/>
          <w:b/>
          <w:sz w:val="22"/>
          <w:szCs w:val="22"/>
        </w:rPr>
        <w:t>2</w:t>
      </w:r>
      <w:r w:rsidR="00100901" w:rsidRPr="00C94879">
        <w:rPr>
          <w:rFonts w:ascii="Arial" w:hAnsi="Arial" w:cs="Arial"/>
          <w:b/>
          <w:sz w:val="22"/>
          <w:szCs w:val="22"/>
        </w:rPr>
        <w:t xml:space="preserve">/2024.  </w:t>
      </w:r>
    </w:p>
    <w:p w:rsidR="00FE4FFC" w:rsidRPr="00C94879" w:rsidRDefault="00FE4FFC" w:rsidP="00077F70">
      <w:pPr>
        <w:spacing w:line="360" w:lineRule="auto"/>
        <w:ind w:hanging="432"/>
        <w:rPr>
          <w:rFonts w:ascii="Arial" w:hAnsi="Arial" w:cs="Arial"/>
          <w:b/>
          <w:sz w:val="22"/>
          <w:szCs w:val="22"/>
        </w:rPr>
      </w:pPr>
    </w:p>
    <w:p w:rsidR="00AF23E4" w:rsidRPr="00C94879" w:rsidRDefault="005A44FF" w:rsidP="00077F70">
      <w:pPr>
        <w:spacing w:line="360" w:lineRule="auto"/>
        <w:ind w:hanging="432"/>
        <w:rPr>
          <w:rFonts w:ascii="Arial" w:hAnsi="Arial" w:cs="Arial"/>
          <w:sz w:val="22"/>
          <w:szCs w:val="22"/>
        </w:rPr>
      </w:pPr>
      <w:r w:rsidRPr="00C94879">
        <w:rPr>
          <w:rFonts w:ascii="Arial" w:hAnsi="Arial" w:cs="Arial"/>
          <w:b/>
          <w:sz w:val="22"/>
          <w:szCs w:val="22"/>
        </w:rPr>
        <w:t xml:space="preserve">           </w:t>
      </w:r>
      <w:r w:rsidR="004E1F9F" w:rsidRPr="00C94879">
        <w:rPr>
          <w:rFonts w:ascii="Arial" w:hAnsi="Arial" w:cs="Arial"/>
          <w:b/>
          <w:sz w:val="22"/>
          <w:szCs w:val="22"/>
        </w:rPr>
        <w:t xml:space="preserve">   </w:t>
      </w:r>
      <w:r w:rsidR="004E1F9F" w:rsidRPr="00C94879">
        <w:rPr>
          <w:rFonts w:ascii="Arial" w:hAnsi="Arial" w:cs="Arial"/>
          <w:sz w:val="22"/>
          <w:szCs w:val="22"/>
        </w:rPr>
        <w:t>Ο</w:t>
      </w:r>
      <w:r w:rsidR="004E1F9F" w:rsidRPr="00C94879">
        <w:rPr>
          <w:rFonts w:ascii="Arial" w:hAnsi="Arial" w:cs="Arial"/>
          <w:b/>
          <w:sz w:val="22"/>
          <w:szCs w:val="22"/>
        </w:rPr>
        <w:t xml:space="preserve"> </w:t>
      </w:r>
      <w:r w:rsidR="00AF23E4" w:rsidRPr="00C94879">
        <w:rPr>
          <w:rFonts w:ascii="Arial" w:eastAsia="Verdana" w:hAnsi="Arial" w:cs="Arial"/>
          <w:kern w:val="1"/>
          <w:sz w:val="22"/>
          <w:szCs w:val="22"/>
          <w:lang w:bidi="hi-IN"/>
        </w:rPr>
        <w:t xml:space="preserve"> </w:t>
      </w:r>
      <w:r w:rsidR="00F4200B">
        <w:rPr>
          <w:rFonts w:ascii="Arial" w:eastAsia="Verdana" w:hAnsi="Arial" w:cs="Arial"/>
          <w:kern w:val="1"/>
          <w:sz w:val="22"/>
          <w:szCs w:val="22"/>
          <w:lang w:bidi="hi-IN"/>
        </w:rPr>
        <w:t>ΑΝΤΙ</w:t>
      </w:r>
      <w:r w:rsidR="00AF23E4" w:rsidRPr="00C94879">
        <w:rPr>
          <w:rFonts w:ascii="Arial" w:eastAsia="Verdana" w:hAnsi="Arial" w:cs="Arial"/>
          <w:kern w:val="1"/>
          <w:sz w:val="22"/>
          <w:szCs w:val="22"/>
          <w:lang w:bidi="hi-IN"/>
        </w:rPr>
        <w:t>ΠΡΟΕΔΡΟΣ</w:t>
      </w:r>
    </w:p>
    <w:p w:rsidR="00AF23E4" w:rsidRPr="00C94879" w:rsidRDefault="005A44FF" w:rsidP="00077F70">
      <w:pPr>
        <w:tabs>
          <w:tab w:val="left" w:pos="559"/>
          <w:tab w:val="left" w:pos="1555"/>
        </w:tabs>
        <w:rPr>
          <w:rFonts w:ascii="Arial" w:hAnsi="Arial" w:cs="Arial"/>
          <w:sz w:val="22"/>
          <w:szCs w:val="22"/>
        </w:rPr>
      </w:pPr>
      <w:r w:rsidRPr="00C94879">
        <w:rPr>
          <w:rFonts w:ascii="Arial" w:hAnsi="Arial" w:cs="Arial"/>
          <w:sz w:val="22"/>
          <w:szCs w:val="22"/>
        </w:rPr>
        <w:t xml:space="preserve">     </w:t>
      </w:r>
      <w:r w:rsidR="00AF23E4" w:rsidRPr="00C94879">
        <w:rPr>
          <w:rFonts w:ascii="Arial" w:hAnsi="Arial" w:cs="Arial"/>
          <w:sz w:val="22"/>
          <w:szCs w:val="22"/>
        </w:rPr>
        <w:t xml:space="preserve">ΔΗΜΗΤΡΙΟΣ </w:t>
      </w:r>
      <w:r w:rsidR="00F4200B">
        <w:rPr>
          <w:rFonts w:ascii="Arial" w:hAnsi="Arial" w:cs="Arial"/>
          <w:sz w:val="22"/>
          <w:szCs w:val="22"/>
        </w:rPr>
        <w:t>ΜΙΧΑΣ</w:t>
      </w:r>
    </w:p>
    <w:p w:rsidR="00AF23E4" w:rsidRPr="00C94879" w:rsidRDefault="00AF23E4" w:rsidP="00077F70">
      <w:pPr>
        <w:tabs>
          <w:tab w:val="left" w:pos="559"/>
          <w:tab w:val="left" w:pos="1555"/>
        </w:tabs>
        <w:rPr>
          <w:rFonts w:ascii="Arial" w:hAnsi="Arial" w:cs="Arial"/>
          <w:sz w:val="22"/>
          <w:szCs w:val="22"/>
        </w:rPr>
      </w:pPr>
    </w:p>
    <w:p w:rsidR="00AF23E4" w:rsidRPr="00F4200B" w:rsidRDefault="00AF23E4" w:rsidP="00077F70">
      <w:pPr>
        <w:tabs>
          <w:tab w:val="center" w:pos="1080"/>
          <w:tab w:val="left" w:pos="6120"/>
          <w:tab w:val="center" w:pos="8460"/>
        </w:tabs>
        <w:jc w:val="both"/>
        <w:rPr>
          <w:rFonts w:ascii="Arial" w:hAnsi="Arial" w:cs="Arial"/>
          <w:sz w:val="22"/>
          <w:szCs w:val="22"/>
        </w:rPr>
      </w:pPr>
      <w:r w:rsidRPr="00C94879">
        <w:rPr>
          <w:rFonts w:ascii="Arial" w:eastAsia="Arial" w:hAnsi="Arial" w:cs="Arial"/>
          <w:sz w:val="22"/>
          <w:szCs w:val="22"/>
        </w:rPr>
        <w:t xml:space="preserve">                </w:t>
      </w:r>
      <w:r w:rsidRPr="00F4200B">
        <w:rPr>
          <w:rFonts w:ascii="Arial" w:hAnsi="Arial" w:cs="Arial"/>
          <w:sz w:val="22"/>
          <w:szCs w:val="22"/>
        </w:rPr>
        <w:t>ΤΑ ΜΕΛΗ</w:t>
      </w:r>
    </w:p>
    <w:p w:rsidR="00AF23E4" w:rsidRPr="00F4200B" w:rsidRDefault="00AF23E4" w:rsidP="00077F70">
      <w:pPr>
        <w:tabs>
          <w:tab w:val="left" w:pos="360"/>
          <w:tab w:val="left" w:pos="6237"/>
        </w:tabs>
        <w:rPr>
          <w:rFonts w:ascii="Arial" w:hAnsi="Arial" w:cs="Arial"/>
          <w:sz w:val="22"/>
          <w:szCs w:val="22"/>
        </w:rPr>
      </w:pPr>
      <w:r w:rsidRPr="00F4200B">
        <w:rPr>
          <w:rFonts w:ascii="Arial" w:hAnsi="Arial" w:cs="Arial"/>
          <w:sz w:val="22"/>
          <w:szCs w:val="22"/>
        </w:rPr>
        <w:t>1.</w:t>
      </w:r>
      <w:r w:rsidR="00907300" w:rsidRPr="00F4200B">
        <w:rPr>
          <w:rFonts w:ascii="Arial" w:hAnsi="Arial" w:cs="Arial"/>
          <w:sz w:val="22"/>
          <w:szCs w:val="22"/>
        </w:rPr>
        <w:t xml:space="preserve"> </w:t>
      </w:r>
      <w:r w:rsidR="00F4200B" w:rsidRPr="00F4200B">
        <w:rPr>
          <w:rFonts w:ascii="Arial" w:hAnsi="Arial" w:cs="Arial"/>
          <w:sz w:val="22"/>
          <w:szCs w:val="22"/>
        </w:rPr>
        <w:t>Παπαβασιλείου Αικατερίνη</w:t>
      </w:r>
      <w:r w:rsidR="00F4200B">
        <w:rPr>
          <w:rFonts w:ascii="Arial" w:hAnsi="Arial" w:cs="Arial"/>
          <w:sz w:val="22"/>
          <w:szCs w:val="22"/>
        </w:rPr>
        <w:t xml:space="preserve"> </w:t>
      </w:r>
      <w:r w:rsidR="00907300" w:rsidRPr="00F4200B">
        <w:rPr>
          <w:rFonts w:ascii="Arial" w:hAnsi="Arial" w:cs="Arial"/>
          <w:sz w:val="22"/>
          <w:szCs w:val="22"/>
        </w:rPr>
        <w:t xml:space="preserve">                                                       </w:t>
      </w:r>
    </w:p>
    <w:p w:rsidR="004E1F9F" w:rsidRPr="00F4200B" w:rsidRDefault="00AF23E4" w:rsidP="00077F70">
      <w:pPr>
        <w:tabs>
          <w:tab w:val="left" w:pos="360"/>
          <w:tab w:val="left" w:pos="6237"/>
        </w:tabs>
        <w:rPr>
          <w:rFonts w:ascii="Arial" w:hAnsi="Arial" w:cs="Arial"/>
          <w:sz w:val="22"/>
          <w:szCs w:val="22"/>
        </w:rPr>
      </w:pPr>
      <w:r w:rsidRPr="00F4200B">
        <w:rPr>
          <w:rFonts w:ascii="Arial" w:hAnsi="Arial" w:cs="Arial"/>
          <w:sz w:val="22"/>
          <w:szCs w:val="22"/>
        </w:rPr>
        <w:t>2</w:t>
      </w:r>
      <w:r w:rsidR="00F4200B">
        <w:rPr>
          <w:rFonts w:ascii="Arial" w:hAnsi="Arial" w:cs="Arial"/>
          <w:sz w:val="22"/>
          <w:szCs w:val="22"/>
        </w:rPr>
        <w:t xml:space="preserve"> </w:t>
      </w:r>
      <w:r w:rsidR="004E1F9F" w:rsidRPr="00F4200B">
        <w:rPr>
          <w:rFonts w:ascii="Arial" w:hAnsi="Arial" w:cs="Arial"/>
          <w:sz w:val="22"/>
          <w:szCs w:val="22"/>
        </w:rPr>
        <w:t xml:space="preserve"> </w:t>
      </w:r>
      <w:proofErr w:type="spellStart"/>
      <w:r w:rsidR="00F4200B" w:rsidRPr="00F4200B">
        <w:rPr>
          <w:rFonts w:ascii="Arial" w:hAnsi="Arial" w:cs="Arial"/>
          <w:sz w:val="22"/>
          <w:szCs w:val="22"/>
        </w:rPr>
        <w:t>Καλλιαντάσης</w:t>
      </w:r>
      <w:proofErr w:type="spellEnd"/>
      <w:r w:rsidR="00F4200B" w:rsidRPr="00F4200B">
        <w:rPr>
          <w:rFonts w:ascii="Arial" w:hAnsi="Arial" w:cs="Arial"/>
          <w:sz w:val="22"/>
          <w:szCs w:val="22"/>
        </w:rPr>
        <w:t xml:space="preserve">  Χρήστος</w:t>
      </w:r>
      <w:r w:rsidR="004E1F9F" w:rsidRPr="00F4200B">
        <w:rPr>
          <w:rFonts w:ascii="Arial" w:hAnsi="Arial" w:cs="Arial"/>
          <w:sz w:val="22"/>
          <w:szCs w:val="22"/>
        </w:rPr>
        <w:t xml:space="preserve">                                                      </w:t>
      </w:r>
    </w:p>
    <w:p w:rsidR="004B46A4" w:rsidRPr="00F4200B" w:rsidRDefault="004E1F9F" w:rsidP="00077F70">
      <w:pPr>
        <w:tabs>
          <w:tab w:val="left" w:pos="360"/>
          <w:tab w:val="left" w:pos="6237"/>
        </w:tabs>
        <w:rPr>
          <w:rFonts w:ascii="Arial" w:hAnsi="Arial" w:cs="Arial"/>
          <w:sz w:val="22"/>
          <w:szCs w:val="22"/>
        </w:rPr>
      </w:pPr>
      <w:r w:rsidRPr="00F4200B">
        <w:rPr>
          <w:rFonts w:ascii="Arial" w:hAnsi="Arial" w:cs="Arial"/>
          <w:sz w:val="22"/>
          <w:szCs w:val="22"/>
        </w:rPr>
        <w:t>3.</w:t>
      </w:r>
      <w:r w:rsidR="00AF23E4" w:rsidRPr="00F4200B">
        <w:rPr>
          <w:rFonts w:ascii="Arial" w:hAnsi="Arial" w:cs="Arial"/>
          <w:sz w:val="22"/>
          <w:szCs w:val="22"/>
        </w:rPr>
        <w:t xml:space="preserve"> </w:t>
      </w:r>
      <w:proofErr w:type="spellStart"/>
      <w:r w:rsidR="00F4200B">
        <w:rPr>
          <w:rFonts w:ascii="Arial" w:hAnsi="Arial" w:cs="Arial"/>
          <w:sz w:val="22"/>
          <w:szCs w:val="22"/>
        </w:rPr>
        <w:t>Καφρίτσας</w:t>
      </w:r>
      <w:proofErr w:type="spellEnd"/>
      <w:r w:rsidR="00F4200B">
        <w:rPr>
          <w:rFonts w:ascii="Arial" w:hAnsi="Arial" w:cs="Arial"/>
          <w:sz w:val="22"/>
          <w:szCs w:val="22"/>
        </w:rPr>
        <w:t xml:space="preserve">  Δημήτριος</w:t>
      </w:r>
    </w:p>
    <w:p w:rsidR="004B46A4" w:rsidRPr="00F4200B" w:rsidRDefault="00F4200B" w:rsidP="00077F70">
      <w:pPr>
        <w:tabs>
          <w:tab w:val="left" w:pos="360"/>
          <w:tab w:val="left" w:pos="6237"/>
        </w:tabs>
        <w:rPr>
          <w:rFonts w:ascii="Arial" w:hAnsi="Arial" w:cs="Arial"/>
          <w:sz w:val="22"/>
          <w:szCs w:val="22"/>
        </w:rPr>
      </w:pPr>
      <w:r>
        <w:rPr>
          <w:rFonts w:ascii="Arial" w:hAnsi="Arial" w:cs="Arial"/>
          <w:sz w:val="22"/>
          <w:szCs w:val="22"/>
        </w:rPr>
        <w:t xml:space="preserve"> </w:t>
      </w:r>
    </w:p>
    <w:p w:rsidR="00676AFC" w:rsidRPr="00C94879" w:rsidRDefault="00907300" w:rsidP="00077F70">
      <w:pPr>
        <w:tabs>
          <w:tab w:val="left" w:pos="360"/>
          <w:tab w:val="left" w:pos="6237"/>
        </w:tabs>
        <w:ind w:right="-335"/>
        <w:rPr>
          <w:rFonts w:ascii="Arial" w:hAnsi="Arial" w:cs="Arial"/>
          <w:sz w:val="22"/>
          <w:szCs w:val="22"/>
        </w:rPr>
      </w:pPr>
      <w:r w:rsidRPr="00F4200B">
        <w:rPr>
          <w:rFonts w:ascii="Arial" w:eastAsia="Arial" w:hAnsi="Arial" w:cs="Arial"/>
          <w:sz w:val="22"/>
          <w:szCs w:val="22"/>
        </w:rPr>
        <w:t xml:space="preserve">     </w:t>
      </w:r>
      <w:r w:rsidR="00D6694E" w:rsidRPr="00F4200B">
        <w:rPr>
          <w:rFonts w:ascii="Arial" w:eastAsia="Arial" w:hAnsi="Arial" w:cs="Arial"/>
          <w:sz w:val="22"/>
          <w:szCs w:val="22"/>
        </w:rPr>
        <w:t xml:space="preserve"> </w:t>
      </w:r>
      <w:r w:rsidR="00F4200B">
        <w:rPr>
          <w:rFonts w:ascii="Arial" w:hAnsi="Arial" w:cs="Arial"/>
          <w:sz w:val="22"/>
          <w:szCs w:val="22"/>
        </w:rPr>
        <w:t xml:space="preserve"> </w:t>
      </w:r>
    </w:p>
    <w:p w:rsidR="00676AFC" w:rsidRPr="00C94879" w:rsidRDefault="00676AFC" w:rsidP="00077F70">
      <w:pPr>
        <w:tabs>
          <w:tab w:val="left" w:pos="360"/>
          <w:tab w:val="left" w:pos="6237"/>
        </w:tabs>
        <w:ind w:right="-335"/>
        <w:rPr>
          <w:rFonts w:ascii="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w:t>
      </w:r>
    </w:p>
    <w:p w:rsidR="00B42A01" w:rsidRPr="00C94879" w:rsidRDefault="00907300" w:rsidP="00077F70">
      <w:pPr>
        <w:tabs>
          <w:tab w:val="left" w:pos="6237"/>
        </w:tabs>
        <w:rPr>
          <w:rFonts w:ascii="Arial" w:eastAsia="Arial" w:hAnsi="Arial" w:cs="Arial"/>
          <w:sz w:val="22"/>
          <w:szCs w:val="22"/>
        </w:rPr>
      </w:pPr>
      <w:r w:rsidRPr="00C94879">
        <w:rPr>
          <w:rFonts w:ascii="Arial" w:eastAsia="Arial" w:hAnsi="Arial" w:cs="Arial"/>
          <w:sz w:val="22"/>
          <w:szCs w:val="22"/>
        </w:rPr>
        <w:t xml:space="preserve"> .</w:t>
      </w:r>
      <w:r w:rsidR="00AF23E4" w:rsidRPr="00C94879">
        <w:rPr>
          <w:rFonts w:ascii="Arial" w:eastAsia="Arial" w:hAnsi="Arial" w:cs="Arial"/>
          <w:sz w:val="22"/>
          <w:szCs w:val="22"/>
        </w:rPr>
        <w:t xml:space="preserve">                                                           </w:t>
      </w:r>
      <w:r w:rsidR="004E1F9F" w:rsidRPr="00C94879">
        <w:rPr>
          <w:rFonts w:ascii="Arial" w:eastAsia="Arial" w:hAnsi="Arial" w:cs="Arial"/>
          <w:sz w:val="22"/>
          <w:szCs w:val="22"/>
        </w:rPr>
        <w:t xml:space="preserve">              </w:t>
      </w:r>
    </w:p>
    <w:p w:rsidR="00B42A01" w:rsidRPr="00C94879" w:rsidRDefault="00B42A01" w:rsidP="00077F70">
      <w:pPr>
        <w:tabs>
          <w:tab w:val="left" w:pos="6237"/>
        </w:tabs>
        <w:rPr>
          <w:rFonts w:ascii="Arial" w:eastAsia="Arial" w:hAnsi="Arial" w:cs="Arial"/>
          <w:sz w:val="22"/>
          <w:szCs w:val="22"/>
        </w:rPr>
      </w:pPr>
    </w:p>
    <w:p w:rsidR="00AF23E4" w:rsidRPr="00C94879" w:rsidRDefault="00B42A01" w:rsidP="00077F70">
      <w:pPr>
        <w:tabs>
          <w:tab w:val="left" w:pos="6237"/>
        </w:tabs>
        <w:rPr>
          <w:rFonts w:ascii="Arial" w:hAnsi="Arial" w:cs="Arial"/>
          <w:sz w:val="22"/>
          <w:szCs w:val="22"/>
        </w:rPr>
      </w:pPr>
      <w:r w:rsidRPr="00C94879">
        <w:rPr>
          <w:rFonts w:ascii="Arial" w:eastAsia="Arial" w:hAnsi="Arial" w:cs="Arial"/>
          <w:sz w:val="22"/>
          <w:szCs w:val="22"/>
        </w:rPr>
        <w:t xml:space="preserve">                                                                                   </w:t>
      </w:r>
      <w:r w:rsidR="004E1F9F" w:rsidRPr="00C94879">
        <w:rPr>
          <w:rFonts w:ascii="Arial" w:eastAsia="Arial" w:hAnsi="Arial" w:cs="Arial"/>
          <w:sz w:val="22"/>
          <w:szCs w:val="22"/>
        </w:rPr>
        <w:t xml:space="preserve">                </w:t>
      </w:r>
      <w:r w:rsidR="00AF23E4" w:rsidRPr="00C94879">
        <w:rPr>
          <w:rFonts w:ascii="Arial" w:eastAsia="Arial" w:hAnsi="Arial" w:cs="Arial"/>
          <w:sz w:val="22"/>
          <w:szCs w:val="22"/>
        </w:rPr>
        <w:t xml:space="preserve"> ΠΙΣΤΟ</w:t>
      </w:r>
      <w:r w:rsidR="00AF23E4" w:rsidRPr="00C94879">
        <w:rPr>
          <w:rFonts w:ascii="Arial" w:hAnsi="Arial" w:cs="Arial"/>
          <w:sz w:val="22"/>
          <w:szCs w:val="22"/>
        </w:rPr>
        <w:t xml:space="preserve"> ΑΠΟΣΠΑΣΜΑ      </w:t>
      </w:r>
    </w:p>
    <w:p w:rsidR="00AF23E4" w:rsidRPr="00C94879" w:rsidRDefault="00AF23E4" w:rsidP="00077F70">
      <w:pPr>
        <w:tabs>
          <w:tab w:val="left" w:pos="6237"/>
        </w:tabs>
        <w:rPr>
          <w:rFonts w:ascii="Arial" w:hAnsi="Arial" w:cs="Arial"/>
          <w:sz w:val="22"/>
          <w:szCs w:val="22"/>
        </w:rPr>
      </w:pPr>
      <w:r w:rsidRPr="00C94879">
        <w:rPr>
          <w:rFonts w:ascii="Arial" w:hAnsi="Arial" w:cs="Arial"/>
          <w:sz w:val="22"/>
          <w:szCs w:val="22"/>
        </w:rPr>
        <w:t xml:space="preserve">                                                                                           Λιβαδειά   </w:t>
      </w:r>
      <w:r w:rsidR="00F4200B">
        <w:rPr>
          <w:rFonts w:ascii="Arial" w:hAnsi="Arial" w:cs="Arial"/>
          <w:sz w:val="22"/>
          <w:szCs w:val="22"/>
        </w:rPr>
        <w:t>26</w:t>
      </w:r>
      <w:r w:rsidRPr="00F4200B">
        <w:rPr>
          <w:rFonts w:ascii="Arial" w:hAnsi="Arial" w:cs="Arial"/>
          <w:sz w:val="22"/>
          <w:szCs w:val="22"/>
        </w:rPr>
        <w:t xml:space="preserve"> -0</w:t>
      </w:r>
      <w:r w:rsidR="000D2E93" w:rsidRPr="00F4200B">
        <w:rPr>
          <w:rFonts w:ascii="Arial" w:hAnsi="Arial" w:cs="Arial"/>
          <w:sz w:val="22"/>
          <w:szCs w:val="22"/>
        </w:rPr>
        <w:t>8</w:t>
      </w:r>
      <w:r w:rsidRPr="00F4200B">
        <w:rPr>
          <w:rFonts w:ascii="Arial" w:hAnsi="Arial" w:cs="Arial"/>
          <w:sz w:val="22"/>
          <w:szCs w:val="22"/>
        </w:rPr>
        <w:t>-2024</w:t>
      </w:r>
    </w:p>
    <w:p w:rsidR="00AF23E4" w:rsidRPr="00C94879" w:rsidRDefault="00AF23E4" w:rsidP="00077F70">
      <w:pPr>
        <w:tabs>
          <w:tab w:val="left" w:pos="6237"/>
        </w:tabs>
        <w:rPr>
          <w:rFonts w:ascii="Arial" w:eastAsia="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Ο ΠΡΟΕΔΡΟΣ</w:t>
      </w:r>
    </w:p>
    <w:p w:rsidR="00AF23E4" w:rsidRPr="00C94879" w:rsidRDefault="00AF23E4" w:rsidP="00077F70">
      <w:pPr>
        <w:tabs>
          <w:tab w:val="left" w:pos="6237"/>
        </w:tabs>
        <w:rPr>
          <w:rFonts w:ascii="Arial" w:hAnsi="Arial" w:cs="Arial"/>
          <w:sz w:val="22"/>
          <w:szCs w:val="22"/>
        </w:rPr>
      </w:pPr>
      <w:r w:rsidRPr="00C94879">
        <w:rPr>
          <w:rFonts w:ascii="Arial" w:eastAsia="Arial" w:hAnsi="Arial" w:cs="Arial"/>
          <w:sz w:val="22"/>
          <w:szCs w:val="22"/>
        </w:rPr>
        <w:t xml:space="preserve">                                                                                   </w:t>
      </w:r>
    </w:p>
    <w:p w:rsidR="00AF23E4" w:rsidRPr="00C94879" w:rsidRDefault="00AF23E4" w:rsidP="00077F70">
      <w:pPr>
        <w:tabs>
          <w:tab w:val="left" w:pos="559"/>
          <w:tab w:val="left" w:pos="1555"/>
        </w:tabs>
        <w:rPr>
          <w:rFonts w:ascii="Arial" w:hAnsi="Arial" w:cs="Arial"/>
          <w:sz w:val="22"/>
          <w:szCs w:val="22"/>
        </w:rPr>
      </w:pPr>
      <w:r w:rsidRPr="00C94879">
        <w:rPr>
          <w:rFonts w:ascii="Arial" w:eastAsia="Arial" w:hAnsi="Arial" w:cs="Arial"/>
          <w:sz w:val="22"/>
          <w:szCs w:val="22"/>
        </w:rPr>
        <w:t xml:space="preserve">                                                                                              </w:t>
      </w:r>
      <w:r w:rsidRPr="00C94879">
        <w:rPr>
          <w:rFonts w:ascii="Arial" w:hAnsi="Arial" w:cs="Arial"/>
          <w:sz w:val="22"/>
          <w:szCs w:val="22"/>
        </w:rPr>
        <w:t>ΔΗΜΗΤΡΙΟΣ Κ. ΚΑΡΑΜΑΝΗΣ</w:t>
      </w:r>
    </w:p>
    <w:p w:rsidR="00AF23E4" w:rsidRPr="00C94879" w:rsidRDefault="00AF23E4" w:rsidP="00077F70">
      <w:pPr>
        <w:tabs>
          <w:tab w:val="left" w:pos="6237"/>
        </w:tabs>
        <w:rPr>
          <w:rFonts w:ascii="Arial" w:hAnsi="Arial" w:cs="Arial"/>
          <w:sz w:val="22"/>
          <w:szCs w:val="22"/>
        </w:rPr>
      </w:pPr>
      <w:r w:rsidRPr="00C94879">
        <w:rPr>
          <w:rFonts w:ascii="Arial" w:hAnsi="Arial" w:cs="Arial"/>
          <w:sz w:val="22"/>
          <w:szCs w:val="22"/>
        </w:rPr>
        <w:t xml:space="preserve">                                                                                         ΔΗΜΑΡΧΟΣ ΛΕΒΑΔΕΩΝ</w:t>
      </w:r>
    </w:p>
    <w:p w:rsidR="00275E73" w:rsidRPr="00C94879" w:rsidRDefault="00AF23E4" w:rsidP="00077F70">
      <w:pPr>
        <w:tabs>
          <w:tab w:val="left" w:pos="6237"/>
        </w:tabs>
        <w:rPr>
          <w:rFonts w:ascii="Arial" w:hAnsi="Arial" w:cs="Arial"/>
          <w:sz w:val="22"/>
          <w:szCs w:val="22"/>
        </w:rPr>
      </w:pPr>
      <w:r w:rsidRPr="00C94879">
        <w:rPr>
          <w:rFonts w:ascii="Arial" w:eastAsia="Arial" w:hAnsi="Arial" w:cs="Arial"/>
          <w:sz w:val="22"/>
          <w:szCs w:val="22"/>
        </w:rPr>
        <w:t xml:space="preserve">                                                                                        </w:t>
      </w:r>
      <w:r w:rsidR="00100901" w:rsidRPr="00C94879">
        <w:rPr>
          <w:rFonts w:ascii="Arial" w:eastAsia="Arial" w:hAnsi="Arial" w:cs="Arial"/>
          <w:sz w:val="22"/>
          <w:szCs w:val="22"/>
        </w:rPr>
        <w:t xml:space="preserve">                                                                               </w:t>
      </w:r>
    </w:p>
    <w:sectPr w:rsidR="00275E73" w:rsidRPr="00C94879"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89" w:rsidRDefault="006E2689">
      <w:r>
        <w:separator/>
      </w:r>
    </w:p>
  </w:endnote>
  <w:endnote w:type="continuationSeparator" w:id="0">
    <w:p w:rsidR="006E2689" w:rsidRDefault="006E2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89" w:rsidRDefault="006E2689">
      <w:r>
        <w:separator/>
      </w:r>
    </w:p>
  </w:footnote>
  <w:footnote w:type="continuationSeparator" w:id="0">
    <w:p w:rsidR="006E2689" w:rsidRDefault="006E2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545F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545FF">
                <w:pPr>
                  <w:pStyle w:val="af1"/>
                </w:pPr>
                <w:r>
                  <w:rPr>
                    <w:rStyle w:val="a3"/>
                  </w:rPr>
                  <w:fldChar w:fldCharType="begin"/>
                </w:r>
                <w:r w:rsidR="004B46A4">
                  <w:rPr>
                    <w:rStyle w:val="a3"/>
                  </w:rPr>
                  <w:instrText xml:space="preserve"> PAGE </w:instrText>
                </w:r>
                <w:r>
                  <w:rPr>
                    <w:rStyle w:val="a3"/>
                  </w:rPr>
                  <w:fldChar w:fldCharType="separate"/>
                </w:r>
                <w:r w:rsidR="001F143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8">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3">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5">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7"/>
  </w:num>
  <w:num w:numId="8">
    <w:abstractNumId w:val="17"/>
  </w:num>
  <w:num w:numId="9">
    <w:abstractNumId w:val="24"/>
  </w:num>
  <w:num w:numId="10">
    <w:abstractNumId w:val="22"/>
  </w:num>
  <w:num w:numId="11">
    <w:abstractNumId w:val="12"/>
  </w:num>
  <w:num w:numId="12">
    <w:abstractNumId w:val="20"/>
  </w:num>
  <w:num w:numId="13">
    <w:abstractNumId w:val="10"/>
  </w:num>
  <w:num w:numId="14">
    <w:abstractNumId w:val="19"/>
  </w:num>
  <w:num w:numId="15">
    <w:abstractNumId w:val="9"/>
  </w:num>
  <w:num w:numId="16">
    <w:abstractNumId w:val="8"/>
  </w:num>
  <w:num w:numId="17">
    <w:abstractNumId w:val="23"/>
  </w:num>
  <w:num w:numId="18">
    <w:abstractNumId w:val="27"/>
  </w:num>
  <w:num w:numId="19">
    <w:abstractNumId w:val="15"/>
  </w:num>
  <w:num w:numId="20">
    <w:abstractNumId w:val="21"/>
  </w:num>
  <w:num w:numId="21">
    <w:abstractNumId w:val="13"/>
  </w:num>
  <w:num w:numId="22">
    <w:abstractNumId w:val="11"/>
  </w:num>
  <w:num w:numId="23">
    <w:abstractNumId w:val="25"/>
  </w:num>
  <w:num w:numId="24">
    <w:abstractNumId w:val="18"/>
  </w:num>
  <w:num w:numId="25">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5FF"/>
    <w:rsid w:val="0005483D"/>
    <w:rsid w:val="00054930"/>
    <w:rsid w:val="00054DED"/>
    <w:rsid w:val="00055514"/>
    <w:rsid w:val="00060CC3"/>
    <w:rsid w:val="00061197"/>
    <w:rsid w:val="000628FA"/>
    <w:rsid w:val="00066288"/>
    <w:rsid w:val="00071FA5"/>
    <w:rsid w:val="00073F74"/>
    <w:rsid w:val="00077F70"/>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1F143E"/>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1AF1"/>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D02DA"/>
    <w:rsid w:val="006D4474"/>
    <w:rsid w:val="006D5BCC"/>
    <w:rsid w:val="006E1614"/>
    <w:rsid w:val="006E2689"/>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0759"/>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2D30"/>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311D"/>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A5979"/>
    <w:rsid w:val="00AB03CB"/>
    <w:rsid w:val="00AB25BC"/>
    <w:rsid w:val="00AB3804"/>
    <w:rsid w:val="00AB4155"/>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23E2"/>
    <w:rsid w:val="00B04804"/>
    <w:rsid w:val="00B04994"/>
    <w:rsid w:val="00B050E7"/>
    <w:rsid w:val="00B0661F"/>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19B1"/>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29E4"/>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4879"/>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25F2"/>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46B4A"/>
    <w:rsid w:val="00E50163"/>
    <w:rsid w:val="00E63027"/>
    <w:rsid w:val="00E656C8"/>
    <w:rsid w:val="00E66047"/>
    <w:rsid w:val="00E70142"/>
    <w:rsid w:val="00E71863"/>
    <w:rsid w:val="00E71EE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09AD"/>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200B"/>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4B97-458E-489C-A704-348D707B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1622</Words>
  <Characters>8762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10364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2024-08-07T07:06:00Z</cp:lastPrinted>
  <dcterms:created xsi:type="dcterms:W3CDTF">2024-08-22T05:53:00Z</dcterms:created>
  <dcterms:modified xsi:type="dcterms:W3CDTF">2024-08-26T05:51:00Z</dcterms:modified>
</cp:coreProperties>
</file>