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CF2374">
        <w:rPr>
          <w:rFonts w:ascii="Arial" w:eastAsia="Arial" w:hAnsi="Arial" w:cs="Arial"/>
          <w:b/>
          <w:bCs/>
          <w:sz w:val="22"/>
          <w:szCs w:val="22"/>
        </w:rPr>
        <w:t>0</w:t>
      </w:r>
      <w:r w:rsidR="003E4A5F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8E672E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305B6A">
        <w:rPr>
          <w:rFonts w:ascii="Arial" w:eastAsia="Calibri" w:hAnsi="Arial" w:cs="Arial"/>
          <w:b/>
          <w:sz w:val="22"/>
          <w:szCs w:val="22"/>
        </w:rPr>
        <w:t>15799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8E672E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D6C37" w:rsidRPr="002D6C37">
        <w:rPr>
          <w:rFonts w:ascii="Arial" w:eastAsia="SimSun" w:hAnsi="Arial" w:cs="Arial"/>
          <w:b/>
          <w:sz w:val="22"/>
          <w:szCs w:val="22"/>
          <w:highlight w:val="white"/>
        </w:rPr>
        <w:t>30</w:t>
      </w:r>
      <w:r w:rsidR="00A35165">
        <w:rPr>
          <w:rFonts w:ascii="Arial" w:eastAsia="SimSun" w:hAnsi="Arial" w:cs="Arial"/>
          <w:b/>
          <w:sz w:val="22"/>
          <w:szCs w:val="22"/>
          <w:highlight w:val="white"/>
        </w:rPr>
        <w:t>1</w:t>
      </w:r>
      <w:r w:rsidRPr="002D6C37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AB4155" w:rsidRPr="00AB4155" w:rsidRDefault="008E312F" w:rsidP="00AB4155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8E312F"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AB4155" w:rsidRPr="00AB4155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AB4155" w:rsidRPr="00AB4155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="00AB4155" w:rsidRPr="00AB4155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AB4155" w:rsidRPr="00012E46" w:rsidRDefault="00AB4155" w:rsidP="00AB4155">
      <w:pPr>
        <w:pStyle w:val="ad"/>
        <w:jc w:val="left"/>
        <w:rPr>
          <w:rFonts w:ascii="Arial" w:hAnsi="Arial" w:cs="Arial"/>
          <w:sz w:val="22"/>
          <w:szCs w:val="22"/>
        </w:rPr>
      </w:pPr>
    </w:p>
    <w:p w:rsidR="008E312F" w:rsidRPr="008E312F" w:rsidRDefault="008E312F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7F41D6">
        <w:rPr>
          <w:rFonts w:ascii="Arial" w:hAnsi="Arial" w:cs="Arial"/>
          <w:sz w:val="22"/>
          <w:szCs w:val="22"/>
        </w:rPr>
        <w:t>6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</w:t>
      </w:r>
      <w:r w:rsidR="007F41D6">
        <w:rPr>
          <w:rFonts w:ascii="Arial" w:hAnsi="Arial" w:cs="Arial"/>
          <w:sz w:val="22"/>
          <w:szCs w:val="22"/>
        </w:rPr>
        <w:t xml:space="preserve">Αυγούστου </w:t>
      </w:r>
      <w:r w:rsidR="002A6ABB">
        <w:rPr>
          <w:rFonts w:ascii="Arial" w:hAnsi="Arial" w:cs="Arial"/>
          <w:sz w:val="22"/>
          <w:szCs w:val="22"/>
        </w:rPr>
        <w:t xml:space="preserve">   2024  ημέρα  </w:t>
      </w:r>
      <w:r w:rsidR="007F41D6">
        <w:rPr>
          <w:rFonts w:ascii="Arial" w:hAnsi="Arial" w:cs="Arial"/>
          <w:sz w:val="22"/>
          <w:szCs w:val="22"/>
        </w:rPr>
        <w:t>Τρίτη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 w:rsidR="007F41D6">
        <w:rPr>
          <w:rFonts w:ascii="Arial" w:hAnsi="Arial" w:cs="Arial"/>
          <w:sz w:val="22"/>
          <w:szCs w:val="22"/>
        </w:rPr>
        <w:t>5463/</w:t>
      </w:r>
      <w:r>
        <w:rPr>
          <w:rFonts w:ascii="Arial" w:hAnsi="Arial" w:cs="Arial"/>
          <w:sz w:val="22"/>
          <w:szCs w:val="22"/>
        </w:rPr>
        <w:t>0</w:t>
      </w:r>
      <w:r w:rsidR="007F41D6">
        <w:rPr>
          <w:rFonts w:ascii="Arial" w:hAnsi="Arial" w:cs="Arial"/>
          <w:sz w:val="22"/>
          <w:szCs w:val="22"/>
        </w:rPr>
        <w:t>2</w:t>
      </w:r>
      <w:r w:rsidR="002A6ABB">
        <w:rPr>
          <w:rFonts w:ascii="Arial" w:hAnsi="Arial" w:cs="Arial"/>
          <w:sz w:val="22"/>
          <w:szCs w:val="22"/>
        </w:rPr>
        <w:t>-0</w:t>
      </w:r>
      <w:r w:rsidR="007F41D6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E7BAD">
        <w:rPr>
          <w:rFonts w:ascii="Arial" w:hAnsi="Arial" w:cs="Arial"/>
          <w:sz w:val="22"/>
          <w:szCs w:val="22"/>
        </w:rPr>
        <w:t xml:space="preserve">παρόντα  6 (έξι)  </w:t>
      </w:r>
      <w:r>
        <w:rPr>
          <w:rFonts w:ascii="Arial" w:hAnsi="Arial" w:cs="Arial"/>
          <w:sz w:val="22"/>
          <w:szCs w:val="22"/>
        </w:rPr>
        <w:t xml:space="preserve">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</w:t>
      </w:r>
      <w:r w:rsidR="001D221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D2219">
        <w:rPr>
          <w:rFonts w:ascii="Arial" w:hAnsi="Arial" w:cs="Arial"/>
          <w:sz w:val="22"/>
          <w:szCs w:val="22"/>
        </w:rPr>
        <w:t>1.Ταγκαλέγκας Ιωάννης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</w:t>
      </w:r>
      <w:r w:rsidR="001D2219">
        <w:rPr>
          <w:rFonts w:ascii="Arial" w:hAnsi="Arial" w:cs="Arial"/>
          <w:sz w:val="22"/>
          <w:szCs w:val="22"/>
        </w:rPr>
        <w:t>Αν και είχε νόμιμα προσκληθεί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r w:rsidR="007F41D6">
        <w:rPr>
          <w:rFonts w:ascii="Arial" w:hAnsi="Arial" w:cs="Arial"/>
          <w:sz w:val="22"/>
          <w:szCs w:val="22"/>
        </w:rPr>
        <w:t>ς</w:t>
      </w:r>
      <w:proofErr w:type="spellEnd"/>
      <w:r w:rsidR="007F41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Χρήστο</w:t>
      </w:r>
      <w:r w:rsidR="008B3A9D">
        <w:rPr>
          <w:rFonts w:ascii="Arial" w:hAnsi="Arial" w:cs="Arial"/>
          <w:sz w:val="22"/>
          <w:szCs w:val="22"/>
        </w:rPr>
        <w:t>υ</w:t>
      </w:r>
      <w:r w:rsidR="007F41D6"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r w:rsidR="008B3A9D">
        <w:rPr>
          <w:rFonts w:ascii="Arial" w:hAnsi="Arial" w:cs="Arial"/>
          <w:sz w:val="22"/>
          <w:szCs w:val="22"/>
        </w:rPr>
        <w:t>Παπαβασιλείου Αικατερίνη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F41D6">
        <w:rPr>
          <w:rFonts w:ascii="Arial" w:hAnsi="Arial" w:cs="Arial"/>
          <w:sz w:val="22"/>
          <w:szCs w:val="22"/>
        </w:rPr>
        <w:t xml:space="preserve">6. </w:t>
      </w:r>
      <w:proofErr w:type="spellStart"/>
      <w:r w:rsidR="007F41D6">
        <w:rPr>
          <w:rFonts w:ascii="Arial" w:hAnsi="Arial" w:cs="Arial"/>
          <w:sz w:val="22"/>
          <w:szCs w:val="22"/>
        </w:rPr>
        <w:t>Μίχας</w:t>
      </w:r>
      <w:proofErr w:type="spellEnd"/>
      <w:r w:rsidR="007F41D6">
        <w:rPr>
          <w:rFonts w:ascii="Arial" w:hAnsi="Arial" w:cs="Arial"/>
          <w:sz w:val="22"/>
          <w:szCs w:val="22"/>
        </w:rPr>
        <w:t xml:space="preserve"> Δημήτριος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DA1974">
        <w:rPr>
          <w:rFonts w:ascii="Arial" w:eastAsia="Arial" w:hAnsi="Arial" w:cs="Arial"/>
          <w:sz w:val="22"/>
          <w:szCs w:val="22"/>
        </w:rPr>
        <w:t>10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1D5BE9">
        <w:rPr>
          <w:rFonts w:ascii="Arial" w:eastAsia="Arial" w:hAnsi="Arial" w:cs="Arial"/>
          <w:sz w:val="22"/>
          <w:szCs w:val="22"/>
        </w:rPr>
        <w:t>5</w:t>
      </w:r>
      <w:r w:rsidR="00DA1974">
        <w:rPr>
          <w:rFonts w:ascii="Arial" w:eastAsia="Arial" w:hAnsi="Arial" w:cs="Arial"/>
          <w:sz w:val="22"/>
          <w:szCs w:val="22"/>
        </w:rPr>
        <w:t>028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DA1974">
        <w:rPr>
          <w:rFonts w:ascii="Arial" w:eastAsia="Arial" w:hAnsi="Arial" w:cs="Arial"/>
          <w:sz w:val="22"/>
          <w:szCs w:val="22"/>
        </w:rPr>
        <w:t>30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DA1974">
        <w:rPr>
          <w:rFonts w:ascii="Arial" w:eastAsia="Arial" w:hAnsi="Arial" w:cs="Arial"/>
          <w:sz w:val="22"/>
          <w:szCs w:val="22"/>
        </w:rPr>
        <w:t>7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9C0889">
        <w:rPr>
          <w:rFonts w:ascii="Arial" w:hAnsi="Arial" w:cs="Arial"/>
          <w:sz w:val="22"/>
          <w:szCs w:val="22"/>
        </w:rPr>
        <w:t xml:space="preserve"> </w:t>
      </w:r>
      <w:r w:rsidR="001E31E8">
        <w:rPr>
          <w:rFonts w:ascii="Arial" w:hAnsi="Arial" w:cs="Arial"/>
          <w:sz w:val="22"/>
          <w:szCs w:val="22"/>
        </w:rPr>
        <w:t xml:space="preserve"> 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435CEC">
        <w:rPr>
          <w:rFonts w:ascii="Arial" w:eastAsia="Arial" w:hAnsi="Arial" w:cs="Arial"/>
          <w:sz w:val="22"/>
          <w:szCs w:val="22"/>
        </w:rPr>
        <w:t>τ</w:t>
      </w:r>
      <w:r w:rsidR="00DA1974">
        <w:rPr>
          <w:rFonts w:ascii="Arial" w:eastAsia="Arial" w:hAnsi="Arial" w:cs="Arial"/>
          <w:sz w:val="22"/>
          <w:szCs w:val="22"/>
        </w:rPr>
        <w:t xml:space="preserve">ου </w:t>
      </w:r>
      <w:r w:rsidR="00435CEC">
        <w:rPr>
          <w:rFonts w:ascii="Arial" w:eastAsia="Arial" w:hAnsi="Arial" w:cs="Arial"/>
          <w:sz w:val="22"/>
          <w:szCs w:val="22"/>
        </w:rPr>
        <w:t xml:space="preserve"> </w:t>
      </w:r>
      <w:r w:rsidR="00DA1974"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DA1974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DA1974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DA1974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DA1974" w:rsidRPr="009D684B">
        <w:rPr>
          <w:rFonts w:ascii="Arial" w:hAnsi="Arial" w:cs="Arial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A35165" w:rsidRPr="00A35165" w:rsidRDefault="00A35165" w:rsidP="00A35165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        </w:t>
      </w:r>
      <w:r w:rsidRPr="00A35165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A35165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A35165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A35165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A35165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A35165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A35165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A35165" w:rsidRPr="00A35165" w:rsidRDefault="00A35165" w:rsidP="00A35165">
      <w:pPr>
        <w:jc w:val="both"/>
        <w:rPr>
          <w:rFonts w:ascii="Arial" w:hAnsi="Arial" w:cs="Arial"/>
        </w:rPr>
      </w:pPr>
      <w:r w:rsidRPr="00A35165">
        <w:rPr>
          <w:rFonts w:ascii="Arial" w:eastAsia="Tahoma" w:hAnsi="Arial" w:cs="Arial"/>
          <w:i/>
          <w:spacing w:val="-3"/>
          <w:sz w:val="22"/>
          <w:szCs w:val="22"/>
        </w:rPr>
        <w:t>Για τον λόγο αυτό π</w:t>
      </w:r>
      <w:r w:rsidRPr="00A35165">
        <w:rPr>
          <w:rFonts w:ascii="Arial" w:hAnsi="Arial" w:cs="Arial"/>
          <w:i/>
          <w:spacing w:val="-3"/>
          <w:sz w:val="22"/>
          <w:szCs w:val="22"/>
        </w:rPr>
        <w:t>αρακαλούμε όπως εγκρίνετε την κίνηση του υπηρεσιακού οχήματος ,</w:t>
      </w:r>
    </w:p>
    <w:p w:rsidR="00A35165" w:rsidRPr="00A35165" w:rsidRDefault="00A35165" w:rsidP="00A35165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A35165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A35165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A35165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35165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A35165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A35165">
        <w:rPr>
          <w:rFonts w:ascii="Arial" w:eastAsia="Tahoma" w:hAnsi="Arial" w:cs="Arial"/>
          <w:bCs/>
          <w:i/>
          <w:sz w:val="22"/>
          <w:szCs w:val="22"/>
        </w:rPr>
        <w:t xml:space="preserve">ΚΑΡΑΜΑΝΗ Κ.ΔΗΜΗΤΡΙΟ(ΔΗΜΑΡΧΟ ΛΕΒΑΔΕΩΝ) </w:t>
      </w:r>
      <w:r w:rsidRPr="00A35165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</w:t>
      </w:r>
    </w:p>
    <w:p w:rsidR="00A35165" w:rsidRPr="00A35165" w:rsidRDefault="00A35165" w:rsidP="00A35165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A35165">
        <w:rPr>
          <w:rFonts w:ascii="Arial" w:hAnsi="Arial" w:cs="Arial"/>
          <w:i/>
          <w:spacing w:val="-3"/>
          <w:sz w:val="22"/>
          <w:szCs w:val="22"/>
        </w:rPr>
        <w:t xml:space="preserve">με σκοπό την </w:t>
      </w:r>
      <w:r w:rsidRPr="00A35165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Δημάρχου, </w:t>
      </w:r>
      <w:r w:rsidRPr="00A35165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A35165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A35165">
        <w:rPr>
          <w:rFonts w:ascii="Arial" w:hAnsi="Arial" w:cs="Arial"/>
          <w:i/>
          <w:spacing w:val="-3"/>
          <w:sz w:val="22"/>
          <w:szCs w:val="22"/>
        </w:rPr>
        <w:t>,</w:t>
      </w:r>
      <w:r w:rsidRPr="00A35165">
        <w:rPr>
          <w:rFonts w:ascii="Arial" w:hAnsi="Arial" w:cs="Arial"/>
          <w:bCs/>
          <w:i/>
          <w:spacing w:val="-3"/>
          <w:sz w:val="22"/>
          <w:szCs w:val="22"/>
        </w:rPr>
        <w:t>στο ΠΡΑΣΣΙΝΟ ΤΑΜΕΙΟ,</w:t>
      </w:r>
    </w:p>
    <w:p w:rsidR="00A35165" w:rsidRPr="00A35165" w:rsidRDefault="00A35165" w:rsidP="00A35165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A35165">
        <w:rPr>
          <w:rFonts w:ascii="Arial" w:hAnsi="Arial" w:cs="Arial"/>
          <w:bCs/>
          <w:i/>
          <w:spacing w:val="-3"/>
          <w:sz w:val="22"/>
          <w:szCs w:val="22"/>
        </w:rPr>
        <w:t xml:space="preserve">την 01/08/2024,μετά από ιδία συνεννόηση. </w:t>
      </w:r>
    </w:p>
    <w:p w:rsidR="00D32730" w:rsidRDefault="00D32730" w:rsidP="00D32730">
      <w:pPr>
        <w:spacing w:line="276" w:lineRule="auto"/>
        <w:rPr>
          <w:rFonts w:ascii="Arial" w:hAnsi="Arial" w:cs="Arial"/>
          <w:b/>
        </w:rPr>
      </w:pPr>
    </w:p>
    <w:p w:rsidR="00CE6511" w:rsidRDefault="00CE6511" w:rsidP="00CE6511">
      <w:r>
        <w:t xml:space="preserve"> </w:t>
      </w:r>
    </w:p>
    <w:p w:rsidR="006557F3" w:rsidRPr="00733135" w:rsidRDefault="00486FB6" w:rsidP="00CD2FEE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6557F3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6E1614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A1974" w:rsidRPr="009D684B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>-Τις διατάξεις του  άρθρου του άρθρου 75 του Ν. 3852/2010 όπως αυτό αντικαταστάθηκε από το άρθρο 77 του Ν. 4555/2018</w:t>
      </w:r>
    </w:p>
    <w:p w:rsidR="00DA1974" w:rsidRPr="009D684B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A1974" w:rsidRPr="009D684B" w:rsidRDefault="00DA1974" w:rsidP="00DA1974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AB4155">
        <w:rPr>
          <w:rFonts w:ascii="Arial" w:eastAsia="Arial" w:hAnsi="Arial" w:cs="Arial"/>
          <w:sz w:val="22"/>
          <w:szCs w:val="22"/>
        </w:rPr>
        <w:t>15028</w:t>
      </w:r>
      <w:r w:rsidRPr="009D684B">
        <w:rPr>
          <w:rFonts w:ascii="Arial" w:eastAsia="Arial" w:hAnsi="Arial" w:cs="Arial"/>
          <w:sz w:val="22"/>
          <w:szCs w:val="22"/>
        </w:rPr>
        <w:t>/</w:t>
      </w:r>
      <w:r w:rsidR="00AB4155">
        <w:rPr>
          <w:rFonts w:ascii="Arial" w:eastAsia="Arial" w:hAnsi="Arial" w:cs="Arial"/>
          <w:sz w:val="22"/>
          <w:szCs w:val="22"/>
        </w:rPr>
        <w:t>30</w:t>
      </w:r>
      <w:r w:rsidRPr="009D684B">
        <w:rPr>
          <w:rFonts w:ascii="Arial" w:eastAsia="Arial" w:hAnsi="Arial" w:cs="Arial"/>
          <w:sz w:val="22"/>
          <w:szCs w:val="22"/>
        </w:rPr>
        <w:t xml:space="preserve">-07-2024 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DA1974" w:rsidRPr="009D684B" w:rsidRDefault="00DA1974" w:rsidP="00DA1974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9D684B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A1974" w:rsidRPr="009D684B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B4155" w:rsidRPr="00AB4155" w:rsidRDefault="00DA1974" w:rsidP="00AB415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4155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AB4155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AB4155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AB4155">
        <w:rPr>
          <w:rFonts w:ascii="Arial" w:hAnsi="Arial" w:cs="Arial"/>
          <w:spacing w:val="-3"/>
          <w:sz w:val="22"/>
          <w:szCs w:val="22"/>
        </w:rPr>
        <w:t xml:space="preserve"> </w:t>
      </w: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AB4155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και  οδηγό </w:t>
      </w:r>
      <w:r w:rsidR="00AB4155" w:rsidRPr="00AB4155">
        <w:rPr>
          <w:rFonts w:ascii="Arial" w:hAnsi="Arial" w:cs="Arial"/>
          <w:spacing w:val="-3"/>
          <w:sz w:val="22"/>
          <w:szCs w:val="22"/>
        </w:rPr>
        <w:t xml:space="preserve">τον κ. </w:t>
      </w:r>
      <w:r w:rsidR="00AB4155" w:rsidRPr="00AB4155">
        <w:rPr>
          <w:rFonts w:ascii="Arial" w:eastAsia="Tahoma" w:hAnsi="Arial" w:cs="Arial"/>
          <w:bCs/>
          <w:sz w:val="22"/>
          <w:szCs w:val="22"/>
        </w:rPr>
        <w:t>ΚΑΡΑΜΑΝΗ Κ. ΔΗΜΗΤΡΙΟ</w:t>
      </w:r>
      <w:r w:rsidR="00AB4155">
        <w:rPr>
          <w:rFonts w:ascii="Arial" w:eastAsia="Tahoma" w:hAnsi="Arial" w:cs="Arial"/>
          <w:bCs/>
          <w:sz w:val="22"/>
          <w:szCs w:val="22"/>
        </w:rPr>
        <w:t xml:space="preserve"> </w:t>
      </w:r>
      <w:r w:rsidR="00AB4155" w:rsidRPr="00AB4155">
        <w:rPr>
          <w:rFonts w:ascii="Arial" w:eastAsia="Tahoma" w:hAnsi="Arial" w:cs="Arial"/>
          <w:bCs/>
          <w:sz w:val="22"/>
          <w:szCs w:val="22"/>
        </w:rPr>
        <w:t xml:space="preserve">(ΔΗΜΑΡΧΟ ΛΕΒΑΔΕΩΝ)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μεταφορά του </w:t>
      </w:r>
      <w:r w:rsidR="00AB4155" w:rsidRPr="00AB415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,  </w:t>
      </w:r>
      <w:r w:rsidR="00AB4155" w:rsidRPr="00AB4155">
        <w:rPr>
          <w:rFonts w:ascii="Arial" w:hAnsi="Arial" w:cs="Arial"/>
          <w:bCs/>
          <w:spacing w:val="-3"/>
          <w:sz w:val="22"/>
          <w:szCs w:val="22"/>
        </w:rPr>
        <w:t>στο ΠΡΑΣΣΙΝΟ ΤΑΜΕΙΟ,</w:t>
      </w:r>
    </w:p>
    <w:p w:rsidR="00AB4155" w:rsidRPr="00AB4155" w:rsidRDefault="00AB4155" w:rsidP="00AB4155">
      <w:pPr>
        <w:jc w:val="both"/>
        <w:rPr>
          <w:rFonts w:ascii="Arial" w:hAnsi="Arial" w:cs="Arial"/>
          <w:spacing w:val="-3"/>
          <w:sz w:val="22"/>
          <w:szCs w:val="22"/>
        </w:rPr>
      </w:pP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την 01/08/2024,μετά από ιδία συνεννόηση. </w:t>
      </w:r>
    </w:p>
    <w:p w:rsidR="00DA1974" w:rsidRPr="009D684B" w:rsidRDefault="00DA1974" w:rsidP="00AB4155">
      <w:pPr>
        <w:jc w:val="both"/>
        <w:rPr>
          <w:rFonts w:ascii="Arial" w:eastAsia="Arial" w:hAnsi="Arial" w:cs="Arial"/>
          <w:sz w:val="22"/>
          <w:szCs w:val="22"/>
        </w:rPr>
      </w:pPr>
    </w:p>
    <w:p w:rsidR="00F61F7D" w:rsidRPr="00C35157" w:rsidRDefault="00F61F7D" w:rsidP="006455C7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2D6C37">
        <w:rPr>
          <w:rFonts w:ascii="Arial" w:hAnsi="Arial" w:cs="Arial"/>
          <w:b/>
          <w:sz w:val="22"/>
          <w:szCs w:val="22"/>
        </w:rPr>
        <w:t>30</w:t>
      </w:r>
      <w:r w:rsidR="00DA1974">
        <w:rPr>
          <w:rFonts w:ascii="Arial" w:hAnsi="Arial" w:cs="Arial"/>
          <w:b/>
          <w:sz w:val="22"/>
          <w:szCs w:val="22"/>
        </w:rPr>
        <w:t>1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6AFC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6AF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76AFC">
        <w:rPr>
          <w:rFonts w:ascii="Arial" w:hAnsi="Arial" w:cs="Arial"/>
          <w:sz w:val="22"/>
          <w:szCs w:val="22"/>
        </w:rPr>
        <w:t>Χρήστους</w:t>
      </w:r>
      <w:proofErr w:type="spellEnd"/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r w:rsidR="00676AFC">
        <w:rPr>
          <w:rFonts w:ascii="Arial" w:hAnsi="Arial" w:cs="Arial"/>
          <w:sz w:val="22"/>
          <w:szCs w:val="22"/>
        </w:rPr>
        <w:t>Παπαβασιλείου Αικατερίνη</w:t>
      </w:r>
    </w:p>
    <w:p w:rsidR="00676AFC" w:rsidRDefault="00907300" w:rsidP="00676AF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76AFC">
        <w:rPr>
          <w:rFonts w:ascii="Arial" w:hAnsi="Arial" w:cs="Arial"/>
          <w:sz w:val="22"/>
          <w:szCs w:val="22"/>
        </w:rPr>
        <w:t xml:space="preserve">6. </w:t>
      </w:r>
      <w:proofErr w:type="spellStart"/>
      <w:r w:rsidR="00676AFC">
        <w:rPr>
          <w:rFonts w:ascii="Arial" w:hAnsi="Arial" w:cs="Arial"/>
          <w:sz w:val="22"/>
          <w:szCs w:val="22"/>
        </w:rPr>
        <w:t>Μίχας</w:t>
      </w:r>
      <w:proofErr w:type="spellEnd"/>
      <w:r w:rsidR="00676AFC">
        <w:rPr>
          <w:rFonts w:ascii="Arial" w:hAnsi="Arial" w:cs="Arial"/>
          <w:sz w:val="22"/>
          <w:szCs w:val="22"/>
        </w:rPr>
        <w:t xml:space="preserve"> Δημήτριος</w:t>
      </w:r>
    </w:p>
    <w:p w:rsidR="00676AFC" w:rsidRDefault="00676AFC" w:rsidP="00676AF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A6798">
        <w:rPr>
          <w:rFonts w:ascii="Arial" w:hAnsi="Arial" w:cs="Arial"/>
          <w:sz w:val="22"/>
          <w:szCs w:val="22"/>
        </w:rPr>
        <w:t>0</w:t>
      </w:r>
      <w:r w:rsidR="007C0B18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0D2E93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0E" w:rsidRDefault="00896F0E">
      <w:r>
        <w:separator/>
      </w:r>
    </w:p>
  </w:endnote>
  <w:endnote w:type="continuationSeparator" w:id="0">
    <w:p w:rsidR="00896F0E" w:rsidRDefault="00896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0E" w:rsidRDefault="00896F0E">
      <w:r>
        <w:separator/>
      </w:r>
    </w:p>
  </w:footnote>
  <w:footnote w:type="continuationSeparator" w:id="0">
    <w:p w:rsidR="00896F0E" w:rsidRDefault="00896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BA5BED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BA5BED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05B6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7"/>
  </w:num>
  <w:num w:numId="8">
    <w:abstractNumId w:val="17"/>
  </w:num>
  <w:num w:numId="9">
    <w:abstractNumId w:val="24"/>
  </w:num>
  <w:num w:numId="10">
    <w:abstractNumId w:val="22"/>
  </w:num>
  <w:num w:numId="11">
    <w:abstractNumId w:val="12"/>
  </w:num>
  <w:num w:numId="12">
    <w:abstractNumId w:val="20"/>
  </w:num>
  <w:num w:numId="13">
    <w:abstractNumId w:val="10"/>
  </w:num>
  <w:num w:numId="14">
    <w:abstractNumId w:val="19"/>
  </w:num>
  <w:num w:numId="15">
    <w:abstractNumId w:val="9"/>
  </w:num>
  <w:num w:numId="16">
    <w:abstractNumId w:val="8"/>
  </w:num>
  <w:num w:numId="17">
    <w:abstractNumId w:val="23"/>
  </w:num>
  <w:num w:numId="18">
    <w:abstractNumId w:val="27"/>
  </w:num>
  <w:num w:numId="19">
    <w:abstractNumId w:val="15"/>
  </w:num>
  <w:num w:numId="20">
    <w:abstractNumId w:val="21"/>
  </w:num>
  <w:num w:numId="21">
    <w:abstractNumId w:val="13"/>
  </w:num>
  <w:num w:numId="22">
    <w:abstractNumId w:val="11"/>
  </w:num>
  <w:num w:numId="23">
    <w:abstractNumId w:val="25"/>
  </w:num>
  <w:num w:numId="24">
    <w:abstractNumId w:val="18"/>
  </w:num>
  <w:num w:numId="25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73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4DED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234D4"/>
    <w:rsid w:val="00123586"/>
    <w:rsid w:val="00132B33"/>
    <w:rsid w:val="001346AB"/>
    <w:rsid w:val="00135B7B"/>
    <w:rsid w:val="00135C95"/>
    <w:rsid w:val="00142E99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E1914"/>
    <w:rsid w:val="002E2279"/>
    <w:rsid w:val="002E4DA7"/>
    <w:rsid w:val="002E6F06"/>
    <w:rsid w:val="002F2280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375C"/>
    <w:rsid w:val="00964D26"/>
    <w:rsid w:val="009654D4"/>
    <w:rsid w:val="009678CB"/>
    <w:rsid w:val="0097536D"/>
    <w:rsid w:val="0097567C"/>
    <w:rsid w:val="009777B9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0889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5165"/>
    <w:rsid w:val="00A369E8"/>
    <w:rsid w:val="00A36F5D"/>
    <w:rsid w:val="00A37F05"/>
    <w:rsid w:val="00A40192"/>
    <w:rsid w:val="00A40B9A"/>
    <w:rsid w:val="00A42F7C"/>
    <w:rsid w:val="00A435E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4164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9B27-EA7E-4118-8731-BFCD49D9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5298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2024-08-07T07:06:00Z</cp:lastPrinted>
  <dcterms:created xsi:type="dcterms:W3CDTF">2024-08-08T06:14:00Z</dcterms:created>
  <dcterms:modified xsi:type="dcterms:W3CDTF">2024-08-08T09:33:00Z</dcterms:modified>
</cp:coreProperties>
</file>