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CF2374">
        <w:rPr>
          <w:rFonts w:ascii="Arial" w:eastAsia="Arial" w:hAnsi="Arial" w:cs="Arial"/>
          <w:b/>
          <w:bCs/>
          <w:sz w:val="22"/>
          <w:szCs w:val="22"/>
        </w:rPr>
        <w:t>0</w:t>
      </w:r>
      <w:r w:rsidR="003E4A5F">
        <w:rPr>
          <w:rFonts w:ascii="Arial" w:eastAsia="Arial" w:hAnsi="Arial" w:cs="Arial"/>
          <w:b/>
          <w:bCs/>
          <w:sz w:val="22"/>
          <w:szCs w:val="22"/>
        </w:rPr>
        <w:t>8</w:t>
      </w:r>
      <w:r w:rsidRPr="00C35157">
        <w:rPr>
          <w:rFonts w:ascii="Arial" w:eastAsia="Arial" w:hAnsi="Arial" w:cs="Arial"/>
          <w:b/>
          <w:bCs/>
          <w:sz w:val="22"/>
          <w:szCs w:val="22"/>
        </w:rPr>
        <w:t xml:space="preserve"> /0</w:t>
      </w:r>
      <w:r w:rsidR="008E672E">
        <w:rPr>
          <w:rFonts w:ascii="Arial" w:eastAsia="Arial" w:hAnsi="Arial" w:cs="Arial"/>
          <w:b/>
          <w:bCs/>
          <w:sz w:val="22"/>
          <w:szCs w:val="22"/>
        </w:rPr>
        <w:t>8</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3E4A5F">
        <w:rPr>
          <w:rFonts w:ascii="Arial" w:eastAsia="Arial" w:hAnsi="Arial" w:cs="Arial"/>
          <w:b/>
          <w:sz w:val="22"/>
          <w:szCs w:val="22"/>
        </w:rPr>
        <w:t xml:space="preserve">                         </w:t>
      </w:r>
      <w:r w:rsidR="006E584D">
        <w:rPr>
          <w:rFonts w:ascii="Arial" w:eastAsia="Arial" w:hAnsi="Arial" w:cs="Arial"/>
          <w:b/>
          <w:sz w:val="22"/>
          <w:szCs w:val="22"/>
        </w:rPr>
        <w:t xml:space="preserve">  </w:t>
      </w:r>
      <w:r w:rsidR="006F2612">
        <w:rPr>
          <w:rFonts w:ascii="Arial" w:eastAsia="Arial" w:hAnsi="Arial" w:cs="Arial"/>
          <w:b/>
          <w:sz w:val="22"/>
          <w:szCs w:val="22"/>
        </w:rPr>
        <w:t xml:space="preserve">         </w:t>
      </w:r>
      <w:r w:rsidR="006E584D">
        <w:rPr>
          <w:rFonts w:ascii="Arial" w:eastAsia="Arial" w:hAnsi="Arial" w:cs="Arial"/>
          <w:b/>
          <w:sz w:val="22"/>
          <w:szCs w:val="22"/>
        </w:rPr>
        <w:t xml:space="preserve"> </w:t>
      </w:r>
      <w:r w:rsidR="00742D7C">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6F2612">
        <w:rPr>
          <w:rFonts w:ascii="Arial" w:eastAsia="Calibri" w:hAnsi="Arial" w:cs="Arial"/>
          <w:b/>
          <w:sz w:val="22"/>
          <w:szCs w:val="22"/>
        </w:rPr>
        <w:t>15754</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9A2C21">
        <w:rPr>
          <w:rFonts w:ascii="Arial" w:hAnsi="Arial" w:cs="Arial"/>
          <w:sz w:val="22"/>
          <w:szCs w:val="22"/>
        </w:rPr>
        <w:t>2</w:t>
      </w:r>
      <w:r w:rsidR="008E672E">
        <w:rPr>
          <w:rFonts w:ascii="Arial" w:hAnsi="Arial" w:cs="Arial"/>
          <w:sz w:val="22"/>
          <w:szCs w:val="22"/>
        </w:rPr>
        <w:t>8</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8E672E">
        <w:rPr>
          <w:rFonts w:ascii="Arial" w:eastAsia="SimSun" w:hAnsi="Arial" w:cs="Arial"/>
          <w:b/>
          <w:sz w:val="22"/>
          <w:szCs w:val="22"/>
          <w:highlight w:val="white"/>
        </w:rPr>
        <w:t>9</w:t>
      </w:r>
      <w:r w:rsidR="009C0889">
        <w:rPr>
          <w:rFonts w:ascii="Arial" w:eastAsia="SimSun" w:hAnsi="Arial" w:cs="Arial"/>
          <w:b/>
          <w:sz w:val="22"/>
          <w:szCs w:val="22"/>
          <w:highlight w:val="white"/>
        </w:rPr>
        <w:t>8</w:t>
      </w:r>
      <w:r w:rsidRPr="00C35157">
        <w:rPr>
          <w:rFonts w:ascii="Arial" w:eastAsia="SimSun" w:hAnsi="Arial" w:cs="Arial"/>
          <w:sz w:val="22"/>
          <w:szCs w:val="22"/>
          <w:highlight w:val="white"/>
        </w:rPr>
        <w:t xml:space="preserve">    </w:t>
      </w:r>
    </w:p>
    <w:p w:rsidR="00182868" w:rsidRPr="00182868" w:rsidRDefault="00182868" w:rsidP="00182868">
      <w:pPr>
        <w:ind w:right="-256"/>
        <w:rPr>
          <w:rFonts w:ascii="Arial" w:hAnsi="Arial" w:cs="Arial"/>
          <w:b/>
          <w:sz w:val="22"/>
          <w:szCs w:val="22"/>
        </w:rPr>
      </w:pPr>
      <w:r w:rsidRPr="00182868">
        <w:rPr>
          <w:rFonts w:ascii="Arial" w:hAnsi="Arial" w:cs="Arial"/>
          <w:b/>
          <w:sz w:val="22"/>
          <w:szCs w:val="22"/>
          <w:highlight w:val="white"/>
        </w:rPr>
        <w:t xml:space="preserve">Εξειδίκευση πίστωσης ποσού 2.852,11€ για την πραγματοποίηση αθλητικής εκδήλωσης  </w:t>
      </w:r>
      <w:proofErr w:type="spellStart"/>
      <w:r w:rsidRPr="00182868">
        <w:rPr>
          <w:rFonts w:ascii="Arial" w:hAnsi="Arial" w:cs="Arial"/>
          <w:b/>
          <w:sz w:val="22"/>
          <w:szCs w:val="22"/>
          <w:highlight w:val="white"/>
        </w:rPr>
        <w:t>΄΄Ορειβατική</w:t>
      </w:r>
      <w:proofErr w:type="spellEnd"/>
      <w:r w:rsidRPr="00182868">
        <w:rPr>
          <w:rFonts w:ascii="Arial" w:hAnsi="Arial" w:cs="Arial"/>
          <w:b/>
          <w:sz w:val="22"/>
          <w:szCs w:val="22"/>
          <w:highlight w:val="white"/>
        </w:rPr>
        <w:t xml:space="preserve"> Συνάντηση στην </w:t>
      </w:r>
      <w:proofErr w:type="spellStart"/>
      <w:r w:rsidRPr="00182868">
        <w:rPr>
          <w:rFonts w:ascii="Arial" w:hAnsi="Arial" w:cs="Arial"/>
          <w:b/>
          <w:sz w:val="22"/>
          <w:szCs w:val="22"/>
          <w:highlight w:val="white"/>
        </w:rPr>
        <w:t>Παλιομηλιά</w:t>
      </w:r>
      <w:proofErr w:type="spellEnd"/>
      <w:r w:rsidRPr="00182868">
        <w:rPr>
          <w:rFonts w:ascii="Arial" w:hAnsi="Arial" w:cs="Arial"/>
          <w:b/>
          <w:sz w:val="22"/>
          <w:szCs w:val="22"/>
          <w:highlight w:val="white"/>
        </w:rPr>
        <w:t xml:space="preserve"> Ελικώνα, </w:t>
      </w:r>
      <w:proofErr w:type="spellStart"/>
      <w:r w:rsidRPr="00182868">
        <w:rPr>
          <w:rFonts w:ascii="Arial" w:hAnsi="Arial" w:cs="Arial"/>
          <w:b/>
          <w:sz w:val="22"/>
          <w:szCs w:val="22"/>
          <w:highlight w:val="white"/>
        </w:rPr>
        <w:t>συνδιοργάνωση</w:t>
      </w:r>
      <w:proofErr w:type="spellEnd"/>
      <w:r w:rsidRPr="00182868">
        <w:rPr>
          <w:rFonts w:ascii="Arial" w:hAnsi="Arial" w:cs="Arial"/>
          <w:b/>
          <w:sz w:val="22"/>
          <w:szCs w:val="22"/>
          <w:highlight w:val="white"/>
        </w:rPr>
        <w:t xml:space="preserve"> του Δήμου με το ΑΧΟ Λιβαδειάς</w:t>
      </w:r>
      <w:r w:rsidRPr="00182868">
        <w:rPr>
          <w:rFonts w:ascii="Arial" w:hAnsi="Arial" w:cs="Arial"/>
          <w:b/>
          <w:sz w:val="22"/>
          <w:szCs w:val="22"/>
        </w:rPr>
        <w:t>.</w:t>
      </w:r>
    </w:p>
    <w:p w:rsidR="009428A0" w:rsidRPr="00182868" w:rsidRDefault="009428A0" w:rsidP="009428A0">
      <w:pPr>
        <w:pStyle w:val="ad"/>
        <w:jc w:val="left"/>
        <w:rPr>
          <w:rFonts w:ascii="Arial" w:eastAsia="SimSun" w:hAnsi="Arial" w:cs="Arial"/>
          <w:b/>
          <w:sz w:val="22"/>
          <w:szCs w:val="22"/>
        </w:rPr>
      </w:pPr>
    </w:p>
    <w:p w:rsidR="00C35157" w:rsidRPr="00C35157" w:rsidRDefault="00C35157" w:rsidP="00C35157">
      <w:pPr>
        <w:jc w:val="both"/>
        <w:rPr>
          <w:rFonts w:ascii="Arial" w:eastAsia="SimSun" w:hAnsi="Arial" w:cs="Arial"/>
          <w:b/>
          <w:bCs/>
          <w:iCs/>
          <w:sz w:val="22"/>
          <w:szCs w:val="22"/>
        </w:rPr>
      </w:pPr>
    </w:p>
    <w:p w:rsidR="002A6ABB" w:rsidRDefault="00CF2374" w:rsidP="002A6ABB">
      <w:pPr>
        <w:pStyle w:val="ad"/>
        <w:spacing w:line="288" w:lineRule="auto"/>
        <w:ind w:left="432"/>
        <w:rPr>
          <w:rFonts w:ascii="Arial" w:hAnsi="Arial" w:cs="Arial"/>
          <w:sz w:val="22"/>
          <w:szCs w:val="22"/>
        </w:rPr>
      </w:pPr>
      <w:r>
        <w:rPr>
          <w:rFonts w:ascii="Arial" w:hAnsi="Arial" w:cs="Arial"/>
          <w:sz w:val="22"/>
          <w:szCs w:val="22"/>
        </w:rPr>
        <w:t xml:space="preserve">     Στη Λιβαδειά σήμερα   0</w:t>
      </w:r>
      <w:r w:rsidR="007F41D6">
        <w:rPr>
          <w:rFonts w:ascii="Arial" w:hAnsi="Arial" w:cs="Arial"/>
          <w:sz w:val="22"/>
          <w:szCs w:val="22"/>
        </w:rPr>
        <w:t>6</w:t>
      </w:r>
      <w:r w:rsidR="002A6ABB">
        <w:rPr>
          <w:rFonts w:ascii="Arial" w:hAnsi="Arial" w:cs="Arial"/>
          <w:sz w:val="22"/>
          <w:szCs w:val="22"/>
          <w:vertAlign w:val="superscript"/>
        </w:rPr>
        <w:t>η</w:t>
      </w:r>
      <w:r w:rsidR="002A6ABB">
        <w:rPr>
          <w:rFonts w:ascii="Arial" w:hAnsi="Arial" w:cs="Arial"/>
          <w:sz w:val="22"/>
          <w:szCs w:val="22"/>
        </w:rPr>
        <w:t xml:space="preserve">    </w:t>
      </w:r>
      <w:r w:rsidR="007F41D6">
        <w:rPr>
          <w:rFonts w:ascii="Arial" w:hAnsi="Arial" w:cs="Arial"/>
          <w:sz w:val="22"/>
          <w:szCs w:val="22"/>
        </w:rPr>
        <w:t xml:space="preserve">Αυγούστου </w:t>
      </w:r>
      <w:r w:rsidR="002A6ABB">
        <w:rPr>
          <w:rFonts w:ascii="Arial" w:hAnsi="Arial" w:cs="Arial"/>
          <w:sz w:val="22"/>
          <w:szCs w:val="22"/>
        </w:rPr>
        <w:t xml:space="preserve">   2024  ημέρα  </w:t>
      </w:r>
      <w:r w:rsidR="007F41D6">
        <w:rPr>
          <w:rFonts w:ascii="Arial" w:hAnsi="Arial" w:cs="Arial"/>
          <w:sz w:val="22"/>
          <w:szCs w:val="22"/>
        </w:rPr>
        <w:t>Τρίτη</w:t>
      </w:r>
      <w:r w:rsidR="002A6ABB">
        <w:rPr>
          <w:rFonts w:ascii="Arial" w:hAnsi="Arial" w:cs="Arial"/>
          <w:sz w:val="22"/>
          <w:szCs w:val="22"/>
        </w:rPr>
        <w:t xml:space="preserve">  και, ώρα 13.45  και στην αίθουσα συνεδριάσεων του Δημοτικού Συμβουλίου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μετά την από  1</w:t>
      </w:r>
      <w:r w:rsidR="007F41D6">
        <w:rPr>
          <w:rFonts w:ascii="Arial" w:hAnsi="Arial" w:cs="Arial"/>
          <w:sz w:val="22"/>
          <w:szCs w:val="22"/>
        </w:rPr>
        <w:t>5463/</w:t>
      </w:r>
      <w:r>
        <w:rPr>
          <w:rFonts w:ascii="Arial" w:hAnsi="Arial" w:cs="Arial"/>
          <w:sz w:val="22"/>
          <w:szCs w:val="22"/>
        </w:rPr>
        <w:t>0</w:t>
      </w:r>
      <w:r w:rsidR="007F41D6">
        <w:rPr>
          <w:rFonts w:ascii="Arial" w:hAnsi="Arial" w:cs="Arial"/>
          <w:sz w:val="22"/>
          <w:szCs w:val="22"/>
        </w:rPr>
        <w:t>2</w:t>
      </w:r>
      <w:r w:rsidR="002A6ABB">
        <w:rPr>
          <w:rFonts w:ascii="Arial" w:hAnsi="Arial" w:cs="Arial"/>
          <w:sz w:val="22"/>
          <w:szCs w:val="22"/>
        </w:rPr>
        <w:t>-0</w:t>
      </w:r>
      <w:r w:rsidR="007F41D6">
        <w:rPr>
          <w:rFonts w:ascii="Arial" w:hAnsi="Arial" w:cs="Arial"/>
          <w:sz w:val="22"/>
          <w:szCs w:val="22"/>
        </w:rPr>
        <w:t>8</w:t>
      </w:r>
      <w:r w:rsidR="002A6ABB">
        <w:rPr>
          <w:rFonts w:ascii="Arial" w:hAnsi="Arial" w:cs="Arial"/>
          <w:sz w:val="22"/>
          <w:szCs w:val="22"/>
        </w:rPr>
        <w:t xml:space="preserve">-2024 έγγραφη πρόσκληση του  Προέδρου της (Δημάρχου </w:t>
      </w:r>
      <w:proofErr w:type="spellStart"/>
      <w:r w:rsidR="002A6ABB">
        <w:rPr>
          <w:rFonts w:ascii="Arial" w:hAnsi="Arial" w:cs="Arial"/>
          <w:sz w:val="22"/>
          <w:szCs w:val="22"/>
        </w:rPr>
        <w:t>Λεβαδέων</w:t>
      </w:r>
      <w:proofErr w:type="spellEnd"/>
      <w:r w:rsidR="002A6ABB">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Pr>
          <w:rFonts w:ascii="Arial" w:hAnsi="Arial" w:cs="Arial"/>
          <w:sz w:val="22"/>
          <w:szCs w:val="22"/>
          <w:vertAlign w:val="superscript"/>
        </w:rPr>
        <w:t>Α</w:t>
      </w:r>
      <w:r w:rsidR="002A6AB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A6ABB" w:rsidRDefault="002A6ABB" w:rsidP="002A6ABB">
      <w:pPr>
        <w:pStyle w:val="35"/>
        <w:ind w:left="284"/>
        <w:jc w:val="both"/>
        <w:rPr>
          <w:rFonts w:ascii="Arial" w:hAnsi="Arial" w:cs="Arial"/>
          <w:sz w:val="22"/>
          <w:szCs w:val="22"/>
        </w:rPr>
      </w:pP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w:t>
      </w:r>
    </w:p>
    <w:p w:rsidR="002A6ABB" w:rsidRDefault="002A6ABB" w:rsidP="002A6ABB">
      <w:pPr>
        <w:pStyle w:val="35"/>
        <w:ind w:left="284"/>
        <w:jc w:val="both"/>
        <w:rPr>
          <w:rFonts w:ascii="Arial" w:hAnsi="Arial" w:cs="Arial"/>
          <w:sz w:val="22"/>
          <w:szCs w:val="22"/>
        </w:rPr>
      </w:pPr>
      <w:r>
        <w:rPr>
          <w:rFonts w:ascii="Arial" w:hAnsi="Arial" w:cs="Arial"/>
          <w:sz w:val="22"/>
          <w:szCs w:val="22"/>
        </w:rPr>
        <w:t xml:space="preserve">       </w:t>
      </w:r>
      <w:r w:rsidR="001E7BAD">
        <w:rPr>
          <w:rFonts w:ascii="Arial" w:hAnsi="Arial" w:cs="Arial"/>
          <w:sz w:val="22"/>
          <w:szCs w:val="22"/>
        </w:rPr>
        <w:t xml:space="preserve">παρόντα  6 (έξι)  </w:t>
      </w:r>
      <w:r>
        <w:rPr>
          <w:rFonts w:ascii="Arial" w:hAnsi="Arial" w:cs="Arial"/>
          <w:sz w:val="22"/>
          <w:szCs w:val="22"/>
        </w:rPr>
        <w:t xml:space="preserve">  , ήτοι:</w:t>
      </w:r>
    </w:p>
    <w:p w:rsidR="002A6ABB" w:rsidRDefault="002A6ABB" w:rsidP="002A6ABB">
      <w:pPr>
        <w:pStyle w:val="35"/>
        <w:ind w:left="284"/>
        <w:jc w:val="both"/>
        <w:rPr>
          <w:rFonts w:ascii="Arial" w:hAnsi="Arial" w:cs="Arial"/>
          <w:sz w:val="22"/>
          <w:szCs w:val="22"/>
        </w:rPr>
      </w:pPr>
    </w:p>
    <w:p w:rsidR="002A6ABB" w:rsidRDefault="002A6ABB" w:rsidP="002A6ABB">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2A6ABB" w:rsidRDefault="002A6ABB" w:rsidP="002A6ABB">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r w:rsidR="001D2219">
        <w:rPr>
          <w:rFonts w:ascii="Arial" w:hAnsi="Arial" w:cs="Arial"/>
          <w:sz w:val="22"/>
          <w:szCs w:val="22"/>
        </w:rPr>
        <w:t xml:space="preserve">            </w:t>
      </w:r>
      <w:r>
        <w:rPr>
          <w:rFonts w:ascii="Arial" w:hAnsi="Arial" w:cs="Arial"/>
          <w:sz w:val="22"/>
          <w:szCs w:val="22"/>
        </w:rPr>
        <w:t xml:space="preserve"> </w:t>
      </w:r>
      <w:r w:rsidR="001D2219">
        <w:rPr>
          <w:rFonts w:ascii="Arial" w:hAnsi="Arial" w:cs="Arial"/>
          <w:sz w:val="22"/>
          <w:szCs w:val="22"/>
        </w:rPr>
        <w:t>1.Ταγκαλέγκας Ιωάννης</w:t>
      </w:r>
      <w:r>
        <w:rPr>
          <w:rFonts w:ascii="Arial" w:hAnsi="Arial" w:cs="Arial"/>
          <w:sz w:val="22"/>
          <w:szCs w:val="22"/>
        </w:rPr>
        <w:t xml:space="preserve">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r w:rsidR="001D2219">
        <w:rPr>
          <w:rFonts w:ascii="Arial" w:hAnsi="Arial" w:cs="Arial"/>
          <w:sz w:val="22"/>
          <w:szCs w:val="22"/>
        </w:rPr>
        <w:t>Αν και είχε νόμιμα προσκληθεί</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w:t>
      </w:r>
      <w:r w:rsidR="007F41D6">
        <w:rPr>
          <w:rFonts w:ascii="Arial" w:hAnsi="Arial" w:cs="Arial"/>
          <w:sz w:val="22"/>
          <w:szCs w:val="22"/>
        </w:rPr>
        <w:t>ς</w:t>
      </w:r>
      <w:proofErr w:type="spellEnd"/>
      <w:r w:rsidR="007F41D6">
        <w:rPr>
          <w:rFonts w:ascii="Arial" w:hAnsi="Arial" w:cs="Arial"/>
          <w:sz w:val="22"/>
          <w:szCs w:val="22"/>
        </w:rPr>
        <w:t xml:space="preserve"> </w:t>
      </w:r>
      <w:r>
        <w:rPr>
          <w:rFonts w:ascii="Arial" w:hAnsi="Arial" w:cs="Arial"/>
          <w:sz w:val="22"/>
          <w:szCs w:val="22"/>
        </w:rPr>
        <w:t xml:space="preserve"> </w:t>
      </w:r>
      <w:proofErr w:type="spellStart"/>
      <w:r>
        <w:rPr>
          <w:rFonts w:ascii="Arial" w:hAnsi="Arial" w:cs="Arial"/>
          <w:sz w:val="22"/>
          <w:szCs w:val="22"/>
        </w:rPr>
        <w:t>Χρήστο</w:t>
      </w:r>
      <w:r w:rsidR="008B3A9D">
        <w:rPr>
          <w:rFonts w:ascii="Arial" w:hAnsi="Arial" w:cs="Arial"/>
          <w:sz w:val="22"/>
          <w:szCs w:val="22"/>
        </w:rPr>
        <w:t>υ</w:t>
      </w:r>
      <w:r w:rsidR="007F41D6">
        <w:rPr>
          <w:rFonts w:ascii="Arial" w:hAnsi="Arial" w:cs="Arial"/>
          <w:sz w:val="22"/>
          <w:szCs w:val="22"/>
        </w:rPr>
        <w:t>ς</w:t>
      </w:r>
      <w:proofErr w:type="spellEnd"/>
      <w:r>
        <w:rPr>
          <w:rFonts w:ascii="Arial" w:hAnsi="Arial" w:cs="Arial"/>
          <w:sz w:val="22"/>
          <w:szCs w:val="22"/>
        </w:rPr>
        <w:t xml:space="preserve"> </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5. </w:t>
      </w:r>
      <w:r w:rsidR="008B3A9D">
        <w:rPr>
          <w:rFonts w:ascii="Arial" w:hAnsi="Arial" w:cs="Arial"/>
          <w:sz w:val="22"/>
          <w:szCs w:val="22"/>
        </w:rPr>
        <w:t>Παπαβασιλείου Αικατερίνη</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w:t>
      </w:r>
      <w:r w:rsidR="007F41D6">
        <w:rPr>
          <w:rFonts w:ascii="Arial" w:hAnsi="Arial" w:cs="Arial"/>
          <w:sz w:val="22"/>
          <w:szCs w:val="22"/>
        </w:rPr>
        <w:t xml:space="preserve">6. </w:t>
      </w:r>
      <w:proofErr w:type="spellStart"/>
      <w:r w:rsidR="007F41D6">
        <w:rPr>
          <w:rFonts w:ascii="Arial" w:hAnsi="Arial" w:cs="Arial"/>
          <w:sz w:val="22"/>
          <w:szCs w:val="22"/>
        </w:rPr>
        <w:t>Μίχας</w:t>
      </w:r>
      <w:proofErr w:type="spellEnd"/>
      <w:r w:rsidR="007F41D6">
        <w:rPr>
          <w:rFonts w:ascii="Arial" w:hAnsi="Arial" w:cs="Arial"/>
          <w:sz w:val="22"/>
          <w:szCs w:val="22"/>
        </w:rPr>
        <w:t xml:space="preserve"> Δημήτριος</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182868">
        <w:rPr>
          <w:rFonts w:ascii="Arial" w:eastAsia="Arial" w:hAnsi="Arial" w:cs="Arial"/>
          <w:sz w:val="22"/>
          <w:szCs w:val="22"/>
        </w:rPr>
        <w:t>7</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727BDA">
        <w:rPr>
          <w:rFonts w:ascii="Arial" w:eastAsia="Arial" w:hAnsi="Arial" w:cs="Arial"/>
          <w:sz w:val="22"/>
          <w:szCs w:val="22"/>
        </w:rPr>
        <w:t>1</w:t>
      </w:r>
      <w:r w:rsidR="001D5BE9">
        <w:rPr>
          <w:rFonts w:ascii="Arial" w:eastAsia="Arial" w:hAnsi="Arial" w:cs="Arial"/>
          <w:sz w:val="22"/>
          <w:szCs w:val="22"/>
        </w:rPr>
        <w:t>5</w:t>
      </w:r>
      <w:r w:rsidR="00182868">
        <w:rPr>
          <w:rFonts w:ascii="Arial" w:eastAsia="Arial" w:hAnsi="Arial" w:cs="Arial"/>
          <w:sz w:val="22"/>
          <w:szCs w:val="22"/>
        </w:rPr>
        <w:t>219</w:t>
      </w:r>
      <w:r w:rsidR="002465A3">
        <w:rPr>
          <w:rFonts w:ascii="Arial" w:eastAsia="Arial" w:hAnsi="Arial" w:cs="Arial"/>
          <w:sz w:val="22"/>
          <w:szCs w:val="22"/>
        </w:rPr>
        <w:t>/</w:t>
      </w:r>
      <w:r w:rsidR="009777B9">
        <w:rPr>
          <w:rFonts w:ascii="Arial" w:eastAsia="Arial" w:hAnsi="Arial" w:cs="Arial"/>
          <w:sz w:val="22"/>
          <w:szCs w:val="22"/>
        </w:rPr>
        <w:t>0</w:t>
      </w:r>
      <w:r w:rsidR="00182868">
        <w:rPr>
          <w:rFonts w:ascii="Arial" w:eastAsia="Arial" w:hAnsi="Arial" w:cs="Arial"/>
          <w:sz w:val="22"/>
          <w:szCs w:val="22"/>
        </w:rPr>
        <w:t>1</w:t>
      </w:r>
      <w:r w:rsidR="00805DCA" w:rsidRPr="00C35157">
        <w:rPr>
          <w:rFonts w:ascii="Arial" w:eastAsia="Arial" w:hAnsi="Arial" w:cs="Arial"/>
          <w:sz w:val="22"/>
          <w:szCs w:val="22"/>
        </w:rPr>
        <w:t>-0</w:t>
      </w:r>
      <w:r w:rsidR="001D5BE9">
        <w:rPr>
          <w:rFonts w:ascii="Arial" w:eastAsia="Arial" w:hAnsi="Arial" w:cs="Arial"/>
          <w:sz w:val="22"/>
          <w:szCs w:val="22"/>
        </w:rPr>
        <w:t>8</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έγγραφο</w:t>
      </w:r>
      <w:r w:rsidR="009C0889">
        <w:rPr>
          <w:rFonts w:ascii="Arial" w:hAnsi="Arial" w:cs="Arial"/>
          <w:sz w:val="22"/>
          <w:szCs w:val="22"/>
        </w:rPr>
        <w:t xml:space="preserve"> </w:t>
      </w:r>
      <w:r w:rsidR="001E31E8">
        <w:rPr>
          <w:rFonts w:ascii="Arial" w:hAnsi="Arial" w:cs="Arial"/>
          <w:sz w:val="22"/>
          <w:szCs w:val="22"/>
        </w:rPr>
        <w:t xml:space="preserve"> </w:t>
      </w:r>
      <w:r w:rsidR="001D5BE9">
        <w:rPr>
          <w:rFonts w:ascii="Arial" w:hAnsi="Arial" w:cs="Arial"/>
          <w:sz w:val="22"/>
          <w:szCs w:val="22"/>
        </w:rPr>
        <w:t xml:space="preserve">  </w:t>
      </w:r>
      <w:r w:rsidR="009777B9">
        <w:rPr>
          <w:rFonts w:ascii="Arial" w:eastAsia="Arial" w:hAnsi="Arial" w:cs="Arial"/>
          <w:sz w:val="22"/>
          <w:szCs w:val="22"/>
        </w:rPr>
        <w:t>τ</w:t>
      </w:r>
      <w:r w:rsidR="001E31E8">
        <w:rPr>
          <w:rFonts w:ascii="Arial" w:eastAsia="Arial" w:hAnsi="Arial" w:cs="Arial"/>
          <w:sz w:val="22"/>
          <w:szCs w:val="22"/>
        </w:rPr>
        <w:t xml:space="preserve">ου Τμ. Προϋπολογισμού , Λογιστηρίου &amp; Προμηθειών  του </w:t>
      </w:r>
      <w:r w:rsidR="00435754" w:rsidRPr="00824EAF">
        <w:rPr>
          <w:rFonts w:ascii="Arial" w:hAnsi="Arial" w:cs="Arial"/>
          <w:sz w:val="22"/>
          <w:szCs w:val="22"/>
        </w:rPr>
        <w:t xml:space="preserve">Δήμου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CE6511" w:rsidRPr="00CE6511" w:rsidRDefault="00CE6511" w:rsidP="00CE6511">
      <w:pPr>
        <w:ind w:left="720"/>
        <w:rPr>
          <w:rFonts w:ascii="Arial" w:hAnsi="Arial" w:cs="Arial"/>
          <w:i/>
          <w:sz w:val="22"/>
          <w:szCs w:val="22"/>
        </w:rPr>
      </w:pPr>
      <w:r w:rsidRPr="00CE6511">
        <w:rPr>
          <w:rFonts w:ascii="Arial" w:hAnsi="Arial" w:cs="Arial"/>
          <w:i/>
          <w:sz w:val="22"/>
          <w:szCs w:val="22"/>
          <w:highlight w:val="white"/>
        </w:rPr>
        <w:t>Έχοντας υπόψη:</w:t>
      </w:r>
    </w:p>
    <w:p w:rsidR="00CE6511" w:rsidRPr="00CE6511" w:rsidRDefault="00CE6511" w:rsidP="00CE6511">
      <w:pPr>
        <w:widowControl w:val="0"/>
        <w:numPr>
          <w:ilvl w:val="0"/>
          <w:numId w:val="3"/>
        </w:numPr>
        <w:tabs>
          <w:tab w:val="clear" w:pos="643"/>
          <w:tab w:val="num" w:pos="720"/>
        </w:tabs>
        <w:spacing w:line="276" w:lineRule="auto"/>
        <w:ind w:left="720"/>
        <w:jc w:val="both"/>
        <w:rPr>
          <w:rFonts w:ascii="Arial" w:hAnsi="Arial" w:cs="Arial"/>
          <w:i/>
          <w:sz w:val="22"/>
          <w:szCs w:val="22"/>
        </w:rPr>
      </w:pPr>
      <w:r w:rsidRPr="00CE6511">
        <w:rPr>
          <w:rFonts w:ascii="Arial" w:hAnsi="Arial" w:cs="Arial"/>
          <w:i/>
          <w:sz w:val="22"/>
          <w:szCs w:val="22"/>
        </w:rPr>
        <w:t>Την παρ.1 του άρθρου 14 του Ν.4625/31-8-2019 (ΦΕΚ 139 τ.Α΄/31-8-2019)καθώς και την</w:t>
      </w:r>
      <w:r w:rsidRPr="00CE6511">
        <w:rPr>
          <w:rFonts w:ascii="Arial" w:hAnsi="Arial" w:cs="Arial"/>
          <w:i/>
          <w:sz w:val="22"/>
          <w:szCs w:val="22"/>
          <w:highlight w:val="white"/>
        </w:rPr>
        <w:t xml:space="preserve"> παρ.1 του άρθρου 203 του Ν.4555/18 όπου:</w:t>
      </w:r>
    </w:p>
    <w:p w:rsidR="00CE6511" w:rsidRPr="00CE6511" w:rsidRDefault="00CE6511" w:rsidP="00CE6511">
      <w:pPr>
        <w:spacing w:line="276" w:lineRule="auto"/>
        <w:ind w:left="720"/>
        <w:jc w:val="both"/>
        <w:rPr>
          <w:rFonts w:ascii="Arial" w:hAnsi="Arial" w:cs="Arial"/>
          <w:i/>
          <w:sz w:val="22"/>
          <w:szCs w:val="22"/>
          <w:highlight w:val="white"/>
        </w:rPr>
      </w:pPr>
      <w:r w:rsidRPr="00CE6511">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CE6511" w:rsidRPr="00CE6511" w:rsidRDefault="00CE6511" w:rsidP="00CE6511">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E6511">
        <w:rPr>
          <w:rFonts w:ascii="Arial" w:hAnsi="Arial" w:cs="Arial"/>
          <w:i/>
          <w:sz w:val="22"/>
          <w:szCs w:val="22"/>
          <w:highlight w:val="white"/>
        </w:rPr>
        <w:lastRenderedPageBreak/>
        <w:t xml:space="preserve">Το  άρθρο 72 του Ν.3852/2010 όπως αυτό αντικαταστάθηκε με την παρ.1 του άρθρου 40 του Ν.4735/2020 (ΦΕΚ 197/12-10-2020 </w:t>
      </w:r>
      <w:proofErr w:type="spellStart"/>
      <w:r w:rsidRPr="00CE6511">
        <w:rPr>
          <w:rFonts w:ascii="Arial" w:hAnsi="Arial" w:cs="Arial"/>
          <w:i/>
          <w:sz w:val="22"/>
          <w:szCs w:val="22"/>
          <w:highlight w:val="white"/>
        </w:rPr>
        <w:t>τ.Α΄</w:t>
      </w:r>
      <w:proofErr w:type="spellEnd"/>
      <w:r w:rsidRPr="00CE6511">
        <w:rPr>
          <w:rFonts w:ascii="Arial" w:hAnsi="Arial" w:cs="Arial"/>
          <w:i/>
          <w:sz w:val="22"/>
          <w:szCs w:val="22"/>
          <w:highlight w:val="white"/>
        </w:rPr>
        <w:t>) και με το άρθρο 31 Ν.5013/2023 (ΦΕΚ Α 12-19.1.2023).</w:t>
      </w:r>
    </w:p>
    <w:p w:rsidR="00CE6511" w:rsidRPr="00CE6511" w:rsidRDefault="00CE6511" w:rsidP="00CE6511">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E6511">
        <w:rPr>
          <w:rFonts w:ascii="Arial" w:hAnsi="Arial" w:cs="Arial"/>
          <w:i/>
          <w:sz w:val="22"/>
          <w:szCs w:val="22"/>
          <w:highlight w:val="white"/>
        </w:rPr>
        <w:t>Όπου οικονομική επιτροπή εφεξής νοείται η δημοτική επιτροπή, η οποία ασκεί τις</w:t>
      </w:r>
      <w:r w:rsidRPr="00CE6511">
        <w:rPr>
          <w:rFonts w:ascii="Arial" w:hAnsi="Arial" w:cs="Arial"/>
          <w:i/>
          <w:sz w:val="22"/>
          <w:szCs w:val="22"/>
          <w:highlight w:val="white"/>
        </w:rPr>
        <w:br/>
        <w:t>αρμοδιότητες αυτές (άρθρο 74Α παρ.1 ν.3852/10, όπως προστέθηκε από το άρθρο 9</w:t>
      </w:r>
      <w:r w:rsidRPr="00CE6511">
        <w:rPr>
          <w:rFonts w:ascii="Arial" w:hAnsi="Arial" w:cs="Arial"/>
          <w:i/>
          <w:sz w:val="22"/>
          <w:szCs w:val="22"/>
          <w:highlight w:val="white"/>
        </w:rPr>
        <w:br/>
        <w:t>του ν.5056/23) (ΥΠ.ΕΣ. εγκ.1237/94548/06.11.2023).</w:t>
      </w:r>
    </w:p>
    <w:p w:rsidR="00CE6511" w:rsidRPr="00CE6511" w:rsidRDefault="00CE6511" w:rsidP="00CE6511">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E6511">
        <w:rPr>
          <w:rFonts w:ascii="Arial" w:hAnsi="Arial" w:cs="Arial"/>
          <w:i/>
          <w:sz w:val="22"/>
          <w:szCs w:val="22"/>
          <w:highlight w:val="white"/>
        </w:rPr>
        <w:t xml:space="preserve">Την </w:t>
      </w:r>
      <w:proofErr w:type="spellStart"/>
      <w:r w:rsidRPr="00CE6511">
        <w:rPr>
          <w:rFonts w:ascii="Arial" w:hAnsi="Arial" w:cs="Arial"/>
          <w:i/>
          <w:sz w:val="22"/>
          <w:szCs w:val="22"/>
          <w:highlight w:val="white"/>
        </w:rPr>
        <w:t>παρ.Ι.στ΄</w:t>
      </w:r>
      <w:proofErr w:type="spellEnd"/>
      <w:r w:rsidRPr="00CE6511">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CE6511" w:rsidRPr="00CE6511" w:rsidRDefault="00CE6511" w:rsidP="00CE6511">
      <w:pPr>
        <w:widowControl w:val="0"/>
        <w:numPr>
          <w:ilvl w:val="0"/>
          <w:numId w:val="3"/>
        </w:numPr>
        <w:tabs>
          <w:tab w:val="clear" w:pos="643"/>
          <w:tab w:val="num" w:pos="720"/>
        </w:tabs>
        <w:spacing w:line="276" w:lineRule="auto"/>
        <w:ind w:left="720"/>
        <w:jc w:val="both"/>
        <w:rPr>
          <w:rFonts w:ascii="Arial" w:hAnsi="Arial" w:cs="Arial"/>
          <w:i/>
          <w:sz w:val="22"/>
          <w:szCs w:val="22"/>
        </w:rPr>
      </w:pPr>
      <w:r w:rsidRPr="00CE6511">
        <w:rPr>
          <w:rFonts w:ascii="Arial" w:hAnsi="Arial" w:cs="Arial"/>
          <w:i/>
          <w:sz w:val="22"/>
          <w:szCs w:val="22"/>
          <w:highlight w:val="white"/>
        </w:rPr>
        <w:t xml:space="preserve">Το γεγονός ότι η δαπάνη κρίνεται απαραίτητη </w:t>
      </w:r>
      <w:r w:rsidRPr="00CE6511">
        <w:rPr>
          <w:rFonts w:ascii="Arial" w:hAnsi="Arial" w:cs="Arial"/>
          <w:i/>
          <w:sz w:val="22"/>
          <w:szCs w:val="22"/>
        </w:rPr>
        <w:t>καθώς οι αθλητικές εκδηλώσεις συμβάλλουν στην περαιτέρω ανάπτυξη και βελτίωση του επιπέδου ζωής και προάγουν τα πολιτιστικά και πνευματικά ενδιαφέροντα των δημοτών και ειδικότερα της νεολαίας.</w:t>
      </w:r>
    </w:p>
    <w:p w:rsidR="00CE6511" w:rsidRPr="00CE6511" w:rsidRDefault="00CE6511" w:rsidP="00CE6511">
      <w:pPr>
        <w:widowControl w:val="0"/>
        <w:numPr>
          <w:ilvl w:val="0"/>
          <w:numId w:val="3"/>
        </w:numPr>
        <w:tabs>
          <w:tab w:val="clear" w:pos="643"/>
          <w:tab w:val="num" w:pos="720"/>
        </w:tabs>
        <w:spacing w:line="276" w:lineRule="auto"/>
        <w:ind w:left="720"/>
        <w:jc w:val="both"/>
        <w:rPr>
          <w:rFonts w:ascii="Arial" w:hAnsi="Arial" w:cs="Arial"/>
          <w:i/>
          <w:sz w:val="22"/>
          <w:szCs w:val="22"/>
        </w:rPr>
      </w:pPr>
      <w:r w:rsidRPr="00CE6511">
        <w:rPr>
          <w:rFonts w:ascii="Arial" w:hAnsi="Arial" w:cs="Arial"/>
          <w:i/>
          <w:sz w:val="22"/>
          <w:szCs w:val="22"/>
          <w:highlight w:val="white"/>
        </w:rPr>
        <w:t xml:space="preserve">Την </w:t>
      </w:r>
      <w:proofErr w:type="spellStart"/>
      <w:r w:rsidRPr="00CE6511">
        <w:rPr>
          <w:rFonts w:ascii="Arial" w:hAnsi="Arial" w:cs="Arial"/>
          <w:i/>
          <w:sz w:val="22"/>
          <w:szCs w:val="22"/>
          <w:highlight w:val="white"/>
        </w:rPr>
        <w:t>αριθμ</w:t>
      </w:r>
      <w:proofErr w:type="spellEnd"/>
      <w:r w:rsidRPr="00CE6511">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CE6511">
        <w:rPr>
          <w:rFonts w:ascii="Arial" w:hAnsi="Arial" w:cs="Arial"/>
          <w:i/>
          <w:sz w:val="22"/>
          <w:szCs w:val="22"/>
          <w:highlight w:val="white"/>
        </w:rPr>
        <w:t>Λεβαδέων</w:t>
      </w:r>
      <w:proofErr w:type="spellEnd"/>
      <w:r w:rsidRPr="00CE6511">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CE6511" w:rsidRPr="00CE6511" w:rsidRDefault="00CE6511" w:rsidP="00CE6511">
      <w:pPr>
        <w:widowControl w:val="0"/>
        <w:numPr>
          <w:ilvl w:val="0"/>
          <w:numId w:val="3"/>
        </w:numPr>
        <w:tabs>
          <w:tab w:val="clear" w:pos="643"/>
          <w:tab w:val="num" w:pos="720"/>
        </w:tabs>
        <w:ind w:left="720"/>
        <w:jc w:val="both"/>
        <w:rPr>
          <w:rFonts w:ascii="Arial" w:hAnsi="Arial" w:cs="Arial"/>
          <w:i/>
          <w:sz w:val="22"/>
          <w:szCs w:val="22"/>
          <w:highlight w:val="white"/>
        </w:rPr>
      </w:pPr>
      <w:r w:rsidRPr="00CE6511">
        <w:rPr>
          <w:rFonts w:ascii="Arial" w:hAnsi="Arial" w:cs="Arial"/>
          <w:i/>
          <w:sz w:val="22"/>
          <w:szCs w:val="22"/>
          <w:highlight w:val="white"/>
        </w:rPr>
        <w:t xml:space="preserve">Την αριθμ.73/2024 </w:t>
      </w:r>
      <w:r w:rsidRPr="00CE6511">
        <w:rPr>
          <w:rFonts w:ascii="Arial" w:hAnsi="Arial" w:cs="Arial"/>
          <w:i/>
          <w:sz w:val="22"/>
          <w:szCs w:val="22"/>
        </w:rPr>
        <w:t>(6ΘΗΕΩΛΗ-ΗΣΝ)</w:t>
      </w:r>
      <w:r w:rsidRPr="00CE6511">
        <w:rPr>
          <w:rFonts w:ascii="Arial" w:hAnsi="Arial" w:cs="Arial"/>
          <w:i/>
          <w:sz w:val="22"/>
          <w:szCs w:val="22"/>
          <w:highlight w:val="white"/>
        </w:rPr>
        <w:t xml:space="preserve"> Απόφαση Δημοτικού Συμβουλίου με την οποία ψηφίστηκε η Υποχρεωτική Αναμόρφωση προϋπολογισμού 2024 και εγκρίθηκε με την αριθμ.πρωτ.24542/4-4-2024 (ΑΔΑ:ΨΚΙΩΟΡ10-ΣΝ8) Απόφαση του Γραμματέα της   Αποκεντρωμένης Διοίκησης Θεσσαλίας-Στερεάς Ελλάδας.</w:t>
      </w:r>
    </w:p>
    <w:p w:rsidR="00CE6511" w:rsidRPr="00CE6511" w:rsidRDefault="00CE6511" w:rsidP="00CE6511">
      <w:pPr>
        <w:widowControl w:val="0"/>
        <w:numPr>
          <w:ilvl w:val="0"/>
          <w:numId w:val="3"/>
        </w:numPr>
        <w:tabs>
          <w:tab w:val="clear" w:pos="643"/>
          <w:tab w:val="num" w:pos="720"/>
        </w:tabs>
        <w:spacing w:line="276" w:lineRule="auto"/>
        <w:ind w:left="720"/>
        <w:jc w:val="both"/>
        <w:rPr>
          <w:rFonts w:ascii="Arial" w:hAnsi="Arial" w:cs="Arial"/>
          <w:i/>
          <w:sz w:val="22"/>
          <w:szCs w:val="22"/>
        </w:rPr>
      </w:pPr>
      <w:r w:rsidRPr="00CE6511">
        <w:rPr>
          <w:rFonts w:ascii="Arial" w:hAnsi="Arial" w:cs="Arial"/>
          <w:i/>
          <w:sz w:val="22"/>
          <w:szCs w:val="22"/>
          <w:highlight w:val="white"/>
        </w:rPr>
        <w:t>Το γεγονός ότι στον προϋπολογισμό χρήσης 2024 και συγκεκριμένα στον Κ.Α.Ε 15/6472.001 με τίτλο “</w:t>
      </w:r>
      <w:r w:rsidRPr="00CE6511">
        <w:rPr>
          <w:rFonts w:ascii="Arial" w:hAnsi="Arial" w:cs="Arial"/>
          <w:i/>
          <w:sz w:val="22"/>
          <w:szCs w:val="22"/>
        </w:rPr>
        <w:t xml:space="preserve"> </w:t>
      </w:r>
      <w:proofErr w:type="spellStart"/>
      <w:r w:rsidRPr="00CE6511">
        <w:rPr>
          <w:rFonts w:ascii="Arial" w:hAnsi="Arial" w:cs="Arial"/>
          <w:i/>
          <w:sz w:val="22"/>
          <w:szCs w:val="22"/>
        </w:rPr>
        <w:t>Εξοδα</w:t>
      </w:r>
      <w:proofErr w:type="spellEnd"/>
      <w:r w:rsidRPr="00CE6511">
        <w:rPr>
          <w:rFonts w:ascii="Arial" w:hAnsi="Arial" w:cs="Arial"/>
          <w:i/>
          <w:sz w:val="22"/>
          <w:szCs w:val="22"/>
        </w:rPr>
        <w:t xml:space="preserve"> αθλητικών δραστηριοτήτων και εκδηλώσεων ”</w:t>
      </w:r>
      <w:r w:rsidRPr="00CE6511">
        <w:rPr>
          <w:rFonts w:ascii="Arial" w:hAnsi="Arial" w:cs="Arial"/>
          <w:i/>
          <w:sz w:val="22"/>
          <w:szCs w:val="22"/>
          <w:highlight w:val="white"/>
        </w:rPr>
        <w:t xml:space="preserve"> υπάρχει </w:t>
      </w:r>
      <w:r w:rsidRPr="00CE6511">
        <w:rPr>
          <w:rFonts w:ascii="Arial" w:hAnsi="Arial" w:cs="Arial"/>
          <w:i/>
          <w:sz w:val="22"/>
          <w:szCs w:val="22"/>
        </w:rPr>
        <w:t xml:space="preserve">εναπομένουσα πίστωση 6.078,04€.  </w:t>
      </w:r>
    </w:p>
    <w:p w:rsidR="00CE6511" w:rsidRPr="00CE6511" w:rsidRDefault="00CE6511" w:rsidP="00CE6511">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E6511">
        <w:rPr>
          <w:rFonts w:ascii="Arial" w:hAnsi="Arial" w:cs="Arial"/>
          <w:i/>
          <w:sz w:val="22"/>
          <w:szCs w:val="22"/>
          <w:highlight w:val="white"/>
        </w:rPr>
        <w:t xml:space="preserve">Το </w:t>
      </w:r>
      <w:proofErr w:type="spellStart"/>
      <w:r w:rsidRPr="00CE6511">
        <w:rPr>
          <w:rFonts w:ascii="Arial" w:hAnsi="Arial" w:cs="Arial"/>
          <w:i/>
          <w:sz w:val="22"/>
          <w:szCs w:val="22"/>
          <w:highlight w:val="white"/>
        </w:rPr>
        <w:t>αριθμ</w:t>
      </w:r>
      <w:proofErr w:type="spellEnd"/>
      <w:r w:rsidRPr="00CE6511">
        <w:rPr>
          <w:rFonts w:ascii="Arial" w:hAnsi="Arial" w:cs="Arial"/>
          <w:i/>
          <w:sz w:val="22"/>
          <w:szCs w:val="22"/>
          <w:highlight w:val="white"/>
        </w:rPr>
        <w:t>. πρωτ.15034/30-7-2024 (24</w:t>
      </w:r>
      <w:r w:rsidRPr="00CE6511">
        <w:rPr>
          <w:rFonts w:ascii="Arial" w:hAnsi="Arial" w:cs="Arial"/>
          <w:i/>
          <w:sz w:val="22"/>
          <w:szCs w:val="22"/>
          <w:highlight w:val="white"/>
          <w:lang w:val="en-US"/>
        </w:rPr>
        <w:t>REQ</w:t>
      </w:r>
      <w:r w:rsidRPr="00CE6511">
        <w:rPr>
          <w:rFonts w:ascii="Arial" w:hAnsi="Arial" w:cs="Arial"/>
          <w:i/>
          <w:sz w:val="22"/>
          <w:szCs w:val="22"/>
          <w:highlight w:val="white"/>
        </w:rPr>
        <w:t xml:space="preserve">015215663 2024-07-30) πρωτογενές αίτημα &amp; το </w:t>
      </w:r>
      <w:proofErr w:type="spellStart"/>
      <w:r w:rsidRPr="00CE6511">
        <w:rPr>
          <w:rFonts w:ascii="Arial" w:hAnsi="Arial" w:cs="Arial"/>
          <w:i/>
          <w:sz w:val="22"/>
          <w:szCs w:val="22"/>
          <w:highlight w:val="white"/>
        </w:rPr>
        <w:t>αριθμ.πρωτ</w:t>
      </w:r>
      <w:proofErr w:type="spellEnd"/>
      <w:r w:rsidRPr="00CE6511">
        <w:rPr>
          <w:rFonts w:ascii="Arial" w:hAnsi="Arial" w:cs="Arial"/>
          <w:i/>
          <w:sz w:val="22"/>
          <w:szCs w:val="22"/>
          <w:highlight w:val="white"/>
        </w:rPr>
        <w:t xml:space="preserve">. 15035/30-7-2024 τεκμηριωμένο αίτημα ανάληψης υποχρέωσης του </w:t>
      </w:r>
      <w:proofErr w:type="spellStart"/>
      <w:r w:rsidRPr="00CE6511">
        <w:rPr>
          <w:rFonts w:ascii="Arial" w:hAnsi="Arial" w:cs="Arial"/>
          <w:i/>
          <w:sz w:val="22"/>
          <w:szCs w:val="22"/>
          <w:highlight w:val="white"/>
        </w:rPr>
        <w:t>Αυτ.Τμ.Πολιτισμού</w:t>
      </w:r>
      <w:proofErr w:type="spellEnd"/>
      <w:r w:rsidRPr="00CE6511">
        <w:rPr>
          <w:rFonts w:ascii="Arial" w:hAnsi="Arial" w:cs="Arial"/>
          <w:i/>
          <w:sz w:val="22"/>
          <w:szCs w:val="22"/>
          <w:highlight w:val="white"/>
        </w:rPr>
        <w:t xml:space="preserve">, Αθλητισμού για την πραγματοποίηση </w:t>
      </w:r>
      <w:r w:rsidRPr="00CE6511">
        <w:rPr>
          <w:rFonts w:ascii="Arial" w:hAnsi="Arial" w:cs="Arial"/>
          <w:bCs/>
          <w:i/>
          <w:sz w:val="22"/>
          <w:szCs w:val="22"/>
          <w:highlight w:val="white"/>
        </w:rPr>
        <w:t xml:space="preserve">αθλητικής εκδήλωσης  </w:t>
      </w:r>
      <w:proofErr w:type="spellStart"/>
      <w:r w:rsidRPr="00CE6511">
        <w:rPr>
          <w:rFonts w:ascii="Arial" w:hAnsi="Arial" w:cs="Arial"/>
          <w:bCs/>
          <w:i/>
          <w:sz w:val="22"/>
          <w:szCs w:val="22"/>
          <w:highlight w:val="white"/>
        </w:rPr>
        <w:t>΄΄Ορειβατική</w:t>
      </w:r>
      <w:proofErr w:type="spellEnd"/>
      <w:r w:rsidRPr="00CE6511">
        <w:rPr>
          <w:rFonts w:ascii="Arial" w:hAnsi="Arial" w:cs="Arial"/>
          <w:bCs/>
          <w:i/>
          <w:sz w:val="22"/>
          <w:szCs w:val="22"/>
          <w:highlight w:val="white"/>
        </w:rPr>
        <w:t xml:space="preserve"> Συνάντηση στην </w:t>
      </w:r>
      <w:proofErr w:type="spellStart"/>
      <w:r w:rsidRPr="00CE6511">
        <w:rPr>
          <w:rFonts w:ascii="Arial" w:hAnsi="Arial" w:cs="Arial"/>
          <w:bCs/>
          <w:i/>
          <w:sz w:val="22"/>
          <w:szCs w:val="22"/>
          <w:highlight w:val="white"/>
        </w:rPr>
        <w:t>Παλιομηλιά</w:t>
      </w:r>
      <w:proofErr w:type="spellEnd"/>
      <w:r w:rsidRPr="00CE6511">
        <w:rPr>
          <w:rFonts w:ascii="Arial" w:hAnsi="Arial" w:cs="Arial"/>
          <w:bCs/>
          <w:i/>
          <w:sz w:val="22"/>
          <w:szCs w:val="22"/>
          <w:highlight w:val="white"/>
        </w:rPr>
        <w:t xml:space="preserve"> Ελικώνα, </w:t>
      </w:r>
      <w:proofErr w:type="spellStart"/>
      <w:r w:rsidRPr="00CE6511">
        <w:rPr>
          <w:rFonts w:ascii="Arial" w:hAnsi="Arial" w:cs="Arial"/>
          <w:bCs/>
          <w:i/>
          <w:sz w:val="22"/>
          <w:szCs w:val="22"/>
          <w:highlight w:val="white"/>
        </w:rPr>
        <w:t>συνδιοργάνωση</w:t>
      </w:r>
      <w:proofErr w:type="spellEnd"/>
      <w:r w:rsidRPr="00CE6511">
        <w:rPr>
          <w:rFonts w:ascii="Arial" w:hAnsi="Arial" w:cs="Arial"/>
          <w:bCs/>
          <w:i/>
          <w:sz w:val="22"/>
          <w:szCs w:val="22"/>
          <w:highlight w:val="white"/>
        </w:rPr>
        <w:t xml:space="preserve"> του Δήμου με το ΑΧ</w:t>
      </w:r>
      <w:r w:rsidRPr="00CE6511">
        <w:rPr>
          <w:rFonts w:ascii="Arial" w:hAnsi="Arial" w:cs="Arial"/>
          <w:i/>
          <w:sz w:val="22"/>
          <w:szCs w:val="22"/>
          <w:highlight w:val="white"/>
        </w:rPr>
        <w:t>Ο Λιβαδειάς στις 7 &amp; 8 Σεπτεμβρίου 2024.</w:t>
      </w:r>
    </w:p>
    <w:p w:rsidR="00CE6511" w:rsidRPr="00CE6511" w:rsidRDefault="00CE6511" w:rsidP="00CE6511">
      <w:pPr>
        <w:widowControl w:val="0"/>
        <w:numPr>
          <w:ilvl w:val="0"/>
          <w:numId w:val="3"/>
        </w:numPr>
        <w:tabs>
          <w:tab w:val="clear" w:pos="643"/>
          <w:tab w:val="num" w:pos="720"/>
        </w:tabs>
        <w:spacing w:line="276" w:lineRule="auto"/>
        <w:ind w:left="720"/>
        <w:jc w:val="both"/>
        <w:rPr>
          <w:rFonts w:ascii="Arial" w:hAnsi="Arial" w:cs="Arial"/>
          <w:i/>
          <w:sz w:val="22"/>
          <w:szCs w:val="22"/>
        </w:rPr>
      </w:pPr>
      <w:r w:rsidRPr="00CE6511">
        <w:rPr>
          <w:rFonts w:ascii="Arial" w:hAnsi="Arial" w:cs="Arial"/>
          <w:i/>
          <w:sz w:val="22"/>
          <w:szCs w:val="22"/>
          <w:highlight w:val="white"/>
        </w:rPr>
        <w:t xml:space="preserve">Την αριθμ.83/2024 μελέτη του </w:t>
      </w:r>
      <w:proofErr w:type="spellStart"/>
      <w:r w:rsidRPr="00CE6511">
        <w:rPr>
          <w:rFonts w:ascii="Arial" w:hAnsi="Arial" w:cs="Arial"/>
          <w:i/>
          <w:sz w:val="22"/>
          <w:szCs w:val="22"/>
          <w:highlight w:val="white"/>
        </w:rPr>
        <w:t>Αυτ.Τμ</w:t>
      </w:r>
      <w:proofErr w:type="spellEnd"/>
      <w:r w:rsidRPr="00CE6511">
        <w:rPr>
          <w:rFonts w:ascii="Arial" w:hAnsi="Arial" w:cs="Arial"/>
          <w:i/>
          <w:sz w:val="22"/>
          <w:szCs w:val="22"/>
          <w:highlight w:val="white"/>
        </w:rPr>
        <w:t>. Πολιτισμού, Αθλητισμού και Τουρισμού</w:t>
      </w:r>
      <w:r w:rsidRPr="00CE6511">
        <w:rPr>
          <w:rFonts w:ascii="Arial" w:hAnsi="Arial" w:cs="Arial"/>
          <w:i/>
          <w:sz w:val="22"/>
          <w:szCs w:val="22"/>
        </w:rPr>
        <w:t xml:space="preserve"> </w:t>
      </w:r>
      <w:r w:rsidRPr="00CE6511">
        <w:rPr>
          <w:rFonts w:ascii="Arial" w:hAnsi="Arial" w:cs="Arial"/>
          <w:i/>
          <w:sz w:val="22"/>
          <w:szCs w:val="22"/>
          <w:highlight w:val="white"/>
        </w:rPr>
        <w:t>ενδεικτικού προϋπολογισμού 2.852,11€ συμπεριλαμβανομένου ΦΠΑ, η οποία εγκρίθηκε με την αριθμ.πρωτ.15010/30-7-2024 απόφαση Δημάρχου.</w:t>
      </w:r>
    </w:p>
    <w:p w:rsidR="00CE6511" w:rsidRPr="00CE6511" w:rsidRDefault="00CE6511" w:rsidP="00CE6511">
      <w:pPr>
        <w:spacing w:line="276" w:lineRule="auto"/>
        <w:ind w:left="720"/>
        <w:jc w:val="both"/>
        <w:rPr>
          <w:rFonts w:ascii="Arial" w:hAnsi="Arial" w:cs="Arial"/>
          <w:i/>
          <w:sz w:val="22"/>
          <w:szCs w:val="22"/>
        </w:rPr>
      </w:pPr>
    </w:p>
    <w:p w:rsidR="00CE6511" w:rsidRPr="00CE6511" w:rsidRDefault="00CE6511" w:rsidP="00CE6511">
      <w:pPr>
        <w:tabs>
          <w:tab w:val="left" w:pos="735"/>
        </w:tabs>
        <w:ind w:left="720"/>
        <w:jc w:val="both"/>
        <w:rPr>
          <w:rFonts w:ascii="Arial" w:hAnsi="Arial" w:cs="Arial"/>
          <w:i/>
          <w:sz w:val="22"/>
          <w:szCs w:val="22"/>
        </w:rPr>
      </w:pPr>
    </w:p>
    <w:p w:rsidR="00CE6511" w:rsidRPr="00CE6511" w:rsidRDefault="00CE6511" w:rsidP="00CE6511">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CE6511">
        <w:rPr>
          <w:rFonts w:ascii="Arial" w:eastAsia="Calibri" w:hAnsi="Arial" w:cs="Arial"/>
          <w:b/>
          <w:bCs/>
          <w:i/>
          <w:sz w:val="22"/>
          <w:szCs w:val="22"/>
        </w:rPr>
        <w:t xml:space="preserve">                   </w:t>
      </w:r>
      <w:r w:rsidRPr="00CE6511">
        <w:rPr>
          <w:rFonts w:ascii="Arial" w:hAnsi="Arial" w:cs="Arial"/>
          <w:b/>
          <w:bCs/>
          <w:i/>
          <w:sz w:val="22"/>
          <w:szCs w:val="22"/>
          <w:highlight w:val="white"/>
          <w:u w:val="single"/>
        </w:rPr>
        <w:t>Καλείται η Δημοτική Επιτροπή</w:t>
      </w:r>
    </w:p>
    <w:p w:rsidR="00CE6511" w:rsidRPr="00CE6511" w:rsidRDefault="00CE6511" w:rsidP="00CE6511">
      <w:pPr>
        <w:pStyle w:val="ad"/>
        <w:tabs>
          <w:tab w:val="left" w:pos="567"/>
          <w:tab w:val="center" w:pos="1701"/>
          <w:tab w:val="left" w:pos="2552"/>
          <w:tab w:val="left" w:pos="5103"/>
        </w:tabs>
        <w:ind w:left="-341" w:right="1020"/>
        <w:jc w:val="center"/>
        <w:rPr>
          <w:rFonts w:ascii="Arial" w:hAnsi="Arial" w:cs="Arial"/>
          <w:i/>
          <w:sz w:val="22"/>
          <w:szCs w:val="22"/>
        </w:rPr>
      </w:pPr>
    </w:p>
    <w:p w:rsidR="00CE6511" w:rsidRPr="00CE6511" w:rsidRDefault="00CE6511" w:rsidP="00CE6511">
      <w:pPr>
        <w:spacing w:line="276" w:lineRule="auto"/>
        <w:jc w:val="both"/>
        <w:rPr>
          <w:rFonts w:ascii="Arial" w:hAnsi="Arial" w:cs="Arial"/>
          <w:i/>
          <w:sz w:val="22"/>
          <w:szCs w:val="22"/>
          <w:highlight w:val="white"/>
        </w:rPr>
      </w:pPr>
      <w:r w:rsidRPr="00CE6511">
        <w:rPr>
          <w:rFonts w:ascii="Arial" w:hAnsi="Arial" w:cs="Arial"/>
          <w:i/>
          <w:sz w:val="22"/>
          <w:szCs w:val="22"/>
          <w:highlight w:val="white"/>
        </w:rPr>
        <w:t xml:space="preserve">Να αποφασίσει την εξειδίκευση πίστωσης ποσού </w:t>
      </w:r>
      <w:r w:rsidRPr="00CE6511">
        <w:rPr>
          <w:rFonts w:ascii="Arial" w:hAnsi="Arial" w:cs="Arial"/>
          <w:b/>
          <w:i/>
          <w:sz w:val="22"/>
          <w:szCs w:val="22"/>
          <w:highlight w:val="white"/>
        </w:rPr>
        <w:t>(2.852,11€</w:t>
      </w:r>
      <w:r w:rsidRPr="00CE6511">
        <w:rPr>
          <w:rFonts w:ascii="Arial" w:hAnsi="Arial" w:cs="Arial"/>
          <w:b/>
          <w:bCs/>
          <w:i/>
          <w:sz w:val="22"/>
          <w:szCs w:val="22"/>
          <w:highlight w:val="white"/>
        </w:rPr>
        <w:t>)</w:t>
      </w:r>
      <w:r w:rsidRPr="00CE6511">
        <w:rPr>
          <w:rFonts w:ascii="Arial" w:hAnsi="Arial" w:cs="Arial"/>
          <w:i/>
          <w:sz w:val="22"/>
          <w:szCs w:val="22"/>
          <w:highlight w:val="white"/>
        </w:rPr>
        <w:t xml:space="preserve"> </w:t>
      </w:r>
      <w:r w:rsidRPr="00CE6511">
        <w:rPr>
          <w:rFonts w:ascii="Arial" w:hAnsi="Arial" w:cs="Arial"/>
          <w:b/>
          <w:i/>
          <w:sz w:val="22"/>
          <w:szCs w:val="22"/>
          <w:highlight w:val="white"/>
        </w:rPr>
        <w:t># Δύο χιλιάδων οχτακοσίων πενήντα δύο ευρώ και έντεκα  λεπτών</w:t>
      </w:r>
      <w:r w:rsidRPr="00CE6511">
        <w:rPr>
          <w:rFonts w:ascii="Arial" w:hAnsi="Arial" w:cs="Arial"/>
          <w:i/>
          <w:sz w:val="22"/>
          <w:szCs w:val="22"/>
          <w:highlight w:val="white"/>
        </w:rPr>
        <w:t xml:space="preserve">#  </w:t>
      </w:r>
      <w:r w:rsidRPr="00CE6511">
        <w:rPr>
          <w:rFonts w:ascii="Arial" w:hAnsi="Arial" w:cs="Arial"/>
          <w:b/>
          <w:bCs/>
          <w:i/>
          <w:sz w:val="22"/>
          <w:szCs w:val="22"/>
          <w:highlight w:val="white"/>
        </w:rPr>
        <w:t xml:space="preserve">στον Κ.Α. εξόδων </w:t>
      </w:r>
      <w:r w:rsidRPr="00CE6511">
        <w:rPr>
          <w:rFonts w:ascii="Arial" w:hAnsi="Arial" w:cs="Arial"/>
          <w:i/>
          <w:sz w:val="22"/>
          <w:szCs w:val="22"/>
          <w:highlight w:val="white"/>
        </w:rPr>
        <w:t xml:space="preserve">15/6472.001 με τίτλο </w:t>
      </w:r>
      <w:r w:rsidRPr="00CE6511">
        <w:rPr>
          <w:rFonts w:ascii="Arial" w:hAnsi="Arial" w:cs="Arial"/>
          <w:i/>
          <w:sz w:val="22"/>
          <w:szCs w:val="22"/>
        </w:rPr>
        <w:t>«</w:t>
      </w:r>
      <w:proofErr w:type="spellStart"/>
      <w:r w:rsidRPr="00CE6511">
        <w:rPr>
          <w:rFonts w:ascii="Arial" w:hAnsi="Arial" w:cs="Arial"/>
          <w:i/>
          <w:sz w:val="22"/>
          <w:szCs w:val="22"/>
        </w:rPr>
        <w:t>Εξοδα</w:t>
      </w:r>
      <w:proofErr w:type="spellEnd"/>
      <w:r w:rsidRPr="00CE6511">
        <w:rPr>
          <w:rFonts w:ascii="Arial" w:hAnsi="Arial" w:cs="Arial"/>
          <w:i/>
          <w:sz w:val="22"/>
          <w:szCs w:val="22"/>
        </w:rPr>
        <w:t xml:space="preserve"> αθλητικών δραστηριοτήτων και εκδηλώσεων»</w:t>
      </w:r>
      <w:r w:rsidRPr="00CE6511">
        <w:rPr>
          <w:rFonts w:ascii="Arial" w:hAnsi="Arial" w:cs="Arial"/>
          <w:i/>
          <w:sz w:val="22"/>
          <w:szCs w:val="22"/>
          <w:highlight w:val="white"/>
        </w:rPr>
        <w:t xml:space="preserve"> για την πραγματοποίηση</w:t>
      </w:r>
      <w:r w:rsidRPr="00CE6511">
        <w:rPr>
          <w:rFonts w:ascii="Arial" w:hAnsi="Arial" w:cs="Arial"/>
          <w:bCs/>
          <w:i/>
          <w:sz w:val="22"/>
          <w:szCs w:val="22"/>
          <w:highlight w:val="white"/>
        </w:rPr>
        <w:t xml:space="preserve"> </w:t>
      </w:r>
      <w:r w:rsidRPr="00CE6511">
        <w:rPr>
          <w:rFonts w:ascii="Arial" w:hAnsi="Arial" w:cs="Arial"/>
          <w:i/>
          <w:sz w:val="22"/>
          <w:szCs w:val="22"/>
          <w:highlight w:val="white"/>
        </w:rPr>
        <w:t xml:space="preserve">την πραγματοποίηση </w:t>
      </w:r>
      <w:r w:rsidRPr="00CE6511">
        <w:rPr>
          <w:rFonts w:ascii="Arial" w:hAnsi="Arial" w:cs="Arial"/>
          <w:bCs/>
          <w:i/>
          <w:sz w:val="22"/>
          <w:szCs w:val="22"/>
          <w:highlight w:val="white"/>
        </w:rPr>
        <w:t xml:space="preserve">αθλητικής εκδήλωσης  </w:t>
      </w:r>
      <w:proofErr w:type="spellStart"/>
      <w:r w:rsidRPr="00CE6511">
        <w:rPr>
          <w:rFonts w:ascii="Arial" w:hAnsi="Arial" w:cs="Arial"/>
          <w:bCs/>
          <w:i/>
          <w:sz w:val="22"/>
          <w:szCs w:val="22"/>
          <w:highlight w:val="white"/>
        </w:rPr>
        <w:t>΄΄Ορειβατική</w:t>
      </w:r>
      <w:proofErr w:type="spellEnd"/>
      <w:r w:rsidRPr="00CE6511">
        <w:rPr>
          <w:rFonts w:ascii="Arial" w:hAnsi="Arial" w:cs="Arial"/>
          <w:bCs/>
          <w:i/>
          <w:sz w:val="22"/>
          <w:szCs w:val="22"/>
          <w:highlight w:val="white"/>
        </w:rPr>
        <w:t xml:space="preserve"> Συνάντηση στην </w:t>
      </w:r>
      <w:proofErr w:type="spellStart"/>
      <w:r w:rsidRPr="00CE6511">
        <w:rPr>
          <w:rFonts w:ascii="Arial" w:hAnsi="Arial" w:cs="Arial"/>
          <w:bCs/>
          <w:i/>
          <w:sz w:val="22"/>
          <w:szCs w:val="22"/>
          <w:highlight w:val="white"/>
        </w:rPr>
        <w:t>Παλιομηλιά</w:t>
      </w:r>
      <w:proofErr w:type="spellEnd"/>
      <w:r w:rsidRPr="00CE6511">
        <w:rPr>
          <w:rFonts w:ascii="Arial" w:hAnsi="Arial" w:cs="Arial"/>
          <w:bCs/>
          <w:i/>
          <w:sz w:val="22"/>
          <w:szCs w:val="22"/>
          <w:highlight w:val="white"/>
        </w:rPr>
        <w:t xml:space="preserve"> Ελικώνα, </w:t>
      </w:r>
      <w:proofErr w:type="spellStart"/>
      <w:r w:rsidRPr="00CE6511">
        <w:rPr>
          <w:rFonts w:ascii="Arial" w:hAnsi="Arial" w:cs="Arial"/>
          <w:bCs/>
          <w:i/>
          <w:sz w:val="22"/>
          <w:szCs w:val="22"/>
          <w:highlight w:val="white"/>
        </w:rPr>
        <w:t>συνδιοργάνωση</w:t>
      </w:r>
      <w:proofErr w:type="spellEnd"/>
      <w:r w:rsidRPr="00CE6511">
        <w:rPr>
          <w:rFonts w:ascii="Arial" w:hAnsi="Arial" w:cs="Arial"/>
          <w:bCs/>
          <w:i/>
          <w:sz w:val="22"/>
          <w:szCs w:val="22"/>
          <w:highlight w:val="white"/>
        </w:rPr>
        <w:t xml:space="preserve"> του Δήμου με το ΑΧ</w:t>
      </w:r>
      <w:r w:rsidRPr="00CE6511">
        <w:rPr>
          <w:rFonts w:ascii="Arial" w:hAnsi="Arial" w:cs="Arial"/>
          <w:i/>
          <w:sz w:val="22"/>
          <w:szCs w:val="22"/>
          <w:highlight w:val="white"/>
        </w:rPr>
        <w:t xml:space="preserve">Ο Λιβαδειάς στις 7 &amp; 8 Σεπτεμβρίου 2024.  </w:t>
      </w:r>
    </w:p>
    <w:p w:rsidR="00CE6511" w:rsidRDefault="00CE6511" w:rsidP="00CE6511">
      <w:r>
        <w:t xml:space="preserve"> </w:t>
      </w:r>
    </w:p>
    <w:p w:rsidR="006557F3" w:rsidRPr="00733135" w:rsidRDefault="00486FB6" w:rsidP="00CD2FEE">
      <w:pPr>
        <w:rPr>
          <w:rFonts w:ascii="Arial" w:hAnsi="Arial" w:cs="Arial"/>
          <w:sz w:val="22"/>
          <w:szCs w:val="22"/>
        </w:rPr>
      </w:pPr>
      <w:r>
        <w:t xml:space="preserve"> </w:t>
      </w:r>
      <w:r w:rsidR="006557F3" w:rsidRPr="00733135">
        <w:rPr>
          <w:rFonts w:ascii="Arial" w:hAnsi="Arial" w:cs="Arial"/>
          <w:sz w:val="22"/>
          <w:szCs w:val="22"/>
        </w:rPr>
        <w:t>Στη συνέχεια ο Πρόεδρος κάλεσε τα μέλη να αποφασίσουν σχετικά.</w:t>
      </w:r>
    </w:p>
    <w:p w:rsidR="002A6ABB" w:rsidRDefault="002A6ABB"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533BF0"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CE6511" w:rsidRDefault="00CE6511"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CE6511" w:rsidRDefault="00CE6511"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CE6511" w:rsidRDefault="00CE6511"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6E1614" w:rsidRPr="00C35157" w:rsidRDefault="006E1614"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307DFC" w:rsidRPr="00824EAF" w:rsidRDefault="00307DFC" w:rsidP="00307DFC">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307DFC" w:rsidRPr="00824EAF" w:rsidRDefault="00307DFC" w:rsidP="00307DFC">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307DFC" w:rsidRPr="00824EAF" w:rsidRDefault="00307DFC" w:rsidP="00307DFC">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307DFC" w:rsidRPr="00824EAF" w:rsidRDefault="00307DFC" w:rsidP="00307DFC">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CE6511" w:rsidRPr="00123586" w:rsidRDefault="00307DFC" w:rsidP="00CE6511">
      <w:pPr>
        <w:widowControl w:val="0"/>
        <w:spacing w:line="276" w:lineRule="auto"/>
        <w:jc w:val="both"/>
        <w:rPr>
          <w:rFonts w:ascii="Arial" w:hAnsi="Arial" w:cs="Arial"/>
          <w:sz w:val="22"/>
          <w:szCs w:val="22"/>
          <w:highlight w:val="white"/>
        </w:rPr>
      </w:pPr>
      <w:r w:rsidRPr="00123586">
        <w:rPr>
          <w:rFonts w:ascii="Arial" w:hAnsi="Arial" w:cs="Arial"/>
          <w:sz w:val="22"/>
          <w:szCs w:val="22"/>
          <w:highlight w:val="white"/>
        </w:rPr>
        <w:t xml:space="preserve">- </w:t>
      </w:r>
      <w:r w:rsidR="00CE6511" w:rsidRPr="00123586">
        <w:rPr>
          <w:rFonts w:ascii="Arial" w:hAnsi="Arial" w:cs="Arial"/>
          <w:sz w:val="22"/>
          <w:szCs w:val="22"/>
          <w:highlight w:val="white"/>
        </w:rPr>
        <w:t xml:space="preserve">Το </w:t>
      </w:r>
      <w:proofErr w:type="spellStart"/>
      <w:r w:rsidR="00CE6511" w:rsidRPr="00123586">
        <w:rPr>
          <w:rFonts w:ascii="Arial" w:hAnsi="Arial" w:cs="Arial"/>
          <w:sz w:val="22"/>
          <w:szCs w:val="22"/>
          <w:highlight w:val="white"/>
        </w:rPr>
        <w:t>αριθμ</w:t>
      </w:r>
      <w:proofErr w:type="spellEnd"/>
      <w:r w:rsidR="00CE6511" w:rsidRPr="00123586">
        <w:rPr>
          <w:rFonts w:ascii="Arial" w:hAnsi="Arial" w:cs="Arial"/>
          <w:sz w:val="22"/>
          <w:szCs w:val="22"/>
          <w:highlight w:val="white"/>
        </w:rPr>
        <w:t>. πρωτ.15034/30-7-2024 (24</w:t>
      </w:r>
      <w:r w:rsidR="00CE6511" w:rsidRPr="00123586">
        <w:rPr>
          <w:rFonts w:ascii="Arial" w:hAnsi="Arial" w:cs="Arial"/>
          <w:sz w:val="22"/>
          <w:szCs w:val="22"/>
          <w:highlight w:val="white"/>
          <w:lang w:val="en-US"/>
        </w:rPr>
        <w:t>REQ</w:t>
      </w:r>
      <w:r w:rsidR="00CE6511" w:rsidRPr="00123586">
        <w:rPr>
          <w:rFonts w:ascii="Arial" w:hAnsi="Arial" w:cs="Arial"/>
          <w:sz w:val="22"/>
          <w:szCs w:val="22"/>
          <w:highlight w:val="white"/>
        </w:rPr>
        <w:t xml:space="preserve">015215663 2024-07-30) πρωτογενές αίτημα &amp; το </w:t>
      </w:r>
      <w:proofErr w:type="spellStart"/>
      <w:r w:rsidR="00CE6511" w:rsidRPr="00123586">
        <w:rPr>
          <w:rFonts w:ascii="Arial" w:hAnsi="Arial" w:cs="Arial"/>
          <w:sz w:val="22"/>
          <w:szCs w:val="22"/>
          <w:highlight w:val="white"/>
        </w:rPr>
        <w:t>αριθμ.πρωτ</w:t>
      </w:r>
      <w:proofErr w:type="spellEnd"/>
      <w:r w:rsidR="00CE6511" w:rsidRPr="00123586">
        <w:rPr>
          <w:rFonts w:ascii="Arial" w:hAnsi="Arial" w:cs="Arial"/>
          <w:sz w:val="22"/>
          <w:szCs w:val="22"/>
          <w:highlight w:val="white"/>
        </w:rPr>
        <w:t xml:space="preserve">. 15035/30-7-2024 τεκμηριωμένο αίτημα ανάληψης υποχρέωσης του </w:t>
      </w:r>
      <w:proofErr w:type="spellStart"/>
      <w:r w:rsidR="00CE6511" w:rsidRPr="00123586">
        <w:rPr>
          <w:rFonts w:ascii="Arial" w:hAnsi="Arial" w:cs="Arial"/>
          <w:sz w:val="22"/>
          <w:szCs w:val="22"/>
          <w:highlight w:val="white"/>
        </w:rPr>
        <w:t>Αυτ.Τμ.Πολιτισμού</w:t>
      </w:r>
      <w:proofErr w:type="spellEnd"/>
      <w:r w:rsidR="00CE6511" w:rsidRPr="00123586">
        <w:rPr>
          <w:rFonts w:ascii="Arial" w:hAnsi="Arial" w:cs="Arial"/>
          <w:sz w:val="22"/>
          <w:szCs w:val="22"/>
          <w:highlight w:val="white"/>
        </w:rPr>
        <w:t xml:space="preserve">, Αθλητισμού για την πραγματοποίηση </w:t>
      </w:r>
      <w:r w:rsidR="00CE6511" w:rsidRPr="00123586">
        <w:rPr>
          <w:rFonts w:ascii="Arial" w:hAnsi="Arial" w:cs="Arial"/>
          <w:bCs/>
          <w:sz w:val="22"/>
          <w:szCs w:val="22"/>
          <w:highlight w:val="white"/>
        </w:rPr>
        <w:t xml:space="preserve">αθλητικής εκδήλωσης  </w:t>
      </w:r>
      <w:proofErr w:type="spellStart"/>
      <w:r w:rsidR="00CE6511" w:rsidRPr="00123586">
        <w:rPr>
          <w:rFonts w:ascii="Arial" w:hAnsi="Arial" w:cs="Arial"/>
          <w:bCs/>
          <w:sz w:val="22"/>
          <w:szCs w:val="22"/>
          <w:highlight w:val="white"/>
        </w:rPr>
        <w:t>΄΄Ορειβατική</w:t>
      </w:r>
      <w:proofErr w:type="spellEnd"/>
      <w:r w:rsidR="00CE6511" w:rsidRPr="00123586">
        <w:rPr>
          <w:rFonts w:ascii="Arial" w:hAnsi="Arial" w:cs="Arial"/>
          <w:bCs/>
          <w:sz w:val="22"/>
          <w:szCs w:val="22"/>
          <w:highlight w:val="white"/>
        </w:rPr>
        <w:t xml:space="preserve"> Συνάντηση στην </w:t>
      </w:r>
      <w:proofErr w:type="spellStart"/>
      <w:r w:rsidR="00CE6511" w:rsidRPr="00123586">
        <w:rPr>
          <w:rFonts w:ascii="Arial" w:hAnsi="Arial" w:cs="Arial"/>
          <w:bCs/>
          <w:sz w:val="22"/>
          <w:szCs w:val="22"/>
          <w:highlight w:val="white"/>
        </w:rPr>
        <w:t>Παλιομηλιά</w:t>
      </w:r>
      <w:proofErr w:type="spellEnd"/>
      <w:r w:rsidR="00CE6511" w:rsidRPr="00123586">
        <w:rPr>
          <w:rFonts w:ascii="Arial" w:hAnsi="Arial" w:cs="Arial"/>
          <w:bCs/>
          <w:sz w:val="22"/>
          <w:szCs w:val="22"/>
          <w:highlight w:val="white"/>
        </w:rPr>
        <w:t xml:space="preserve"> Ελικώνα, </w:t>
      </w:r>
      <w:proofErr w:type="spellStart"/>
      <w:r w:rsidR="00CE6511" w:rsidRPr="00123586">
        <w:rPr>
          <w:rFonts w:ascii="Arial" w:hAnsi="Arial" w:cs="Arial"/>
          <w:bCs/>
          <w:sz w:val="22"/>
          <w:szCs w:val="22"/>
          <w:highlight w:val="white"/>
        </w:rPr>
        <w:t>συνδιοργάνωση</w:t>
      </w:r>
      <w:proofErr w:type="spellEnd"/>
      <w:r w:rsidR="00CE6511" w:rsidRPr="00123586">
        <w:rPr>
          <w:rFonts w:ascii="Arial" w:hAnsi="Arial" w:cs="Arial"/>
          <w:bCs/>
          <w:sz w:val="22"/>
          <w:szCs w:val="22"/>
          <w:highlight w:val="white"/>
        </w:rPr>
        <w:t xml:space="preserve"> του Δήμου με το ΑΧ</w:t>
      </w:r>
      <w:r w:rsidR="00CE6511" w:rsidRPr="00123586">
        <w:rPr>
          <w:rFonts w:ascii="Arial" w:hAnsi="Arial" w:cs="Arial"/>
          <w:sz w:val="22"/>
          <w:szCs w:val="22"/>
          <w:highlight w:val="white"/>
        </w:rPr>
        <w:t>Ο Λιβαδειάς στις 7 &amp; 8 Σεπτεμβρίου 2024.</w:t>
      </w:r>
    </w:p>
    <w:p w:rsidR="00CE6511" w:rsidRPr="00123586" w:rsidRDefault="00307DFC" w:rsidP="00CE6511">
      <w:pPr>
        <w:widowControl w:val="0"/>
        <w:spacing w:line="276" w:lineRule="auto"/>
        <w:jc w:val="both"/>
        <w:rPr>
          <w:rFonts w:ascii="Arial" w:hAnsi="Arial" w:cs="Arial"/>
          <w:sz w:val="22"/>
          <w:szCs w:val="22"/>
        </w:rPr>
      </w:pPr>
      <w:r w:rsidRPr="00123586">
        <w:rPr>
          <w:rFonts w:ascii="Arial" w:hAnsi="Arial" w:cs="Arial"/>
          <w:sz w:val="22"/>
          <w:szCs w:val="22"/>
          <w:highlight w:val="white"/>
        </w:rPr>
        <w:t xml:space="preserve">- </w:t>
      </w:r>
      <w:r w:rsidR="00CE6511" w:rsidRPr="00123586">
        <w:rPr>
          <w:rFonts w:ascii="Arial" w:hAnsi="Arial" w:cs="Arial"/>
          <w:sz w:val="22"/>
          <w:szCs w:val="22"/>
          <w:highlight w:val="white"/>
        </w:rPr>
        <w:t xml:space="preserve">Την αριθμ.83/2024 μελέτη του </w:t>
      </w:r>
      <w:proofErr w:type="spellStart"/>
      <w:r w:rsidR="00CE6511" w:rsidRPr="00123586">
        <w:rPr>
          <w:rFonts w:ascii="Arial" w:hAnsi="Arial" w:cs="Arial"/>
          <w:sz w:val="22"/>
          <w:szCs w:val="22"/>
          <w:highlight w:val="white"/>
        </w:rPr>
        <w:t>Αυτ.Τμ</w:t>
      </w:r>
      <w:proofErr w:type="spellEnd"/>
      <w:r w:rsidR="00CE6511" w:rsidRPr="00123586">
        <w:rPr>
          <w:rFonts w:ascii="Arial" w:hAnsi="Arial" w:cs="Arial"/>
          <w:sz w:val="22"/>
          <w:szCs w:val="22"/>
          <w:highlight w:val="white"/>
        </w:rPr>
        <w:t>. Πολιτισμού, Αθλητισμού και Τουρισμού</w:t>
      </w:r>
      <w:r w:rsidR="00CE6511" w:rsidRPr="00123586">
        <w:rPr>
          <w:rFonts w:ascii="Arial" w:hAnsi="Arial" w:cs="Arial"/>
          <w:sz w:val="22"/>
          <w:szCs w:val="22"/>
        </w:rPr>
        <w:t xml:space="preserve"> </w:t>
      </w:r>
      <w:r w:rsidR="00CE6511" w:rsidRPr="00123586">
        <w:rPr>
          <w:rFonts w:ascii="Arial" w:hAnsi="Arial" w:cs="Arial"/>
          <w:sz w:val="22"/>
          <w:szCs w:val="22"/>
          <w:highlight w:val="white"/>
        </w:rPr>
        <w:t>ενδεικτικού προϋπολογισμού 2.852,11€ συμπεριλαμβανομένου ΦΠΑ, η οποία εγκρίθηκε με την αριθμ.πρωτ.15010/30-7-2024 απόφαση Δημάρχου.</w:t>
      </w:r>
    </w:p>
    <w:p w:rsidR="00CE6511" w:rsidRPr="00123586" w:rsidRDefault="00307DFC" w:rsidP="00CE6511">
      <w:pPr>
        <w:widowControl w:val="0"/>
        <w:spacing w:line="276" w:lineRule="auto"/>
        <w:jc w:val="both"/>
        <w:rPr>
          <w:rFonts w:ascii="Arial" w:hAnsi="Arial" w:cs="Arial"/>
          <w:sz w:val="22"/>
          <w:szCs w:val="22"/>
        </w:rPr>
      </w:pPr>
      <w:r w:rsidRPr="00123586">
        <w:rPr>
          <w:rFonts w:ascii="Arial" w:hAnsi="Arial" w:cs="Arial"/>
          <w:sz w:val="22"/>
          <w:szCs w:val="22"/>
          <w:highlight w:val="white"/>
        </w:rPr>
        <w:t xml:space="preserve">- </w:t>
      </w:r>
      <w:r w:rsidR="00CE6511" w:rsidRPr="00123586">
        <w:rPr>
          <w:rFonts w:ascii="Arial" w:hAnsi="Arial" w:cs="Arial"/>
          <w:sz w:val="22"/>
          <w:szCs w:val="22"/>
          <w:highlight w:val="white"/>
        </w:rPr>
        <w:t>Το γεγονός ότι στον προϋπολογισμό χρήσης</w:t>
      </w:r>
      <w:r w:rsidR="00123586">
        <w:rPr>
          <w:rFonts w:ascii="Arial" w:hAnsi="Arial" w:cs="Arial"/>
          <w:sz w:val="22"/>
          <w:szCs w:val="22"/>
          <w:highlight w:val="white"/>
        </w:rPr>
        <w:t xml:space="preserve">  </w:t>
      </w:r>
      <w:r w:rsidR="00CE6511" w:rsidRPr="00123586">
        <w:rPr>
          <w:rFonts w:ascii="Arial" w:hAnsi="Arial" w:cs="Arial"/>
          <w:sz w:val="22"/>
          <w:szCs w:val="22"/>
          <w:highlight w:val="white"/>
        </w:rPr>
        <w:t xml:space="preserve"> 2024 και συγκεκριμένα στον Κ.Α.Ε 15/6472.001 με τίτλο “</w:t>
      </w:r>
      <w:r w:rsidR="00CE6511" w:rsidRPr="00123586">
        <w:rPr>
          <w:rFonts w:ascii="Arial" w:hAnsi="Arial" w:cs="Arial"/>
          <w:sz w:val="22"/>
          <w:szCs w:val="22"/>
        </w:rPr>
        <w:t xml:space="preserve"> </w:t>
      </w:r>
      <w:proofErr w:type="spellStart"/>
      <w:r w:rsidR="00CE6511" w:rsidRPr="00123586">
        <w:rPr>
          <w:rFonts w:ascii="Arial" w:hAnsi="Arial" w:cs="Arial"/>
          <w:sz w:val="22"/>
          <w:szCs w:val="22"/>
        </w:rPr>
        <w:t>Εξοδα</w:t>
      </w:r>
      <w:proofErr w:type="spellEnd"/>
      <w:r w:rsidR="00CE6511" w:rsidRPr="00123586">
        <w:rPr>
          <w:rFonts w:ascii="Arial" w:hAnsi="Arial" w:cs="Arial"/>
          <w:sz w:val="22"/>
          <w:szCs w:val="22"/>
        </w:rPr>
        <w:t xml:space="preserve"> αθλητικών δραστηριοτήτων και εκδηλώσεων ”</w:t>
      </w:r>
      <w:r w:rsidR="00CE6511" w:rsidRPr="00123586">
        <w:rPr>
          <w:rFonts w:ascii="Arial" w:hAnsi="Arial" w:cs="Arial"/>
          <w:sz w:val="22"/>
          <w:szCs w:val="22"/>
          <w:highlight w:val="white"/>
        </w:rPr>
        <w:t xml:space="preserve"> υπάρχει </w:t>
      </w:r>
      <w:r w:rsidR="00CE6511" w:rsidRPr="00123586">
        <w:rPr>
          <w:rFonts w:ascii="Arial" w:hAnsi="Arial" w:cs="Arial"/>
          <w:sz w:val="22"/>
          <w:szCs w:val="22"/>
        </w:rPr>
        <w:t xml:space="preserve">εναπομένουσα πίστωση 6.078,04€.  </w:t>
      </w:r>
    </w:p>
    <w:p w:rsidR="00307DFC" w:rsidRPr="00824EAF" w:rsidRDefault="00307DFC" w:rsidP="00307DFC">
      <w:pPr>
        <w:widowControl w:val="0"/>
        <w:spacing w:line="276" w:lineRule="auto"/>
        <w:jc w:val="both"/>
        <w:rPr>
          <w:rFonts w:ascii="Arial" w:hAnsi="Arial" w:cs="Arial"/>
          <w:sz w:val="22"/>
          <w:szCs w:val="22"/>
        </w:rPr>
      </w:pPr>
      <w:r w:rsidRPr="00312292">
        <w:rPr>
          <w:rFonts w:ascii="Arial" w:hAnsi="Arial" w:cs="Arial"/>
          <w:sz w:val="22"/>
          <w:szCs w:val="22"/>
        </w:rPr>
        <w:t xml:space="preserve">- </w:t>
      </w:r>
      <w:r>
        <w:rPr>
          <w:rFonts w:ascii="Arial" w:hAnsi="Arial" w:cs="Arial"/>
          <w:sz w:val="22"/>
          <w:szCs w:val="22"/>
        </w:rPr>
        <w:t xml:space="preserve">Το με αριθ. </w:t>
      </w:r>
      <w:proofErr w:type="spellStart"/>
      <w:r>
        <w:rPr>
          <w:rFonts w:ascii="Arial" w:hAnsi="Arial" w:cs="Arial"/>
          <w:sz w:val="22"/>
          <w:szCs w:val="22"/>
        </w:rPr>
        <w:t>πρωτ</w:t>
      </w:r>
      <w:proofErr w:type="spellEnd"/>
      <w:r>
        <w:rPr>
          <w:rFonts w:ascii="Arial" w:hAnsi="Arial" w:cs="Arial"/>
          <w:sz w:val="22"/>
          <w:szCs w:val="22"/>
        </w:rPr>
        <w:t xml:space="preserve">. </w:t>
      </w:r>
      <w:r>
        <w:rPr>
          <w:rFonts w:ascii="Arial" w:eastAsia="Arial" w:hAnsi="Arial" w:cs="Arial"/>
          <w:sz w:val="22"/>
          <w:szCs w:val="22"/>
        </w:rPr>
        <w:t>15</w:t>
      </w:r>
      <w:r w:rsidR="00CE6511">
        <w:rPr>
          <w:rFonts w:ascii="Arial" w:eastAsia="Arial" w:hAnsi="Arial" w:cs="Arial"/>
          <w:sz w:val="22"/>
          <w:szCs w:val="22"/>
        </w:rPr>
        <w:t>219</w:t>
      </w:r>
      <w:r>
        <w:rPr>
          <w:rFonts w:ascii="Arial" w:eastAsia="Arial" w:hAnsi="Arial" w:cs="Arial"/>
          <w:sz w:val="22"/>
          <w:szCs w:val="22"/>
        </w:rPr>
        <w:t>/0</w:t>
      </w:r>
      <w:r w:rsidR="00CE6511">
        <w:rPr>
          <w:rFonts w:ascii="Arial" w:eastAsia="Arial" w:hAnsi="Arial" w:cs="Arial"/>
          <w:sz w:val="22"/>
          <w:szCs w:val="22"/>
        </w:rPr>
        <w:t>1</w:t>
      </w:r>
      <w:r w:rsidRPr="00C35157">
        <w:rPr>
          <w:rFonts w:ascii="Arial" w:eastAsia="Arial" w:hAnsi="Arial" w:cs="Arial"/>
          <w:sz w:val="22"/>
          <w:szCs w:val="22"/>
        </w:rPr>
        <w:t>-0</w:t>
      </w:r>
      <w:r>
        <w:rPr>
          <w:rFonts w:ascii="Arial" w:eastAsia="Arial" w:hAnsi="Arial" w:cs="Arial"/>
          <w:sz w:val="22"/>
          <w:szCs w:val="22"/>
        </w:rPr>
        <w:t>8</w:t>
      </w:r>
      <w:r w:rsidRPr="00C35157">
        <w:rPr>
          <w:rFonts w:ascii="Arial" w:eastAsia="Arial" w:hAnsi="Arial" w:cs="Arial"/>
          <w:sz w:val="22"/>
          <w:szCs w:val="22"/>
        </w:rPr>
        <w:t xml:space="preserve">-2024 </w:t>
      </w:r>
      <w:r w:rsidRPr="00312292">
        <w:rPr>
          <w:rFonts w:ascii="Arial" w:hAnsi="Arial" w:cs="Arial"/>
          <w:sz w:val="22"/>
          <w:szCs w:val="22"/>
        </w:rPr>
        <w:t>έγγραφο</w:t>
      </w:r>
      <w:r>
        <w:rPr>
          <w:rFonts w:ascii="Arial" w:hAnsi="Arial" w:cs="Arial"/>
          <w:sz w:val="22"/>
          <w:szCs w:val="22"/>
        </w:rPr>
        <w:t xml:space="preserve"> </w:t>
      </w:r>
      <w:r>
        <w:rPr>
          <w:rFonts w:ascii="Arial" w:eastAsia="Arial" w:hAnsi="Arial" w:cs="Arial"/>
          <w:sz w:val="22"/>
          <w:szCs w:val="22"/>
        </w:rPr>
        <w:t xml:space="preserve">του Τμ. Προϋπολογισμού , Λογιστηρίου &amp; Προμηθειών  του </w:t>
      </w:r>
      <w:r w:rsidRPr="00824EAF">
        <w:rPr>
          <w:rFonts w:ascii="Arial" w:hAnsi="Arial" w:cs="Arial"/>
          <w:sz w:val="22"/>
          <w:szCs w:val="22"/>
        </w:rPr>
        <w:t xml:space="preserve">Δήμου </w:t>
      </w:r>
      <w:proofErr w:type="spellStart"/>
      <w:r w:rsidRPr="00824EAF">
        <w:rPr>
          <w:rFonts w:ascii="Arial" w:hAnsi="Arial" w:cs="Arial"/>
          <w:sz w:val="22"/>
          <w:szCs w:val="22"/>
        </w:rPr>
        <w:t>Λεβαδέων</w:t>
      </w:r>
      <w:proofErr w:type="spellEnd"/>
    </w:p>
    <w:p w:rsidR="00307DFC" w:rsidRPr="00824EAF" w:rsidRDefault="00307DFC" w:rsidP="00307DFC">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307DFC" w:rsidRPr="00824EAF" w:rsidRDefault="00307DFC" w:rsidP="00307DFC">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307DFC" w:rsidRPr="00824EAF" w:rsidRDefault="00307DFC" w:rsidP="00307DFC">
      <w:pPr>
        <w:pStyle w:val="af9"/>
        <w:widowControl w:val="0"/>
        <w:suppressAutoHyphens w:val="0"/>
        <w:spacing w:line="276" w:lineRule="auto"/>
        <w:ind w:left="0"/>
        <w:jc w:val="both"/>
        <w:rPr>
          <w:rFonts w:ascii="Arial" w:hAnsi="Arial" w:cs="Arial"/>
          <w:sz w:val="22"/>
          <w:szCs w:val="22"/>
        </w:rPr>
      </w:pPr>
    </w:p>
    <w:p w:rsidR="00307DFC" w:rsidRDefault="00307DFC" w:rsidP="00307DFC">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307DFC" w:rsidRPr="00607DFF" w:rsidRDefault="00307DFC" w:rsidP="00307DFC">
      <w:pPr>
        <w:widowControl w:val="0"/>
        <w:suppressAutoHyphens w:val="0"/>
        <w:spacing w:line="360" w:lineRule="auto"/>
        <w:jc w:val="both"/>
        <w:rPr>
          <w:rFonts w:ascii="Arial" w:hAnsi="Arial" w:cs="Arial"/>
          <w:b/>
          <w:sz w:val="22"/>
          <w:szCs w:val="22"/>
        </w:rPr>
      </w:pPr>
    </w:p>
    <w:p w:rsidR="00307DFC" w:rsidRPr="00953309" w:rsidRDefault="00307DFC" w:rsidP="00307DFC">
      <w:pPr>
        <w:spacing w:line="276" w:lineRule="auto"/>
        <w:jc w:val="both"/>
        <w:rPr>
          <w:rFonts w:ascii="Arial" w:hAnsi="Arial" w:cs="Arial"/>
          <w:sz w:val="22"/>
          <w:szCs w:val="22"/>
          <w:highlight w:val="white"/>
        </w:rPr>
      </w:pPr>
      <w:r w:rsidRPr="00953309">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953309">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123586">
        <w:rPr>
          <w:rStyle w:val="-"/>
          <w:rFonts w:ascii="Arial" w:eastAsia="Arial Unicode MS" w:hAnsi="Arial" w:cs="Arial"/>
          <w:color w:val="auto"/>
          <w:kern w:val="2"/>
          <w:sz w:val="22"/>
          <w:szCs w:val="22"/>
          <w:u w:val="none"/>
          <w:shd w:val="clear" w:color="auto" w:fill="FFFFFF"/>
          <w:lang w:bidi="hi-IN"/>
        </w:rPr>
        <w:t xml:space="preserve">ΔΥΟ  ΧΙΛΙΑΔΩΝ ΟΚΤΑΚΟΣΙΩΝ ΠΕΝΗΝΤΑ ΔΥΟ </w:t>
      </w:r>
      <w:r w:rsidRPr="00953309">
        <w:rPr>
          <w:rStyle w:val="-"/>
          <w:rFonts w:ascii="Arial" w:eastAsia="Arial Unicode MS" w:hAnsi="Arial" w:cs="Arial"/>
          <w:color w:val="auto"/>
          <w:kern w:val="2"/>
          <w:sz w:val="22"/>
          <w:szCs w:val="22"/>
          <w:u w:val="none"/>
          <w:shd w:val="clear" w:color="auto" w:fill="FFFFFF"/>
          <w:lang w:bidi="hi-IN"/>
        </w:rPr>
        <w:t>ΕΥΡΩ</w:t>
      </w:r>
      <w:r w:rsidR="00123586">
        <w:rPr>
          <w:rStyle w:val="-"/>
          <w:rFonts w:ascii="Arial" w:eastAsia="Arial Unicode MS" w:hAnsi="Arial" w:cs="Arial"/>
          <w:color w:val="auto"/>
          <w:kern w:val="2"/>
          <w:sz w:val="22"/>
          <w:szCs w:val="22"/>
          <w:u w:val="none"/>
          <w:shd w:val="clear" w:color="auto" w:fill="FFFFFF"/>
          <w:lang w:bidi="hi-IN"/>
        </w:rPr>
        <w:t xml:space="preserve"> &amp; ΕΝΤΕΚΑ ΛΕΠΤΩΝ</w:t>
      </w:r>
      <w:r w:rsidRPr="00953309">
        <w:rPr>
          <w:rStyle w:val="-"/>
          <w:rFonts w:ascii="Arial" w:eastAsia="Arial Unicode MS" w:hAnsi="Arial" w:cs="Arial"/>
          <w:color w:val="auto"/>
          <w:kern w:val="2"/>
          <w:sz w:val="22"/>
          <w:szCs w:val="22"/>
          <w:u w:val="none"/>
          <w:shd w:val="clear" w:color="auto" w:fill="FFFFFF"/>
          <w:lang w:bidi="hi-IN"/>
        </w:rPr>
        <w:t xml:space="preserve"> </w:t>
      </w:r>
      <w:r w:rsidRPr="00123586">
        <w:rPr>
          <w:rStyle w:val="-"/>
          <w:rFonts w:ascii="Arial" w:eastAsia="Arial Unicode MS" w:hAnsi="Arial" w:cs="Arial"/>
          <w:color w:val="auto"/>
          <w:kern w:val="2"/>
          <w:sz w:val="22"/>
          <w:szCs w:val="22"/>
          <w:u w:val="none"/>
          <w:shd w:val="clear" w:color="auto" w:fill="FFFFFF"/>
          <w:lang w:bidi="hi-IN"/>
        </w:rPr>
        <w:t>(</w:t>
      </w:r>
      <w:r w:rsidR="00123586" w:rsidRPr="00123586">
        <w:rPr>
          <w:rFonts w:ascii="Arial" w:hAnsi="Arial" w:cs="Arial"/>
          <w:sz w:val="22"/>
          <w:szCs w:val="22"/>
        </w:rPr>
        <w:t>2.852,11</w:t>
      </w:r>
      <w:r w:rsidRPr="00123586">
        <w:rPr>
          <w:rFonts w:ascii="Arial" w:hAnsi="Arial" w:cs="Arial"/>
          <w:sz w:val="22"/>
          <w:szCs w:val="22"/>
        </w:rPr>
        <w:t>€)</w:t>
      </w:r>
      <w:r w:rsidRPr="00953309">
        <w:rPr>
          <w:rFonts w:ascii="Arial" w:hAnsi="Arial" w:cs="Arial"/>
          <w:sz w:val="22"/>
          <w:szCs w:val="22"/>
        </w:rPr>
        <w:t xml:space="preserve"> </w:t>
      </w:r>
      <w:r w:rsidRPr="00953309">
        <w:rPr>
          <w:rFonts w:ascii="Arial" w:hAnsi="Arial" w:cs="Arial"/>
          <w:bCs/>
          <w:sz w:val="22"/>
          <w:szCs w:val="22"/>
          <w:highlight w:val="white"/>
        </w:rPr>
        <w:t xml:space="preserve">στον Κ.Α. εξόδων </w:t>
      </w:r>
      <w:r w:rsidR="00123586" w:rsidRPr="00123586">
        <w:rPr>
          <w:rFonts w:ascii="Arial" w:hAnsi="Arial" w:cs="Arial"/>
          <w:sz w:val="22"/>
          <w:szCs w:val="22"/>
          <w:highlight w:val="white"/>
        </w:rPr>
        <w:t xml:space="preserve">15/6472.001 </w:t>
      </w:r>
      <w:r w:rsidRPr="00953309">
        <w:rPr>
          <w:rFonts w:ascii="Arial" w:hAnsi="Arial" w:cs="Arial"/>
          <w:sz w:val="22"/>
          <w:szCs w:val="22"/>
          <w:highlight w:val="white"/>
        </w:rPr>
        <w:t>με τίτλο: “</w:t>
      </w:r>
      <w:r w:rsidRPr="00953309">
        <w:rPr>
          <w:rFonts w:ascii="Arial" w:hAnsi="Arial" w:cs="Arial"/>
          <w:sz w:val="22"/>
          <w:szCs w:val="22"/>
        </w:rPr>
        <w:t xml:space="preserve"> </w:t>
      </w:r>
      <w:r w:rsidR="00123586" w:rsidRPr="00123586">
        <w:rPr>
          <w:rFonts w:ascii="Arial" w:hAnsi="Arial" w:cs="Arial"/>
          <w:sz w:val="22"/>
          <w:szCs w:val="22"/>
        </w:rPr>
        <w:t xml:space="preserve"> </w:t>
      </w:r>
      <w:proofErr w:type="spellStart"/>
      <w:r w:rsidR="00123586" w:rsidRPr="00123586">
        <w:rPr>
          <w:rFonts w:ascii="Arial" w:hAnsi="Arial" w:cs="Arial"/>
          <w:sz w:val="22"/>
          <w:szCs w:val="22"/>
        </w:rPr>
        <w:t>Εξοδα</w:t>
      </w:r>
      <w:proofErr w:type="spellEnd"/>
      <w:r w:rsidR="00123586" w:rsidRPr="00123586">
        <w:rPr>
          <w:rFonts w:ascii="Arial" w:hAnsi="Arial" w:cs="Arial"/>
          <w:sz w:val="22"/>
          <w:szCs w:val="22"/>
        </w:rPr>
        <w:t xml:space="preserve"> αθλητικών δραστηριοτήτων και εκδηλώσεων </w:t>
      </w:r>
      <w:r w:rsidRPr="00953309">
        <w:rPr>
          <w:rFonts w:ascii="Arial" w:hAnsi="Arial" w:cs="Arial"/>
          <w:sz w:val="22"/>
          <w:szCs w:val="22"/>
        </w:rPr>
        <w:t>”</w:t>
      </w:r>
      <w:r w:rsidRPr="00953309">
        <w:rPr>
          <w:rFonts w:ascii="Arial" w:hAnsi="Arial" w:cs="Arial"/>
          <w:sz w:val="22"/>
          <w:szCs w:val="22"/>
          <w:highlight w:val="white"/>
        </w:rPr>
        <w:t xml:space="preserve">  </w:t>
      </w:r>
      <w:r w:rsidR="00123586" w:rsidRPr="00123586">
        <w:rPr>
          <w:rFonts w:ascii="Arial" w:hAnsi="Arial" w:cs="Arial"/>
          <w:sz w:val="22"/>
          <w:szCs w:val="22"/>
          <w:highlight w:val="white"/>
        </w:rPr>
        <w:t>για την πραγματοποίηση</w:t>
      </w:r>
      <w:r w:rsidR="00123586" w:rsidRPr="00123586">
        <w:rPr>
          <w:rFonts w:ascii="Arial" w:hAnsi="Arial" w:cs="Arial"/>
          <w:bCs/>
          <w:sz w:val="22"/>
          <w:szCs w:val="22"/>
          <w:highlight w:val="white"/>
        </w:rPr>
        <w:t xml:space="preserve"> </w:t>
      </w:r>
      <w:r w:rsidR="00123586" w:rsidRPr="00123586">
        <w:rPr>
          <w:rFonts w:ascii="Arial" w:hAnsi="Arial" w:cs="Arial"/>
          <w:sz w:val="22"/>
          <w:szCs w:val="22"/>
          <w:highlight w:val="white"/>
        </w:rPr>
        <w:t xml:space="preserve">την πραγματοποίηση </w:t>
      </w:r>
      <w:r w:rsidR="00123586" w:rsidRPr="00123586">
        <w:rPr>
          <w:rFonts w:ascii="Arial" w:hAnsi="Arial" w:cs="Arial"/>
          <w:bCs/>
          <w:sz w:val="22"/>
          <w:szCs w:val="22"/>
          <w:highlight w:val="white"/>
        </w:rPr>
        <w:t xml:space="preserve">αθλητικής εκδήλωσης  </w:t>
      </w:r>
      <w:proofErr w:type="spellStart"/>
      <w:r w:rsidR="00123586" w:rsidRPr="00123586">
        <w:rPr>
          <w:rFonts w:ascii="Arial" w:hAnsi="Arial" w:cs="Arial"/>
          <w:bCs/>
          <w:sz w:val="22"/>
          <w:szCs w:val="22"/>
          <w:highlight w:val="white"/>
        </w:rPr>
        <w:t>΄΄Ορειβατική</w:t>
      </w:r>
      <w:proofErr w:type="spellEnd"/>
      <w:r w:rsidR="00123586" w:rsidRPr="00123586">
        <w:rPr>
          <w:rFonts w:ascii="Arial" w:hAnsi="Arial" w:cs="Arial"/>
          <w:bCs/>
          <w:sz w:val="22"/>
          <w:szCs w:val="22"/>
          <w:highlight w:val="white"/>
        </w:rPr>
        <w:t xml:space="preserve"> Συνάντηση στην </w:t>
      </w:r>
      <w:proofErr w:type="spellStart"/>
      <w:r w:rsidR="00123586" w:rsidRPr="00123586">
        <w:rPr>
          <w:rFonts w:ascii="Arial" w:hAnsi="Arial" w:cs="Arial"/>
          <w:bCs/>
          <w:sz w:val="22"/>
          <w:szCs w:val="22"/>
          <w:highlight w:val="white"/>
        </w:rPr>
        <w:t>Παλιομηλιά</w:t>
      </w:r>
      <w:proofErr w:type="spellEnd"/>
      <w:r w:rsidR="00123586" w:rsidRPr="00123586">
        <w:rPr>
          <w:rFonts w:ascii="Arial" w:hAnsi="Arial" w:cs="Arial"/>
          <w:bCs/>
          <w:sz w:val="22"/>
          <w:szCs w:val="22"/>
          <w:highlight w:val="white"/>
        </w:rPr>
        <w:t xml:space="preserve"> Ελικώνα</w:t>
      </w:r>
      <w:r w:rsidR="003A506C">
        <w:rPr>
          <w:rFonts w:ascii="Arial" w:hAnsi="Arial" w:cs="Arial"/>
          <w:bCs/>
          <w:sz w:val="22"/>
          <w:szCs w:val="22"/>
          <w:highlight w:val="white"/>
        </w:rPr>
        <w:t xml:space="preserve"> σε</w:t>
      </w:r>
      <w:r w:rsidR="00123586" w:rsidRPr="00123586">
        <w:rPr>
          <w:rFonts w:ascii="Arial" w:hAnsi="Arial" w:cs="Arial"/>
          <w:bCs/>
          <w:sz w:val="22"/>
          <w:szCs w:val="22"/>
          <w:highlight w:val="white"/>
        </w:rPr>
        <w:t xml:space="preserve"> </w:t>
      </w:r>
      <w:proofErr w:type="spellStart"/>
      <w:r w:rsidR="00123586" w:rsidRPr="00123586">
        <w:rPr>
          <w:rFonts w:ascii="Arial" w:hAnsi="Arial" w:cs="Arial"/>
          <w:bCs/>
          <w:sz w:val="22"/>
          <w:szCs w:val="22"/>
          <w:highlight w:val="white"/>
        </w:rPr>
        <w:t>συνδιοργάνωση</w:t>
      </w:r>
      <w:proofErr w:type="spellEnd"/>
      <w:r w:rsidR="00123586" w:rsidRPr="00123586">
        <w:rPr>
          <w:rFonts w:ascii="Arial" w:hAnsi="Arial" w:cs="Arial"/>
          <w:bCs/>
          <w:sz w:val="22"/>
          <w:szCs w:val="22"/>
          <w:highlight w:val="white"/>
        </w:rPr>
        <w:t xml:space="preserve"> του Δήμου με το ΑΧ</w:t>
      </w:r>
      <w:r w:rsidR="00123586" w:rsidRPr="00123586">
        <w:rPr>
          <w:rFonts w:ascii="Arial" w:hAnsi="Arial" w:cs="Arial"/>
          <w:sz w:val="22"/>
          <w:szCs w:val="22"/>
          <w:highlight w:val="white"/>
        </w:rPr>
        <w:t>Ο Λιβαδειάς στις 7 &amp; 8 Σεπτεμβρίου 2024</w:t>
      </w:r>
      <w:r w:rsidR="00123586">
        <w:rPr>
          <w:rFonts w:ascii="Arial" w:hAnsi="Arial" w:cs="Arial"/>
          <w:sz w:val="22"/>
          <w:szCs w:val="22"/>
          <w:highlight w:val="white"/>
        </w:rPr>
        <w:t xml:space="preserve"> , </w:t>
      </w:r>
      <w:r w:rsidRPr="00953309">
        <w:rPr>
          <w:rFonts w:ascii="Arial" w:hAnsi="Arial" w:cs="Arial"/>
          <w:sz w:val="22"/>
          <w:szCs w:val="22"/>
          <w:highlight w:val="white"/>
        </w:rPr>
        <w:t xml:space="preserve"> </w:t>
      </w:r>
      <w:r w:rsidRPr="00953309">
        <w:rPr>
          <w:rFonts w:ascii="Arial" w:hAnsi="Arial" w:cs="Arial"/>
          <w:sz w:val="22"/>
          <w:szCs w:val="22"/>
        </w:rPr>
        <w:t xml:space="preserve"> </w:t>
      </w:r>
      <w:r w:rsidRPr="00953309">
        <w:rPr>
          <w:rFonts w:ascii="Arial" w:hAnsi="Arial" w:cs="Arial"/>
          <w:sz w:val="22"/>
          <w:szCs w:val="22"/>
          <w:highlight w:val="white"/>
        </w:rPr>
        <w:t>ως παρακάτω:</w:t>
      </w:r>
    </w:p>
    <w:p w:rsidR="00307DFC" w:rsidRDefault="00307DFC" w:rsidP="00307DFC">
      <w:pPr>
        <w:spacing w:line="276" w:lineRule="auto"/>
        <w:jc w:val="both"/>
        <w:rPr>
          <w:rFonts w:ascii="Arial" w:hAnsi="Arial" w:cs="Arial"/>
          <w:sz w:val="22"/>
          <w:szCs w:val="22"/>
          <w:highlight w:val="white"/>
        </w:rPr>
      </w:pPr>
    </w:p>
    <w:tbl>
      <w:tblPr>
        <w:tblW w:w="0" w:type="auto"/>
        <w:tblInd w:w="55" w:type="dxa"/>
        <w:tblLayout w:type="fixed"/>
        <w:tblCellMar>
          <w:top w:w="55" w:type="dxa"/>
          <w:left w:w="55" w:type="dxa"/>
          <w:bottom w:w="55" w:type="dxa"/>
          <w:right w:w="55" w:type="dxa"/>
        </w:tblCellMar>
        <w:tblLook w:val="0000"/>
      </w:tblPr>
      <w:tblGrid>
        <w:gridCol w:w="960"/>
        <w:gridCol w:w="4569"/>
        <w:gridCol w:w="2693"/>
      </w:tblGrid>
      <w:tr w:rsidR="00CE6511" w:rsidRPr="00CE6511" w:rsidTr="00F428F5">
        <w:tc>
          <w:tcPr>
            <w:tcW w:w="960" w:type="dxa"/>
            <w:tcBorders>
              <w:top w:val="single" w:sz="1" w:space="0" w:color="000000"/>
              <w:left w:val="single" w:sz="1" w:space="0" w:color="000000"/>
              <w:bottom w:val="single" w:sz="4" w:space="0" w:color="auto"/>
            </w:tcBorders>
            <w:shd w:val="clear" w:color="auto" w:fill="99CC99"/>
          </w:tcPr>
          <w:p w:rsidR="00CE6511" w:rsidRPr="00CE6511" w:rsidRDefault="00CE6511" w:rsidP="00F428F5">
            <w:pPr>
              <w:pStyle w:val="af8"/>
              <w:jc w:val="center"/>
              <w:rPr>
                <w:rFonts w:ascii="Arial" w:hAnsi="Arial" w:cs="Arial"/>
                <w:sz w:val="22"/>
                <w:szCs w:val="22"/>
              </w:rPr>
            </w:pPr>
            <w:r w:rsidRPr="00CE6511">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CE6511" w:rsidRPr="00CE6511" w:rsidRDefault="00CE6511" w:rsidP="00F428F5">
            <w:pPr>
              <w:pStyle w:val="af8"/>
              <w:jc w:val="center"/>
              <w:rPr>
                <w:rFonts w:ascii="Arial" w:hAnsi="Arial" w:cs="Arial"/>
                <w:sz w:val="22"/>
                <w:szCs w:val="22"/>
              </w:rPr>
            </w:pPr>
            <w:r w:rsidRPr="00CE6511">
              <w:rPr>
                <w:rFonts w:ascii="Arial" w:hAnsi="Arial" w:cs="Arial"/>
                <w:b/>
                <w:bCs/>
                <w:color w:val="000000"/>
                <w:sz w:val="22"/>
                <w:szCs w:val="22"/>
              </w:rPr>
              <w:t>Περιγραφή εξόδων</w:t>
            </w:r>
          </w:p>
        </w:tc>
        <w:tc>
          <w:tcPr>
            <w:tcW w:w="2693" w:type="dxa"/>
            <w:tcBorders>
              <w:top w:val="single" w:sz="1" w:space="0" w:color="000000"/>
              <w:left w:val="single" w:sz="1" w:space="0" w:color="000000"/>
              <w:bottom w:val="single" w:sz="4" w:space="0" w:color="auto"/>
              <w:right w:val="single" w:sz="1" w:space="0" w:color="000000"/>
            </w:tcBorders>
            <w:shd w:val="clear" w:color="auto" w:fill="99CC99"/>
          </w:tcPr>
          <w:p w:rsidR="00CE6511" w:rsidRPr="00CE6511" w:rsidRDefault="00CE6511" w:rsidP="00F428F5">
            <w:pPr>
              <w:pStyle w:val="af8"/>
              <w:jc w:val="center"/>
              <w:rPr>
                <w:rFonts w:ascii="Arial" w:hAnsi="Arial" w:cs="Arial"/>
                <w:sz w:val="22"/>
                <w:szCs w:val="22"/>
              </w:rPr>
            </w:pPr>
            <w:r w:rsidRPr="00CE6511">
              <w:rPr>
                <w:rFonts w:ascii="Arial" w:hAnsi="Arial" w:cs="Arial"/>
                <w:b/>
                <w:bCs/>
                <w:color w:val="000000"/>
                <w:sz w:val="22"/>
                <w:szCs w:val="22"/>
              </w:rPr>
              <w:t>Ποσό συμπεριλαμβανομένου ΦΠΑ</w:t>
            </w:r>
          </w:p>
        </w:tc>
      </w:tr>
      <w:tr w:rsidR="00CE6511" w:rsidRPr="00CE6511" w:rsidTr="00F428F5">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pStyle w:val="af8"/>
              <w:jc w:val="center"/>
              <w:rPr>
                <w:rFonts w:ascii="Arial" w:hAnsi="Arial" w:cs="Arial"/>
                <w:sz w:val="22"/>
                <w:szCs w:val="22"/>
              </w:rPr>
            </w:pPr>
            <w:r w:rsidRPr="00CE6511">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rPr>
                <w:rFonts w:ascii="Arial" w:hAnsi="Arial" w:cs="Arial"/>
                <w:bCs/>
                <w:sz w:val="22"/>
                <w:szCs w:val="22"/>
                <w:highlight w:val="white"/>
              </w:rPr>
            </w:pPr>
            <w:r w:rsidRPr="00CE6511">
              <w:rPr>
                <w:rFonts w:ascii="Arial" w:hAnsi="Arial" w:cs="Arial"/>
                <w:bCs/>
                <w:sz w:val="22"/>
                <w:szCs w:val="22"/>
                <w:highlight w:val="white"/>
              </w:rPr>
              <w:t>Ηχητική κάλυψη εκδήλωσης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pStyle w:val="af8"/>
              <w:jc w:val="center"/>
              <w:rPr>
                <w:rFonts w:ascii="Arial" w:hAnsi="Arial" w:cs="Arial"/>
                <w:sz w:val="22"/>
                <w:szCs w:val="22"/>
              </w:rPr>
            </w:pPr>
            <w:r w:rsidRPr="00CE6511">
              <w:rPr>
                <w:rFonts w:ascii="Arial" w:hAnsi="Arial" w:cs="Arial"/>
                <w:sz w:val="22"/>
                <w:szCs w:val="22"/>
              </w:rPr>
              <w:t>682,00€</w:t>
            </w:r>
          </w:p>
        </w:tc>
      </w:tr>
      <w:tr w:rsidR="00CE6511" w:rsidRPr="00CE6511" w:rsidTr="00F428F5">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pStyle w:val="af8"/>
              <w:jc w:val="center"/>
              <w:rPr>
                <w:rFonts w:ascii="Arial" w:hAnsi="Arial" w:cs="Arial"/>
                <w:sz w:val="22"/>
                <w:szCs w:val="22"/>
              </w:rPr>
            </w:pPr>
            <w:r w:rsidRPr="00CE6511">
              <w:rPr>
                <w:rFonts w:ascii="Arial" w:hAnsi="Arial" w:cs="Arial"/>
                <w:sz w:val="22"/>
                <w:szCs w:val="22"/>
              </w:rPr>
              <w:t>2</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rPr>
                <w:rFonts w:ascii="Arial" w:hAnsi="Arial" w:cs="Arial"/>
                <w:bCs/>
                <w:sz w:val="22"/>
                <w:szCs w:val="22"/>
                <w:highlight w:val="white"/>
              </w:rPr>
            </w:pPr>
            <w:r w:rsidRPr="00CE6511">
              <w:rPr>
                <w:rFonts w:ascii="Arial" w:hAnsi="Arial" w:cs="Arial"/>
                <w:bCs/>
                <w:sz w:val="22"/>
                <w:szCs w:val="22"/>
                <w:highlight w:val="white"/>
              </w:rPr>
              <w:t>Προμήθεια εντύπων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pStyle w:val="af8"/>
              <w:jc w:val="center"/>
              <w:rPr>
                <w:rFonts w:ascii="Arial" w:hAnsi="Arial" w:cs="Arial"/>
                <w:sz w:val="22"/>
                <w:szCs w:val="22"/>
              </w:rPr>
            </w:pPr>
            <w:r w:rsidRPr="00CE6511">
              <w:rPr>
                <w:rFonts w:ascii="Arial" w:hAnsi="Arial" w:cs="Arial"/>
                <w:sz w:val="22"/>
                <w:szCs w:val="22"/>
              </w:rPr>
              <w:t>124,00€</w:t>
            </w:r>
          </w:p>
        </w:tc>
      </w:tr>
      <w:tr w:rsidR="00CE6511" w:rsidRPr="00CE6511" w:rsidTr="00F428F5">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pStyle w:val="af8"/>
              <w:jc w:val="center"/>
              <w:rPr>
                <w:rFonts w:ascii="Arial" w:hAnsi="Arial" w:cs="Arial"/>
                <w:sz w:val="22"/>
                <w:szCs w:val="22"/>
              </w:rPr>
            </w:pPr>
            <w:r w:rsidRPr="00CE6511">
              <w:rPr>
                <w:rFonts w:ascii="Arial" w:hAnsi="Arial" w:cs="Arial"/>
                <w:sz w:val="22"/>
                <w:szCs w:val="22"/>
              </w:rPr>
              <w:t>3</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rPr>
                <w:rFonts w:ascii="Arial" w:hAnsi="Arial" w:cs="Arial"/>
                <w:bCs/>
                <w:sz w:val="22"/>
                <w:szCs w:val="22"/>
                <w:highlight w:val="white"/>
              </w:rPr>
            </w:pPr>
            <w:r w:rsidRPr="00CE6511">
              <w:rPr>
                <w:rFonts w:ascii="Arial" w:hAnsi="Arial" w:cs="Arial"/>
                <w:bCs/>
                <w:sz w:val="22"/>
                <w:szCs w:val="22"/>
                <w:highlight w:val="white"/>
              </w:rPr>
              <w:t xml:space="preserve">Προμήθεια </w:t>
            </w:r>
            <w:proofErr w:type="spellStart"/>
            <w:r w:rsidRPr="00CE6511">
              <w:rPr>
                <w:rFonts w:ascii="Arial" w:hAnsi="Arial" w:cs="Arial"/>
                <w:bCs/>
                <w:sz w:val="22"/>
                <w:szCs w:val="22"/>
                <w:highlight w:val="white"/>
              </w:rPr>
              <w:t>μπάνερ</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pStyle w:val="af8"/>
              <w:jc w:val="center"/>
              <w:rPr>
                <w:rFonts w:ascii="Arial" w:hAnsi="Arial" w:cs="Arial"/>
                <w:sz w:val="22"/>
                <w:szCs w:val="22"/>
              </w:rPr>
            </w:pPr>
            <w:r w:rsidRPr="00CE6511">
              <w:rPr>
                <w:rFonts w:ascii="Arial" w:hAnsi="Arial" w:cs="Arial"/>
                <w:sz w:val="22"/>
                <w:szCs w:val="22"/>
              </w:rPr>
              <w:t>310,00€</w:t>
            </w:r>
          </w:p>
        </w:tc>
      </w:tr>
      <w:tr w:rsidR="00CE6511" w:rsidRPr="00CE6511" w:rsidTr="00F428F5">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pStyle w:val="af8"/>
              <w:jc w:val="center"/>
              <w:rPr>
                <w:rFonts w:ascii="Arial" w:hAnsi="Arial" w:cs="Arial"/>
                <w:sz w:val="22"/>
                <w:szCs w:val="22"/>
              </w:rPr>
            </w:pPr>
            <w:r w:rsidRPr="00CE6511">
              <w:rPr>
                <w:rFonts w:ascii="Arial" w:hAnsi="Arial" w:cs="Arial"/>
                <w:sz w:val="22"/>
                <w:szCs w:val="22"/>
              </w:rPr>
              <w:t>4</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rPr>
                <w:rFonts w:ascii="Arial" w:hAnsi="Arial" w:cs="Arial"/>
                <w:bCs/>
                <w:sz w:val="22"/>
                <w:szCs w:val="22"/>
                <w:highlight w:val="white"/>
              </w:rPr>
            </w:pPr>
            <w:r w:rsidRPr="00CE6511">
              <w:rPr>
                <w:rFonts w:ascii="Arial" w:hAnsi="Arial" w:cs="Arial"/>
                <w:bCs/>
                <w:sz w:val="22"/>
                <w:szCs w:val="22"/>
                <w:highlight w:val="white"/>
              </w:rPr>
              <w:t>Προμήθεια μεταλλίων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pStyle w:val="af8"/>
              <w:jc w:val="center"/>
              <w:rPr>
                <w:rFonts w:ascii="Arial" w:hAnsi="Arial" w:cs="Arial"/>
                <w:sz w:val="22"/>
                <w:szCs w:val="22"/>
              </w:rPr>
            </w:pPr>
            <w:r w:rsidRPr="00CE6511">
              <w:rPr>
                <w:rFonts w:ascii="Arial" w:hAnsi="Arial" w:cs="Arial"/>
                <w:sz w:val="22"/>
                <w:szCs w:val="22"/>
              </w:rPr>
              <w:t>124,00€</w:t>
            </w:r>
          </w:p>
        </w:tc>
      </w:tr>
      <w:tr w:rsidR="00CE6511" w:rsidRPr="00CE6511" w:rsidTr="00F428F5">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pStyle w:val="af8"/>
              <w:jc w:val="center"/>
              <w:rPr>
                <w:rFonts w:ascii="Arial" w:hAnsi="Arial" w:cs="Arial"/>
                <w:sz w:val="22"/>
                <w:szCs w:val="22"/>
              </w:rPr>
            </w:pPr>
            <w:r w:rsidRPr="00CE6511">
              <w:rPr>
                <w:rFonts w:ascii="Arial" w:hAnsi="Arial" w:cs="Arial"/>
                <w:sz w:val="22"/>
                <w:szCs w:val="22"/>
              </w:rPr>
              <w:lastRenderedPageBreak/>
              <w:t>5</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rPr>
                <w:rFonts w:ascii="Arial" w:hAnsi="Arial" w:cs="Arial"/>
                <w:bCs/>
                <w:sz w:val="22"/>
                <w:szCs w:val="22"/>
                <w:highlight w:val="white"/>
              </w:rPr>
            </w:pPr>
            <w:r w:rsidRPr="00CE6511">
              <w:rPr>
                <w:rFonts w:ascii="Arial" w:hAnsi="Arial" w:cs="Arial"/>
                <w:bCs/>
                <w:sz w:val="22"/>
                <w:szCs w:val="22"/>
                <w:highlight w:val="white"/>
              </w:rPr>
              <w:t>Προμήθεια κονκάρδων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pStyle w:val="af8"/>
              <w:jc w:val="center"/>
              <w:rPr>
                <w:rFonts w:ascii="Arial" w:hAnsi="Arial" w:cs="Arial"/>
                <w:sz w:val="22"/>
                <w:szCs w:val="22"/>
              </w:rPr>
            </w:pPr>
            <w:r w:rsidRPr="00CE6511">
              <w:rPr>
                <w:rFonts w:ascii="Arial" w:hAnsi="Arial" w:cs="Arial"/>
                <w:sz w:val="22"/>
                <w:szCs w:val="22"/>
              </w:rPr>
              <w:t>403,00€</w:t>
            </w:r>
          </w:p>
        </w:tc>
      </w:tr>
      <w:tr w:rsidR="00CE6511" w:rsidRPr="00CE6511" w:rsidTr="00F428F5">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pStyle w:val="af8"/>
              <w:jc w:val="center"/>
              <w:rPr>
                <w:rFonts w:ascii="Arial" w:hAnsi="Arial" w:cs="Arial"/>
                <w:sz w:val="22"/>
                <w:szCs w:val="22"/>
              </w:rPr>
            </w:pPr>
            <w:r w:rsidRPr="00CE6511">
              <w:rPr>
                <w:rFonts w:ascii="Arial" w:hAnsi="Arial" w:cs="Arial"/>
                <w:sz w:val="22"/>
                <w:szCs w:val="22"/>
              </w:rPr>
              <w:t>6</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rPr>
                <w:rFonts w:ascii="Arial" w:hAnsi="Arial" w:cs="Arial"/>
                <w:bCs/>
                <w:sz w:val="22"/>
                <w:szCs w:val="22"/>
                <w:highlight w:val="white"/>
              </w:rPr>
            </w:pPr>
            <w:r w:rsidRPr="00CE6511">
              <w:rPr>
                <w:rFonts w:ascii="Arial" w:hAnsi="Arial" w:cs="Arial"/>
                <w:bCs/>
                <w:sz w:val="22"/>
                <w:szCs w:val="22"/>
                <w:highlight w:val="white"/>
              </w:rPr>
              <w:t>Προμήθεια χυμών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pStyle w:val="af8"/>
              <w:jc w:val="center"/>
              <w:rPr>
                <w:rFonts w:ascii="Arial" w:hAnsi="Arial" w:cs="Arial"/>
                <w:sz w:val="22"/>
                <w:szCs w:val="22"/>
              </w:rPr>
            </w:pPr>
            <w:r w:rsidRPr="00CE6511">
              <w:rPr>
                <w:rFonts w:ascii="Arial" w:hAnsi="Arial" w:cs="Arial"/>
                <w:sz w:val="22"/>
                <w:szCs w:val="22"/>
              </w:rPr>
              <w:t>203,40€</w:t>
            </w:r>
          </w:p>
        </w:tc>
      </w:tr>
      <w:tr w:rsidR="00CE6511" w:rsidRPr="00CE6511" w:rsidTr="00F428F5">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pStyle w:val="af8"/>
              <w:jc w:val="center"/>
              <w:rPr>
                <w:rFonts w:ascii="Arial" w:hAnsi="Arial" w:cs="Arial"/>
                <w:sz w:val="22"/>
                <w:szCs w:val="22"/>
              </w:rPr>
            </w:pPr>
            <w:r w:rsidRPr="00CE6511">
              <w:rPr>
                <w:rFonts w:ascii="Arial" w:hAnsi="Arial" w:cs="Arial"/>
                <w:sz w:val="22"/>
                <w:szCs w:val="22"/>
              </w:rPr>
              <w:t>7</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rPr>
                <w:rFonts w:ascii="Arial" w:hAnsi="Arial" w:cs="Arial"/>
                <w:bCs/>
                <w:sz w:val="22"/>
                <w:szCs w:val="22"/>
                <w:highlight w:val="white"/>
              </w:rPr>
            </w:pPr>
            <w:r w:rsidRPr="00CE6511">
              <w:rPr>
                <w:rFonts w:ascii="Arial" w:hAnsi="Arial" w:cs="Arial"/>
                <w:bCs/>
                <w:sz w:val="22"/>
                <w:szCs w:val="22"/>
                <w:highlight w:val="white"/>
              </w:rPr>
              <w:t>Προμήθεια νερών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pStyle w:val="af8"/>
              <w:jc w:val="center"/>
              <w:rPr>
                <w:rFonts w:ascii="Arial" w:hAnsi="Arial" w:cs="Arial"/>
                <w:sz w:val="22"/>
                <w:szCs w:val="22"/>
              </w:rPr>
            </w:pPr>
            <w:r w:rsidRPr="00CE6511">
              <w:rPr>
                <w:rFonts w:ascii="Arial" w:hAnsi="Arial" w:cs="Arial"/>
                <w:sz w:val="22"/>
                <w:szCs w:val="22"/>
              </w:rPr>
              <w:t>75,71€</w:t>
            </w:r>
          </w:p>
        </w:tc>
      </w:tr>
      <w:tr w:rsidR="00CE6511" w:rsidRPr="00CE6511" w:rsidTr="00F428F5">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pStyle w:val="af8"/>
              <w:jc w:val="center"/>
              <w:rPr>
                <w:rFonts w:ascii="Arial" w:hAnsi="Arial" w:cs="Arial"/>
                <w:sz w:val="22"/>
                <w:szCs w:val="22"/>
              </w:rPr>
            </w:pPr>
            <w:r w:rsidRPr="00CE6511">
              <w:rPr>
                <w:rFonts w:ascii="Arial" w:hAnsi="Arial" w:cs="Arial"/>
                <w:sz w:val="22"/>
                <w:szCs w:val="22"/>
              </w:rPr>
              <w:t>8</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rPr>
                <w:rFonts w:ascii="Arial" w:hAnsi="Arial" w:cs="Arial"/>
                <w:bCs/>
                <w:sz w:val="22"/>
                <w:szCs w:val="22"/>
                <w:highlight w:val="white"/>
              </w:rPr>
            </w:pPr>
            <w:r w:rsidRPr="00CE6511">
              <w:rPr>
                <w:rFonts w:ascii="Arial" w:hAnsi="Arial" w:cs="Arial"/>
                <w:bCs/>
                <w:sz w:val="22"/>
                <w:szCs w:val="22"/>
                <w:highlight w:val="white"/>
              </w:rPr>
              <w:t>Προμήθεια πλακετών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pStyle w:val="af8"/>
              <w:jc w:val="center"/>
              <w:rPr>
                <w:rFonts w:ascii="Arial" w:hAnsi="Arial" w:cs="Arial"/>
                <w:sz w:val="22"/>
                <w:szCs w:val="22"/>
              </w:rPr>
            </w:pPr>
            <w:r w:rsidRPr="00CE6511">
              <w:rPr>
                <w:rFonts w:ascii="Arial" w:hAnsi="Arial" w:cs="Arial"/>
                <w:sz w:val="22"/>
                <w:szCs w:val="22"/>
              </w:rPr>
              <w:t>620,00€</w:t>
            </w:r>
          </w:p>
        </w:tc>
      </w:tr>
      <w:tr w:rsidR="00CE6511" w:rsidRPr="00CE6511" w:rsidTr="00F428F5">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pStyle w:val="af8"/>
              <w:jc w:val="center"/>
              <w:rPr>
                <w:rFonts w:ascii="Arial" w:hAnsi="Arial" w:cs="Arial"/>
                <w:sz w:val="22"/>
                <w:szCs w:val="22"/>
              </w:rPr>
            </w:pPr>
            <w:r w:rsidRPr="00CE6511">
              <w:rPr>
                <w:rFonts w:ascii="Arial" w:hAnsi="Arial" w:cs="Arial"/>
                <w:sz w:val="22"/>
                <w:szCs w:val="22"/>
              </w:rPr>
              <w:t>9</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rPr>
                <w:rFonts w:ascii="Arial" w:hAnsi="Arial" w:cs="Arial"/>
                <w:bCs/>
                <w:sz w:val="22"/>
                <w:szCs w:val="22"/>
                <w:highlight w:val="white"/>
              </w:rPr>
            </w:pPr>
            <w:r w:rsidRPr="00CE6511">
              <w:rPr>
                <w:rFonts w:ascii="Arial" w:hAnsi="Arial" w:cs="Arial"/>
                <w:bCs/>
                <w:sz w:val="22"/>
                <w:szCs w:val="22"/>
                <w:highlight w:val="white"/>
              </w:rPr>
              <w:t>Προμήθεια κυπέλλων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pStyle w:val="af8"/>
              <w:jc w:val="center"/>
              <w:rPr>
                <w:rFonts w:ascii="Arial" w:hAnsi="Arial" w:cs="Arial"/>
                <w:sz w:val="22"/>
                <w:szCs w:val="22"/>
              </w:rPr>
            </w:pPr>
            <w:r w:rsidRPr="00CE6511">
              <w:rPr>
                <w:rFonts w:ascii="Arial" w:hAnsi="Arial" w:cs="Arial"/>
                <w:sz w:val="22"/>
                <w:szCs w:val="22"/>
              </w:rPr>
              <w:t>310,00€</w:t>
            </w:r>
          </w:p>
        </w:tc>
      </w:tr>
      <w:tr w:rsidR="00CE6511" w:rsidRPr="00CE6511" w:rsidTr="00F428F5">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rPr>
                <w:rFonts w:ascii="Arial" w:hAnsi="Arial" w:cs="Arial"/>
                <w:b/>
                <w:bCs/>
                <w:sz w:val="22"/>
                <w:szCs w:val="22"/>
                <w:highlight w:val="white"/>
              </w:rPr>
            </w:pPr>
            <w:r w:rsidRPr="00CE6511">
              <w:rPr>
                <w:rFonts w:ascii="Arial" w:hAnsi="Arial" w:cs="Arial"/>
                <w:b/>
                <w:bCs/>
                <w:sz w:val="22"/>
                <w:szCs w:val="22"/>
                <w:highlight w:val="white"/>
              </w:rPr>
              <w:t>Σύνολο</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6511" w:rsidRPr="00CE6511" w:rsidRDefault="00CE6511" w:rsidP="00F428F5">
            <w:pPr>
              <w:pStyle w:val="af8"/>
              <w:jc w:val="center"/>
              <w:rPr>
                <w:rFonts w:ascii="Arial" w:hAnsi="Arial" w:cs="Arial"/>
                <w:b/>
                <w:sz w:val="22"/>
                <w:szCs w:val="22"/>
              </w:rPr>
            </w:pPr>
            <w:r w:rsidRPr="00CE6511">
              <w:rPr>
                <w:rFonts w:ascii="Arial" w:hAnsi="Arial" w:cs="Arial"/>
                <w:b/>
                <w:sz w:val="22"/>
                <w:szCs w:val="22"/>
              </w:rPr>
              <w:t>2.852,11€</w:t>
            </w:r>
          </w:p>
        </w:tc>
      </w:tr>
    </w:tbl>
    <w:p w:rsidR="00307DFC" w:rsidRPr="00CE6511" w:rsidRDefault="00307DFC" w:rsidP="00533BF0">
      <w:pPr>
        <w:tabs>
          <w:tab w:val="left" w:pos="559"/>
          <w:tab w:val="left" w:pos="1555"/>
        </w:tabs>
        <w:jc w:val="center"/>
        <w:rPr>
          <w:rFonts w:ascii="Arial" w:hAnsi="Arial" w:cs="Arial"/>
          <w:b/>
          <w:bCs/>
          <w:sz w:val="22"/>
          <w:szCs w:val="22"/>
        </w:rPr>
      </w:pPr>
    </w:p>
    <w:p w:rsidR="00307DFC" w:rsidRDefault="00307DFC" w:rsidP="00533BF0">
      <w:pPr>
        <w:tabs>
          <w:tab w:val="left" w:pos="559"/>
          <w:tab w:val="left" w:pos="1555"/>
        </w:tabs>
        <w:jc w:val="center"/>
        <w:rPr>
          <w:rFonts w:ascii="Arial" w:hAnsi="Arial" w:cs="Arial"/>
          <w:b/>
          <w:bCs/>
          <w:sz w:val="22"/>
          <w:szCs w:val="22"/>
        </w:rPr>
      </w:pPr>
    </w:p>
    <w:p w:rsidR="00533BF0" w:rsidRPr="00A35441" w:rsidRDefault="00533BF0" w:rsidP="00533BF0">
      <w:pPr>
        <w:tabs>
          <w:tab w:val="left" w:pos="559"/>
          <w:tab w:val="left" w:pos="1555"/>
        </w:tabs>
        <w:jc w:val="center"/>
        <w:rPr>
          <w:rFonts w:ascii="Arial" w:hAnsi="Arial" w:cs="Arial"/>
          <w:b/>
          <w:bCs/>
          <w:sz w:val="22"/>
          <w:szCs w:val="22"/>
        </w:rPr>
      </w:pPr>
    </w:p>
    <w:p w:rsidR="00F61F7D" w:rsidRPr="00C35157" w:rsidRDefault="00F61F7D" w:rsidP="006455C7">
      <w:pPr>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1D5BE9">
        <w:rPr>
          <w:rFonts w:ascii="Arial" w:hAnsi="Arial" w:cs="Arial"/>
          <w:b/>
          <w:sz w:val="22"/>
          <w:szCs w:val="22"/>
        </w:rPr>
        <w:t>9</w:t>
      </w:r>
      <w:r w:rsidR="00EA06E1">
        <w:rPr>
          <w:rFonts w:ascii="Arial" w:hAnsi="Arial" w:cs="Arial"/>
          <w:b/>
          <w:sz w:val="22"/>
          <w:szCs w:val="22"/>
        </w:rPr>
        <w:t>8</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676AFC">
        <w:rPr>
          <w:rFonts w:ascii="Arial" w:hAnsi="Arial" w:cs="Arial"/>
          <w:sz w:val="22"/>
          <w:szCs w:val="22"/>
        </w:rPr>
        <w:t>Καλλιαντάσης</w:t>
      </w:r>
      <w:proofErr w:type="spellEnd"/>
      <w:r w:rsidR="00676AFC">
        <w:rPr>
          <w:rFonts w:ascii="Arial" w:hAnsi="Arial" w:cs="Arial"/>
          <w:sz w:val="22"/>
          <w:szCs w:val="22"/>
        </w:rPr>
        <w:t xml:space="preserve">  </w:t>
      </w:r>
      <w:proofErr w:type="spellStart"/>
      <w:r w:rsidR="00676AFC">
        <w:rPr>
          <w:rFonts w:ascii="Arial" w:hAnsi="Arial" w:cs="Arial"/>
          <w:sz w:val="22"/>
          <w:szCs w:val="22"/>
        </w:rPr>
        <w:t>Χρήστους</w:t>
      </w:r>
      <w:proofErr w:type="spellEnd"/>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4</w:t>
      </w:r>
      <w:r w:rsidR="006E1614">
        <w:rPr>
          <w:rFonts w:ascii="Arial" w:hAnsi="Arial" w:cs="Arial"/>
          <w:sz w:val="22"/>
          <w:szCs w:val="22"/>
        </w:rPr>
        <w:t xml:space="preserve">. </w:t>
      </w:r>
      <w:r w:rsidR="00676AFC">
        <w:rPr>
          <w:rFonts w:ascii="Arial" w:hAnsi="Arial" w:cs="Arial"/>
          <w:sz w:val="22"/>
          <w:szCs w:val="22"/>
        </w:rPr>
        <w:t>Παπαβασιλείου Αικατερίνη</w:t>
      </w:r>
    </w:p>
    <w:p w:rsidR="00676AFC" w:rsidRDefault="00907300" w:rsidP="00676AFC">
      <w:pPr>
        <w:tabs>
          <w:tab w:val="left" w:pos="360"/>
          <w:tab w:val="left" w:pos="6237"/>
        </w:tabs>
        <w:ind w:right="-335"/>
        <w:rPr>
          <w:rFonts w:ascii="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00676AFC">
        <w:rPr>
          <w:rFonts w:ascii="Arial" w:hAnsi="Arial" w:cs="Arial"/>
          <w:sz w:val="22"/>
          <w:szCs w:val="22"/>
        </w:rPr>
        <w:t xml:space="preserve">6. </w:t>
      </w:r>
      <w:proofErr w:type="spellStart"/>
      <w:r w:rsidR="00676AFC">
        <w:rPr>
          <w:rFonts w:ascii="Arial" w:hAnsi="Arial" w:cs="Arial"/>
          <w:sz w:val="22"/>
          <w:szCs w:val="22"/>
        </w:rPr>
        <w:t>Μίχας</w:t>
      </w:r>
      <w:proofErr w:type="spellEnd"/>
      <w:r w:rsidR="00676AFC">
        <w:rPr>
          <w:rFonts w:ascii="Arial" w:hAnsi="Arial" w:cs="Arial"/>
          <w:sz w:val="22"/>
          <w:szCs w:val="22"/>
        </w:rPr>
        <w:t xml:space="preserve"> Δημήτριος</w:t>
      </w:r>
    </w:p>
    <w:p w:rsidR="00676AFC" w:rsidRDefault="00676AFC" w:rsidP="00676AFC">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w:t>
      </w: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3A6798">
        <w:rPr>
          <w:rFonts w:ascii="Arial" w:hAnsi="Arial" w:cs="Arial"/>
          <w:sz w:val="22"/>
          <w:szCs w:val="22"/>
        </w:rPr>
        <w:t>0</w:t>
      </w:r>
      <w:r w:rsidR="007C0B18">
        <w:rPr>
          <w:rFonts w:ascii="Arial" w:hAnsi="Arial" w:cs="Arial"/>
          <w:sz w:val="22"/>
          <w:szCs w:val="22"/>
        </w:rPr>
        <w:t>8</w:t>
      </w:r>
      <w:r w:rsidRPr="00C35157">
        <w:rPr>
          <w:rFonts w:ascii="Arial" w:hAnsi="Arial" w:cs="Arial"/>
          <w:sz w:val="22"/>
          <w:szCs w:val="22"/>
        </w:rPr>
        <w:t xml:space="preserve"> -0</w:t>
      </w:r>
      <w:r w:rsidR="000D2E93">
        <w:rPr>
          <w:rFonts w:ascii="Arial" w:hAnsi="Arial" w:cs="Arial"/>
          <w:sz w:val="22"/>
          <w:szCs w:val="22"/>
        </w:rPr>
        <w:t>8</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A78" w:rsidRDefault="00E37A78">
      <w:r>
        <w:separator/>
      </w:r>
    </w:p>
  </w:endnote>
  <w:endnote w:type="continuationSeparator" w:id="0">
    <w:p w:rsidR="00E37A78" w:rsidRDefault="00E37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A78" w:rsidRDefault="00E37A78">
      <w:r>
        <w:separator/>
      </w:r>
    </w:p>
  </w:footnote>
  <w:footnote w:type="continuationSeparator" w:id="0">
    <w:p w:rsidR="00E37A78" w:rsidRDefault="00E37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113768">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113768">
                <w:pPr>
                  <w:pStyle w:val="af1"/>
                </w:pPr>
                <w:r>
                  <w:rPr>
                    <w:rStyle w:val="a3"/>
                  </w:rPr>
                  <w:fldChar w:fldCharType="begin"/>
                </w:r>
                <w:r w:rsidR="004B46A4">
                  <w:rPr>
                    <w:rStyle w:val="a3"/>
                  </w:rPr>
                  <w:instrText xml:space="preserve"> PAGE </w:instrText>
                </w:r>
                <w:r>
                  <w:rPr>
                    <w:rStyle w:val="a3"/>
                  </w:rPr>
                  <w:fldChar w:fldCharType="separate"/>
                </w:r>
                <w:r w:rsidR="006F2612">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5220E2C"/>
    <w:multiLevelType w:val="hybridMultilevel"/>
    <w:tmpl w:val="E03ABCE8"/>
    <w:lvl w:ilvl="0" w:tplc="AD5AC8F6">
      <w:start w:val="1"/>
      <w:numFmt w:val="decimal"/>
      <w:lvlText w:val="%1."/>
      <w:lvlJc w:val="left"/>
      <w:pPr>
        <w:tabs>
          <w:tab w:val="num" w:pos="1004"/>
        </w:tabs>
        <w:ind w:left="1004" w:hanging="720"/>
      </w:pPr>
      <w:rPr>
        <w:rFonts w:ascii="Arial" w:eastAsia="Times New Roman" w:hAnsi="Arial" w:cs="Arial"/>
        <w:b w:val="0"/>
      </w:rPr>
    </w:lvl>
    <w:lvl w:ilvl="1" w:tplc="04080003">
      <w:start w:val="1"/>
      <w:numFmt w:val="bullet"/>
      <w:lvlText w:val="o"/>
      <w:lvlJc w:val="left"/>
      <w:pPr>
        <w:tabs>
          <w:tab w:val="num" w:pos="1724"/>
        </w:tabs>
        <w:ind w:left="1724" w:hanging="360"/>
      </w:pPr>
      <w:rPr>
        <w:rFonts w:ascii="Courier New" w:hAnsi="Courier New" w:cs="Courier New" w:hint="default"/>
      </w:rPr>
    </w:lvl>
    <w:lvl w:ilvl="2" w:tplc="2B28F4CC">
      <w:start w:val="1"/>
      <w:numFmt w:val="decimal"/>
      <w:lvlText w:val="%3."/>
      <w:lvlJc w:val="left"/>
      <w:pPr>
        <w:tabs>
          <w:tab w:val="num" w:pos="644"/>
        </w:tabs>
        <w:ind w:left="644" w:hanging="360"/>
      </w:pPr>
      <w:rPr>
        <w:b w:val="0"/>
      </w:rPr>
    </w:lvl>
    <w:lvl w:ilvl="3" w:tplc="04080001">
      <w:start w:val="1"/>
      <w:numFmt w:val="decimal"/>
      <w:lvlText w:val="%4."/>
      <w:lvlJc w:val="left"/>
      <w:pPr>
        <w:tabs>
          <w:tab w:val="num" w:pos="3164"/>
        </w:tabs>
        <w:ind w:left="3164" w:hanging="360"/>
      </w:pPr>
    </w:lvl>
    <w:lvl w:ilvl="4" w:tplc="04080003">
      <w:start w:val="1"/>
      <w:numFmt w:val="decimal"/>
      <w:lvlText w:val="%5."/>
      <w:lvlJc w:val="left"/>
      <w:pPr>
        <w:tabs>
          <w:tab w:val="num" w:pos="3884"/>
        </w:tabs>
        <w:ind w:left="3884" w:hanging="360"/>
      </w:pPr>
    </w:lvl>
    <w:lvl w:ilvl="5" w:tplc="04080005">
      <w:start w:val="1"/>
      <w:numFmt w:val="decimal"/>
      <w:lvlText w:val="%6."/>
      <w:lvlJc w:val="left"/>
      <w:pPr>
        <w:tabs>
          <w:tab w:val="num" w:pos="4604"/>
        </w:tabs>
        <w:ind w:left="4604" w:hanging="360"/>
      </w:pPr>
    </w:lvl>
    <w:lvl w:ilvl="6" w:tplc="04080001">
      <w:start w:val="1"/>
      <w:numFmt w:val="decimal"/>
      <w:lvlText w:val="%7."/>
      <w:lvlJc w:val="left"/>
      <w:pPr>
        <w:tabs>
          <w:tab w:val="num" w:pos="5324"/>
        </w:tabs>
        <w:ind w:left="5324" w:hanging="360"/>
      </w:pPr>
    </w:lvl>
    <w:lvl w:ilvl="7" w:tplc="04080003">
      <w:start w:val="1"/>
      <w:numFmt w:val="decimal"/>
      <w:lvlText w:val="%8."/>
      <w:lvlJc w:val="left"/>
      <w:pPr>
        <w:tabs>
          <w:tab w:val="num" w:pos="6044"/>
        </w:tabs>
        <w:ind w:left="6044" w:hanging="360"/>
      </w:pPr>
    </w:lvl>
    <w:lvl w:ilvl="8" w:tplc="04080005">
      <w:start w:val="1"/>
      <w:numFmt w:val="decimal"/>
      <w:lvlText w:val="%9."/>
      <w:lvlJc w:val="left"/>
      <w:pPr>
        <w:tabs>
          <w:tab w:val="num" w:pos="6764"/>
        </w:tabs>
        <w:ind w:left="6764" w:hanging="360"/>
      </w:pPr>
    </w:lvl>
  </w:abstractNum>
  <w:abstractNum w:abstractNumId="8">
    <w:nsid w:val="0C670F3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1024694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2F58074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36E40A0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2">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4">
    <w:nsid w:val="517E0A19"/>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5">
    <w:nsid w:val="614A236F"/>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6">
    <w:nsid w:val="63FC0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7">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18">
    <w:nsid w:val="760020FA"/>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7"/>
  </w:num>
  <w:num w:numId="8">
    <w:abstractNumId w:val="14"/>
  </w:num>
  <w:num w:numId="9">
    <w:abstractNumId w:val="18"/>
  </w:num>
  <w:num w:numId="10">
    <w:abstractNumId w:val="17"/>
  </w:num>
  <w:num w:numId="11">
    <w:abstractNumId w:val="11"/>
  </w:num>
  <w:num w:numId="12">
    <w:abstractNumId w:val="16"/>
  </w:num>
  <w:num w:numId="13">
    <w:abstractNumId w:val="10"/>
  </w:num>
  <w:num w:numId="14">
    <w:abstractNumId w:val="15"/>
  </w:num>
  <w:num w:numId="15">
    <w:abstractNumId w:val="9"/>
  </w:num>
  <w:num w:numId="16">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323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74D"/>
    <w:rsid w:val="000333AC"/>
    <w:rsid w:val="00033CFA"/>
    <w:rsid w:val="00036294"/>
    <w:rsid w:val="000378B7"/>
    <w:rsid w:val="00037B38"/>
    <w:rsid w:val="000413CA"/>
    <w:rsid w:val="00041D2A"/>
    <w:rsid w:val="00042132"/>
    <w:rsid w:val="00047131"/>
    <w:rsid w:val="00050311"/>
    <w:rsid w:val="00050E6E"/>
    <w:rsid w:val="0005110F"/>
    <w:rsid w:val="0005483D"/>
    <w:rsid w:val="00054930"/>
    <w:rsid w:val="00054DED"/>
    <w:rsid w:val="00055514"/>
    <w:rsid w:val="00060CC3"/>
    <w:rsid w:val="00061197"/>
    <w:rsid w:val="000628FA"/>
    <w:rsid w:val="00066288"/>
    <w:rsid w:val="00071FA5"/>
    <w:rsid w:val="00073F74"/>
    <w:rsid w:val="00082AFD"/>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2E93"/>
    <w:rsid w:val="000D34B6"/>
    <w:rsid w:val="000D7650"/>
    <w:rsid w:val="000D7671"/>
    <w:rsid w:val="000E0B4A"/>
    <w:rsid w:val="000E1B84"/>
    <w:rsid w:val="000E1EDD"/>
    <w:rsid w:val="000E3782"/>
    <w:rsid w:val="000F1501"/>
    <w:rsid w:val="00100901"/>
    <w:rsid w:val="00100EFD"/>
    <w:rsid w:val="00106413"/>
    <w:rsid w:val="001077BE"/>
    <w:rsid w:val="00113215"/>
    <w:rsid w:val="00113768"/>
    <w:rsid w:val="00113E80"/>
    <w:rsid w:val="00113F70"/>
    <w:rsid w:val="00114546"/>
    <w:rsid w:val="00114830"/>
    <w:rsid w:val="00114DF6"/>
    <w:rsid w:val="00120C06"/>
    <w:rsid w:val="0012312B"/>
    <w:rsid w:val="00123586"/>
    <w:rsid w:val="00132B33"/>
    <w:rsid w:val="001346AB"/>
    <w:rsid w:val="00135B7B"/>
    <w:rsid w:val="00135C95"/>
    <w:rsid w:val="00142E99"/>
    <w:rsid w:val="001459CD"/>
    <w:rsid w:val="00145EE5"/>
    <w:rsid w:val="001462E7"/>
    <w:rsid w:val="0014686A"/>
    <w:rsid w:val="00147B2F"/>
    <w:rsid w:val="00155779"/>
    <w:rsid w:val="001569C6"/>
    <w:rsid w:val="001574B4"/>
    <w:rsid w:val="001577EF"/>
    <w:rsid w:val="001579DB"/>
    <w:rsid w:val="00157A71"/>
    <w:rsid w:val="00162B2E"/>
    <w:rsid w:val="00162F0F"/>
    <w:rsid w:val="00172101"/>
    <w:rsid w:val="0017320C"/>
    <w:rsid w:val="001751EE"/>
    <w:rsid w:val="001753B4"/>
    <w:rsid w:val="00176547"/>
    <w:rsid w:val="001804C8"/>
    <w:rsid w:val="001814B8"/>
    <w:rsid w:val="00181704"/>
    <w:rsid w:val="00182868"/>
    <w:rsid w:val="00190EE2"/>
    <w:rsid w:val="001921AE"/>
    <w:rsid w:val="00194FDC"/>
    <w:rsid w:val="00196C95"/>
    <w:rsid w:val="001A4EF0"/>
    <w:rsid w:val="001A5EB8"/>
    <w:rsid w:val="001A7B51"/>
    <w:rsid w:val="001B049F"/>
    <w:rsid w:val="001B2912"/>
    <w:rsid w:val="001B63B1"/>
    <w:rsid w:val="001B7132"/>
    <w:rsid w:val="001C2596"/>
    <w:rsid w:val="001C5AEC"/>
    <w:rsid w:val="001C615B"/>
    <w:rsid w:val="001C67C9"/>
    <w:rsid w:val="001C7DE3"/>
    <w:rsid w:val="001D2219"/>
    <w:rsid w:val="001D2220"/>
    <w:rsid w:val="001D3152"/>
    <w:rsid w:val="001D4BBB"/>
    <w:rsid w:val="001D5BE9"/>
    <w:rsid w:val="001D61F9"/>
    <w:rsid w:val="001E01CA"/>
    <w:rsid w:val="001E11DA"/>
    <w:rsid w:val="001E1782"/>
    <w:rsid w:val="001E31E8"/>
    <w:rsid w:val="001E4D4C"/>
    <w:rsid w:val="001E7BAD"/>
    <w:rsid w:val="00200158"/>
    <w:rsid w:val="00204658"/>
    <w:rsid w:val="00212892"/>
    <w:rsid w:val="00216E15"/>
    <w:rsid w:val="00220033"/>
    <w:rsid w:val="00220115"/>
    <w:rsid w:val="00223218"/>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21D0"/>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280"/>
    <w:rsid w:val="002F2D5A"/>
    <w:rsid w:val="002F30A5"/>
    <w:rsid w:val="003010E7"/>
    <w:rsid w:val="00301399"/>
    <w:rsid w:val="003017C6"/>
    <w:rsid w:val="00301FFE"/>
    <w:rsid w:val="003031B2"/>
    <w:rsid w:val="00304490"/>
    <w:rsid w:val="00307DFC"/>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569CD"/>
    <w:rsid w:val="00360996"/>
    <w:rsid w:val="00362B23"/>
    <w:rsid w:val="00363CA6"/>
    <w:rsid w:val="003649AB"/>
    <w:rsid w:val="003666A6"/>
    <w:rsid w:val="00371783"/>
    <w:rsid w:val="00376B19"/>
    <w:rsid w:val="003815F0"/>
    <w:rsid w:val="003818B2"/>
    <w:rsid w:val="003837E0"/>
    <w:rsid w:val="00384268"/>
    <w:rsid w:val="003904F6"/>
    <w:rsid w:val="003905E7"/>
    <w:rsid w:val="00390CCB"/>
    <w:rsid w:val="003A03C9"/>
    <w:rsid w:val="003A3152"/>
    <w:rsid w:val="003A3A70"/>
    <w:rsid w:val="003A4C37"/>
    <w:rsid w:val="003A506C"/>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4A5F"/>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46F04"/>
    <w:rsid w:val="00453D11"/>
    <w:rsid w:val="004600E1"/>
    <w:rsid w:val="004650CA"/>
    <w:rsid w:val="00475FD3"/>
    <w:rsid w:val="00476DAD"/>
    <w:rsid w:val="004776C1"/>
    <w:rsid w:val="00477A14"/>
    <w:rsid w:val="004812C2"/>
    <w:rsid w:val="00481423"/>
    <w:rsid w:val="00482DC2"/>
    <w:rsid w:val="00482F7A"/>
    <w:rsid w:val="0048586E"/>
    <w:rsid w:val="00486A4C"/>
    <w:rsid w:val="00486FB6"/>
    <w:rsid w:val="004872DF"/>
    <w:rsid w:val="004901FD"/>
    <w:rsid w:val="00495AB0"/>
    <w:rsid w:val="004A1BA1"/>
    <w:rsid w:val="004A27CE"/>
    <w:rsid w:val="004A4FD6"/>
    <w:rsid w:val="004A6A11"/>
    <w:rsid w:val="004A6ABB"/>
    <w:rsid w:val="004B06B4"/>
    <w:rsid w:val="004B2C20"/>
    <w:rsid w:val="004B2E58"/>
    <w:rsid w:val="004B46A4"/>
    <w:rsid w:val="004B7126"/>
    <w:rsid w:val="004C039F"/>
    <w:rsid w:val="004C27B5"/>
    <w:rsid w:val="004C78AF"/>
    <w:rsid w:val="004D22B1"/>
    <w:rsid w:val="004E09A9"/>
    <w:rsid w:val="004E1DDF"/>
    <w:rsid w:val="004E1F9F"/>
    <w:rsid w:val="004E363D"/>
    <w:rsid w:val="004E42A0"/>
    <w:rsid w:val="004E5178"/>
    <w:rsid w:val="004E680E"/>
    <w:rsid w:val="004E6F72"/>
    <w:rsid w:val="004E727A"/>
    <w:rsid w:val="004F27CA"/>
    <w:rsid w:val="004F7A8A"/>
    <w:rsid w:val="00505623"/>
    <w:rsid w:val="00507FE0"/>
    <w:rsid w:val="005109CE"/>
    <w:rsid w:val="005178E5"/>
    <w:rsid w:val="00520FA4"/>
    <w:rsid w:val="00526082"/>
    <w:rsid w:val="0052635A"/>
    <w:rsid w:val="0052681C"/>
    <w:rsid w:val="00526B61"/>
    <w:rsid w:val="00533871"/>
    <w:rsid w:val="00533BF0"/>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5B6B"/>
    <w:rsid w:val="005A7C2D"/>
    <w:rsid w:val="005B145F"/>
    <w:rsid w:val="005B55CE"/>
    <w:rsid w:val="005C3529"/>
    <w:rsid w:val="005C44F5"/>
    <w:rsid w:val="005C487E"/>
    <w:rsid w:val="005C56F0"/>
    <w:rsid w:val="005C6695"/>
    <w:rsid w:val="005D1302"/>
    <w:rsid w:val="005D13B1"/>
    <w:rsid w:val="005D13CA"/>
    <w:rsid w:val="005D1717"/>
    <w:rsid w:val="005D2212"/>
    <w:rsid w:val="005D264F"/>
    <w:rsid w:val="005D3EBA"/>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379F2"/>
    <w:rsid w:val="006423E5"/>
    <w:rsid w:val="0064327A"/>
    <w:rsid w:val="00644FC1"/>
    <w:rsid w:val="00645374"/>
    <w:rsid w:val="006455C7"/>
    <w:rsid w:val="006525D3"/>
    <w:rsid w:val="0065260F"/>
    <w:rsid w:val="006552D0"/>
    <w:rsid w:val="006557F3"/>
    <w:rsid w:val="0065622C"/>
    <w:rsid w:val="00656B89"/>
    <w:rsid w:val="00657A64"/>
    <w:rsid w:val="006628A0"/>
    <w:rsid w:val="00663A0C"/>
    <w:rsid w:val="00667FD1"/>
    <w:rsid w:val="00673873"/>
    <w:rsid w:val="00676AFC"/>
    <w:rsid w:val="006908AC"/>
    <w:rsid w:val="006931C4"/>
    <w:rsid w:val="006A654E"/>
    <w:rsid w:val="006B32FA"/>
    <w:rsid w:val="006B65CF"/>
    <w:rsid w:val="006C10D0"/>
    <w:rsid w:val="006C12E9"/>
    <w:rsid w:val="006C1CE4"/>
    <w:rsid w:val="006C20D0"/>
    <w:rsid w:val="006D02DA"/>
    <w:rsid w:val="006D4474"/>
    <w:rsid w:val="006D5BCC"/>
    <w:rsid w:val="006E1614"/>
    <w:rsid w:val="006E584D"/>
    <w:rsid w:val="006E5B34"/>
    <w:rsid w:val="006F1D66"/>
    <w:rsid w:val="006F2612"/>
    <w:rsid w:val="006F53B6"/>
    <w:rsid w:val="006F6673"/>
    <w:rsid w:val="006F6D39"/>
    <w:rsid w:val="00700DEE"/>
    <w:rsid w:val="007100F2"/>
    <w:rsid w:val="0071065A"/>
    <w:rsid w:val="00712497"/>
    <w:rsid w:val="00713FE1"/>
    <w:rsid w:val="00714567"/>
    <w:rsid w:val="007152DD"/>
    <w:rsid w:val="00721036"/>
    <w:rsid w:val="007258BC"/>
    <w:rsid w:val="00725D73"/>
    <w:rsid w:val="00727BDA"/>
    <w:rsid w:val="00731EC0"/>
    <w:rsid w:val="00733135"/>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6BA5"/>
    <w:rsid w:val="007572BD"/>
    <w:rsid w:val="007578F5"/>
    <w:rsid w:val="00762A5B"/>
    <w:rsid w:val="007638BA"/>
    <w:rsid w:val="007644D4"/>
    <w:rsid w:val="00765350"/>
    <w:rsid w:val="007665E0"/>
    <w:rsid w:val="007705FC"/>
    <w:rsid w:val="00770847"/>
    <w:rsid w:val="007711DB"/>
    <w:rsid w:val="00771C24"/>
    <w:rsid w:val="007723AE"/>
    <w:rsid w:val="00773F4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0B18"/>
    <w:rsid w:val="007C1DDB"/>
    <w:rsid w:val="007C3188"/>
    <w:rsid w:val="007C58EA"/>
    <w:rsid w:val="007D04FA"/>
    <w:rsid w:val="007D26EA"/>
    <w:rsid w:val="007D679C"/>
    <w:rsid w:val="007D6A04"/>
    <w:rsid w:val="007E0C09"/>
    <w:rsid w:val="007E423D"/>
    <w:rsid w:val="007E622E"/>
    <w:rsid w:val="007E6F5B"/>
    <w:rsid w:val="007F05C2"/>
    <w:rsid w:val="007F41D6"/>
    <w:rsid w:val="007F4C8D"/>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3E3A"/>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A6F34"/>
    <w:rsid w:val="008B0877"/>
    <w:rsid w:val="008B1568"/>
    <w:rsid w:val="008B3A9D"/>
    <w:rsid w:val="008B4A1A"/>
    <w:rsid w:val="008C098D"/>
    <w:rsid w:val="008C202A"/>
    <w:rsid w:val="008C35F6"/>
    <w:rsid w:val="008C49FA"/>
    <w:rsid w:val="008C4D4B"/>
    <w:rsid w:val="008C56A4"/>
    <w:rsid w:val="008C6757"/>
    <w:rsid w:val="008D141F"/>
    <w:rsid w:val="008D48D0"/>
    <w:rsid w:val="008D791E"/>
    <w:rsid w:val="008E0542"/>
    <w:rsid w:val="008E2CBE"/>
    <w:rsid w:val="008E4426"/>
    <w:rsid w:val="008E5059"/>
    <w:rsid w:val="008E672E"/>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BE"/>
    <w:rsid w:val="009504CF"/>
    <w:rsid w:val="00951F86"/>
    <w:rsid w:val="00954DB1"/>
    <w:rsid w:val="009576A7"/>
    <w:rsid w:val="0095776B"/>
    <w:rsid w:val="0096073A"/>
    <w:rsid w:val="0096375C"/>
    <w:rsid w:val="00964D26"/>
    <w:rsid w:val="009654D4"/>
    <w:rsid w:val="009678CB"/>
    <w:rsid w:val="0097567C"/>
    <w:rsid w:val="009777B9"/>
    <w:rsid w:val="00980554"/>
    <w:rsid w:val="00984106"/>
    <w:rsid w:val="00986673"/>
    <w:rsid w:val="00992519"/>
    <w:rsid w:val="009A2C21"/>
    <w:rsid w:val="009A47BB"/>
    <w:rsid w:val="009A7553"/>
    <w:rsid w:val="009B1D77"/>
    <w:rsid w:val="009B5098"/>
    <w:rsid w:val="009C0889"/>
    <w:rsid w:val="009C1C62"/>
    <w:rsid w:val="009C2AE2"/>
    <w:rsid w:val="009C6179"/>
    <w:rsid w:val="009D3D18"/>
    <w:rsid w:val="009D4B51"/>
    <w:rsid w:val="009D5331"/>
    <w:rsid w:val="009D5AE6"/>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35EC"/>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5D2F"/>
    <w:rsid w:val="00B16BE3"/>
    <w:rsid w:val="00B16C92"/>
    <w:rsid w:val="00B16F6B"/>
    <w:rsid w:val="00B214AE"/>
    <w:rsid w:val="00B23460"/>
    <w:rsid w:val="00B2563A"/>
    <w:rsid w:val="00B3167D"/>
    <w:rsid w:val="00B3207E"/>
    <w:rsid w:val="00B3382E"/>
    <w:rsid w:val="00B36F68"/>
    <w:rsid w:val="00B4233C"/>
    <w:rsid w:val="00B42A01"/>
    <w:rsid w:val="00B43889"/>
    <w:rsid w:val="00B44282"/>
    <w:rsid w:val="00B515E5"/>
    <w:rsid w:val="00B5190C"/>
    <w:rsid w:val="00B523B0"/>
    <w:rsid w:val="00B53236"/>
    <w:rsid w:val="00B63B8F"/>
    <w:rsid w:val="00B66A85"/>
    <w:rsid w:val="00B677DD"/>
    <w:rsid w:val="00B81CB6"/>
    <w:rsid w:val="00B81F5F"/>
    <w:rsid w:val="00B831F3"/>
    <w:rsid w:val="00B83547"/>
    <w:rsid w:val="00B84CB7"/>
    <w:rsid w:val="00B85114"/>
    <w:rsid w:val="00B863CD"/>
    <w:rsid w:val="00B86697"/>
    <w:rsid w:val="00B87DFD"/>
    <w:rsid w:val="00B935DB"/>
    <w:rsid w:val="00B9395A"/>
    <w:rsid w:val="00B95C74"/>
    <w:rsid w:val="00BA37FD"/>
    <w:rsid w:val="00BA43E7"/>
    <w:rsid w:val="00BA6BE6"/>
    <w:rsid w:val="00BB0B2B"/>
    <w:rsid w:val="00BB2512"/>
    <w:rsid w:val="00BC25AB"/>
    <w:rsid w:val="00BC32A6"/>
    <w:rsid w:val="00BC4511"/>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4F6E"/>
    <w:rsid w:val="00C35157"/>
    <w:rsid w:val="00C352CB"/>
    <w:rsid w:val="00C35EE2"/>
    <w:rsid w:val="00C437CC"/>
    <w:rsid w:val="00C450C8"/>
    <w:rsid w:val="00C50943"/>
    <w:rsid w:val="00C51414"/>
    <w:rsid w:val="00C51A9C"/>
    <w:rsid w:val="00C563B9"/>
    <w:rsid w:val="00C5654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2EB6"/>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2FEE"/>
    <w:rsid w:val="00CD3402"/>
    <w:rsid w:val="00CD60B3"/>
    <w:rsid w:val="00CE1A50"/>
    <w:rsid w:val="00CE2BBE"/>
    <w:rsid w:val="00CE5F90"/>
    <w:rsid w:val="00CE6511"/>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2276"/>
    <w:rsid w:val="00D33641"/>
    <w:rsid w:val="00D37CEF"/>
    <w:rsid w:val="00D41BE9"/>
    <w:rsid w:val="00D47411"/>
    <w:rsid w:val="00D51A9B"/>
    <w:rsid w:val="00D53D34"/>
    <w:rsid w:val="00D5482E"/>
    <w:rsid w:val="00D560EC"/>
    <w:rsid w:val="00D5621A"/>
    <w:rsid w:val="00D656DE"/>
    <w:rsid w:val="00D6694E"/>
    <w:rsid w:val="00D70808"/>
    <w:rsid w:val="00D7592D"/>
    <w:rsid w:val="00D871EE"/>
    <w:rsid w:val="00D939C3"/>
    <w:rsid w:val="00D9422B"/>
    <w:rsid w:val="00D9532E"/>
    <w:rsid w:val="00D9561C"/>
    <w:rsid w:val="00DA047C"/>
    <w:rsid w:val="00DA189B"/>
    <w:rsid w:val="00DA21EF"/>
    <w:rsid w:val="00DA3646"/>
    <w:rsid w:val="00DA4C10"/>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3FCC"/>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37A78"/>
    <w:rsid w:val="00E4380B"/>
    <w:rsid w:val="00E441A1"/>
    <w:rsid w:val="00E441D4"/>
    <w:rsid w:val="00E457B0"/>
    <w:rsid w:val="00E46A8D"/>
    <w:rsid w:val="00E46B4A"/>
    <w:rsid w:val="00E63027"/>
    <w:rsid w:val="00E656C8"/>
    <w:rsid w:val="00E66047"/>
    <w:rsid w:val="00E70142"/>
    <w:rsid w:val="00E71863"/>
    <w:rsid w:val="00E75068"/>
    <w:rsid w:val="00E75371"/>
    <w:rsid w:val="00E874BB"/>
    <w:rsid w:val="00E87A3F"/>
    <w:rsid w:val="00E907DC"/>
    <w:rsid w:val="00E93B49"/>
    <w:rsid w:val="00EA06E1"/>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1F4B"/>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B77"/>
    <w:rsid w:val="00F23296"/>
    <w:rsid w:val="00F25DD8"/>
    <w:rsid w:val="00F268B6"/>
    <w:rsid w:val="00F278FF"/>
    <w:rsid w:val="00F307B9"/>
    <w:rsid w:val="00F33402"/>
    <w:rsid w:val="00F3385F"/>
    <w:rsid w:val="00F36FB6"/>
    <w:rsid w:val="00F4342E"/>
    <w:rsid w:val="00F45B30"/>
    <w:rsid w:val="00F47C61"/>
    <w:rsid w:val="00F5048A"/>
    <w:rsid w:val="00F50A47"/>
    <w:rsid w:val="00F50B4E"/>
    <w:rsid w:val="00F52912"/>
    <w:rsid w:val="00F53440"/>
    <w:rsid w:val="00F553CE"/>
    <w:rsid w:val="00F55FB1"/>
    <w:rsid w:val="00F579DE"/>
    <w:rsid w:val="00F57BB9"/>
    <w:rsid w:val="00F61F7D"/>
    <w:rsid w:val="00F62440"/>
    <w:rsid w:val="00F64B55"/>
    <w:rsid w:val="00F67033"/>
    <w:rsid w:val="00F6721A"/>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323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1CEDF-1986-407B-9086-90FB757C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1547</Words>
  <Characters>8354</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9882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2024-08-07T07:06:00Z</cp:lastPrinted>
  <dcterms:created xsi:type="dcterms:W3CDTF">2024-08-07T10:19:00Z</dcterms:created>
  <dcterms:modified xsi:type="dcterms:W3CDTF">2024-08-08T06:09:00Z</dcterms:modified>
</cp:coreProperties>
</file>