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CF2374">
        <w:rPr>
          <w:rFonts w:ascii="Arial" w:eastAsia="Arial" w:hAnsi="Arial" w:cs="Arial"/>
          <w:b/>
          <w:bCs/>
          <w:sz w:val="22"/>
          <w:szCs w:val="22"/>
        </w:rPr>
        <w:t>0</w:t>
      </w:r>
      <w:r w:rsidR="003E4A5F">
        <w:rPr>
          <w:rFonts w:ascii="Arial" w:eastAsia="Arial" w:hAnsi="Arial" w:cs="Arial"/>
          <w:b/>
          <w:bCs/>
          <w:sz w:val="22"/>
          <w:szCs w:val="22"/>
        </w:rPr>
        <w:t>8</w:t>
      </w:r>
      <w:r w:rsidRPr="00C35157">
        <w:rPr>
          <w:rFonts w:ascii="Arial" w:eastAsia="Arial" w:hAnsi="Arial" w:cs="Arial"/>
          <w:b/>
          <w:bCs/>
          <w:sz w:val="22"/>
          <w:szCs w:val="22"/>
        </w:rPr>
        <w:t xml:space="preserve"> /0</w:t>
      </w:r>
      <w:r w:rsidR="008E672E">
        <w:rPr>
          <w:rFonts w:ascii="Arial" w:eastAsia="Arial" w:hAnsi="Arial" w:cs="Arial"/>
          <w:b/>
          <w:bCs/>
          <w:sz w:val="22"/>
          <w:szCs w:val="22"/>
        </w:rPr>
        <w:t>8</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3E4A5F">
        <w:rPr>
          <w:rFonts w:ascii="Arial" w:eastAsia="Arial" w:hAnsi="Arial" w:cs="Arial"/>
          <w:b/>
          <w:sz w:val="22"/>
          <w:szCs w:val="22"/>
        </w:rPr>
        <w:t xml:space="preserve">                         </w:t>
      </w:r>
      <w:r w:rsidR="006E584D">
        <w:rPr>
          <w:rFonts w:ascii="Arial" w:eastAsia="Arial" w:hAnsi="Arial" w:cs="Arial"/>
          <w:b/>
          <w:sz w:val="22"/>
          <w:szCs w:val="22"/>
        </w:rPr>
        <w:t xml:space="preserve">   </w:t>
      </w:r>
      <w:r w:rsidR="00742D7C">
        <w:rPr>
          <w:rFonts w:ascii="Arial" w:eastAsia="Arial" w:hAnsi="Arial" w:cs="Arial"/>
          <w:b/>
          <w:sz w:val="22"/>
          <w:szCs w:val="22"/>
        </w:rPr>
        <w:t xml:space="preserve"> </w:t>
      </w:r>
      <w:r w:rsidR="004869C0">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4869C0">
        <w:rPr>
          <w:rFonts w:ascii="Arial" w:eastAsia="Calibri" w:hAnsi="Arial" w:cs="Arial"/>
          <w:b/>
          <w:sz w:val="22"/>
          <w:szCs w:val="22"/>
        </w:rPr>
        <w:t>15752</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8E672E">
        <w:rPr>
          <w:rFonts w:ascii="Arial" w:hAnsi="Arial" w:cs="Arial"/>
          <w:sz w:val="22"/>
          <w:szCs w:val="22"/>
        </w:rPr>
        <w:t>8</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8E672E">
        <w:rPr>
          <w:rFonts w:ascii="Arial" w:eastAsia="SimSun" w:hAnsi="Arial" w:cs="Arial"/>
          <w:b/>
          <w:sz w:val="22"/>
          <w:szCs w:val="22"/>
          <w:highlight w:val="white"/>
        </w:rPr>
        <w:t>9</w:t>
      </w:r>
      <w:r w:rsidR="003E4A5F">
        <w:rPr>
          <w:rFonts w:ascii="Arial" w:eastAsia="SimSun" w:hAnsi="Arial" w:cs="Arial"/>
          <w:b/>
          <w:sz w:val="22"/>
          <w:szCs w:val="22"/>
          <w:highlight w:val="white"/>
        </w:rPr>
        <w:t>7</w:t>
      </w:r>
      <w:r w:rsidRPr="00C35157">
        <w:rPr>
          <w:rFonts w:ascii="Arial" w:eastAsia="SimSun" w:hAnsi="Arial" w:cs="Arial"/>
          <w:sz w:val="22"/>
          <w:szCs w:val="22"/>
          <w:highlight w:val="white"/>
        </w:rPr>
        <w:t xml:space="preserve">    </w:t>
      </w:r>
    </w:p>
    <w:p w:rsidR="003E4A5F" w:rsidRPr="003E4A5F" w:rsidRDefault="003E4A5F" w:rsidP="003E4A5F">
      <w:pPr>
        <w:ind w:right="-256"/>
        <w:rPr>
          <w:rFonts w:ascii="Arial" w:hAnsi="Arial" w:cs="Arial"/>
          <w:b/>
          <w:sz w:val="22"/>
          <w:szCs w:val="22"/>
        </w:rPr>
      </w:pPr>
      <w:r w:rsidRPr="003E4A5F">
        <w:rPr>
          <w:rFonts w:ascii="Arial" w:eastAsia="SimSun" w:hAnsi="Arial" w:cs="Arial"/>
          <w:b/>
          <w:sz w:val="22"/>
          <w:szCs w:val="22"/>
          <w:highlight w:val="white"/>
        </w:rPr>
        <w:t xml:space="preserve">Εξειδίκευση πίστωσης ποσού 567,00€ για την πραγματοποίηση εκδήλωσης και τιμής για τους </w:t>
      </w:r>
      <w:proofErr w:type="spellStart"/>
      <w:r w:rsidRPr="003E4A5F">
        <w:rPr>
          <w:rFonts w:ascii="Arial" w:eastAsia="SimSun" w:hAnsi="Arial" w:cs="Arial"/>
          <w:b/>
          <w:sz w:val="22"/>
          <w:szCs w:val="22"/>
          <w:highlight w:val="white"/>
        </w:rPr>
        <w:t>απαγχονισθέντες</w:t>
      </w:r>
      <w:proofErr w:type="spellEnd"/>
      <w:r w:rsidRPr="003E4A5F">
        <w:rPr>
          <w:rFonts w:ascii="Arial" w:eastAsia="SimSun" w:hAnsi="Arial" w:cs="Arial"/>
          <w:b/>
          <w:sz w:val="22"/>
          <w:szCs w:val="22"/>
          <w:highlight w:val="white"/>
        </w:rPr>
        <w:t xml:space="preserve"> Λειβαδίτες</w:t>
      </w:r>
      <w:r w:rsidRPr="003E4A5F">
        <w:rPr>
          <w:rFonts w:ascii="Arial" w:eastAsia="SimSun" w:hAnsi="Arial" w:cs="Arial"/>
          <w:b/>
          <w:sz w:val="22"/>
          <w:szCs w:val="22"/>
        </w:rPr>
        <w:t>.</w:t>
      </w:r>
    </w:p>
    <w:p w:rsidR="009428A0" w:rsidRPr="009428A0" w:rsidRDefault="009428A0" w:rsidP="009428A0">
      <w:pPr>
        <w:pStyle w:val="ad"/>
        <w:jc w:val="left"/>
        <w:rPr>
          <w:rFonts w:ascii="Arial" w:eastAsia="SimSun" w:hAnsi="Arial" w:cs="Arial"/>
          <w:b/>
          <w:sz w:val="22"/>
          <w:szCs w:val="22"/>
        </w:rPr>
      </w:pPr>
    </w:p>
    <w:p w:rsidR="00C35157" w:rsidRPr="00C35157"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7F41D6">
        <w:rPr>
          <w:rFonts w:ascii="Arial" w:hAnsi="Arial" w:cs="Arial"/>
          <w:sz w:val="22"/>
          <w:szCs w:val="22"/>
        </w:rPr>
        <w:t>6</w:t>
      </w:r>
      <w:r w:rsidR="002A6ABB">
        <w:rPr>
          <w:rFonts w:ascii="Arial" w:hAnsi="Arial" w:cs="Arial"/>
          <w:sz w:val="22"/>
          <w:szCs w:val="22"/>
          <w:vertAlign w:val="superscript"/>
        </w:rPr>
        <w:t>η</w:t>
      </w:r>
      <w:r w:rsidR="002A6ABB">
        <w:rPr>
          <w:rFonts w:ascii="Arial" w:hAnsi="Arial" w:cs="Arial"/>
          <w:sz w:val="22"/>
          <w:szCs w:val="22"/>
        </w:rPr>
        <w:t xml:space="preserve">    </w:t>
      </w:r>
      <w:r w:rsidR="007F41D6">
        <w:rPr>
          <w:rFonts w:ascii="Arial" w:hAnsi="Arial" w:cs="Arial"/>
          <w:sz w:val="22"/>
          <w:szCs w:val="22"/>
        </w:rPr>
        <w:t xml:space="preserve">Αυγούστου </w:t>
      </w:r>
      <w:r w:rsidR="002A6ABB">
        <w:rPr>
          <w:rFonts w:ascii="Arial" w:hAnsi="Arial" w:cs="Arial"/>
          <w:sz w:val="22"/>
          <w:szCs w:val="22"/>
        </w:rPr>
        <w:t xml:space="preserve">   2024  ημέρα  </w:t>
      </w:r>
      <w:r w:rsidR="007F41D6">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7F41D6">
        <w:rPr>
          <w:rFonts w:ascii="Arial" w:hAnsi="Arial" w:cs="Arial"/>
          <w:sz w:val="22"/>
          <w:szCs w:val="22"/>
        </w:rPr>
        <w:t>5463/</w:t>
      </w:r>
      <w:r>
        <w:rPr>
          <w:rFonts w:ascii="Arial" w:hAnsi="Arial" w:cs="Arial"/>
          <w:sz w:val="22"/>
          <w:szCs w:val="22"/>
        </w:rPr>
        <w:t>0</w:t>
      </w:r>
      <w:r w:rsidR="007F41D6">
        <w:rPr>
          <w:rFonts w:ascii="Arial" w:hAnsi="Arial" w:cs="Arial"/>
          <w:sz w:val="22"/>
          <w:szCs w:val="22"/>
        </w:rPr>
        <w:t>2</w:t>
      </w:r>
      <w:r w:rsidR="002A6ABB">
        <w:rPr>
          <w:rFonts w:ascii="Arial" w:hAnsi="Arial" w:cs="Arial"/>
          <w:sz w:val="22"/>
          <w:szCs w:val="22"/>
        </w:rPr>
        <w:t>-0</w:t>
      </w:r>
      <w:r w:rsidR="007F41D6">
        <w:rPr>
          <w:rFonts w:ascii="Arial" w:hAnsi="Arial" w:cs="Arial"/>
          <w:sz w:val="22"/>
          <w:szCs w:val="22"/>
        </w:rPr>
        <w:t>8</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w:t>
      </w:r>
      <w:r w:rsidR="001E7BAD">
        <w:rPr>
          <w:rFonts w:ascii="Arial" w:hAnsi="Arial" w:cs="Arial"/>
          <w:sz w:val="22"/>
          <w:szCs w:val="22"/>
        </w:rPr>
        <w:t xml:space="preserve">παρόντα  6 (έξι)  </w:t>
      </w:r>
      <w:r>
        <w:rPr>
          <w:rFonts w:ascii="Arial" w:hAnsi="Arial" w:cs="Arial"/>
          <w:sz w:val="22"/>
          <w:szCs w:val="22"/>
        </w:rPr>
        <w:t xml:space="preserve">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1D2219">
        <w:rPr>
          <w:rFonts w:ascii="Arial" w:hAnsi="Arial" w:cs="Arial"/>
          <w:sz w:val="22"/>
          <w:szCs w:val="22"/>
        </w:rPr>
        <w:t xml:space="preserve">            </w:t>
      </w:r>
      <w:r>
        <w:rPr>
          <w:rFonts w:ascii="Arial" w:hAnsi="Arial" w:cs="Arial"/>
          <w:sz w:val="22"/>
          <w:szCs w:val="22"/>
        </w:rPr>
        <w:t xml:space="preserve"> </w:t>
      </w:r>
      <w:r w:rsidR="001D2219">
        <w:rPr>
          <w:rFonts w:ascii="Arial" w:hAnsi="Arial" w:cs="Arial"/>
          <w:sz w:val="22"/>
          <w:szCs w:val="22"/>
        </w:rPr>
        <w:t>1.Ταγκαλέγκας Ιωάννης</w:t>
      </w:r>
      <w:r>
        <w:rPr>
          <w:rFonts w:ascii="Arial" w:hAnsi="Arial" w:cs="Arial"/>
          <w:sz w:val="22"/>
          <w:szCs w:val="22"/>
        </w:rPr>
        <w:t xml:space="preserve">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1D2219">
        <w:rPr>
          <w:rFonts w:ascii="Arial" w:hAnsi="Arial" w:cs="Arial"/>
          <w:sz w:val="22"/>
          <w:szCs w:val="22"/>
        </w:rPr>
        <w:t>Αν και είχε νόμιμα προσκληθεί</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w:t>
      </w:r>
      <w:r w:rsidR="007F41D6">
        <w:rPr>
          <w:rFonts w:ascii="Arial" w:hAnsi="Arial" w:cs="Arial"/>
          <w:sz w:val="22"/>
          <w:szCs w:val="22"/>
        </w:rPr>
        <w:t>ς</w:t>
      </w:r>
      <w:proofErr w:type="spellEnd"/>
      <w:r w:rsidR="007F41D6">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Χρήστο</w:t>
      </w:r>
      <w:r w:rsidR="008B3A9D">
        <w:rPr>
          <w:rFonts w:ascii="Arial" w:hAnsi="Arial" w:cs="Arial"/>
          <w:sz w:val="22"/>
          <w:szCs w:val="22"/>
        </w:rPr>
        <w:t>υ</w:t>
      </w:r>
      <w:r w:rsidR="007F41D6">
        <w:rPr>
          <w:rFonts w:ascii="Arial" w:hAnsi="Arial" w:cs="Arial"/>
          <w:sz w:val="22"/>
          <w:szCs w:val="22"/>
        </w:rPr>
        <w:t>ς</w:t>
      </w:r>
      <w:proofErr w:type="spellEnd"/>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r w:rsidR="007F41D6">
        <w:rPr>
          <w:rFonts w:ascii="Arial" w:hAnsi="Arial" w:cs="Arial"/>
          <w:sz w:val="22"/>
          <w:szCs w:val="22"/>
        </w:rPr>
        <w:t xml:space="preserve">6. </w:t>
      </w:r>
      <w:proofErr w:type="spellStart"/>
      <w:r w:rsidR="007F41D6">
        <w:rPr>
          <w:rFonts w:ascii="Arial" w:hAnsi="Arial" w:cs="Arial"/>
          <w:sz w:val="22"/>
          <w:szCs w:val="22"/>
        </w:rPr>
        <w:t>Μίχας</w:t>
      </w:r>
      <w:proofErr w:type="spellEnd"/>
      <w:r w:rsidR="007F41D6">
        <w:rPr>
          <w:rFonts w:ascii="Arial" w:hAnsi="Arial" w:cs="Arial"/>
          <w:sz w:val="22"/>
          <w:szCs w:val="22"/>
        </w:rPr>
        <w:t xml:space="preserve"> Δημήτριος</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1E31E8">
        <w:rPr>
          <w:rFonts w:ascii="Arial" w:eastAsia="Arial" w:hAnsi="Arial" w:cs="Arial"/>
          <w:sz w:val="22"/>
          <w:szCs w:val="22"/>
        </w:rPr>
        <w:t>6</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1D5BE9">
        <w:rPr>
          <w:rFonts w:ascii="Arial" w:eastAsia="Arial" w:hAnsi="Arial" w:cs="Arial"/>
          <w:sz w:val="22"/>
          <w:szCs w:val="22"/>
        </w:rPr>
        <w:t>5</w:t>
      </w:r>
      <w:r w:rsidR="001E31E8">
        <w:rPr>
          <w:rFonts w:ascii="Arial" w:eastAsia="Arial" w:hAnsi="Arial" w:cs="Arial"/>
          <w:sz w:val="22"/>
          <w:szCs w:val="22"/>
        </w:rPr>
        <w:t>415</w:t>
      </w:r>
      <w:r w:rsidR="002465A3">
        <w:rPr>
          <w:rFonts w:ascii="Arial" w:eastAsia="Arial" w:hAnsi="Arial" w:cs="Arial"/>
          <w:sz w:val="22"/>
          <w:szCs w:val="22"/>
        </w:rPr>
        <w:t>/</w:t>
      </w:r>
      <w:r w:rsidR="009777B9">
        <w:rPr>
          <w:rFonts w:ascii="Arial" w:eastAsia="Arial" w:hAnsi="Arial" w:cs="Arial"/>
          <w:sz w:val="22"/>
          <w:szCs w:val="22"/>
        </w:rPr>
        <w:t>0</w:t>
      </w:r>
      <w:r w:rsidR="001E31E8">
        <w:rPr>
          <w:rFonts w:ascii="Arial" w:eastAsia="Arial" w:hAnsi="Arial" w:cs="Arial"/>
          <w:sz w:val="22"/>
          <w:szCs w:val="22"/>
        </w:rPr>
        <w:t>2</w:t>
      </w:r>
      <w:r w:rsidR="00805DCA" w:rsidRPr="00C35157">
        <w:rPr>
          <w:rFonts w:ascii="Arial" w:eastAsia="Arial" w:hAnsi="Arial" w:cs="Arial"/>
          <w:sz w:val="22"/>
          <w:szCs w:val="22"/>
        </w:rPr>
        <w:t>-0</w:t>
      </w:r>
      <w:r w:rsidR="001D5BE9">
        <w:rPr>
          <w:rFonts w:ascii="Arial" w:eastAsia="Arial" w:hAnsi="Arial" w:cs="Arial"/>
          <w:sz w:val="22"/>
          <w:szCs w:val="22"/>
        </w:rPr>
        <w:t>8</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1E31E8">
        <w:rPr>
          <w:rFonts w:ascii="Arial" w:hAnsi="Arial" w:cs="Arial"/>
          <w:sz w:val="22"/>
          <w:szCs w:val="22"/>
        </w:rPr>
        <w:t xml:space="preserve"> (σε ορθή επανάληψη) </w:t>
      </w:r>
      <w:r w:rsidR="001D5BE9">
        <w:rPr>
          <w:rFonts w:ascii="Arial" w:hAnsi="Arial" w:cs="Arial"/>
          <w:sz w:val="22"/>
          <w:szCs w:val="22"/>
        </w:rPr>
        <w:t xml:space="preserve">  </w:t>
      </w:r>
      <w:r w:rsidR="009777B9">
        <w:rPr>
          <w:rFonts w:ascii="Arial" w:eastAsia="Arial" w:hAnsi="Arial" w:cs="Arial"/>
          <w:sz w:val="22"/>
          <w:szCs w:val="22"/>
        </w:rPr>
        <w:t>τ</w:t>
      </w:r>
      <w:r w:rsidR="001E31E8">
        <w:rPr>
          <w:rFonts w:ascii="Arial" w:eastAsia="Arial" w:hAnsi="Arial" w:cs="Arial"/>
          <w:sz w:val="22"/>
          <w:szCs w:val="22"/>
        </w:rPr>
        <w:t xml:space="preserve">ου Τμ. Προϋπολογισμού , Λογιστηρίου &amp; Προμηθειών  του </w:t>
      </w:r>
      <w:r w:rsidR="00435754" w:rsidRPr="00824EAF">
        <w:rPr>
          <w:rFonts w:ascii="Arial" w:hAnsi="Arial" w:cs="Arial"/>
          <w:sz w:val="22"/>
          <w:szCs w:val="22"/>
        </w:rPr>
        <w:t xml:space="preserve">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1E31E8" w:rsidRPr="00307DFC" w:rsidRDefault="00216E15" w:rsidP="001E31E8">
      <w:pPr>
        <w:ind w:left="720"/>
        <w:rPr>
          <w:rFonts w:ascii="Arial" w:hAnsi="Arial" w:cs="Arial"/>
          <w:i/>
          <w:sz w:val="22"/>
          <w:szCs w:val="22"/>
        </w:rPr>
      </w:pPr>
      <w:r w:rsidRPr="00307DFC">
        <w:rPr>
          <w:rFonts w:ascii="Arial" w:hAnsi="Arial" w:cs="Arial"/>
          <w:bCs/>
          <w:i/>
          <w:sz w:val="22"/>
          <w:szCs w:val="22"/>
        </w:rPr>
        <w:t>.</w:t>
      </w:r>
      <w:r w:rsidR="001E31E8" w:rsidRPr="00307DFC">
        <w:rPr>
          <w:rFonts w:ascii="Arial" w:hAnsi="Arial" w:cs="Arial"/>
          <w:i/>
          <w:sz w:val="22"/>
          <w:szCs w:val="22"/>
          <w:highlight w:val="white"/>
        </w:rPr>
        <w:t xml:space="preserve"> Έχοντας υπόψη:</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rPr>
      </w:pPr>
      <w:r w:rsidRPr="00307DFC">
        <w:rPr>
          <w:rFonts w:ascii="Arial" w:hAnsi="Arial" w:cs="Arial"/>
          <w:i/>
          <w:sz w:val="22"/>
          <w:szCs w:val="22"/>
        </w:rPr>
        <w:t>Την παρ.1 του άρθρου 14 του Ν.4625/31-8-2019 (ΦΕΚ 139 τ.Α΄/31-8-2019)καθώς και την</w:t>
      </w:r>
      <w:r w:rsidRPr="00307DFC">
        <w:rPr>
          <w:rFonts w:ascii="Arial" w:hAnsi="Arial" w:cs="Arial"/>
          <w:i/>
          <w:sz w:val="22"/>
          <w:szCs w:val="22"/>
          <w:highlight w:val="white"/>
        </w:rPr>
        <w:t xml:space="preserve"> παρ.1 του άρθρου 203 του Ν.4555/18 όπου:</w:t>
      </w:r>
    </w:p>
    <w:p w:rsidR="001E31E8" w:rsidRPr="00307DFC" w:rsidRDefault="001E31E8" w:rsidP="001E31E8">
      <w:pPr>
        <w:spacing w:line="276" w:lineRule="auto"/>
        <w:ind w:left="720"/>
        <w:jc w:val="both"/>
        <w:rPr>
          <w:rFonts w:ascii="Arial" w:hAnsi="Arial" w:cs="Arial"/>
          <w:i/>
          <w:sz w:val="22"/>
          <w:szCs w:val="22"/>
          <w:highlight w:val="white"/>
        </w:rPr>
      </w:pPr>
      <w:r w:rsidRPr="00307DFC">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307DFC">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307DFC">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307DFC">
        <w:rPr>
          <w:rFonts w:ascii="Arial" w:hAnsi="Arial" w:cs="Arial"/>
          <w:i/>
          <w:sz w:val="22"/>
          <w:szCs w:val="22"/>
          <w:highlight w:val="white"/>
        </w:rPr>
        <w:t>τ.Α΄</w:t>
      </w:r>
      <w:proofErr w:type="spellEnd"/>
      <w:r w:rsidRPr="00307DFC">
        <w:rPr>
          <w:rFonts w:ascii="Arial" w:hAnsi="Arial" w:cs="Arial"/>
          <w:i/>
          <w:sz w:val="22"/>
          <w:szCs w:val="22"/>
          <w:highlight w:val="white"/>
        </w:rPr>
        <w:t>) και με το άρθρο 31 Ν.5013/2023 (ΦΕΚ Α 12-19.1.2023).</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307DFC">
        <w:rPr>
          <w:rFonts w:ascii="Arial" w:hAnsi="Arial" w:cs="Arial"/>
          <w:i/>
          <w:sz w:val="22"/>
          <w:szCs w:val="22"/>
          <w:highlight w:val="white"/>
        </w:rPr>
        <w:t>Όπου οικονομική επιτροπή εφεξής νοείται η δημοτική επιτροπή, η οποία ασκεί τις</w:t>
      </w:r>
      <w:r w:rsidRPr="00307DFC">
        <w:rPr>
          <w:rFonts w:ascii="Arial" w:hAnsi="Arial" w:cs="Arial"/>
          <w:i/>
          <w:sz w:val="22"/>
          <w:szCs w:val="22"/>
          <w:highlight w:val="white"/>
        </w:rPr>
        <w:br/>
        <w:t>αρμοδιότητες αυτές (άρθρο 74Α παρ.1 ν.3852/10, όπως προστέθηκε από το άρθρο 9</w:t>
      </w:r>
      <w:r w:rsidRPr="00307DFC">
        <w:rPr>
          <w:rFonts w:ascii="Arial" w:hAnsi="Arial" w:cs="Arial"/>
          <w:i/>
          <w:sz w:val="22"/>
          <w:szCs w:val="22"/>
          <w:highlight w:val="white"/>
        </w:rPr>
        <w:br/>
        <w:t>του ν.5056/23) (ΥΠ.ΕΣ. εγκ.1237/94548/06.11.2023).</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307DFC">
        <w:rPr>
          <w:rFonts w:ascii="Arial" w:hAnsi="Arial" w:cs="Arial"/>
          <w:i/>
          <w:sz w:val="22"/>
          <w:szCs w:val="22"/>
          <w:highlight w:val="white"/>
        </w:rPr>
        <w:t xml:space="preserve">Την </w:t>
      </w:r>
      <w:proofErr w:type="spellStart"/>
      <w:r w:rsidRPr="00307DFC">
        <w:rPr>
          <w:rFonts w:ascii="Arial" w:hAnsi="Arial" w:cs="Arial"/>
          <w:i/>
          <w:sz w:val="22"/>
          <w:szCs w:val="22"/>
          <w:highlight w:val="white"/>
        </w:rPr>
        <w:t>παρ.Ι.στ΄</w:t>
      </w:r>
      <w:proofErr w:type="spellEnd"/>
      <w:r w:rsidRPr="00307DFC">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307DFC">
        <w:rPr>
          <w:rFonts w:ascii="Arial" w:hAnsi="Arial" w:cs="Arial"/>
          <w:i/>
          <w:sz w:val="22"/>
          <w:szCs w:val="22"/>
          <w:highlight w:val="white"/>
        </w:rPr>
        <w:t>Το γεγονός ότι η δαπάνη κρίνεται απαραίτητη για την απόδοση τιμής στους αγωνιστές πατριώτες, την ενίσχυση της ιστορικής μνήμης και την ενδυνάμωση των δεσμών μεταξύ των κατοίκων της κοινότητας.</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rPr>
      </w:pPr>
      <w:r w:rsidRPr="00307DFC">
        <w:rPr>
          <w:rFonts w:ascii="Arial" w:hAnsi="Arial" w:cs="Arial"/>
          <w:i/>
          <w:sz w:val="22"/>
          <w:szCs w:val="22"/>
          <w:highlight w:val="white"/>
        </w:rPr>
        <w:t xml:space="preserve">Την </w:t>
      </w:r>
      <w:proofErr w:type="spellStart"/>
      <w:r w:rsidRPr="00307DFC">
        <w:rPr>
          <w:rFonts w:ascii="Arial" w:hAnsi="Arial" w:cs="Arial"/>
          <w:i/>
          <w:sz w:val="22"/>
          <w:szCs w:val="22"/>
          <w:highlight w:val="white"/>
        </w:rPr>
        <w:t>αριθμ</w:t>
      </w:r>
      <w:proofErr w:type="spellEnd"/>
      <w:r w:rsidRPr="00307DFC">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307DFC">
        <w:rPr>
          <w:rFonts w:ascii="Arial" w:hAnsi="Arial" w:cs="Arial"/>
          <w:i/>
          <w:sz w:val="22"/>
          <w:szCs w:val="22"/>
          <w:highlight w:val="white"/>
        </w:rPr>
        <w:t>Λεβαδέων</w:t>
      </w:r>
      <w:proofErr w:type="spellEnd"/>
      <w:r w:rsidRPr="00307DFC">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1E31E8" w:rsidRPr="00307DFC" w:rsidRDefault="001E31E8" w:rsidP="001E31E8">
      <w:pPr>
        <w:widowControl w:val="0"/>
        <w:numPr>
          <w:ilvl w:val="0"/>
          <w:numId w:val="3"/>
        </w:numPr>
        <w:tabs>
          <w:tab w:val="clear" w:pos="643"/>
          <w:tab w:val="num" w:pos="720"/>
        </w:tabs>
        <w:ind w:left="720"/>
        <w:jc w:val="both"/>
        <w:rPr>
          <w:rFonts w:ascii="Arial" w:hAnsi="Arial" w:cs="Arial"/>
          <w:i/>
          <w:sz w:val="22"/>
          <w:szCs w:val="22"/>
          <w:highlight w:val="white"/>
        </w:rPr>
      </w:pPr>
      <w:r w:rsidRPr="00307DFC">
        <w:rPr>
          <w:rFonts w:ascii="Arial" w:hAnsi="Arial" w:cs="Arial"/>
          <w:i/>
          <w:sz w:val="22"/>
          <w:szCs w:val="22"/>
          <w:highlight w:val="white"/>
        </w:rPr>
        <w:t xml:space="preserve">Την αριθμ.73/2024 </w:t>
      </w:r>
      <w:r w:rsidRPr="00307DFC">
        <w:rPr>
          <w:rFonts w:ascii="Arial" w:hAnsi="Arial" w:cs="Arial"/>
          <w:i/>
          <w:sz w:val="22"/>
          <w:szCs w:val="22"/>
        </w:rPr>
        <w:t>(6ΘΗΕΩΛΗ-ΗΣΝ)</w:t>
      </w:r>
      <w:r w:rsidRPr="00307DFC">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rPr>
      </w:pPr>
      <w:r w:rsidRPr="00307DFC">
        <w:rPr>
          <w:rFonts w:ascii="Arial" w:hAnsi="Arial" w:cs="Arial"/>
          <w:i/>
          <w:sz w:val="22"/>
          <w:szCs w:val="22"/>
          <w:highlight w:val="white"/>
        </w:rPr>
        <w:t>Το γεγονός ότι στον προϋπολογισμό χρήσης 2024 και συγκεκριμένα στον Κ.Α.Ε 15/6471.005 με τίτλο “</w:t>
      </w:r>
      <w:r w:rsidRPr="00307DFC">
        <w:rPr>
          <w:rFonts w:ascii="Arial" w:hAnsi="Arial" w:cs="Arial"/>
          <w:i/>
          <w:sz w:val="22"/>
          <w:szCs w:val="22"/>
        </w:rPr>
        <w:t xml:space="preserve"> Επετειακές-εορταστικές εκδηλώσεις και δραστηριότητες όλων των Κοινοτήτων του Δήμου”</w:t>
      </w:r>
      <w:r w:rsidRPr="00307DFC">
        <w:rPr>
          <w:rFonts w:ascii="Arial" w:hAnsi="Arial" w:cs="Arial"/>
          <w:i/>
          <w:sz w:val="22"/>
          <w:szCs w:val="22"/>
          <w:highlight w:val="white"/>
        </w:rPr>
        <w:t xml:space="preserve"> υπάρχει </w:t>
      </w:r>
      <w:r w:rsidRPr="00307DFC">
        <w:rPr>
          <w:rFonts w:ascii="Arial" w:hAnsi="Arial" w:cs="Arial"/>
          <w:i/>
          <w:sz w:val="22"/>
          <w:szCs w:val="22"/>
        </w:rPr>
        <w:t xml:space="preserve">εγγεγραμμένη πίστωση 16.327,50€.  </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307DFC">
        <w:rPr>
          <w:rFonts w:ascii="Arial" w:hAnsi="Arial" w:cs="Arial"/>
          <w:i/>
          <w:sz w:val="22"/>
          <w:szCs w:val="22"/>
          <w:highlight w:val="white"/>
        </w:rPr>
        <w:t xml:space="preserve">Το </w:t>
      </w:r>
      <w:proofErr w:type="spellStart"/>
      <w:r w:rsidRPr="00307DFC">
        <w:rPr>
          <w:rFonts w:ascii="Arial" w:hAnsi="Arial" w:cs="Arial"/>
          <w:i/>
          <w:sz w:val="22"/>
          <w:szCs w:val="22"/>
          <w:highlight w:val="white"/>
        </w:rPr>
        <w:t>αριθμ</w:t>
      </w:r>
      <w:proofErr w:type="spellEnd"/>
      <w:r w:rsidRPr="00307DFC">
        <w:rPr>
          <w:rFonts w:ascii="Arial" w:hAnsi="Arial" w:cs="Arial"/>
          <w:i/>
          <w:sz w:val="22"/>
          <w:szCs w:val="22"/>
          <w:highlight w:val="white"/>
        </w:rPr>
        <w:t>. πρωτ.15014/30-8-224 (24</w:t>
      </w:r>
      <w:r w:rsidRPr="00307DFC">
        <w:rPr>
          <w:rFonts w:ascii="Arial" w:hAnsi="Arial" w:cs="Arial"/>
          <w:i/>
          <w:sz w:val="22"/>
          <w:szCs w:val="22"/>
          <w:highlight w:val="white"/>
          <w:lang w:val="en-US"/>
        </w:rPr>
        <w:t>REQ</w:t>
      </w:r>
      <w:r w:rsidRPr="00307DFC">
        <w:rPr>
          <w:rFonts w:ascii="Arial" w:hAnsi="Arial" w:cs="Arial"/>
          <w:i/>
          <w:sz w:val="22"/>
          <w:szCs w:val="22"/>
          <w:highlight w:val="white"/>
        </w:rPr>
        <w:t xml:space="preserve">015215113 2024-07-30) πρωτογενές αίτημα &amp; το </w:t>
      </w:r>
      <w:proofErr w:type="spellStart"/>
      <w:r w:rsidRPr="00307DFC">
        <w:rPr>
          <w:rFonts w:ascii="Arial" w:hAnsi="Arial" w:cs="Arial"/>
          <w:i/>
          <w:sz w:val="22"/>
          <w:szCs w:val="22"/>
          <w:highlight w:val="white"/>
        </w:rPr>
        <w:t>αριθμ.πρωτ</w:t>
      </w:r>
      <w:proofErr w:type="spellEnd"/>
      <w:r w:rsidRPr="00307DFC">
        <w:rPr>
          <w:rFonts w:ascii="Arial" w:hAnsi="Arial" w:cs="Arial"/>
          <w:i/>
          <w:sz w:val="22"/>
          <w:szCs w:val="22"/>
          <w:highlight w:val="white"/>
        </w:rPr>
        <w:t xml:space="preserve">. 15015/30-7-2024 τεκμηριωμένο αίτημα ανάληψης υποχρέωσης του </w:t>
      </w:r>
      <w:proofErr w:type="spellStart"/>
      <w:r w:rsidRPr="00307DFC">
        <w:rPr>
          <w:rFonts w:ascii="Arial" w:hAnsi="Arial" w:cs="Arial"/>
          <w:i/>
          <w:sz w:val="22"/>
          <w:szCs w:val="22"/>
          <w:highlight w:val="white"/>
        </w:rPr>
        <w:t>Αυτ.Τμ.Πολιτισμού</w:t>
      </w:r>
      <w:proofErr w:type="spellEnd"/>
      <w:r w:rsidRPr="00307DFC">
        <w:rPr>
          <w:rFonts w:ascii="Arial" w:hAnsi="Arial" w:cs="Arial"/>
          <w:i/>
          <w:sz w:val="22"/>
          <w:szCs w:val="22"/>
          <w:highlight w:val="white"/>
        </w:rPr>
        <w:t xml:space="preserve">, Αθλητισμού και Τουρισμού  για την πραγματοποίηση εκδήλωσης και τιμής για τους </w:t>
      </w:r>
      <w:proofErr w:type="spellStart"/>
      <w:r w:rsidRPr="00307DFC">
        <w:rPr>
          <w:rFonts w:ascii="Arial" w:hAnsi="Arial" w:cs="Arial"/>
          <w:i/>
          <w:sz w:val="22"/>
          <w:szCs w:val="22"/>
          <w:highlight w:val="white"/>
        </w:rPr>
        <w:t>απαγχονισθέντες</w:t>
      </w:r>
      <w:proofErr w:type="spellEnd"/>
      <w:r w:rsidRPr="00307DFC">
        <w:rPr>
          <w:rFonts w:ascii="Arial" w:hAnsi="Arial" w:cs="Arial"/>
          <w:i/>
          <w:sz w:val="22"/>
          <w:szCs w:val="22"/>
          <w:highlight w:val="white"/>
        </w:rPr>
        <w:t xml:space="preserve"> </w:t>
      </w:r>
      <w:proofErr w:type="spellStart"/>
      <w:r w:rsidRPr="00307DFC">
        <w:rPr>
          <w:rFonts w:ascii="Arial" w:hAnsi="Arial" w:cs="Arial"/>
          <w:i/>
          <w:sz w:val="22"/>
          <w:szCs w:val="22"/>
          <w:highlight w:val="white"/>
        </w:rPr>
        <w:t>Λιβαδείτες</w:t>
      </w:r>
      <w:proofErr w:type="spellEnd"/>
      <w:r w:rsidRPr="00307DFC">
        <w:rPr>
          <w:rFonts w:ascii="Arial" w:hAnsi="Arial" w:cs="Arial"/>
          <w:i/>
          <w:sz w:val="22"/>
          <w:szCs w:val="22"/>
          <w:highlight w:val="white"/>
        </w:rPr>
        <w:t xml:space="preserve"> στις 11 Σεπτεμβρίου 2024.</w:t>
      </w:r>
    </w:p>
    <w:p w:rsidR="001E31E8" w:rsidRPr="00307DFC" w:rsidRDefault="001E31E8" w:rsidP="001E31E8">
      <w:pPr>
        <w:widowControl w:val="0"/>
        <w:numPr>
          <w:ilvl w:val="0"/>
          <w:numId w:val="3"/>
        </w:numPr>
        <w:tabs>
          <w:tab w:val="clear" w:pos="643"/>
          <w:tab w:val="num" w:pos="720"/>
        </w:tabs>
        <w:spacing w:line="276" w:lineRule="auto"/>
        <w:ind w:left="720"/>
        <w:jc w:val="both"/>
        <w:rPr>
          <w:rFonts w:ascii="Arial" w:hAnsi="Arial" w:cs="Arial"/>
          <w:i/>
          <w:sz w:val="22"/>
          <w:szCs w:val="22"/>
        </w:rPr>
      </w:pPr>
      <w:r w:rsidRPr="00307DFC">
        <w:rPr>
          <w:rFonts w:ascii="Arial" w:hAnsi="Arial" w:cs="Arial"/>
          <w:i/>
          <w:sz w:val="22"/>
          <w:szCs w:val="22"/>
          <w:highlight w:val="white"/>
        </w:rPr>
        <w:t xml:space="preserve">Την αριθμ.82/2024 μελέτη του </w:t>
      </w:r>
      <w:proofErr w:type="spellStart"/>
      <w:r w:rsidRPr="00307DFC">
        <w:rPr>
          <w:rFonts w:ascii="Arial" w:hAnsi="Arial" w:cs="Arial"/>
          <w:i/>
          <w:sz w:val="22"/>
          <w:szCs w:val="22"/>
          <w:highlight w:val="white"/>
        </w:rPr>
        <w:t>Αυτ.Τμ</w:t>
      </w:r>
      <w:proofErr w:type="spellEnd"/>
      <w:r w:rsidRPr="00307DFC">
        <w:rPr>
          <w:rFonts w:ascii="Arial" w:hAnsi="Arial" w:cs="Arial"/>
          <w:i/>
          <w:sz w:val="22"/>
          <w:szCs w:val="22"/>
          <w:highlight w:val="white"/>
        </w:rPr>
        <w:t xml:space="preserve">. </w:t>
      </w:r>
      <w:r w:rsidRPr="00307DFC">
        <w:rPr>
          <w:rFonts w:ascii="Arial" w:hAnsi="Arial" w:cs="Arial"/>
          <w:i/>
          <w:sz w:val="22"/>
          <w:szCs w:val="22"/>
        </w:rPr>
        <w:t xml:space="preserve">Πολιτισμού, Αθλητισμού και Τουρισμού </w:t>
      </w:r>
      <w:r w:rsidRPr="00307DFC">
        <w:rPr>
          <w:rFonts w:ascii="Arial" w:hAnsi="Arial" w:cs="Arial"/>
          <w:i/>
          <w:sz w:val="22"/>
          <w:szCs w:val="22"/>
          <w:highlight w:val="white"/>
        </w:rPr>
        <w:t xml:space="preserve">ενδεικτικού προϋπολογισμού 567,00€ συμπεριλαμβανομένου ΦΠΑ, η οποία εγκρίθηκε με την </w:t>
      </w:r>
      <w:proofErr w:type="spellStart"/>
      <w:r w:rsidRPr="00307DFC">
        <w:rPr>
          <w:rFonts w:ascii="Arial" w:hAnsi="Arial" w:cs="Arial"/>
          <w:i/>
          <w:sz w:val="22"/>
          <w:szCs w:val="22"/>
          <w:highlight w:val="white"/>
        </w:rPr>
        <w:t>αριθμ.πρωτ</w:t>
      </w:r>
      <w:proofErr w:type="spellEnd"/>
      <w:r w:rsidRPr="00307DFC">
        <w:rPr>
          <w:rFonts w:ascii="Arial" w:hAnsi="Arial" w:cs="Arial"/>
          <w:i/>
          <w:sz w:val="22"/>
          <w:szCs w:val="22"/>
          <w:highlight w:val="white"/>
        </w:rPr>
        <w:t>. 15009/30-7-2024 απόφαση Δημάρχου.</w:t>
      </w:r>
    </w:p>
    <w:p w:rsidR="001E31E8" w:rsidRPr="00307DFC" w:rsidRDefault="001E31E8" w:rsidP="001E31E8">
      <w:pPr>
        <w:spacing w:line="276" w:lineRule="auto"/>
        <w:ind w:left="720"/>
        <w:jc w:val="both"/>
        <w:rPr>
          <w:rFonts w:ascii="Arial" w:hAnsi="Arial" w:cs="Arial"/>
          <w:i/>
          <w:sz w:val="22"/>
          <w:szCs w:val="22"/>
        </w:rPr>
      </w:pPr>
    </w:p>
    <w:p w:rsidR="001E31E8" w:rsidRPr="00307DFC" w:rsidRDefault="001E31E8" w:rsidP="001E31E8">
      <w:pPr>
        <w:tabs>
          <w:tab w:val="left" w:pos="735"/>
        </w:tabs>
        <w:ind w:left="720"/>
        <w:jc w:val="both"/>
        <w:rPr>
          <w:rFonts w:ascii="Arial" w:hAnsi="Arial" w:cs="Arial"/>
          <w:i/>
          <w:sz w:val="22"/>
          <w:szCs w:val="22"/>
        </w:rPr>
      </w:pPr>
    </w:p>
    <w:p w:rsidR="001E31E8" w:rsidRPr="00307DFC" w:rsidRDefault="001E31E8" w:rsidP="001E31E8">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307DFC">
        <w:rPr>
          <w:rFonts w:ascii="Arial" w:eastAsia="Calibri" w:hAnsi="Arial" w:cs="Arial"/>
          <w:b/>
          <w:bCs/>
          <w:i/>
          <w:sz w:val="22"/>
          <w:szCs w:val="22"/>
        </w:rPr>
        <w:t xml:space="preserve">                   </w:t>
      </w:r>
      <w:r w:rsidRPr="00307DFC">
        <w:rPr>
          <w:rFonts w:ascii="Arial" w:hAnsi="Arial" w:cs="Arial"/>
          <w:b/>
          <w:bCs/>
          <w:i/>
          <w:sz w:val="22"/>
          <w:szCs w:val="22"/>
          <w:highlight w:val="white"/>
          <w:u w:val="single"/>
        </w:rPr>
        <w:t>Καλείται η Δημοτική Επιτροπή</w:t>
      </w:r>
    </w:p>
    <w:p w:rsidR="001E31E8" w:rsidRPr="00307DFC" w:rsidRDefault="001E31E8" w:rsidP="001E31E8">
      <w:pPr>
        <w:pStyle w:val="ad"/>
        <w:tabs>
          <w:tab w:val="left" w:pos="567"/>
          <w:tab w:val="center" w:pos="1701"/>
          <w:tab w:val="left" w:pos="2552"/>
          <w:tab w:val="left" w:pos="5103"/>
        </w:tabs>
        <w:ind w:left="-341" w:right="1020"/>
        <w:jc w:val="center"/>
        <w:rPr>
          <w:rFonts w:ascii="Arial" w:hAnsi="Arial" w:cs="Arial"/>
          <w:i/>
          <w:sz w:val="22"/>
          <w:szCs w:val="22"/>
        </w:rPr>
      </w:pPr>
    </w:p>
    <w:p w:rsidR="001E31E8" w:rsidRDefault="001E31E8" w:rsidP="001E31E8">
      <w:pPr>
        <w:spacing w:line="276" w:lineRule="auto"/>
        <w:jc w:val="both"/>
        <w:rPr>
          <w:rFonts w:ascii="Calibri" w:hAnsi="Calibri" w:cs="Calibri"/>
          <w:highlight w:val="white"/>
        </w:rPr>
      </w:pPr>
      <w:r w:rsidRPr="00307DFC">
        <w:rPr>
          <w:rFonts w:ascii="Arial" w:hAnsi="Arial" w:cs="Arial"/>
          <w:i/>
          <w:sz w:val="22"/>
          <w:szCs w:val="22"/>
          <w:highlight w:val="white"/>
        </w:rPr>
        <w:t xml:space="preserve">Να αποφασίσει την εξειδίκευση πίστωσης ποσού </w:t>
      </w:r>
      <w:r w:rsidRPr="00307DFC">
        <w:rPr>
          <w:rFonts w:ascii="Arial" w:hAnsi="Arial" w:cs="Arial"/>
          <w:b/>
          <w:i/>
          <w:sz w:val="22"/>
          <w:szCs w:val="22"/>
          <w:highlight w:val="white"/>
        </w:rPr>
        <w:t>(567,00€</w:t>
      </w:r>
      <w:r w:rsidRPr="00307DFC">
        <w:rPr>
          <w:rFonts w:ascii="Arial" w:hAnsi="Arial" w:cs="Arial"/>
          <w:b/>
          <w:bCs/>
          <w:i/>
          <w:sz w:val="22"/>
          <w:szCs w:val="22"/>
          <w:highlight w:val="white"/>
        </w:rPr>
        <w:t>)</w:t>
      </w:r>
      <w:r w:rsidRPr="00307DFC">
        <w:rPr>
          <w:rFonts w:ascii="Arial" w:hAnsi="Arial" w:cs="Arial"/>
          <w:i/>
          <w:sz w:val="22"/>
          <w:szCs w:val="22"/>
          <w:highlight w:val="white"/>
        </w:rPr>
        <w:t xml:space="preserve"> </w:t>
      </w:r>
      <w:r w:rsidRPr="00307DFC">
        <w:rPr>
          <w:rFonts w:ascii="Arial" w:hAnsi="Arial" w:cs="Arial"/>
          <w:b/>
          <w:i/>
          <w:sz w:val="22"/>
          <w:szCs w:val="22"/>
          <w:highlight w:val="white"/>
        </w:rPr>
        <w:t>#Πεντακοσίων εξήντα επτά ευρώ</w:t>
      </w:r>
      <w:r w:rsidRPr="00307DFC">
        <w:rPr>
          <w:rFonts w:ascii="Arial" w:hAnsi="Arial" w:cs="Arial"/>
          <w:i/>
          <w:sz w:val="22"/>
          <w:szCs w:val="22"/>
          <w:highlight w:val="white"/>
        </w:rPr>
        <w:t xml:space="preserve">#  </w:t>
      </w:r>
      <w:r w:rsidRPr="00307DFC">
        <w:rPr>
          <w:rFonts w:ascii="Arial" w:hAnsi="Arial" w:cs="Arial"/>
          <w:b/>
          <w:bCs/>
          <w:i/>
          <w:sz w:val="22"/>
          <w:szCs w:val="22"/>
          <w:highlight w:val="white"/>
        </w:rPr>
        <w:t xml:space="preserve">στον Κ.Α. εξόδων </w:t>
      </w:r>
      <w:r w:rsidRPr="00307DFC">
        <w:rPr>
          <w:rFonts w:ascii="Arial" w:hAnsi="Arial" w:cs="Arial"/>
          <w:b/>
          <w:i/>
          <w:sz w:val="22"/>
          <w:szCs w:val="22"/>
          <w:highlight w:val="white"/>
        </w:rPr>
        <w:t>15/6471.005</w:t>
      </w:r>
      <w:r w:rsidRPr="00307DFC">
        <w:rPr>
          <w:rFonts w:ascii="Arial" w:hAnsi="Arial" w:cs="Arial"/>
          <w:i/>
          <w:sz w:val="22"/>
          <w:szCs w:val="22"/>
          <w:highlight w:val="white"/>
        </w:rPr>
        <w:t xml:space="preserve"> με τίτλο </w:t>
      </w:r>
      <w:r w:rsidRPr="00307DFC">
        <w:rPr>
          <w:rFonts w:ascii="Arial" w:hAnsi="Arial" w:cs="Arial"/>
          <w:i/>
          <w:sz w:val="22"/>
          <w:szCs w:val="22"/>
        </w:rPr>
        <w:t>«Επετειακές-εορταστικές εκδηλώσεις και δραστηριότητες όλων των Κοινοτήτων του Δήμου»</w:t>
      </w:r>
      <w:r w:rsidRPr="00307DFC">
        <w:rPr>
          <w:rFonts w:ascii="Arial" w:hAnsi="Arial" w:cs="Arial"/>
          <w:i/>
          <w:sz w:val="22"/>
          <w:szCs w:val="22"/>
          <w:highlight w:val="white"/>
        </w:rPr>
        <w:t xml:space="preserve"> για την </w:t>
      </w:r>
      <w:r w:rsidRPr="00307DFC">
        <w:rPr>
          <w:rFonts w:ascii="Arial" w:hAnsi="Arial" w:cs="Arial"/>
          <w:b/>
          <w:i/>
          <w:sz w:val="22"/>
          <w:szCs w:val="22"/>
          <w:highlight w:val="white"/>
        </w:rPr>
        <w:t xml:space="preserve">πραγματοποίηση εκδήλωσης μνήμης και τιμής για τους </w:t>
      </w:r>
      <w:proofErr w:type="spellStart"/>
      <w:r w:rsidRPr="00307DFC">
        <w:rPr>
          <w:rFonts w:ascii="Arial" w:hAnsi="Arial" w:cs="Arial"/>
          <w:b/>
          <w:i/>
          <w:sz w:val="22"/>
          <w:szCs w:val="22"/>
          <w:highlight w:val="white"/>
        </w:rPr>
        <w:t>απαγχονισθέντες</w:t>
      </w:r>
      <w:proofErr w:type="spellEnd"/>
      <w:r w:rsidRPr="00307DFC">
        <w:rPr>
          <w:rFonts w:ascii="Arial" w:hAnsi="Arial" w:cs="Arial"/>
          <w:b/>
          <w:i/>
          <w:sz w:val="22"/>
          <w:szCs w:val="22"/>
          <w:highlight w:val="white"/>
        </w:rPr>
        <w:t xml:space="preserve"> </w:t>
      </w:r>
      <w:proofErr w:type="spellStart"/>
      <w:r w:rsidRPr="00307DFC">
        <w:rPr>
          <w:rFonts w:ascii="Arial" w:hAnsi="Arial" w:cs="Arial"/>
          <w:b/>
          <w:i/>
          <w:sz w:val="22"/>
          <w:szCs w:val="22"/>
          <w:highlight w:val="white"/>
        </w:rPr>
        <w:t>Λιβαδείτες</w:t>
      </w:r>
      <w:proofErr w:type="spellEnd"/>
      <w:r w:rsidRPr="00307DFC">
        <w:rPr>
          <w:rFonts w:ascii="Arial" w:hAnsi="Arial" w:cs="Arial"/>
          <w:b/>
          <w:i/>
          <w:sz w:val="22"/>
          <w:szCs w:val="22"/>
          <w:highlight w:val="white"/>
        </w:rPr>
        <w:t xml:space="preserve"> </w:t>
      </w:r>
      <w:r w:rsidRPr="00307DFC">
        <w:rPr>
          <w:rFonts w:ascii="Arial" w:hAnsi="Arial" w:cs="Arial"/>
          <w:i/>
          <w:sz w:val="22"/>
          <w:szCs w:val="22"/>
        </w:rPr>
        <w:t>σ</w:t>
      </w:r>
      <w:r w:rsidRPr="00307DFC">
        <w:rPr>
          <w:rFonts w:ascii="Arial" w:hAnsi="Arial" w:cs="Arial"/>
          <w:i/>
          <w:sz w:val="22"/>
          <w:szCs w:val="22"/>
          <w:highlight w:val="white"/>
        </w:rPr>
        <w:t>τις 1</w:t>
      </w:r>
      <w:r w:rsidR="00D70808">
        <w:rPr>
          <w:rFonts w:ascii="Arial" w:hAnsi="Arial" w:cs="Arial"/>
          <w:i/>
          <w:sz w:val="22"/>
          <w:szCs w:val="22"/>
          <w:highlight w:val="white"/>
        </w:rPr>
        <w:t>1</w:t>
      </w:r>
      <w:r w:rsidRPr="00307DFC">
        <w:rPr>
          <w:rFonts w:ascii="Arial" w:hAnsi="Arial" w:cs="Arial"/>
          <w:i/>
          <w:sz w:val="22"/>
          <w:szCs w:val="22"/>
          <w:highlight w:val="white"/>
        </w:rPr>
        <w:t xml:space="preserve"> Σεπτεμβρίου 2024</w:t>
      </w:r>
      <w:r w:rsidR="00307DFC">
        <w:rPr>
          <w:rFonts w:ascii="Calibri" w:hAnsi="Calibri" w:cs="Calibri"/>
          <w:b/>
          <w:highlight w:val="white"/>
        </w:rPr>
        <w:t>.</w:t>
      </w:r>
      <w:r>
        <w:rPr>
          <w:rFonts w:ascii="Calibri" w:hAnsi="Calibri" w:cs="Calibri"/>
          <w:highlight w:val="white"/>
        </w:rPr>
        <w:t xml:space="preserve">  </w:t>
      </w:r>
    </w:p>
    <w:p w:rsidR="002F2280" w:rsidRPr="00AF2919" w:rsidRDefault="002F2280" w:rsidP="001E31E8">
      <w:pPr>
        <w:spacing w:line="276" w:lineRule="auto"/>
        <w:jc w:val="both"/>
        <w:rPr>
          <w:rFonts w:ascii="Calibri" w:hAnsi="Calibri" w:cs="Calibri"/>
          <w:highlight w:val="white"/>
        </w:rPr>
      </w:pPr>
    </w:p>
    <w:p w:rsidR="001E31E8" w:rsidRPr="002F2280" w:rsidRDefault="002F2280" w:rsidP="001E31E8">
      <w:pPr>
        <w:rPr>
          <w:rFonts w:ascii="Arial" w:hAnsi="Arial" w:cs="Arial"/>
          <w:sz w:val="22"/>
          <w:szCs w:val="22"/>
        </w:rPr>
      </w:pPr>
      <w:r>
        <w:rPr>
          <w:rFonts w:ascii="Arial" w:hAnsi="Arial" w:cs="Arial"/>
          <w:sz w:val="22"/>
          <w:szCs w:val="22"/>
        </w:rPr>
        <w:t xml:space="preserve">  </w:t>
      </w:r>
      <w:r w:rsidR="001E31E8" w:rsidRPr="002F2280">
        <w:rPr>
          <w:rFonts w:ascii="Arial" w:hAnsi="Arial" w:cs="Arial"/>
          <w:sz w:val="22"/>
          <w:szCs w:val="22"/>
        </w:rPr>
        <w:t xml:space="preserve"> </w:t>
      </w:r>
      <w:r w:rsidR="00D70808" w:rsidRPr="002F2280">
        <w:rPr>
          <w:rFonts w:ascii="Arial" w:hAnsi="Arial" w:cs="Arial"/>
          <w:sz w:val="22"/>
          <w:szCs w:val="22"/>
        </w:rPr>
        <w:t>Ακολούθως λαμβάνοντας το λόγο ο αρμόδιος Αντιδήμαρχος , πρότεινε η πραγματοποίηση της εν λόγω εκδήλωσης να μεταφερθεί στις 12 Σεπτεμβρίου 2024 , λόγω της έναρξης του νέου σχολικού έτους την 11</w:t>
      </w:r>
      <w:r w:rsidR="00D70808" w:rsidRPr="002F2280">
        <w:rPr>
          <w:rFonts w:ascii="Arial" w:hAnsi="Arial" w:cs="Arial"/>
          <w:sz w:val="22"/>
          <w:szCs w:val="22"/>
          <w:vertAlign w:val="superscript"/>
        </w:rPr>
        <w:t>η</w:t>
      </w:r>
      <w:r w:rsidR="00D70808" w:rsidRPr="002F2280">
        <w:rPr>
          <w:rFonts w:ascii="Arial" w:hAnsi="Arial" w:cs="Arial"/>
          <w:sz w:val="22"/>
          <w:szCs w:val="22"/>
        </w:rPr>
        <w:t xml:space="preserve">  Σεπτεμβρίου.</w:t>
      </w:r>
    </w:p>
    <w:p w:rsidR="00D70808" w:rsidRPr="002F2280" w:rsidRDefault="002F2280" w:rsidP="001E31E8">
      <w:pPr>
        <w:rPr>
          <w:rFonts w:ascii="Arial" w:hAnsi="Arial" w:cs="Arial"/>
          <w:sz w:val="22"/>
          <w:szCs w:val="22"/>
        </w:rPr>
      </w:pPr>
      <w:r>
        <w:rPr>
          <w:rFonts w:ascii="Arial" w:hAnsi="Arial" w:cs="Arial"/>
          <w:sz w:val="22"/>
          <w:szCs w:val="22"/>
        </w:rPr>
        <w:t>Τ</w:t>
      </w:r>
      <w:r w:rsidRPr="002F2280">
        <w:rPr>
          <w:rFonts w:ascii="Arial" w:hAnsi="Arial" w:cs="Arial"/>
          <w:sz w:val="22"/>
          <w:szCs w:val="22"/>
        </w:rPr>
        <w:t>α μέλη της Δημοτικής Επιτροπής έκαναν δεκτή την ανωτέρω πρόταση.</w:t>
      </w:r>
    </w:p>
    <w:p w:rsidR="00B4233C" w:rsidRPr="00216E15" w:rsidRDefault="00B4233C" w:rsidP="00216E15">
      <w:pPr>
        <w:rPr>
          <w:rFonts w:ascii="Arial" w:hAnsi="Arial" w:cs="Arial"/>
          <w:bCs/>
          <w:i/>
          <w:sz w:val="22"/>
          <w:szCs w:val="22"/>
        </w:rPr>
      </w:pPr>
    </w:p>
    <w:p w:rsidR="00216E15" w:rsidRPr="00C92EB6" w:rsidRDefault="00216E15" w:rsidP="00216E15">
      <w:pPr>
        <w:rPr>
          <w:rFonts w:ascii="Arial" w:hAnsi="Arial" w:cs="Arial"/>
          <w:i/>
          <w:sz w:val="22"/>
          <w:szCs w:val="22"/>
        </w:rPr>
      </w:pPr>
    </w:p>
    <w:p w:rsidR="006557F3" w:rsidRPr="00733135" w:rsidRDefault="00486FB6" w:rsidP="00CD2FEE">
      <w:pPr>
        <w:rPr>
          <w:rFonts w:ascii="Arial" w:hAnsi="Arial" w:cs="Arial"/>
          <w:sz w:val="22"/>
          <w:szCs w:val="22"/>
        </w:rPr>
      </w:pPr>
      <w:r>
        <w:t xml:space="preserve"> </w:t>
      </w:r>
      <w:r w:rsidR="006557F3" w:rsidRPr="00733135">
        <w:rPr>
          <w:rFonts w:ascii="Arial" w:hAnsi="Arial" w:cs="Arial"/>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533BF0"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307DFC" w:rsidRPr="00824EAF" w:rsidRDefault="00307DFC" w:rsidP="00307DF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307DFC" w:rsidRPr="00824EAF" w:rsidRDefault="00307DFC" w:rsidP="00307DF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07DFC" w:rsidRPr="00824EAF" w:rsidRDefault="00307DFC" w:rsidP="00307DF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307DFC" w:rsidRPr="00824EAF" w:rsidRDefault="00307DFC" w:rsidP="00307DFC">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307DFC" w:rsidRPr="00307DFC" w:rsidRDefault="00307DFC" w:rsidP="00307DFC">
      <w:pPr>
        <w:widowControl w:val="0"/>
        <w:spacing w:line="276" w:lineRule="auto"/>
        <w:jc w:val="both"/>
        <w:rPr>
          <w:rFonts w:ascii="Arial" w:hAnsi="Arial" w:cs="Arial"/>
          <w:sz w:val="22"/>
          <w:szCs w:val="22"/>
          <w:highlight w:val="white"/>
        </w:rPr>
      </w:pPr>
      <w:r w:rsidRPr="00307DFC">
        <w:rPr>
          <w:rFonts w:ascii="Arial" w:hAnsi="Arial" w:cs="Arial"/>
          <w:sz w:val="22"/>
          <w:szCs w:val="22"/>
          <w:highlight w:val="white"/>
        </w:rPr>
        <w:t xml:space="preserve">- Το </w:t>
      </w:r>
      <w:proofErr w:type="spellStart"/>
      <w:r w:rsidRPr="00307DFC">
        <w:rPr>
          <w:rFonts w:ascii="Arial" w:hAnsi="Arial" w:cs="Arial"/>
          <w:sz w:val="22"/>
          <w:szCs w:val="22"/>
          <w:highlight w:val="white"/>
        </w:rPr>
        <w:t>αριθμ</w:t>
      </w:r>
      <w:proofErr w:type="spellEnd"/>
      <w:r w:rsidRPr="00307DFC">
        <w:rPr>
          <w:rFonts w:ascii="Arial" w:hAnsi="Arial" w:cs="Arial"/>
          <w:sz w:val="22"/>
          <w:szCs w:val="22"/>
          <w:highlight w:val="white"/>
        </w:rPr>
        <w:t>. πρωτ.15014/30-8-224 (24</w:t>
      </w:r>
      <w:r w:rsidRPr="00307DFC">
        <w:rPr>
          <w:rFonts w:ascii="Arial" w:hAnsi="Arial" w:cs="Arial"/>
          <w:sz w:val="22"/>
          <w:szCs w:val="22"/>
          <w:highlight w:val="white"/>
          <w:lang w:val="en-US"/>
        </w:rPr>
        <w:t>REQ</w:t>
      </w:r>
      <w:r w:rsidRPr="00307DFC">
        <w:rPr>
          <w:rFonts w:ascii="Arial" w:hAnsi="Arial" w:cs="Arial"/>
          <w:sz w:val="22"/>
          <w:szCs w:val="22"/>
          <w:highlight w:val="white"/>
        </w:rPr>
        <w:t xml:space="preserve">015215113 2024-07-30) πρωτογενές αίτημα &amp; το </w:t>
      </w:r>
      <w:proofErr w:type="spellStart"/>
      <w:r w:rsidRPr="00307DFC">
        <w:rPr>
          <w:rFonts w:ascii="Arial" w:hAnsi="Arial" w:cs="Arial"/>
          <w:sz w:val="22"/>
          <w:szCs w:val="22"/>
          <w:highlight w:val="white"/>
        </w:rPr>
        <w:t>αριθμ.πρωτ</w:t>
      </w:r>
      <w:proofErr w:type="spellEnd"/>
      <w:r w:rsidRPr="00307DFC">
        <w:rPr>
          <w:rFonts w:ascii="Arial" w:hAnsi="Arial" w:cs="Arial"/>
          <w:sz w:val="22"/>
          <w:szCs w:val="22"/>
          <w:highlight w:val="white"/>
        </w:rPr>
        <w:t xml:space="preserve">. 15015/30-7-2024 τεκμηριωμένο αίτημα ανάληψης υποχρέωσης του </w:t>
      </w:r>
      <w:proofErr w:type="spellStart"/>
      <w:r w:rsidRPr="00307DFC">
        <w:rPr>
          <w:rFonts w:ascii="Arial" w:hAnsi="Arial" w:cs="Arial"/>
          <w:sz w:val="22"/>
          <w:szCs w:val="22"/>
          <w:highlight w:val="white"/>
        </w:rPr>
        <w:t>Αυτ.Τμ.Πολιτισμού</w:t>
      </w:r>
      <w:proofErr w:type="spellEnd"/>
      <w:r w:rsidRPr="00307DFC">
        <w:rPr>
          <w:rFonts w:ascii="Arial" w:hAnsi="Arial" w:cs="Arial"/>
          <w:sz w:val="22"/>
          <w:szCs w:val="22"/>
          <w:highlight w:val="white"/>
        </w:rPr>
        <w:t xml:space="preserve">, Αθλητισμού και Τουρισμού  για την πραγματοποίηση εκδήλωσης και τιμής για τους </w:t>
      </w:r>
      <w:proofErr w:type="spellStart"/>
      <w:r w:rsidRPr="00307DFC">
        <w:rPr>
          <w:rFonts w:ascii="Arial" w:hAnsi="Arial" w:cs="Arial"/>
          <w:sz w:val="22"/>
          <w:szCs w:val="22"/>
          <w:highlight w:val="white"/>
        </w:rPr>
        <w:t>απαγχονισθέντες</w:t>
      </w:r>
      <w:proofErr w:type="spellEnd"/>
      <w:r w:rsidRPr="00307DFC">
        <w:rPr>
          <w:rFonts w:ascii="Arial" w:hAnsi="Arial" w:cs="Arial"/>
          <w:sz w:val="22"/>
          <w:szCs w:val="22"/>
          <w:highlight w:val="white"/>
        </w:rPr>
        <w:t xml:space="preserve"> </w:t>
      </w:r>
      <w:proofErr w:type="spellStart"/>
      <w:r w:rsidRPr="00307DFC">
        <w:rPr>
          <w:rFonts w:ascii="Arial" w:hAnsi="Arial" w:cs="Arial"/>
          <w:sz w:val="22"/>
          <w:szCs w:val="22"/>
          <w:highlight w:val="white"/>
        </w:rPr>
        <w:t>Λιβαδείτες</w:t>
      </w:r>
      <w:proofErr w:type="spellEnd"/>
      <w:r w:rsidRPr="00307DFC">
        <w:rPr>
          <w:rFonts w:ascii="Arial" w:hAnsi="Arial" w:cs="Arial"/>
          <w:sz w:val="22"/>
          <w:szCs w:val="22"/>
          <w:highlight w:val="white"/>
        </w:rPr>
        <w:t xml:space="preserve"> στις 11 Σεπτεμβρίου 2024.</w:t>
      </w:r>
    </w:p>
    <w:p w:rsidR="00307DFC" w:rsidRPr="00307DFC" w:rsidRDefault="00307DFC" w:rsidP="00307DFC">
      <w:pPr>
        <w:widowControl w:val="0"/>
        <w:spacing w:line="276" w:lineRule="auto"/>
        <w:jc w:val="both"/>
        <w:rPr>
          <w:rFonts w:ascii="Arial" w:hAnsi="Arial" w:cs="Arial"/>
          <w:i/>
          <w:sz w:val="22"/>
          <w:szCs w:val="22"/>
        </w:rPr>
      </w:pPr>
      <w:r w:rsidRPr="00953309">
        <w:rPr>
          <w:rFonts w:ascii="Arial" w:hAnsi="Arial" w:cs="Arial"/>
          <w:sz w:val="22"/>
          <w:szCs w:val="22"/>
          <w:highlight w:val="white"/>
        </w:rPr>
        <w:t xml:space="preserve">- </w:t>
      </w:r>
      <w:r w:rsidRPr="00307DFC">
        <w:rPr>
          <w:rFonts w:ascii="Arial" w:hAnsi="Arial" w:cs="Arial"/>
          <w:sz w:val="22"/>
          <w:szCs w:val="22"/>
          <w:highlight w:val="white"/>
        </w:rPr>
        <w:t xml:space="preserve">Την αριθμ.82/2024 μελέτη του </w:t>
      </w:r>
      <w:proofErr w:type="spellStart"/>
      <w:r w:rsidRPr="00307DFC">
        <w:rPr>
          <w:rFonts w:ascii="Arial" w:hAnsi="Arial" w:cs="Arial"/>
          <w:sz w:val="22"/>
          <w:szCs w:val="22"/>
          <w:highlight w:val="white"/>
        </w:rPr>
        <w:t>Αυτ.Τμ</w:t>
      </w:r>
      <w:proofErr w:type="spellEnd"/>
      <w:r w:rsidRPr="00307DFC">
        <w:rPr>
          <w:rFonts w:ascii="Arial" w:hAnsi="Arial" w:cs="Arial"/>
          <w:sz w:val="22"/>
          <w:szCs w:val="22"/>
          <w:highlight w:val="white"/>
        </w:rPr>
        <w:t xml:space="preserve">. </w:t>
      </w:r>
      <w:r w:rsidRPr="00307DFC">
        <w:rPr>
          <w:rFonts w:ascii="Arial" w:hAnsi="Arial" w:cs="Arial"/>
          <w:sz w:val="22"/>
          <w:szCs w:val="22"/>
        </w:rPr>
        <w:t xml:space="preserve">Πολιτισμού, Αθλητισμού και Τουρισμού </w:t>
      </w:r>
      <w:r w:rsidRPr="00307DFC">
        <w:rPr>
          <w:rFonts w:ascii="Arial" w:hAnsi="Arial" w:cs="Arial"/>
          <w:sz w:val="22"/>
          <w:szCs w:val="22"/>
          <w:highlight w:val="white"/>
        </w:rPr>
        <w:t xml:space="preserve">ενδεικτικού προϋπολογισμού 567,00€ συμπεριλαμβανομένου ΦΠΑ, η οποία εγκρίθηκε με την </w:t>
      </w:r>
      <w:proofErr w:type="spellStart"/>
      <w:r w:rsidRPr="00307DFC">
        <w:rPr>
          <w:rFonts w:ascii="Arial" w:hAnsi="Arial" w:cs="Arial"/>
          <w:sz w:val="22"/>
          <w:szCs w:val="22"/>
          <w:highlight w:val="white"/>
        </w:rPr>
        <w:t>αριθμ.πρωτ</w:t>
      </w:r>
      <w:proofErr w:type="spellEnd"/>
      <w:r w:rsidRPr="00307DFC">
        <w:rPr>
          <w:rFonts w:ascii="Arial" w:hAnsi="Arial" w:cs="Arial"/>
          <w:sz w:val="22"/>
          <w:szCs w:val="22"/>
          <w:highlight w:val="white"/>
        </w:rPr>
        <w:t>. 15009/30-7-2024 απόφαση Δημάρχου.</w:t>
      </w:r>
    </w:p>
    <w:p w:rsidR="00307DFC" w:rsidRPr="00307DFC" w:rsidRDefault="00307DFC" w:rsidP="00307DFC">
      <w:pPr>
        <w:widowControl w:val="0"/>
        <w:spacing w:line="276" w:lineRule="auto"/>
        <w:jc w:val="both"/>
        <w:rPr>
          <w:rFonts w:ascii="Arial" w:hAnsi="Arial" w:cs="Arial"/>
          <w:sz w:val="22"/>
          <w:szCs w:val="22"/>
        </w:rPr>
      </w:pPr>
      <w:r w:rsidRPr="00307DFC">
        <w:rPr>
          <w:rFonts w:ascii="Arial" w:hAnsi="Arial" w:cs="Arial"/>
          <w:sz w:val="22"/>
          <w:szCs w:val="22"/>
          <w:highlight w:val="white"/>
        </w:rPr>
        <w:t>- Το γεγονός ότι στον προϋπολογισμό χρήσης 2024 και συγκεκριμένα στον Κ.Α.Ε 15/6471.005 με τίτλο “</w:t>
      </w:r>
      <w:r w:rsidRPr="00307DFC">
        <w:rPr>
          <w:rFonts w:ascii="Arial" w:hAnsi="Arial" w:cs="Arial"/>
          <w:sz w:val="22"/>
          <w:szCs w:val="22"/>
        </w:rPr>
        <w:t xml:space="preserve"> Επετειακές-εορταστικές εκδηλώσεις και δραστηριότητες όλων των Κοινοτήτων του Δήμου”</w:t>
      </w:r>
      <w:r w:rsidRPr="00307DFC">
        <w:rPr>
          <w:rFonts w:ascii="Arial" w:hAnsi="Arial" w:cs="Arial"/>
          <w:sz w:val="22"/>
          <w:szCs w:val="22"/>
          <w:highlight w:val="white"/>
        </w:rPr>
        <w:t xml:space="preserve"> υπάρχει </w:t>
      </w:r>
      <w:r w:rsidRPr="00307DFC">
        <w:rPr>
          <w:rFonts w:ascii="Arial" w:hAnsi="Arial" w:cs="Arial"/>
          <w:sz w:val="22"/>
          <w:szCs w:val="22"/>
        </w:rPr>
        <w:t xml:space="preserve">εγγεγραμμένη πίστωση 16.327,50€.  </w:t>
      </w:r>
    </w:p>
    <w:p w:rsidR="00307DFC" w:rsidRPr="00824EAF" w:rsidRDefault="00307DFC" w:rsidP="00307DFC">
      <w:pPr>
        <w:widowControl w:val="0"/>
        <w:spacing w:line="276" w:lineRule="auto"/>
        <w:jc w:val="both"/>
        <w:rPr>
          <w:rFonts w:ascii="Arial" w:hAnsi="Arial" w:cs="Arial"/>
          <w:sz w:val="22"/>
          <w:szCs w:val="22"/>
        </w:rPr>
      </w:pPr>
      <w:r w:rsidRPr="00312292">
        <w:rPr>
          <w:rFonts w:ascii="Arial" w:hAnsi="Arial" w:cs="Arial"/>
          <w:sz w:val="22"/>
          <w:szCs w:val="22"/>
        </w:rPr>
        <w:t xml:space="preserve">- </w:t>
      </w:r>
      <w:r>
        <w:rPr>
          <w:rFonts w:ascii="Arial" w:hAnsi="Arial" w:cs="Arial"/>
          <w:sz w:val="22"/>
          <w:szCs w:val="22"/>
        </w:rPr>
        <w:t xml:space="preserve">Το με αριθ. </w:t>
      </w:r>
      <w:proofErr w:type="spellStart"/>
      <w:r>
        <w:rPr>
          <w:rFonts w:ascii="Arial" w:hAnsi="Arial" w:cs="Arial"/>
          <w:sz w:val="22"/>
          <w:szCs w:val="22"/>
        </w:rPr>
        <w:t>πρωτ</w:t>
      </w:r>
      <w:proofErr w:type="spellEnd"/>
      <w:r>
        <w:rPr>
          <w:rFonts w:ascii="Arial" w:hAnsi="Arial" w:cs="Arial"/>
          <w:sz w:val="22"/>
          <w:szCs w:val="22"/>
        </w:rPr>
        <w:t xml:space="preserve">. </w:t>
      </w:r>
      <w:r>
        <w:rPr>
          <w:rFonts w:ascii="Arial" w:eastAsia="Arial" w:hAnsi="Arial" w:cs="Arial"/>
          <w:sz w:val="22"/>
          <w:szCs w:val="22"/>
        </w:rPr>
        <w:t>15415/02</w:t>
      </w:r>
      <w:r w:rsidRPr="00C35157">
        <w:rPr>
          <w:rFonts w:ascii="Arial" w:eastAsia="Arial" w:hAnsi="Arial" w:cs="Arial"/>
          <w:sz w:val="22"/>
          <w:szCs w:val="22"/>
        </w:rPr>
        <w:t>-0</w:t>
      </w:r>
      <w:r>
        <w:rPr>
          <w:rFonts w:ascii="Arial" w:eastAsia="Arial" w:hAnsi="Arial" w:cs="Arial"/>
          <w:sz w:val="22"/>
          <w:szCs w:val="22"/>
        </w:rPr>
        <w:t>8</w:t>
      </w:r>
      <w:r w:rsidRPr="00C35157">
        <w:rPr>
          <w:rFonts w:ascii="Arial" w:eastAsia="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(σε ορθή επανάληψη)   </w:t>
      </w:r>
      <w:r>
        <w:rPr>
          <w:rFonts w:ascii="Arial" w:eastAsia="Arial" w:hAnsi="Arial" w:cs="Arial"/>
          <w:sz w:val="22"/>
          <w:szCs w:val="22"/>
        </w:rPr>
        <w:t xml:space="preserve">του Τμ. Προϋπολογισμού , Λογιστηρίου &amp; Προμηθειών  του </w:t>
      </w:r>
      <w:r w:rsidRPr="00824EAF">
        <w:rPr>
          <w:rFonts w:ascii="Arial" w:hAnsi="Arial" w:cs="Arial"/>
          <w:sz w:val="22"/>
          <w:szCs w:val="22"/>
        </w:rPr>
        <w:t xml:space="preserve">Δήμου </w:t>
      </w:r>
      <w:proofErr w:type="spellStart"/>
      <w:r w:rsidRPr="00824EAF">
        <w:rPr>
          <w:rFonts w:ascii="Arial" w:hAnsi="Arial" w:cs="Arial"/>
          <w:sz w:val="22"/>
          <w:szCs w:val="22"/>
        </w:rPr>
        <w:t>Λεβαδέων</w:t>
      </w:r>
      <w:proofErr w:type="spellEnd"/>
    </w:p>
    <w:p w:rsidR="00307DFC" w:rsidRPr="00824EAF" w:rsidRDefault="00307DFC" w:rsidP="00307DF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307DFC" w:rsidRPr="00824EAF" w:rsidRDefault="00307DFC" w:rsidP="00307DF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307DFC" w:rsidRPr="00824EAF" w:rsidRDefault="00307DFC" w:rsidP="00307DFC">
      <w:pPr>
        <w:pStyle w:val="af9"/>
        <w:widowControl w:val="0"/>
        <w:suppressAutoHyphens w:val="0"/>
        <w:spacing w:line="276" w:lineRule="auto"/>
        <w:ind w:left="0"/>
        <w:jc w:val="both"/>
        <w:rPr>
          <w:rFonts w:ascii="Arial" w:hAnsi="Arial" w:cs="Arial"/>
          <w:sz w:val="22"/>
          <w:szCs w:val="22"/>
        </w:rPr>
      </w:pPr>
    </w:p>
    <w:p w:rsidR="00307DFC" w:rsidRDefault="00307DFC" w:rsidP="00307DF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307DFC" w:rsidRPr="00607DFF" w:rsidRDefault="00307DFC" w:rsidP="00307DFC">
      <w:pPr>
        <w:widowControl w:val="0"/>
        <w:suppressAutoHyphens w:val="0"/>
        <w:spacing w:line="360" w:lineRule="auto"/>
        <w:jc w:val="both"/>
        <w:rPr>
          <w:rFonts w:ascii="Arial" w:hAnsi="Arial" w:cs="Arial"/>
          <w:b/>
          <w:sz w:val="22"/>
          <w:szCs w:val="22"/>
        </w:rPr>
      </w:pPr>
    </w:p>
    <w:p w:rsidR="00307DFC" w:rsidRPr="00953309" w:rsidRDefault="00307DFC" w:rsidP="00307DFC">
      <w:pPr>
        <w:spacing w:line="276" w:lineRule="auto"/>
        <w:jc w:val="both"/>
        <w:rPr>
          <w:rFonts w:ascii="Arial" w:hAnsi="Arial" w:cs="Arial"/>
          <w:sz w:val="22"/>
          <w:szCs w:val="22"/>
          <w:highlight w:val="white"/>
        </w:rPr>
      </w:pPr>
      <w:r w:rsidRPr="0095330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95330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7711DB">
        <w:rPr>
          <w:rStyle w:val="-"/>
          <w:rFonts w:ascii="Arial" w:eastAsia="Arial Unicode MS" w:hAnsi="Arial" w:cs="Arial"/>
          <w:color w:val="auto"/>
          <w:kern w:val="2"/>
          <w:sz w:val="22"/>
          <w:szCs w:val="22"/>
          <w:u w:val="none"/>
          <w:shd w:val="clear" w:color="auto" w:fill="FFFFFF"/>
          <w:lang w:bidi="hi-IN"/>
        </w:rPr>
        <w:t xml:space="preserve">ΠΕΝΤΑΚΟΣΙΩΝ ΕΞΗΝΤΑ ΕΠΤΑ </w:t>
      </w:r>
      <w:r w:rsidRPr="00953309">
        <w:rPr>
          <w:rStyle w:val="-"/>
          <w:rFonts w:ascii="Arial" w:eastAsia="Arial Unicode MS" w:hAnsi="Arial" w:cs="Arial"/>
          <w:color w:val="auto"/>
          <w:kern w:val="2"/>
          <w:sz w:val="22"/>
          <w:szCs w:val="22"/>
          <w:u w:val="none"/>
          <w:shd w:val="clear" w:color="auto" w:fill="FFFFFF"/>
          <w:lang w:bidi="hi-IN"/>
        </w:rPr>
        <w:t xml:space="preserve">  ΕΥΡΩ (</w:t>
      </w:r>
      <w:r w:rsidR="007711DB">
        <w:rPr>
          <w:rStyle w:val="-"/>
          <w:rFonts w:ascii="Arial" w:eastAsia="Arial Unicode MS" w:hAnsi="Arial" w:cs="Arial"/>
          <w:color w:val="auto"/>
          <w:kern w:val="2"/>
          <w:sz w:val="22"/>
          <w:szCs w:val="22"/>
          <w:u w:val="none"/>
          <w:shd w:val="clear" w:color="auto" w:fill="FFFFFF"/>
          <w:lang w:bidi="hi-IN"/>
        </w:rPr>
        <w:t>567</w:t>
      </w:r>
      <w:r w:rsidRPr="00953309">
        <w:rPr>
          <w:rStyle w:val="-"/>
          <w:rFonts w:ascii="Arial" w:eastAsia="Arial Unicode MS" w:hAnsi="Arial" w:cs="Arial"/>
          <w:color w:val="auto"/>
          <w:kern w:val="2"/>
          <w:sz w:val="22"/>
          <w:szCs w:val="22"/>
          <w:u w:val="none"/>
          <w:shd w:val="clear" w:color="auto" w:fill="FFFFFF"/>
          <w:lang w:bidi="hi-IN"/>
        </w:rPr>
        <w:t>,</w:t>
      </w:r>
      <w:r w:rsidRPr="00953309">
        <w:rPr>
          <w:rFonts w:ascii="Arial" w:hAnsi="Arial" w:cs="Arial"/>
          <w:sz w:val="22"/>
          <w:szCs w:val="22"/>
        </w:rPr>
        <w:t xml:space="preserve">00€) </w:t>
      </w:r>
      <w:r w:rsidRPr="00953309">
        <w:rPr>
          <w:rFonts w:ascii="Arial" w:hAnsi="Arial" w:cs="Arial"/>
          <w:bCs/>
          <w:sz w:val="22"/>
          <w:szCs w:val="22"/>
          <w:highlight w:val="white"/>
        </w:rPr>
        <w:t xml:space="preserve">στον Κ.Α. εξόδων </w:t>
      </w:r>
      <w:r w:rsidRPr="00953309">
        <w:rPr>
          <w:rFonts w:ascii="Arial" w:hAnsi="Arial" w:cs="Arial"/>
          <w:sz w:val="22"/>
          <w:szCs w:val="22"/>
          <w:highlight w:val="white"/>
        </w:rPr>
        <w:t>15/6471.005 με τίτλο: “</w:t>
      </w:r>
      <w:r w:rsidRPr="00953309">
        <w:rPr>
          <w:rFonts w:ascii="Arial" w:hAnsi="Arial" w:cs="Arial"/>
          <w:sz w:val="22"/>
          <w:szCs w:val="22"/>
        </w:rPr>
        <w:t xml:space="preserve"> Επετειακές-εορταστικές εκδηλώσεις και δραστηριότητες όλων των Κοινοτήτων του Δήμου”</w:t>
      </w:r>
      <w:r w:rsidRPr="00953309">
        <w:rPr>
          <w:rFonts w:ascii="Arial" w:hAnsi="Arial" w:cs="Arial"/>
          <w:sz w:val="22"/>
          <w:szCs w:val="22"/>
          <w:highlight w:val="white"/>
        </w:rPr>
        <w:t xml:space="preserve">  για την πραγματοποίηση</w:t>
      </w:r>
      <w:r w:rsidRPr="00953309">
        <w:rPr>
          <w:rFonts w:ascii="Arial" w:hAnsi="Arial" w:cs="Arial"/>
          <w:bCs/>
          <w:sz w:val="22"/>
          <w:szCs w:val="22"/>
          <w:highlight w:val="white"/>
        </w:rPr>
        <w:t xml:space="preserve"> </w:t>
      </w:r>
      <w:r w:rsidR="007711DB" w:rsidRPr="007711DB">
        <w:rPr>
          <w:rFonts w:ascii="Arial" w:hAnsi="Arial" w:cs="Arial"/>
          <w:sz w:val="22"/>
          <w:szCs w:val="22"/>
          <w:highlight w:val="white"/>
        </w:rPr>
        <w:t xml:space="preserve">εκδήλωσης μνήμης και τιμής για τους </w:t>
      </w:r>
      <w:proofErr w:type="spellStart"/>
      <w:r w:rsidR="007711DB" w:rsidRPr="007711DB">
        <w:rPr>
          <w:rFonts w:ascii="Arial" w:hAnsi="Arial" w:cs="Arial"/>
          <w:sz w:val="22"/>
          <w:szCs w:val="22"/>
          <w:highlight w:val="white"/>
        </w:rPr>
        <w:t>απαγχονισθέντες</w:t>
      </w:r>
      <w:proofErr w:type="spellEnd"/>
      <w:r w:rsidR="007711DB" w:rsidRPr="007711DB">
        <w:rPr>
          <w:rFonts w:ascii="Arial" w:hAnsi="Arial" w:cs="Arial"/>
          <w:sz w:val="22"/>
          <w:szCs w:val="22"/>
          <w:highlight w:val="white"/>
        </w:rPr>
        <w:t xml:space="preserve"> Λ</w:t>
      </w:r>
      <w:r w:rsidR="007711DB">
        <w:rPr>
          <w:rFonts w:ascii="Arial" w:hAnsi="Arial" w:cs="Arial"/>
          <w:sz w:val="22"/>
          <w:szCs w:val="22"/>
          <w:highlight w:val="white"/>
        </w:rPr>
        <w:t>ειβαδίτες</w:t>
      </w:r>
      <w:r w:rsidR="007711DB" w:rsidRPr="00307DFC">
        <w:rPr>
          <w:rFonts w:ascii="Arial" w:hAnsi="Arial" w:cs="Arial"/>
          <w:b/>
          <w:i/>
          <w:sz w:val="22"/>
          <w:szCs w:val="22"/>
          <w:highlight w:val="white"/>
        </w:rPr>
        <w:t xml:space="preserve"> </w:t>
      </w:r>
      <w:r w:rsidR="007711DB" w:rsidRPr="007711DB">
        <w:rPr>
          <w:rFonts w:ascii="Arial" w:hAnsi="Arial" w:cs="Arial"/>
          <w:sz w:val="22"/>
          <w:szCs w:val="22"/>
        </w:rPr>
        <w:t>σ</w:t>
      </w:r>
      <w:r w:rsidR="007711DB" w:rsidRPr="007711DB">
        <w:rPr>
          <w:rFonts w:ascii="Arial" w:hAnsi="Arial" w:cs="Arial"/>
          <w:sz w:val="22"/>
          <w:szCs w:val="22"/>
          <w:highlight w:val="white"/>
        </w:rPr>
        <w:t>τις 12 Σεπτεμβρίου 2024</w:t>
      </w:r>
      <w:r w:rsidR="007711DB">
        <w:rPr>
          <w:rFonts w:ascii="Calibri" w:hAnsi="Calibri" w:cs="Calibri"/>
          <w:highlight w:val="white"/>
        </w:rPr>
        <w:t xml:space="preserve"> </w:t>
      </w:r>
      <w:r w:rsidRPr="00953309">
        <w:rPr>
          <w:rFonts w:ascii="Arial" w:hAnsi="Arial" w:cs="Arial"/>
          <w:sz w:val="22"/>
          <w:szCs w:val="22"/>
          <w:highlight w:val="white"/>
        </w:rPr>
        <w:t xml:space="preserve"> , </w:t>
      </w:r>
      <w:r w:rsidRPr="00953309">
        <w:rPr>
          <w:rFonts w:ascii="Arial" w:hAnsi="Arial" w:cs="Arial"/>
          <w:sz w:val="22"/>
          <w:szCs w:val="22"/>
        </w:rPr>
        <w:t xml:space="preserve"> </w:t>
      </w:r>
      <w:r w:rsidRPr="00953309">
        <w:rPr>
          <w:rFonts w:ascii="Arial" w:hAnsi="Arial" w:cs="Arial"/>
          <w:sz w:val="22"/>
          <w:szCs w:val="22"/>
          <w:highlight w:val="white"/>
        </w:rPr>
        <w:t>ως παρακάτω:</w:t>
      </w:r>
    </w:p>
    <w:p w:rsidR="00307DFC" w:rsidRDefault="00307DFC" w:rsidP="00307DFC">
      <w:pPr>
        <w:spacing w:line="276" w:lineRule="auto"/>
        <w:jc w:val="both"/>
        <w:rPr>
          <w:rFonts w:ascii="Arial" w:hAnsi="Arial" w:cs="Arial"/>
          <w:sz w:val="22"/>
          <w:szCs w:val="22"/>
          <w:highlight w:val="white"/>
        </w:rPr>
      </w:pPr>
    </w:p>
    <w:p w:rsidR="00307DFC" w:rsidRDefault="00307DFC" w:rsidP="00533BF0">
      <w:pPr>
        <w:tabs>
          <w:tab w:val="left" w:pos="559"/>
          <w:tab w:val="left" w:pos="1555"/>
        </w:tabs>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307DFC" w:rsidTr="00273773">
        <w:tc>
          <w:tcPr>
            <w:tcW w:w="960" w:type="dxa"/>
            <w:tcBorders>
              <w:top w:val="single" w:sz="1" w:space="0" w:color="000000"/>
              <w:left w:val="single" w:sz="1" w:space="0" w:color="000000"/>
              <w:bottom w:val="single" w:sz="4" w:space="0" w:color="auto"/>
            </w:tcBorders>
            <w:shd w:val="clear" w:color="auto" w:fill="99CC99"/>
          </w:tcPr>
          <w:p w:rsidR="00307DFC" w:rsidRPr="00307DFC" w:rsidRDefault="00307DFC" w:rsidP="00273773">
            <w:pPr>
              <w:pStyle w:val="af8"/>
              <w:jc w:val="center"/>
              <w:rPr>
                <w:rFonts w:ascii="Arial" w:hAnsi="Arial" w:cs="Arial"/>
                <w:sz w:val="22"/>
                <w:szCs w:val="22"/>
              </w:rPr>
            </w:pPr>
            <w:r w:rsidRPr="00307DFC">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307DFC" w:rsidRPr="00307DFC" w:rsidRDefault="00307DFC" w:rsidP="00273773">
            <w:pPr>
              <w:pStyle w:val="af8"/>
              <w:jc w:val="center"/>
              <w:rPr>
                <w:rFonts w:ascii="Arial" w:hAnsi="Arial" w:cs="Arial"/>
                <w:sz w:val="22"/>
                <w:szCs w:val="22"/>
              </w:rPr>
            </w:pPr>
            <w:r w:rsidRPr="00307DFC">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307DFC" w:rsidRPr="00307DFC" w:rsidRDefault="00307DFC" w:rsidP="00273773">
            <w:pPr>
              <w:pStyle w:val="af8"/>
              <w:jc w:val="center"/>
              <w:rPr>
                <w:rFonts w:ascii="Arial" w:hAnsi="Arial" w:cs="Arial"/>
                <w:sz w:val="22"/>
                <w:szCs w:val="22"/>
              </w:rPr>
            </w:pPr>
            <w:r w:rsidRPr="00307DFC">
              <w:rPr>
                <w:rFonts w:ascii="Arial" w:hAnsi="Arial" w:cs="Arial"/>
                <w:b/>
                <w:bCs/>
                <w:color w:val="000000"/>
                <w:sz w:val="22"/>
                <w:szCs w:val="22"/>
              </w:rPr>
              <w:t>Ποσό συμπεριλαμβανομένου ΦΠΑ</w:t>
            </w:r>
          </w:p>
        </w:tc>
      </w:tr>
      <w:tr w:rsidR="00307DFC" w:rsidTr="0027377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pStyle w:val="af8"/>
              <w:jc w:val="center"/>
              <w:rPr>
                <w:rFonts w:ascii="Arial" w:hAnsi="Arial" w:cs="Arial"/>
                <w:sz w:val="22"/>
                <w:szCs w:val="22"/>
              </w:rPr>
            </w:pPr>
            <w:r w:rsidRPr="00307DFC">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rPr>
                <w:rFonts w:ascii="Arial" w:hAnsi="Arial" w:cs="Arial"/>
                <w:bCs/>
                <w:sz w:val="22"/>
                <w:szCs w:val="22"/>
                <w:highlight w:val="white"/>
              </w:rPr>
            </w:pPr>
            <w:r w:rsidRPr="00307DFC">
              <w:rPr>
                <w:rFonts w:ascii="Arial" w:hAnsi="Arial" w:cs="Arial"/>
                <w:bCs/>
                <w:sz w:val="22"/>
                <w:szCs w:val="22"/>
                <w:highlight w:val="white"/>
              </w:rPr>
              <w:t>Ηχητική-φωτιστική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pStyle w:val="af8"/>
              <w:jc w:val="center"/>
              <w:rPr>
                <w:rFonts w:ascii="Arial" w:hAnsi="Arial" w:cs="Arial"/>
                <w:sz w:val="22"/>
                <w:szCs w:val="22"/>
              </w:rPr>
            </w:pPr>
            <w:r w:rsidRPr="00307DFC">
              <w:rPr>
                <w:rFonts w:ascii="Arial" w:hAnsi="Arial" w:cs="Arial"/>
                <w:sz w:val="22"/>
                <w:szCs w:val="22"/>
              </w:rPr>
              <w:t>228,00€</w:t>
            </w:r>
          </w:p>
        </w:tc>
      </w:tr>
      <w:tr w:rsidR="00307DFC" w:rsidRPr="00BC2FA1" w:rsidTr="0027377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pStyle w:val="af8"/>
              <w:jc w:val="center"/>
              <w:rPr>
                <w:rFonts w:ascii="Arial" w:hAnsi="Arial" w:cs="Arial"/>
                <w:sz w:val="22"/>
                <w:szCs w:val="22"/>
              </w:rPr>
            </w:pPr>
            <w:r w:rsidRPr="00307DFC">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rPr>
                <w:rFonts w:ascii="Arial" w:hAnsi="Arial" w:cs="Arial"/>
                <w:bCs/>
                <w:sz w:val="22"/>
                <w:szCs w:val="22"/>
                <w:highlight w:val="white"/>
              </w:rPr>
            </w:pPr>
            <w:r w:rsidRPr="00307DFC">
              <w:rPr>
                <w:rFonts w:ascii="Arial" w:hAnsi="Arial" w:cs="Arial"/>
                <w:bCs/>
                <w:sz w:val="22"/>
                <w:szCs w:val="22"/>
                <w:highlight w:val="white"/>
              </w:rPr>
              <w:t xml:space="preserve">Προμήθεια στεφανιών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pStyle w:val="af8"/>
              <w:jc w:val="center"/>
              <w:rPr>
                <w:rFonts w:ascii="Arial" w:hAnsi="Arial" w:cs="Arial"/>
                <w:sz w:val="22"/>
                <w:szCs w:val="22"/>
              </w:rPr>
            </w:pPr>
            <w:r w:rsidRPr="00307DFC">
              <w:rPr>
                <w:rFonts w:ascii="Arial" w:hAnsi="Arial" w:cs="Arial"/>
                <w:sz w:val="22"/>
                <w:szCs w:val="22"/>
              </w:rPr>
              <w:t>339,00€</w:t>
            </w:r>
          </w:p>
        </w:tc>
      </w:tr>
      <w:tr w:rsidR="00307DFC" w:rsidRPr="007A7860" w:rsidTr="0027377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rPr>
                <w:rFonts w:ascii="Arial" w:hAnsi="Arial" w:cs="Arial"/>
                <w:b/>
                <w:bCs/>
                <w:sz w:val="22"/>
                <w:szCs w:val="22"/>
                <w:highlight w:val="white"/>
              </w:rPr>
            </w:pPr>
            <w:r w:rsidRPr="00307DFC">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07DFC" w:rsidRPr="00307DFC" w:rsidRDefault="00307DFC" w:rsidP="00273773">
            <w:pPr>
              <w:pStyle w:val="af8"/>
              <w:jc w:val="center"/>
              <w:rPr>
                <w:rFonts w:ascii="Arial" w:hAnsi="Arial" w:cs="Arial"/>
                <w:b/>
                <w:sz w:val="22"/>
                <w:szCs w:val="22"/>
              </w:rPr>
            </w:pPr>
            <w:r w:rsidRPr="00307DFC">
              <w:rPr>
                <w:rFonts w:ascii="Arial" w:hAnsi="Arial" w:cs="Arial"/>
                <w:b/>
                <w:sz w:val="22"/>
                <w:szCs w:val="22"/>
              </w:rPr>
              <w:t>567,00€</w:t>
            </w:r>
          </w:p>
        </w:tc>
      </w:tr>
    </w:tbl>
    <w:p w:rsidR="00307DFC" w:rsidRDefault="00307DFC" w:rsidP="00533BF0">
      <w:pPr>
        <w:tabs>
          <w:tab w:val="left" w:pos="559"/>
          <w:tab w:val="left" w:pos="1555"/>
        </w:tabs>
        <w:jc w:val="center"/>
        <w:rPr>
          <w:rFonts w:ascii="Arial" w:hAnsi="Arial" w:cs="Arial"/>
          <w:b/>
          <w:bCs/>
          <w:sz w:val="22"/>
          <w:szCs w:val="22"/>
        </w:rPr>
      </w:pPr>
    </w:p>
    <w:p w:rsidR="00533BF0" w:rsidRPr="00A35441" w:rsidRDefault="00533BF0" w:rsidP="00533BF0">
      <w:pPr>
        <w:tabs>
          <w:tab w:val="left" w:pos="559"/>
          <w:tab w:val="left" w:pos="1555"/>
        </w:tabs>
        <w:jc w:val="center"/>
        <w:rPr>
          <w:rFonts w:ascii="Arial" w:hAnsi="Arial" w:cs="Arial"/>
          <w:b/>
          <w:bCs/>
          <w:sz w:val="22"/>
          <w:szCs w:val="22"/>
        </w:rPr>
      </w:pPr>
    </w:p>
    <w:p w:rsidR="00F61F7D" w:rsidRPr="00C35157" w:rsidRDefault="00F61F7D" w:rsidP="006455C7">
      <w:pPr>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1D5BE9">
        <w:rPr>
          <w:rFonts w:ascii="Arial" w:hAnsi="Arial" w:cs="Arial"/>
          <w:b/>
          <w:sz w:val="22"/>
          <w:szCs w:val="22"/>
        </w:rPr>
        <w:t>9</w:t>
      </w:r>
      <w:r w:rsidR="001E31E8">
        <w:rPr>
          <w:rFonts w:ascii="Arial" w:hAnsi="Arial" w:cs="Arial"/>
          <w:b/>
          <w:sz w:val="22"/>
          <w:szCs w:val="22"/>
        </w:rPr>
        <w:t>7</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676AFC">
        <w:rPr>
          <w:rFonts w:ascii="Arial" w:hAnsi="Arial" w:cs="Arial"/>
          <w:sz w:val="22"/>
          <w:szCs w:val="22"/>
        </w:rPr>
        <w:t>Καλλιαντάσης</w:t>
      </w:r>
      <w:proofErr w:type="spellEnd"/>
      <w:r w:rsidR="00676AFC">
        <w:rPr>
          <w:rFonts w:ascii="Arial" w:hAnsi="Arial" w:cs="Arial"/>
          <w:sz w:val="22"/>
          <w:szCs w:val="22"/>
        </w:rPr>
        <w:t xml:space="preserve">  </w:t>
      </w:r>
      <w:proofErr w:type="spellStart"/>
      <w:r w:rsidR="00676AFC">
        <w:rPr>
          <w:rFonts w:ascii="Arial" w:hAnsi="Arial" w:cs="Arial"/>
          <w:sz w:val="22"/>
          <w:szCs w:val="22"/>
        </w:rPr>
        <w:t>Χρήστους</w:t>
      </w:r>
      <w:proofErr w:type="spellEnd"/>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r w:rsidR="00676AFC">
        <w:rPr>
          <w:rFonts w:ascii="Arial" w:hAnsi="Arial" w:cs="Arial"/>
          <w:sz w:val="22"/>
          <w:szCs w:val="22"/>
        </w:rPr>
        <w:t>Παπαβασιλείου Αικατερίνη</w:t>
      </w:r>
    </w:p>
    <w:p w:rsidR="00676AFC" w:rsidRDefault="00907300" w:rsidP="00676AFC">
      <w:pPr>
        <w:tabs>
          <w:tab w:val="left" w:pos="360"/>
          <w:tab w:val="left" w:pos="6237"/>
        </w:tabs>
        <w:ind w:right="-335"/>
        <w:rPr>
          <w:rFonts w:ascii="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00676AFC">
        <w:rPr>
          <w:rFonts w:ascii="Arial" w:hAnsi="Arial" w:cs="Arial"/>
          <w:sz w:val="22"/>
          <w:szCs w:val="22"/>
        </w:rPr>
        <w:t xml:space="preserve">6. </w:t>
      </w:r>
      <w:proofErr w:type="spellStart"/>
      <w:r w:rsidR="00676AFC">
        <w:rPr>
          <w:rFonts w:ascii="Arial" w:hAnsi="Arial" w:cs="Arial"/>
          <w:sz w:val="22"/>
          <w:szCs w:val="22"/>
        </w:rPr>
        <w:t>Μίχας</w:t>
      </w:r>
      <w:proofErr w:type="spellEnd"/>
      <w:r w:rsidR="00676AFC">
        <w:rPr>
          <w:rFonts w:ascii="Arial" w:hAnsi="Arial" w:cs="Arial"/>
          <w:sz w:val="22"/>
          <w:szCs w:val="22"/>
        </w:rPr>
        <w:t xml:space="preserve"> Δημήτριος</w:t>
      </w:r>
    </w:p>
    <w:p w:rsidR="00676AFC" w:rsidRDefault="00676AFC" w:rsidP="00676AFC">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7C0B18">
        <w:rPr>
          <w:rFonts w:ascii="Arial" w:hAnsi="Arial" w:cs="Arial"/>
          <w:sz w:val="22"/>
          <w:szCs w:val="22"/>
        </w:rPr>
        <w:t>8</w:t>
      </w:r>
      <w:r w:rsidRPr="00C35157">
        <w:rPr>
          <w:rFonts w:ascii="Arial" w:hAnsi="Arial" w:cs="Arial"/>
          <w:sz w:val="22"/>
          <w:szCs w:val="22"/>
        </w:rPr>
        <w:t xml:space="preserve"> -0</w:t>
      </w:r>
      <w:r w:rsidR="000D2E93">
        <w:rPr>
          <w:rFonts w:ascii="Arial" w:hAnsi="Arial" w:cs="Arial"/>
          <w:sz w:val="22"/>
          <w:szCs w:val="22"/>
        </w:rPr>
        <w:t>8</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0A" w:rsidRDefault="0075620A">
      <w:r>
        <w:separator/>
      </w:r>
    </w:p>
  </w:endnote>
  <w:endnote w:type="continuationSeparator" w:id="0">
    <w:p w:rsidR="0075620A" w:rsidRDefault="00756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0A" w:rsidRDefault="0075620A">
      <w:r>
        <w:separator/>
      </w:r>
    </w:p>
  </w:footnote>
  <w:footnote w:type="continuationSeparator" w:id="0">
    <w:p w:rsidR="0075620A" w:rsidRDefault="00756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6C1F5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6C1F53">
                <w:pPr>
                  <w:pStyle w:val="af1"/>
                </w:pPr>
                <w:r>
                  <w:rPr>
                    <w:rStyle w:val="a3"/>
                  </w:rPr>
                  <w:fldChar w:fldCharType="begin"/>
                </w:r>
                <w:r w:rsidR="004B46A4">
                  <w:rPr>
                    <w:rStyle w:val="a3"/>
                  </w:rPr>
                  <w:instrText xml:space="preserve"> PAGE </w:instrText>
                </w:r>
                <w:r>
                  <w:rPr>
                    <w:rStyle w:val="a3"/>
                  </w:rPr>
                  <w:fldChar w:fldCharType="separate"/>
                </w:r>
                <w:r w:rsidR="004869C0">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3">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15">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7"/>
  </w:num>
  <w:num w:numId="8">
    <w:abstractNumId w:val="12"/>
  </w:num>
  <w:num w:numId="9">
    <w:abstractNumId w:val="15"/>
  </w:num>
  <w:num w:numId="10">
    <w:abstractNumId w:val="14"/>
  </w:num>
  <w:num w:numId="11">
    <w:abstractNumId w:val="9"/>
  </w:num>
  <w:num w:numId="12">
    <w:abstractNumId w:val="13"/>
  </w:num>
  <w:num w:numId="13">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11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4DED"/>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2E99"/>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280"/>
    <w:rsid w:val="002F2D5A"/>
    <w:rsid w:val="002F30A5"/>
    <w:rsid w:val="003010E7"/>
    <w:rsid w:val="00301399"/>
    <w:rsid w:val="003017C6"/>
    <w:rsid w:val="00301FFE"/>
    <w:rsid w:val="003031B2"/>
    <w:rsid w:val="00304490"/>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3A70"/>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46F04"/>
    <w:rsid w:val="00453D11"/>
    <w:rsid w:val="004600E1"/>
    <w:rsid w:val="004650CA"/>
    <w:rsid w:val="00475FD3"/>
    <w:rsid w:val="00476DAD"/>
    <w:rsid w:val="004776C1"/>
    <w:rsid w:val="00477A14"/>
    <w:rsid w:val="004812C2"/>
    <w:rsid w:val="00481423"/>
    <w:rsid w:val="00482DC2"/>
    <w:rsid w:val="00482F7A"/>
    <w:rsid w:val="0048586E"/>
    <w:rsid w:val="004869C0"/>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A64"/>
    <w:rsid w:val="006628A0"/>
    <w:rsid w:val="00663A0C"/>
    <w:rsid w:val="00667FD1"/>
    <w:rsid w:val="00673873"/>
    <w:rsid w:val="00676AFC"/>
    <w:rsid w:val="006908AC"/>
    <w:rsid w:val="006931C4"/>
    <w:rsid w:val="006A654E"/>
    <w:rsid w:val="006B32FA"/>
    <w:rsid w:val="006B65CF"/>
    <w:rsid w:val="006C10D0"/>
    <w:rsid w:val="006C12E9"/>
    <w:rsid w:val="006C1CE4"/>
    <w:rsid w:val="006C1F53"/>
    <w:rsid w:val="006C20D0"/>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20A"/>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2CBE"/>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67C"/>
    <w:rsid w:val="009777B9"/>
    <w:rsid w:val="00980554"/>
    <w:rsid w:val="00984106"/>
    <w:rsid w:val="00986673"/>
    <w:rsid w:val="00992519"/>
    <w:rsid w:val="009A2C21"/>
    <w:rsid w:val="009A47BB"/>
    <w:rsid w:val="009A7553"/>
    <w:rsid w:val="009B1D77"/>
    <w:rsid w:val="009B5098"/>
    <w:rsid w:val="009C1C62"/>
    <w:rsid w:val="009C2AE2"/>
    <w:rsid w:val="009C6179"/>
    <w:rsid w:val="009D3D18"/>
    <w:rsid w:val="009D4B51"/>
    <w:rsid w:val="009D5331"/>
    <w:rsid w:val="009D5AE6"/>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35E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6BE6"/>
    <w:rsid w:val="00BB0B2B"/>
    <w:rsid w:val="00BB2512"/>
    <w:rsid w:val="00BC25AB"/>
    <w:rsid w:val="00BC32A6"/>
    <w:rsid w:val="00BC4511"/>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46B4A"/>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FB6"/>
    <w:rsid w:val="00F4120A"/>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11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67A6-117F-436F-9709-DF6381C4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1525</Words>
  <Characters>8241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9747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2024-08-07T07:06:00Z</cp:lastPrinted>
  <dcterms:created xsi:type="dcterms:W3CDTF">2024-08-07T09:05:00Z</dcterms:created>
  <dcterms:modified xsi:type="dcterms:W3CDTF">2024-08-08T06:08:00Z</dcterms:modified>
</cp:coreProperties>
</file>