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CF2374">
        <w:rPr>
          <w:rFonts w:ascii="Arial" w:eastAsia="Arial" w:hAnsi="Arial" w:cs="Arial"/>
          <w:b/>
          <w:bCs/>
          <w:sz w:val="22"/>
          <w:szCs w:val="22"/>
        </w:rPr>
        <w:t>0</w:t>
      </w:r>
      <w:r w:rsidR="003E4A5F">
        <w:rPr>
          <w:rFonts w:ascii="Arial" w:eastAsia="Arial" w:hAnsi="Arial" w:cs="Arial"/>
          <w:b/>
          <w:bCs/>
          <w:sz w:val="22"/>
          <w:szCs w:val="22"/>
        </w:rPr>
        <w:t>8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8E672E">
        <w:rPr>
          <w:rFonts w:ascii="Arial" w:eastAsia="Arial" w:hAnsi="Arial" w:cs="Arial"/>
          <w:b/>
          <w:bCs/>
          <w:sz w:val="22"/>
          <w:szCs w:val="22"/>
        </w:rPr>
        <w:t>8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B97A89">
        <w:rPr>
          <w:rFonts w:ascii="Arial" w:eastAsia="Arial" w:hAnsi="Arial" w:cs="Arial"/>
          <w:b/>
          <w:sz w:val="22"/>
          <w:szCs w:val="22"/>
        </w:rPr>
        <w:t xml:space="preserve">                        </w:t>
      </w:r>
      <w:r w:rsidR="00BD13B7">
        <w:rPr>
          <w:rFonts w:ascii="Arial" w:eastAsia="Arial" w:hAnsi="Arial" w:cs="Arial"/>
          <w:b/>
          <w:sz w:val="22"/>
          <w:szCs w:val="22"/>
        </w:rPr>
        <w:t xml:space="preserve">    </w:t>
      </w:r>
      <w:r w:rsidR="00B97A89">
        <w:rPr>
          <w:rFonts w:ascii="Arial" w:eastAsia="Arial" w:hAnsi="Arial" w:cs="Arial"/>
          <w:b/>
          <w:sz w:val="22"/>
          <w:szCs w:val="22"/>
        </w:rPr>
        <w:t xml:space="preserve">        </w:t>
      </w:r>
      <w:r w:rsidR="00BD13B7">
        <w:rPr>
          <w:rFonts w:ascii="Arial" w:eastAsia="Arial" w:hAnsi="Arial" w:cs="Arial"/>
          <w:b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B97A89">
        <w:rPr>
          <w:rFonts w:ascii="Arial" w:eastAsia="Calibri" w:hAnsi="Arial" w:cs="Arial"/>
          <w:b/>
          <w:sz w:val="22"/>
          <w:szCs w:val="22"/>
        </w:rPr>
        <w:t>15798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9A2C21">
        <w:rPr>
          <w:rFonts w:ascii="Arial" w:hAnsi="Arial" w:cs="Arial"/>
          <w:sz w:val="22"/>
          <w:szCs w:val="22"/>
        </w:rPr>
        <w:t>2</w:t>
      </w:r>
      <w:r w:rsidR="008E672E">
        <w:rPr>
          <w:rFonts w:ascii="Arial" w:hAnsi="Arial" w:cs="Arial"/>
          <w:sz w:val="22"/>
          <w:szCs w:val="22"/>
        </w:rPr>
        <w:t>8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4B723A" w:rsidRPr="004B723A">
        <w:rPr>
          <w:rFonts w:ascii="Arial" w:eastAsia="SimSun" w:hAnsi="Arial" w:cs="Arial"/>
          <w:b/>
          <w:sz w:val="22"/>
          <w:szCs w:val="22"/>
          <w:highlight w:val="white"/>
        </w:rPr>
        <w:t>29</w:t>
      </w:r>
      <w:r w:rsidR="00CD2117" w:rsidRPr="00CD2117">
        <w:rPr>
          <w:rFonts w:ascii="Arial" w:eastAsia="SimSun" w:hAnsi="Arial" w:cs="Arial"/>
          <w:b/>
          <w:sz w:val="22"/>
          <w:szCs w:val="22"/>
          <w:highlight w:val="white"/>
        </w:rPr>
        <w:t>6</w:t>
      </w:r>
      <w:r w:rsidRPr="004B723A">
        <w:rPr>
          <w:rFonts w:ascii="Arial" w:eastAsia="SimSun" w:hAnsi="Arial" w:cs="Arial"/>
          <w:b/>
          <w:sz w:val="22"/>
          <w:szCs w:val="22"/>
          <w:highlight w:val="white"/>
        </w:rPr>
        <w:t xml:space="preserve"> 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</w:t>
      </w:r>
    </w:p>
    <w:p w:rsidR="00CD2117" w:rsidRPr="00CD2117" w:rsidRDefault="00CD2117" w:rsidP="00CD2117">
      <w:pPr>
        <w:ind w:right="-256"/>
        <w:rPr>
          <w:rFonts w:ascii="Arial" w:hAnsi="Arial" w:cs="Arial"/>
          <w:b/>
          <w:sz w:val="22"/>
          <w:szCs w:val="22"/>
        </w:rPr>
      </w:pPr>
      <w:r w:rsidRPr="00CD2117">
        <w:rPr>
          <w:rFonts w:ascii="Arial" w:hAnsi="Arial" w:cs="Arial"/>
          <w:b/>
          <w:bCs/>
          <w:sz w:val="22"/>
          <w:szCs w:val="22"/>
        </w:rPr>
        <w:t xml:space="preserve">Λήψη απόφασης περί αποδοχής των όρων και αίτησης χρηματοδότησης στο πλαίσιο της με Α.Π.1321/16-05-2024 Πρόσκλησης του Προγράμματος «ΣΤΕΡΕΑ ΕΛΛΑΔΑ» 2021-2027 με τίτλο:  «Δημιουργία , επέκταση και αναβάθμιση μονάδων πρωτοβάθμιας ή δευτεροβάθμιας εκπαίδευσης – Νέα </w:t>
      </w:r>
      <w:proofErr w:type="spellStart"/>
      <w:r w:rsidRPr="00CD2117">
        <w:rPr>
          <w:rFonts w:ascii="Arial" w:hAnsi="Arial" w:cs="Arial"/>
          <w:b/>
          <w:bCs/>
          <w:sz w:val="22"/>
          <w:szCs w:val="22"/>
        </w:rPr>
        <w:t>΄Εργα</w:t>
      </w:r>
      <w:proofErr w:type="spellEnd"/>
      <w:r w:rsidRPr="00CD2117">
        <w:rPr>
          <w:rFonts w:ascii="Arial" w:hAnsi="Arial" w:cs="Arial"/>
          <w:b/>
          <w:bCs/>
          <w:sz w:val="22"/>
          <w:szCs w:val="22"/>
        </w:rPr>
        <w:t xml:space="preserve">». </w:t>
      </w:r>
    </w:p>
    <w:p w:rsidR="00AB4155" w:rsidRPr="00012E46" w:rsidRDefault="00AB4155" w:rsidP="00AB4155">
      <w:pPr>
        <w:pStyle w:val="ad"/>
        <w:jc w:val="left"/>
        <w:rPr>
          <w:rFonts w:ascii="Arial" w:hAnsi="Arial" w:cs="Arial"/>
          <w:sz w:val="22"/>
          <w:szCs w:val="22"/>
        </w:rPr>
      </w:pPr>
    </w:p>
    <w:p w:rsidR="008E312F" w:rsidRPr="008E312F" w:rsidRDefault="008E312F" w:rsidP="00AB415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2A6ABB" w:rsidRDefault="00CF2374" w:rsidP="002A6ABB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Στη Λιβαδειά σήμερα   0</w:t>
      </w:r>
      <w:r w:rsidR="007F41D6">
        <w:rPr>
          <w:rFonts w:ascii="Arial" w:hAnsi="Arial" w:cs="Arial"/>
          <w:sz w:val="22"/>
          <w:szCs w:val="22"/>
        </w:rPr>
        <w:t>6</w:t>
      </w:r>
      <w:r w:rsidR="002A6ABB">
        <w:rPr>
          <w:rFonts w:ascii="Arial" w:hAnsi="Arial" w:cs="Arial"/>
          <w:sz w:val="22"/>
          <w:szCs w:val="22"/>
          <w:vertAlign w:val="superscript"/>
        </w:rPr>
        <w:t>η</w:t>
      </w:r>
      <w:r w:rsidR="002A6ABB">
        <w:rPr>
          <w:rFonts w:ascii="Arial" w:hAnsi="Arial" w:cs="Arial"/>
          <w:sz w:val="22"/>
          <w:szCs w:val="22"/>
        </w:rPr>
        <w:t xml:space="preserve">    </w:t>
      </w:r>
      <w:r w:rsidR="007F41D6">
        <w:rPr>
          <w:rFonts w:ascii="Arial" w:hAnsi="Arial" w:cs="Arial"/>
          <w:sz w:val="22"/>
          <w:szCs w:val="22"/>
        </w:rPr>
        <w:t xml:space="preserve">Αυγούστου </w:t>
      </w:r>
      <w:r w:rsidR="002A6ABB">
        <w:rPr>
          <w:rFonts w:ascii="Arial" w:hAnsi="Arial" w:cs="Arial"/>
          <w:sz w:val="22"/>
          <w:szCs w:val="22"/>
        </w:rPr>
        <w:t xml:space="preserve">   2024  ημέρα  </w:t>
      </w:r>
      <w:r w:rsidR="007F41D6">
        <w:rPr>
          <w:rFonts w:ascii="Arial" w:hAnsi="Arial" w:cs="Arial"/>
          <w:sz w:val="22"/>
          <w:szCs w:val="22"/>
        </w:rPr>
        <w:t>Τρίτη</w:t>
      </w:r>
      <w:r w:rsidR="002A6ABB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μετά την από  1</w:t>
      </w:r>
      <w:r w:rsidR="007F41D6">
        <w:rPr>
          <w:rFonts w:ascii="Arial" w:hAnsi="Arial" w:cs="Arial"/>
          <w:sz w:val="22"/>
          <w:szCs w:val="22"/>
        </w:rPr>
        <w:t>5463/</w:t>
      </w:r>
      <w:r>
        <w:rPr>
          <w:rFonts w:ascii="Arial" w:hAnsi="Arial" w:cs="Arial"/>
          <w:sz w:val="22"/>
          <w:szCs w:val="22"/>
        </w:rPr>
        <w:t>0</w:t>
      </w:r>
      <w:r w:rsidR="007F41D6">
        <w:rPr>
          <w:rFonts w:ascii="Arial" w:hAnsi="Arial" w:cs="Arial"/>
          <w:sz w:val="22"/>
          <w:szCs w:val="22"/>
        </w:rPr>
        <w:t>2</w:t>
      </w:r>
      <w:r w:rsidR="002A6ABB">
        <w:rPr>
          <w:rFonts w:ascii="Arial" w:hAnsi="Arial" w:cs="Arial"/>
          <w:sz w:val="22"/>
          <w:szCs w:val="22"/>
        </w:rPr>
        <w:t>-0</w:t>
      </w:r>
      <w:r w:rsidR="007F41D6">
        <w:rPr>
          <w:rFonts w:ascii="Arial" w:hAnsi="Arial" w:cs="Arial"/>
          <w:sz w:val="22"/>
          <w:szCs w:val="22"/>
        </w:rPr>
        <w:t>8</w:t>
      </w:r>
      <w:r w:rsidR="002A6ABB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2A6ABB">
        <w:rPr>
          <w:rFonts w:ascii="Arial" w:hAnsi="Arial" w:cs="Arial"/>
          <w:sz w:val="22"/>
          <w:szCs w:val="22"/>
          <w:vertAlign w:val="superscript"/>
        </w:rPr>
        <w:t>Α</w:t>
      </w:r>
      <w:r w:rsidR="002A6AB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E7BAD">
        <w:rPr>
          <w:rFonts w:ascii="Arial" w:hAnsi="Arial" w:cs="Arial"/>
          <w:sz w:val="22"/>
          <w:szCs w:val="22"/>
        </w:rPr>
        <w:t xml:space="preserve">παρόντα  6 (έξι)  </w:t>
      </w:r>
      <w:r>
        <w:rPr>
          <w:rFonts w:ascii="Arial" w:hAnsi="Arial" w:cs="Arial"/>
          <w:sz w:val="22"/>
          <w:szCs w:val="22"/>
        </w:rPr>
        <w:t xml:space="preserve">  , ήτοι: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2A6ABB" w:rsidRDefault="002A6ABB" w:rsidP="002A6A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</w:t>
      </w:r>
      <w:r w:rsidR="001D2219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1D2219">
        <w:rPr>
          <w:rFonts w:ascii="Arial" w:hAnsi="Arial" w:cs="Arial"/>
          <w:sz w:val="22"/>
          <w:szCs w:val="22"/>
        </w:rPr>
        <w:t>1.Ταγκαλέγκας Ιωάννης</w:t>
      </w:r>
      <w:r>
        <w:rPr>
          <w:rFonts w:ascii="Arial" w:hAnsi="Arial" w:cs="Arial"/>
          <w:sz w:val="22"/>
          <w:szCs w:val="22"/>
        </w:rPr>
        <w:t xml:space="preserve"> 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</w:t>
      </w:r>
      <w:r w:rsidR="001D2219">
        <w:rPr>
          <w:rFonts w:ascii="Arial" w:hAnsi="Arial" w:cs="Arial"/>
          <w:sz w:val="22"/>
          <w:szCs w:val="22"/>
        </w:rPr>
        <w:t>Αν και είχε νόμιμα προσκληθεί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</w:t>
      </w:r>
      <w:r w:rsidR="007F41D6">
        <w:rPr>
          <w:rFonts w:ascii="Arial" w:hAnsi="Arial" w:cs="Arial"/>
          <w:sz w:val="22"/>
          <w:szCs w:val="22"/>
        </w:rPr>
        <w:t>ς</w:t>
      </w:r>
      <w:proofErr w:type="spellEnd"/>
      <w:r w:rsidR="007F41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Χρήστο</w:t>
      </w:r>
      <w:r w:rsidR="008B3A9D">
        <w:rPr>
          <w:rFonts w:ascii="Arial" w:hAnsi="Arial" w:cs="Arial"/>
          <w:sz w:val="22"/>
          <w:szCs w:val="22"/>
        </w:rPr>
        <w:t>υ</w:t>
      </w:r>
      <w:r w:rsidR="007F41D6">
        <w:rPr>
          <w:rFonts w:ascii="Arial" w:hAnsi="Arial" w:cs="Arial"/>
          <w:sz w:val="22"/>
          <w:szCs w:val="22"/>
        </w:rPr>
        <w:t>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r w:rsidR="008B3A9D">
        <w:rPr>
          <w:rFonts w:ascii="Arial" w:hAnsi="Arial" w:cs="Arial"/>
          <w:sz w:val="22"/>
          <w:szCs w:val="22"/>
        </w:rPr>
        <w:t>Παπαβασιλείου Αικατερίνη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F41D6">
        <w:rPr>
          <w:rFonts w:ascii="Arial" w:hAnsi="Arial" w:cs="Arial"/>
          <w:sz w:val="22"/>
          <w:szCs w:val="22"/>
        </w:rPr>
        <w:t xml:space="preserve">6. </w:t>
      </w:r>
      <w:proofErr w:type="spellStart"/>
      <w:r w:rsidR="007F41D6">
        <w:rPr>
          <w:rFonts w:ascii="Arial" w:hAnsi="Arial" w:cs="Arial"/>
          <w:sz w:val="22"/>
          <w:szCs w:val="22"/>
        </w:rPr>
        <w:t>Μίχας</w:t>
      </w:r>
      <w:proofErr w:type="spellEnd"/>
      <w:r w:rsidR="007F41D6">
        <w:rPr>
          <w:rFonts w:ascii="Arial" w:hAnsi="Arial" w:cs="Arial"/>
          <w:sz w:val="22"/>
          <w:szCs w:val="22"/>
        </w:rPr>
        <w:t xml:space="preserve"> Δημήτριος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6E0120">
        <w:rPr>
          <w:rFonts w:ascii="Arial" w:eastAsia="Arial" w:hAnsi="Arial" w:cs="Arial"/>
          <w:sz w:val="22"/>
          <w:szCs w:val="22"/>
        </w:rPr>
        <w:t>5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727BDA">
        <w:rPr>
          <w:rFonts w:ascii="Arial" w:eastAsia="Arial" w:hAnsi="Arial" w:cs="Arial"/>
          <w:sz w:val="22"/>
          <w:szCs w:val="22"/>
        </w:rPr>
        <w:t>1</w:t>
      </w:r>
      <w:r w:rsidR="001D5BE9">
        <w:rPr>
          <w:rFonts w:ascii="Arial" w:eastAsia="Arial" w:hAnsi="Arial" w:cs="Arial"/>
          <w:sz w:val="22"/>
          <w:szCs w:val="22"/>
        </w:rPr>
        <w:t>5</w:t>
      </w:r>
      <w:r w:rsidR="00583078">
        <w:rPr>
          <w:rFonts w:ascii="Arial" w:eastAsia="Arial" w:hAnsi="Arial" w:cs="Arial"/>
          <w:sz w:val="22"/>
          <w:szCs w:val="22"/>
        </w:rPr>
        <w:t>3</w:t>
      </w:r>
      <w:r w:rsidR="006E0120">
        <w:rPr>
          <w:rFonts w:ascii="Arial" w:eastAsia="Arial" w:hAnsi="Arial" w:cs="Arial"/>
          <w:sz w:val="22"/>
          <w:szCs w:val="22"/>
        </w:rPr>
        <w:t>20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583078">
        <w:rPr>
          <w:rFonts w:ascii="Arial" w:eastAsia="Arial" w:hAnsi="Arial" w:cs="Arial"/>
          <w:sz w:val="22"/>
          <w:szCs w:val="22"/>
        </w:rPr>
        <w:t>01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583078">
        <w:rPr>
          <w:rFonts w:ascii="Arial" w:eastAsia="Arial" w:hAnsi="Arial" w:cs="Arial"/>
          <w:sz w:val="22"/>
          <w:szCs w:val="22"/>
        </w:rPr>
        <w:t>8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="00435754" w:rsidRPr="00312292">
        <w:rPr>
          <w:rFonts w:ascii="Arial" w:hAnsi="Arial" w:cs="Arial"/>
          <w:sz w:val="22"/>
          <w:szCs w:val="22"/>
        </w:rPr>
        <w:t>έγγραφο</w:t>
      </w:r>
      <w:r w:rsidR="009C0889">
        <w:rPr>
          <w:rFonts w:ascii="Arial" w:hAnsi="Arial" w:cs="Arial"/>
          <w:sz w:val="22"/>
          <w:szCs w:val="22"/>
        </w:rPr>
        <w:t xml:space="preserve"> </w:t>
      </w:r>
      <w:r w:rsidR="001E31E8">
        <w:rPr>
          <w:rFonts w:ascii="Arial" w:hAnsi="Arial" w:cs="Arial"/>
          <w:sz w:val="22"/>
          <w:szCs w:val="22"/>
        </w:rPr>
        <w:t xml:space="preserve"> </w:t>
      </w:r>
      <w:r w:rsidR="001D5BE9">
        <w:rPr>
          <w:rFonts w:ascii="Arial" w:hAnsi="Arial" w:cs="Arial"/>
          <w:sz w:val="22"/>
          <w:szCs w:val="22"/>
        </w:rPr>
        <w:t xml:space="preserve">  </w:t>
      </w:r>
      <w:r w:rsidR="00435CEC">
        <w:rPr>
          <w:rFonts w:ascii="Arial" w:eastAsia="Arial" w:hAnsi="Arial" w:cs="Arial"/>
          <w:sz w:val="22"/>
          <w:szCs w:val="22"/>
        </w:rPr>
        <w:t>τ</w:t>
      </w:r>
      <w:r w:rsidR="00DA1974">
        <w:rPr>
          <w:rFonts w:ascii="Arial" w:eastAsia="Arial" w:hAnsi="Arial" w:cs="Arial"/>
          <w:sz w:val="22"/>
          <w:szCs w:val="22"/>
        </w:rPr>
        <w:t xml:space="preserve">ου </w:t>
      </w:r>
      <w:r w:rsidR="00435CEC">
        <w:rPr>
          <w:rFonts w:ascii="Arial" w:eastAsia="Arial" w:hAnsi="Arial" w:cs="Arial"/>
          <w:sz w:val="22"/>
          <w:szCs w:val="22"/>
        </w:rPr>
        <w:t xml:space="preserve"> </w:t>
      </w:r>
      <w:r w:rsidR="00583078">
        <w:rPr>
          <w:rFonts w:ascii="Arial" w:eastAsia="Arial" w:hAnsi="Arial" w:cs="Arial"/>
          <w:sz w:val="22"/>
          <w:szCs w:val="22"/>
        </w:rPr>
        <w:t>κ. Αντιδημάρχου  των Οικονομικών Υπηρεσιών    του Δ</w:t>
      </w:r>
      <w:r w:rsidR="00DA1974" w:rsidRPr="009D684B">
        <w:rPr>
          <w:rFonts w:ascii="Arial" w:hAnsi="Arial" w:cs="Arial"/>
          <w:sz w:val="22"/>
          <w:szCs w:val="22"/>
        </w:rPr>
        <w:t xml:space="preserve">ήμου </w:t>
      </w:r>
      <w:proofErr w:type="spellStart"/>
      <w:r w:rsidR="00DA1974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DA1974" w:rsidRPr="009D684B">
        <w:rPr>
          <w:rFonts w:ascii="Arial" w:hAnsi="Arial" w:cs="Arial"/>
          <w:sz w:val="22"/>
          <w:szCs w:val="22"/>
        </w:rPr>
        <w:t xml:space="preserve"> </w:t>
      </w:r>
      <w:r w:rsidR="00435754">
        <w:rPr>
          <w:rFonts w:ascii="Arial" w:eastAsia="Arial" w:hAnsi="Arial" w:cs="Arial"/>
          <w:sz w:val="22"/>
          <w:szCs w:val="22"/>
        </w:rPr>
        <w:t>στο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6E0120" w:rsidRPr="006E0120" w:rsidRDefault="006E0120" w:rsidP="006E0120">
      <w:pPr>
        <w:pStyle w:val="Web"/>
        <w:spacing w:before="0" w:after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E0120">
        <w:rPr>
          <w:rFonts w:ascii="Arial" w:hAnsi="Arial" w:cs="Arial"/>
          <w:i/>
          <w:color w:val="000000" w:themeColor="text1"/>
          <w:sz w:val="22"/>
          <w:szCs w:val="22"/>
        </w:rPr>
        <w:t>Κε Πρόεδρε,</w:t>
      </w:r>
    </w:p>
    <w:p w:rsidR="006E0120" w:rsidRPr="006E0120" w:rsidRDefault="006E0120" w:rsidP="006E0120">
      <w:pPr>
        <w:pStyle w:val="Web"/>
        <w:spacing w:before="0" w:after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E0120" w:rsidRPr="006E0120" w:rsidRDefault="006E0120" w:rsidP="006E0120">
      <w:pPr>
        <w:pStyle w:val="Web"/>
        <w:spacing w:before="0" w:after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E0120">
        <w:rPr>
          <w:rFonts w:ascii="Arial" w:hAnsi="Arial" w:cs="Arial"/>
          <w:i/>
          <w:color w:val="000000" w:themeColor="text1"/>
          <w:sz w:val="22"/>
          <w:szCs w:val="22"/>
        </w:rPr>
        <w:t xml:space="preserve">Με την υπ’ αρ. πρωτ. </w:t>
      </w:r>
      <w:r w:rsidRPr="006E0120">
        <w:rPr>
          <w:rFonts w:ascii="Arial" w:hAnsi="Arial" w:cs="Arial"/>
          <w:i/>
          <w:sz w:val="22"/>
          <w:szCs w:val="22"/>
        </w:rPr>
        <w:t xml:space="preserve">1321/16-05-2024 Πρόσκληση του Προγράμματος «ΣΤΕΡΕΑ ΕΛΛΑΔΑ» 2021-2027 </w:t>
      </w:r>
      <w:r w:rsidRPr="006E0120">
        <w:rPr>
          <w:rFonts w:ascii="Arial" w:hAnsi="Arial" w:cs="Arial"/>
          <w:i/>
          <w:color w:val="000000"/>
          <w:sz w:val="22"/>
        </w:rPr>
        <w:t xml:space="preserve">δίνεται η δυνατότητα υποβολής αίτησης χρηματοδότησης στο Πρόγραμμα με τίτλο </w:t>
      </w:r>
      <w:r w:rsidRPr="006E0120">
        <w:rPr>
          <w:rFonts w:ascii="Arial" w:hAnsi="Arial" w:cs="Arial"/>
          <w:i/>
          <w:sz w:val="22"/>
          <w:szCs w:val="22"/>
        </w:rPr>
        <w:t>«Δημιουργία, επέκταση και αναβάθμιση μονάδων πρωτοβάθμιας ή δευτεροβάθμιας εκπαίδευσης – Νέα Έργα»</w:t>
      </w:r>
      <w:r w:rsidRPr="006E0120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6E0120" w:rsidRPr="006E0120" w:rsidRDefault="006E0120" w:rsidP="006E0120">
      <w:pPr>
        <w:jc w:val="both"/>
        <w:rPr>
          <w:rFonts w:ascii="Arial" w:hAnsi="Arial" w:cs="Arial"/>
          <w:i/>
          <w:sz w:val="22"/>
          <w:szCs w:val="22"/>
        </w:rPr>
      </w:pPr>
    </w:p>
    <w:p w:rsidR="006E0120" w:rsidRPr="006E0120" w:rsidRDefault="006E0120" w:rsidP="006E0120">
      <w:pPr>
        <w:tabs>
          <w:tab w:val="left" w:pos="3920"/>
        </w:tabs>
        <w:jc w:val="both"/>
        <w:rPr>
          <w:rFonts w:ascii="Arial" w:hAnsi="Arial" w:cs="Arial"/>
          <w:i/>
          <w:sz w:val="22"/>
          <w:szCs w:val="22"/>
        </w:rPr>
      </w:pPr>
      <w:r w:rsidRPr="006E0120">
        <w:rPr>
          <w:rFonts w:ascii="Arial" w:hAnsi="Arial" w:cs="Arial"/>
          <w:i/>
          <w:sz w:val="22"/>
          <w:szCs w:val="22"/>
        </w:rPr>
        <w:t xml:space="preserve">Η πρόσκληση αφορά σε παρεμβάσεις αναβάθμισης / εκσυγχρονισμού υφιστάμενων κτιριακών εγκαταστάσεων πρωτοβάθμιας και δευτεροβάθμιας δημόσιας εκπαίδευσης (δημοτικά σχολεία, γυμνάσια, λύκεια), ιδίως των παλαιότερων, ώστε αυτές να ανταποκρίνονται στις σύγχρονες εκπαιδευτικές ανάγκες. </w:t>
      </w:r>
    </w:p>
    <w:p w:rsidR="006E0120" w:rsidRPr="006E0120" w:rsidRDefault="006E0120" w:rsidP="006E0120">
      <w:pPr>
        <w:tabs>
          <w:tab w:val="left" w:pos="3920"/>
        </w:tabs>
        <w:jc w:val="both"/>
        <w:rPr>
          <w:rFonts w:ascii="Arial" w:hAnsi="Arial" w:cs="Arial"/>
          <w:i/>
          <w:sz w:val="22"/>
          <w:szCs w:val="22"/>
        </w:rPr>
      </w:pPr>
    </w:p>
    <w:p w:rsidR="006E0120" w:rsidRPr="006E0120" w:rsidRDefault="006E0120" w:rsidP="006E0120">
      <w:pPr>
        <w:tabs>
          <w:tab w:val="left" w:pos="3920"/>
        </w:tabs>
        <w:jc w:val="both"/>
        <w:rPr>
          <w:rFonts w:ascii="Arial" w:hAnsi="Arial" w:cs="Arial"/>
          <w:i/>
          <w:sz w:val="22"/>
          <w:szCs w:val="22"/>
        </w:rPr>
      </w:pPr>
      <w:r w:rsidRPr="006E0120">
        <w:rPr>
          <w:rFonts w:ascii="Arial" w:hAnsi="Arial" w:cs="Arial"/>
          <w:i/>
          <w:sz w:val="22"/>
          <w:szCs w:val="22"/>
        </w:rPr>
        <w:t xml:space="preserve">Δυνατή επίσης είναι η δημιουργία/επέκταση σχολικών μονάδων των προαναφερόμενων βαθμίδων εκπαίδευσης, εφόσον τεκμηριώνεται αρμοδίως η σχετική αναγκαιότητα και ο σχεδιασμός τους καλύπτει τις σύγχρονες βιοκλιματικές και ενεργειακές απαιτήσεις. </w:t>
      </w:r>
    </w:p>
    <w:p w:rsidR="006E0120" w:rsidRPr="006E0120" w:rsidRDefault="006E0120" w:rsidP="006E0120">
      <w:pPr>
        <w:tabs>
          <w:tab w:val="left" w:pos="3920"/>
        </w:tabs>
        <w:jc w:val="both"/>
        <w:rPr>
          <w:rFonts w:ascii="Arial" w:hAnsi="Arial" w:cs="Arial"/>
          <w:i/>
          <w:sz w:val="22"/>
          <w:szCs w:val="22"/>
        </w:rPr>
      </w:pPr>
    </w:p>
    <w:p w:rsidR="006E0120" w:rsidRPr="006E0120" w:rsidRDefault="006E0120" w:rsidP="006E0120">
      <w:pPr>
        <w:tabs>
          <w:tab w:val="left" w:pos="3920"/>
        </w:tabs>
        <w:jc w:val="both"/>
        <w:rPr>
          <w:rFonts w:ascii="Arial" w:hAnsi="Arial" w:cs="Arial"/>
          <w:i/>
          <w:sz w:val="22"/>
          <w:szCs w:val="22"/>
        </w:rPr>
      </w:pPr>
      <w:r w:rsidRPr="006E0120">
        <w:rPr>
          <w:rFonts w:ascii="Arial" w:hAnsi="Arial" w:cs="Arial"/>
          <w:i/>
          <w:sz w:val="22"/>
          <w:szCs w:val="22"/>
        </w:rPr>
        <w:t>Για τη δημιουργία/επέκταση σχολικών μονάδων είναι επιλέξιμη και η απόκτηση τυχόν απαιτούμενης εδαφικής έκτασης έως το 10% των συνολικών επιλέξιμων δαπανών της πρότασης.</w:t>
      </w:r>
    </w:p>
    <w:p w:rsidR="006E0120" w:rsidRPr="006E0120" w:rsidRDefault="006E0120" w:rsidP="006E0120">
      <w:pPr>
        <w:tabs>
          <w:tab w:val="left" w:pos="3920"/>
        </w:tabs>
        <w:jc w:val="both"/>
        <w:rPr>
          <w:rFonts w:ascii="Arial" w:hAnsi="Arial" w:cs="Arial"/>
          <w:i/>
          <w:sz w:val="22"/>
          <w:szCs w:val="22"/>
        </w:rPr>
      </w:pPr>
    </w:p>
    <w:p w:rsidR="006E0120" w:rsidRPr="006E0120" w:rsidRDefault="006E0120" w:rsidP="006E0120">
      <w:pPr>
        <w:tabs>
          <w:tab w:val="left" w:pos="3920"/>
        </w:tabs>
        <w:jc w:val="both"/>
        <w:rPr>
          <w:rFonts w:ascii="Arial" w:hAnsi="Arial" w:cs="Arial"/>
          <w:i/>
          <w:sz w:val="22"/>
          <w:szCs w:val="22"/>
        </w:rPr>
      </w:pPr>
      <w:r w:rsidRPr="006E0120">
        <w:rPr>
          <w:rFonts w:ascii="Arial" w:hAnsi="Arial" w:cs="Arial"/>
          <w:i/>
          <w:sz w:val="22"/>
          <w:szCs w:val="22"/>
        </w:rPr>
        <w:t xml:space="preserve">Περαιτέρω, η </w:t>
      </w:r>
      <w:proofErr w:type="spellStart"/>
      <w:r w:rsidRPr="006E0120">
        <w:rPr>
          <w:rFonts w:ascii="Arial" w:hAnsi="Arial" w:cs="Arial"/>
          <w:i/>
          <w:sz w:val="22"/>
          <w:szCs w:val="22"/>
        </w:rPr>
        <w:t>επιλεξιμότητα</w:t>
      </w:r>
      <w:proofErr w:type="spellEnd"/>
      <w:r w:rsidRPr="006E0120">
        <w:rPr>
          <w:rFonts w:ascii="Arial" w:hAnsi="Arial" w:cs="Arial"/>
          <w:i/>
          <w:sz w:val="22"/>
          <w:szCs w:val="22"/>
        </w:rPr>
        <w:t xml:space="preserve"> των πράξεων </w:t>
      </w:r>
      <w:bookmarkStart w:id="25" w:name="_GoBack"/>
      <w:bookmarkEnd w:id="25"/>
      <w:r w:rsidRPr="006E0120">
        <w:rPr>
          <w:rFonts w:ascii="Arial" w:hAnsi="Arial" w:cs="Arial"/>
          <w:i/>
          <w:sz w:val="22"/>
          <w:szCs w:val="22"/>
        </w:rPr>
        <w:t xml:space="preserve"> προϋποθέτει και την ύπαρξη των ακόλουθων στοιχείων:</w:t>
      </w:r>
    </w:p>
    <w:p w:rsidR="006E0120" w:rsidRPr="006E0120" w:rsidRDefault="006E0120" w:rsidP="006E0120">
      <w:pPr>
        <w:tabs>
          <w:tab w:val="left" w:pos="3920"/>
        </w:tabs>
        <w:jc w:val="both"/>
        <w:rPr>
          <w:rFonts w:ascii="Arial" w:hAnsi="Arial" w:cs="Arial"/>
          <w:i/>
          <w:sz w:val="22"/>
          <w:szCs w:val="22"/>
        </w:rPr>
      </w:pPr>
      <w:r w:rsidRPr="006E0120">
        <w:rPr>
          <w:rFonts w:ascii="Arial" w:hAnsi="Arial" w:cs="Arial"/>
          <w:i/>
          <w:sz w:val="22"/>
          <w:szCs w:val="22"/>
        </w:rPr>
        <w:t xml:space="preserve">- Σύμφωνη γνώμη για την υλοποίηση του έργου και, επιπλέον, για περιπτώσεις δημιουργίας / επέκτασης σχολικών μονάδων, τεκμηρίωση και </w:t>
      </w:r>
      <w:proofErr w:type="spellStart"/>
      <w:r w:rsidRPr="006E0120">
        <w:rPr>
          <w:rFonts w:ascii="Arial" w:hAnsi="Arial" w:cs="Arial"/>
          <w:i/>
          <w:sz w:val="22"/>
          <w:szCs w:val="22"/>
        </w:rPr>
        <w:t>προτεραιοποίηση</w:t>
      </w:r>
      <w:proofErr w:type="spellEnd"/>
      <w:r w:rsidRPr="006E0120">
        <w:rPr>
          <w:rFonts w:ascii="Arial" w:hAnsi="Arial" w:cs="Arial"/>
          <w:i/>
          <w:sz w:val="22"/>
          <w:szCs w:val="22"/>
        </w:rPr>
        <w:t xml:space="preserve"> της αναγκαιότητας από την Περιφερειακή Διεύθυνση Εκπαίδευσης Περιφέρειας Στερεάς Ελλάδας</w:t>
      </w:r>
    </w:p>
    <w:p w:rsidR="006E0120" w:rsidRPr="006E0120" w:rsidRDefault="006E0120" w:rsidP="006E0120">
      <w:pPr>
        <w:tabs>
          <w:tab w:val="left" w:pos="3920"/>
        </w:tabs>
        <w:jc w:val="both"/>
        <w:rPr>
          <w:rFonts w:ascii="Arial" w:hAnsi="Arial" w:cs="Arial"/>
          <w:i/>
          <w:sz w:val="22"/>
          <w:szCs w:val="22"/>
        </w:rPr>
      </w:pPr>
      <w:r w:rsidRPr="006E0120">
        <w:rPr>
          <w:rFonts w:ascii="Arial" w:hAnsi="Arial" w:cs="Arial"/>
          <w:i/>
          <w:sz w:val="22"/>
          <w:szCs w:val="22"/>
        </w:rPr>
        <w:t>- ΦΕΚ ίδρυσης σχολείου για τις περιπτώσεις δημιουργίας νέας σχολικής μονάδας</w:t>
      </w:r>
    </w:p>
    <w:p w:rsidR="006E0120" w:rsidRPr="006E0120" w:rsidRDefault="006E0120" w:rsidP="006E0120">
      <w:pPr>
        <w:tabs>
          <w:tab w:val="left" w:pos="3920"/>
        </w:tabs>
        <w:jc w:val="both"/>
        <w:rPr>
          <w:rFonts w:ascii="Arial" w:hAnsi="Arial" w:cs="Arial"/>
          <w:i/>
          <w:sz w:val="22"/>
          <w:szCs w:val="22"/>
        </w:rPr>
      </w:pPr>
      <w:r w:rsidRPr="006E0120">
        <w:rPr>
          <w:rFonts w:ascii="Arial" w:hAnsi="Arial" w:cs="Arial"/>
          <w:i/>
          <w:sz w:val="22"/>
          <w:szCs w:val="22"/>
        </w:rPr>
        <w:t>- Εγκεκριμένο κτιριολογικό πρόγραμμα</w:t>
      </w:r>
    </w:p>
    <w:p w:rsidR="006E0120" w:rsidRPr="006E0120" w:rsidRDefault="006E0120" w:rsidP="006E0120">
      <w:pPr>
        <w:tabs>
          <w:tab w:val="left" w:pos="3920"/>
        </w:tabs>
        <w:jc w:val="both"/>
        <w:rPr>
          <w:rFonts w:ascii="Arial" w:hAnsi="Arial" w:cs="Arial"/>
          <w:i/>
          <w:sz w:val="22"/>
          <w:szCs w:val="22"/>
        </w:rPr>
      </w:pPr>
      <w:r w:rsidRPr="006E0120">
        <w:rPr>
          <w:rFonts w:ascii="Arial" w:hAnsi="Arial" w:cs="Arial"/>
          <w:i/>
          <w:sz w:val="22"/>
          <w:szCs w:val="22"/>
        </w:rPr>
        <w:t xml:space="preserve">- Οικοδομική άδεια και επιπλέον μελέτη στατικής επάρκειας για υφιστάμενα κτίρια που έχουν υπαχθεί σε νόμο περί αυθαιρέτων ή τεχνική έκθεση στατικού ελέγχου σύμφωνα με την κείμενη νομοθεσία. </w:t>
      </w:r>
    </w:p>
    <w:p w:rsidR="006E0120" w:rsidRPr="006E0120" w:rsidRDefault="006E0120" w:rsidP="006E0120">
      <w:pPr>
        <w:tabs>
          <w:tab w:val="left" w:pos="3920"/>
        </w:tabs>
        <w:jc w:val="both"/>
        <w:rPr>
          <w:rFonts w:ascii="Arial" w:hAnsi="Arial" w:cs="Arial"/>
          <w:i/>
          <w:sz w:val="22"/>
          <w:szCs w:val="22"/>
        </w:rPr>
      </w:pPr>
    </w:p>
    <w:p w:rsidR="006E0120" w:rsidRPr="006E0120" w:rsidRDefault="006E0120" w:rsidP="006E0120">
      <w:pPr>
        <w:tabs>
          <w:tab w:val="left" w:pos="3920"/>
        </w:tabs>
        <w:jc w:val="both"/>
        <w:rPr>
          <w:rFonts w:ascii="Arial" w:hAnsi="Arial" w:cs="Arial"/>
          <w:i/>
          <w:sz w:val="22"/>
          <w:szCs w:val="22"/>
        </w:rPr>
      </w:pPr>
      <w:r w:rsidRPr="006E0120">
        <w:rPr>
          <w:rFonts w:ascii="Arial" w:hAnsi="Arial" w:cs="Arial"/>
          <w:i/>
          <w:sz w:val="22"/>
          <w:szCs w:val="22"/>
        </w:rPr>
        <w:t>Οι παρεμβάσεις που αφορούν σε νέα κτίρια ή κτιριακές μονάδες - νέες σχολικές μονάδες ή αίθουσες/πτέρυγες - πρέπει να έχουν σχεδιαστεί σύμφωνα με τις αρχές του βιοκλιματικού σχεδιασμού και τις απαιτήσεις για την ενεργειακή απόδοση δημόσιων κτιρίων όπως ορίζονται στη νομοθεσία [</w:t>
      </w:r>
      <w:proofErr w:type="spellStart"/>
      <w:r w:rsidRPr="006E0120">
        <w:rPr>
          <w:rFonts w:ascii="Arial" w:hAnsi="Arial" w:cs="Arial"/>
          <w:i/>
          <w:sz w:val="22"/>
          <w:szCs w:val="22"/>
        </w:rPr>
        <w:t>ΚΕνΑΚ</w:t>
      </w:r>
      <w:proofErr w:type="spellEnd"/>
      <w:r w:rsidRPr="006E0120">
        <w:rPr>
          <w:rFonts w:ascii="Arial" w:hAnsi="Arial" w:cs="Arial"/>
          <w:i/>
          <w:sz w:val="22"/>
          <w:szCs w:val="22"/>
        </w:rPr>
        <w:t>, ΦΕΚ Β’ 2367/2017, ν. 4122/2013 (Α΄42) ως ισχύει], καθώς και τον Κανονισμό Πυροπροστασίας Κτιρίων [</w:t>
      </w:r>
      <w:proofErr w:type="spellStart"/>
      <w:r w:rsidRPr="006E0120">
        <w:rPr>
          <w:rFonts w:ascii="Arial" w:hAnsi="Arial" w:cs="Arial"/>
          <w:i/>
          <w:sz w:val="22"/>
          <w:szCs w:val="22"/>
        </w:rPr>
        <w:t>π.δ</w:t>
      </w:r>
      <w:proofErr w:type="spellEnd"/>
      <w:r w:rsidRPr="006E0120">
        <w:rPr>
          <w:rFonts w:ascii="Arial" w:hAnsi="Arial" w:cs="Arial"/>
          <w:i/>
          <w:sz w:val="22"/>
          <w:szCs w:val="22"/>
        </w:rPr>
        <w:t>. 41/ 2018 (Α’ 80)].</w:t>
      </w:r>
    </w:p>
    <w:p w:rsidR="006E0120" w:rsidRPr="006E0120" w:rsidRDefault="006E0120" w:rsidP="006E0120">
      <w:pPr>
        <w:tabs>
          <w:tab w:val="left" w:pos="3920"/>
        </w:tabs>
        <w:jc w:val="both"/>
        <w:rPr>
          <w:rFonts w:ascii="Arial" w:hAnsi="Arial" w:cs="Arial"/>
          <w:i/>
          <w:sz w:val="22"/>
          <w:szCs w:val="22"/>
        </w:rPr>
      </w:pPr>
    </w:p>
    <w:p w:rsidR="006E0120" w:rsidRPr="006E0120" w:rsidRDefault="006E0120" w:rsidP="006E0120">
      <w:pPr>
        <w:tabs>
          <w:tab w:val="left" w:pos="3920"/>
        </w:tabs>
        <w:jc w:val="both"/>
        <w:rPr>
          <w:rFonts w:ascii="Arial" w:hAnsi="Arial" w:cs="Arial"/>
          <w:i/>
          <w:sz w:val="22"/>
          <w:szCs w:val="22"/>
        </w:rPr>
      </w:pPr>
      <w:r w:rsidRPr="006E0120">
        <w:rPr>
          <w:rFonts w:ascii="Arial" w:hAnsi="Arial" w:cs="Arial"/>
          <w:i/>
          <w:sz w:val="22"/>
          <w:szCs w:val="22"/>
        </w:rPr>
        <w:t xml:space="preserve">Οι παρεμβάσεις της δράσης πρέπει να είναι συμβατές με τη χαρτογράφηση των αναγκών του τομέα Παιδείας. Η υλοποίησή τους αναμένεται να συμβάλλει στην ενίσχυση των υποδομών εκπαίδευσης της </w:t>
      </w:r>
      <w:proofErr w:type="spellStart"/>
      <w:r w:rsidRPr="006E0120">
        <w:rPr>
          <w:rFonts w:ascii="Arial" w:hAnsi="Arial" w:cs="Arial"/>
          <w:i/>
          <w:sz w:val="22"/>
          <w:szCs w:val="22"/>
        </w:rPr>
        <w:t>ΠΣτΕ</w:t>
      </w:r>
      <w:proofErr w:type="spellEnd"/>
      <w:r w:rsidRPr="006E0120">
        <w:rPr>
          <w:rFonts w:ascii="Arial" w:hAnsi="Arial" w:cs="Arial"/>
          <w:i/>
          <w:sz w:val="22"/>
          <w:szCs w:val="22"/>
        </w:rPr>
        <w:t xml:space="preserve"> και ιδιαίτερα στην αναβάθμιση της ποιότητας εκπαίδευσης και τη βελτίωση της ισότιμης πρόσβασης, μέσω σύγχρονων εκπαιδευτικών εγκαταστάσεων.</w:t>
      </w:r>
    </w:p>
    <w:p w:rsidR="006E0120" w:rsidRPr="006E0120" w:rsidRDefault="006E0120" w:rsidP="006E0120">
      <w:pPr>
        <w:tabs>
          <w:tab w:val="left" w:pos="3920"/>
        </w:tabs>
        <w:jc w:val="both"/>
        <w:rPr>
          <w:rFonts w:ascii="Arial" w:hAnsi="Arial" w:cs="Arial"/>
          <w:i/>
          <w:sz w:val="22"/>
          <w:szCs w:val="22"/>
        </w:rPr>
      </w:pPr>
    </w:p>
    <w:p w:rsidR="006E0120" w:rsidRPr="006E0120" w:rsidRDefault="006E0120" w:rsidP="006E0120">
      <w:pPr>
        <w:tabs>
          <w:tab w:val="left" w:pos="3920"/>
        </w:tabs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6E0120">
        <w:rPr>
          <w:rFonts w:ascii="Arial" w:hAnsi="Arial" w:cs="Arial"/>
          <w:bCs/>
          <w:i/>
          <w:sz w:val="22"/>
          <w:szCs w:val="22"/>
          <w:u w:val="single"/>
        </w:rPr>
        <w:t>Στο πλαίσιο των ανωτέρω, προτείνω όπως εισηγηθείτε στο Σώμα, τη λήψη απόφασης για:</w:t>
      </w:r>
    </w:p>
    <w:p w:rsidR="006E0120" w:rsidRPr="006E0120" w:rsidRDefault="006E0120" w:rsidP="006E0120">
      <w:pPr>
        <w:tabs>
          <w:tab w:val="left" w:pos="3920"/>
        </w:tabs>
        <w:jc w:val="both"/>
        <w:rPr>
          <w:rFonts w:ascii="Arial" w:hAnsi="Arial" w:cs="Arial"/>
          <w:i/>
          <w:sz w:val="22"/>
          <w:szCs w:val="22"/>
        </w:rPr>
      </w:pPr>
    </w:p>
    <w:p w:rsidR="006E0120" w:rsidRPr="006E0120" w:rsidRDefault="006E0120" w:rsidP="006E0120">
      <w:pPr>
        <w:pStyle w:val="Web"/>
        <w:spacing w:before="0" w:after="0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6E0120">
        <w:rPr>
          <w:rFonts w:ascii="Arial" w:hAnsi="Arial" w:cs="Arial"/>
          <w:b/>
          <w:i/>
          <w:color w:val="000000" w:themeColor="text1"/>
          <w:sz w:val="22"/>
          <w:szCs w:val="22"/>
        </w:rPr>
        <w:t>Α)</w:t>
      </w:r>
      <w:r w:rsidRPr="006E0120">
        <w:rPr>
          <w:rFonts w:ascii="Arial" w:hAnsi="Arial" w:cs="Arial"/>
          <w:i/>
          <w:color w:val="000000" w:themeColor="text1"/>
          <w:sz w:val="22"/>
          <w:szCs w:val="22"/>
        </w:rPr>
        <w:t xml:space="preserve"> περί αποδοχής των όρων και αίτησης χρηματοδότησης στο πλαίσιο της </w:t>
      </w:r>
      <w:r w:rsidRPr="006E0120">
        <w:rPr>
          <w:rFonts w:ascii="Arial" w:hAnsi="Arial" w:cs="Arial"/>
          <w:i/>
          <w:sz w:val="22"/>
          <w:szCs w:val="22"/>
        </w:rPr>
        <w:t>με Α.Π. 1321/16-05-2024 Πρόσκλησης του Προγράμματος «ΣΤΕΡΕΑ ΕΛΛΑΔΑ» 2021-2027 με τίτλο «</w:t>
      </w:r>
      <w:r w:rsidRPr="006E0120">
        <w:rPr>
          <w:rFonts w:ascii="Arial" w:hAnsi="Arial" w:cs="Arial"/>
          <w:b/>
          <w:i/>
          <w:sz w:val="22"/>
          <w:szCs w:val="22"/>
        </w:rPr>
        <w:t>Δημιουργία, επέκταση και αναβάθμιση μονάδων πρωτοβάθμιας ή δευτεροβάθμιας εκπαίδευσης – Νέα Έργα</w:t>
      </w:r>
      <w:r w:rsidRPr="006E0120">
        <w:rPr>
          <w:rFonts w:ascii="Arial" w:hAnsi="Arial" w:cs="Arial"/>
          <w:i/>
          <w:sz w:val="22"/>
          <w:szCs w:val="22"/>
        </w:rPr>
        <w:t>»</w:t>
      </w:r>
    </w:p>
    <w:p w:rsidR="006E0120" w:rsidRPr="006E0120" w:rsidRDefault="006E0120" w:rsidP="006E0120">
      <w:pPr>
        <w:pStyle w:val="Web"/>
        <w:spacing w:before="0" w:after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E0120" w:rsidRPr="006E0120" w:rsidRDefault="006E0120" w:rsidP="006E0120">
      <w:pPr>
        <w:pStyle w:val="Web"/>
        <w:spacing w:before="0" w:after="0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6E0120">
        <w:rPr>
          <w:rFonts w:ascii="Arial" w:hAnsi="Arial" w:cs="Arial"/>
          <w:b/>
          <w:i/>
          <w:color w:val="000000" w:themeColor="text1"/>
          <w:sz w:val="22"/>
          <w:szCs w:val="22"/>
        </w:rPr>
        <w:t>Β)</w:t>
      </w:r>
      <w:r w:rsidRPr="006E0120">
        <w:rPr>
          <w:rFonts w:ascii="Arial" w:hAnsi="Arial" w:cs="Arial"/>
          <w:i/>
          <w:color w:val="000000" w:themeColor="text1"/>
          <w:sz w:val="22"/>
          <w:szCs w:val="22"/>
        </w:rPr>
        <w:t xml:space="preserve"> Την εξουσιοδότηση του Δημάρχου να προβεί σε οποιαδήποτε άλλη ενέργεια που ήθελε απαιτηθεί προκειμένου να υποβληθεί η εν λόγω πρόταση και την υπογραφή των απαιτούμενων εγγράφων.</w:t>
      </w:r>
    </w:p>
    <w:p w:rsidR="00CE6511" w:rsidRPr="006E0120" w:rsidRDefault="00CE6511" w:rsidP="00583078">
      <w:pPr>
        <w:jc w:val="both"/>
        <w:rPr>
          <w:rFonts w:ascii="Arial" w:hAnsi="Arial" w:cs="Arial"/>
          <w:i/>
        </w:rPr>
      </w:pPr>
      <w:r w:rsidRPr="006E0120">
        <w:rPr>
          <w:rFonts w:ascii="Arial" w:hAnsi="Arial" w:cs="Arial"/>
          <w:i/>
        </w:rPr>
        <w:t xml:space="preserve"> </w:t>
      </w:r>
    </w:p>
    <w:p w:rsidR="006557F3" w:rsidRPr="00733135" w:rsidRDefault="00486FB6" w:rsidP="00CD2FEE">
      <w:pPr>
        <w:rPr>
          <w:rFonts w:ascii="Arial" w:hAnsi="Arial" w:cs="Arial"/>
          <w:sz w:val="22"/>
          <w:szCs w:val="22"/>
        </w:rPr>
      </w:pPr>
      <w:r>
        <w:t xml:space="preserve"> </w:t>
      </w:r>
      <w:r w:rsidR="006557F3"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2A6ABB" w:rsidRDefault="002A6ABB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6E1614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065918" w:rsidRPr="00C35157" w:rsidRDefault="00DA1974" w:rsidP="0006591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</w:t>
      </w:r>
      <w:r w:rsidR="00065918"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065918" w:rsidRPr="00C35157" w:rsidRDefault="00065918" w:rsidP="0006591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A7DA4" w:rsidRPr="007732E1" w:rsidRDefault="00065918" w:rsidP="00065918">
      <w:pPr>
        <w:spacing w:after="60"/>
        <w:jc w:val="both"/>
        <w:rPr>
          <w:rFonts w:ascii="Arial" w:hAnsi="Arial" w:cs="Arial"/>
          <w:sz w:val="22"/>
          <w:szCs w:val="22"/>
        </w:rPr>
      </w:pPr>
      <w:r w:rsidRPr="007732E1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7732E1" w:rsidRPr="007732E1">
        <w:rPr>
          <w:rFonts w:ascii="Arial" w:hAnsi="Arial" w:cs="Arial"/>
          <w:sz w:val="22"/>
          <w:szCs w:val="22"/>
        </w:rPr>
        <w:t xml:space="preserve">Την με  αριθ. </w:t>
      </w:r>
      <w:proofErr w:type="spellStart"/>
      <w:r w:rsidR="007732E1" w:rsidRPr="007732E1">
        <w:rPr>
          <w:rFonts w:ascii="Arial" w:hAnsi="Arial" w:cs="Arial"/>
          <w:sz w:val="22"/>
          <w:szCs w:val="22"/>
        </w:rPr>
        <w:t>πρωτ</w:t>
      </w:r>
      <w:proofErr w:type="spellEnd"/>
      <w:r w:rsidR="007732E1" w:rsidRPr="007732E1">
        <w:rPr>
          <w:rFonts w:ascii="Arial" w:hAnsi="Arial" w:cs="Arial"/>
          <w:sz w:val="22"/>
          <w:szCs w:val="22"/>
        </w:rPr>
        <w:t>.</w:t>
      </w:r>
      <w:r w:rsidR="002A7DA4" w:rsidRPr="007732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32E1" w:rsidRPr="007732E1">
        <w:rPr>
          <w:rFonts w:ascii="Arial" w:hAnsi="Arial" w:cs="Arial"/>
          <w:sz w:val="22"/>
          <w:szCs w:val="22"/>
        </w:rPr>
        <w:t>1321/16-05-2024 Πρόσκληση του Προγράμματος «ΣΤΕΡΕΑ ΕΛΛΑΔΑ» 2021-2027</w:t>
      </w:r>
    </w:p>
    <w:p w:rsidR="00065918" w:rsidRPr="001C5C43" w:rsidRDefault="00065918" w:rsidP="00065918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E19F0">
        <w:rPr>
          <w:rFonts w:ascii="Arial" w:hAnsi="Arial" w:cs="Arial"/>
          <w:i/>
          <w:sz w:val="22"/>
          <w:szCs w:val="22"/>
        </w:rPr>
        <w:t xml:space="preserve"> </w:t>
      </w:r>
      <w:r w:rsidRPr="00FB2184">
        <w:rPr>
          <w:rFonts w:ascii="Arial" w:hAnsi="Arial" w:cs="Arial"/>
          <w:sz w:val="20"/>
          <w:szCs w:val="20"/>
          <w:highlight w:val="white"/>
        </w:rPr>
        <w:t>-</w:t>
      </w:r>
      <w:r>
        <w:rPr>
          <w:rFonts w:ascii="Arial" w:hAnsi="Arial" w:cs="Arial"/>
          <w:sz w:val="20"/>
          <w:szCs w:val="20"/>
          <w:highlight w:val="white"/>
        </w:rPr>
        <w:t>Τ</w:t>
      </w:r>
      <w:r>
        <w:rPr>
          <w:rFonts w:ascii="Arial" w:eastAsia="Arial" w:hAnsi="Arial" w:cs="Arial"/>
          <w:sz w:val="22"/>
          <w:szCs w:val="22"/>
        </w:rPr>
        <w:t xml:space="preserve">ην  με αριθ. </w:t>
      </w:r>
      <w:proofErr w:type="spellStart"/>
      <w:r>
        <w:rPr>
          <w:rFonts w:ascii="Arial" w:eastAsia="Arial" w:hAnsi="Arial" w:cs="Arial"/>
          <w:sz w:val="22"/>
          <w:szCs w:val="22"/>
        </w:rPr>
        <w:t>πρωτ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r w:rsidR="002A7DA4">
        <w:rPr>
          <w:rFonts w:ascii="Arial" w:eastAsia="Arial" w:hAnsi="Arial" w:cs="Arial"/>
          <w:sz w:val="22"/>
          <w:szCs w:val="22"/>
        </w:rPr>
        <w:t>153</w:t>
      </w:r>
      <w:r w:rsidR="007732E1" w:rsidRPr="007732E1">
        <w:rPr>
          <w:rFonts w:ascii="Arial" w:eastAsia="Arial" w:hAnsi="Arial" w:cs="Arial"/>
          <w:sz w:val="22"/>
          <w:szCs w:val="22"/>
        </w:rPr>
        <w:t>20</w:t>
      </w:r>
      <w:r w:rsidR="002A7DA4">
        <w:rPr>
          <w:rFonts w:ascii="Arial" w:eastAsia="Arial" w:hAnsi="Arial" w:cs="Arial"/>
          <w:sz w:val="22"/>
          <w:szCs w:val="22"/>
        </w:rPr>
        <w:t>/01</w:t>
      </w:r>
      <w:r w:rsidR="002A7DA4" w:rsidRPr="00C35157">
        <w:rPr>
          <w:rFonts w:ascii="Arial" w:eastAsia="Arial" w:hAnsi="Arial" w:cs="Arial"/>
          <w:sz w:val="22"/>
          <w:szCs w:val="22"/>
        </w:rPr>
        <w:t>-0</w:t>
      </w:r>
      <w:r w:rsidR="002A7DA4">
        <w:rPr>
          <w:rFonts w:ascii="Arial" w:eastAsia="Arial" w:hAnsi="Arial" w:cs="Arial"/>
          <w:sz w:val="22"/>
          <w:szCs w:val="22"/>
        </w:rPr>
        <w:t>8</w:t>
      </w:r>
      <w:r w:rsidR="002A7DA4" w:rsidRPr="00C35157">
        <w:rPr>
          <w:rFonts w:ascii="Arial" w:eastAsia="Arial" w:hAnsi="Arial" w:cs="Arial"/>
          <w:sz w:val="22"/>
          <w:szCs w:val="22"/>
        </w:rPr>
        <w:t xml:space="preserve">-2024 </w:t>
      </w:r>
      <w:r>
        <w:rPr>
          <w:rFonts w:ascii="Arial" w:eastAsia="Arial" w:hAnsi="Arial" w:cs="Arial"/>
          <w:sz w:val="22"/>
          <w:szCs w:val="22"/>
        </w:rPr>
        <w:t xml:space="preserve">εισήγηση </w:t>
      </w:r>
      <w:r>
        <w:rPr>
          <w:rFonts w:ascii="Arial" w:hAnsi="Arial" w:cs="Arial"/>
          <w:sz w:val="22"/>
          <w:szCs w:val="22"/>
        </w:rPr>
        <w:t xml:space="preserve"> του </w:t>
      </w:r>
      <w:r>
        <w:rPr>
          <w:rFonts w:ascii="Arial" w:hAnsi="Arial" w:cs="Arial"/>
          <w:sz w:val="22"/>
          <w:szCs w:val="22"/>
          <w:lang w:val="en-US"/>
        </w:rPr>
        <w:t>A</w:t>
      </w:r>
      <w:proofErr w:type="spellStart"/>
      <w:r>
        <w:rPr>
          <w:rFonts w:ascii="Arial" w:hAnsi="Arial" w:cs="Arial"/>
          <w:sz w:val="22"/>
          <w:szCs w:val="22"/>
        </w:rPr>
        <w:t>ντιδημάρχου</w:t>
      </w:r>
      <w:proofErr w:type="spellEnd"/>
      <w:r>
        <w:rPr>
          <w:rFonts w:ascii="Arial" w:hAnsi="Arial" w:cs="Arial"/>
          <w:sz w:val="22"/>
          <w:szCs w:val="22"/>
        </w:rPr>
        <w:t xml:space="preserve"> των Οικονομικών Υπηρεσιών    του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65918" w:rsidRPr="001C5C43" w:rsidRDefault="00065918" w:rsidP="0006591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065918" w:rsidRDefault="00065918" w:rsidP="00065918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6E0120" w:rsidRDefault="006E0120" w:rsidP="00065918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6E0120" w:rsidRPr="001C5C43" w:rsidRDefault="006E0120" w:rsidP="00065918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65918" w:rsidRPr="001C5C43" w:rsidRDefault="00065918" w:rsidP="00065918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65918" w:rsidRDefault="00065918" w:rsidP="00065918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B97A89" w:rsidRDefault="00B97A89" w:rsidP="00065918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732E1" w:rsidRPr="007732E1" w:rsidRDefault="00065918" w:rsidP="007732E1">
      <w:pPr>
        <w:pStyle w:val="Web"/>
        <w:spacing w:before="0"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7732E1">
        <w:rPr>
          <w:rFonts w:ascii="Arial" w:hAnsi="Arial" w:cs="Arial"/>
          <w:sz w:val="22"/>
          <w:szCs w:val="22"/>
          <w:lang w:eastAsia="el-GR"/>
        </w:rPr>
        <w:t xml:space="preserve">  </w:t>
      </w:r>
      <w:r w:rsidRPr="007732E1">
        <w:rPr>
          <w:rFonts w:ascii="Arial" w:hAnsi="Arial" w:cs="Arial"/>
          <w:b/>
          <w:color w:val="000000" w:themeColor="text1"/>
          <w:sz w:val="22"/>
          <w:szCs w:val="22"/>
        </w:rPr>
        <w:t>Α)</w:t>
      </w:r>
      <w:r w:rsidRPr="007732E1">
        <w:rPr>
          <w:rFonts w:ascii="Arial" w:hAnsi="Arial" w:cs="Arial"/>
          <w:color w:val="000000" w:themeColor="text1"/>
          <w:sz w:val="22"/>
          <w:szCs w:val="22"/>
        </w:rPr>
        <w:t xml:space="preserve"> Αποδέχεται  τους όρους  και  την αίτηση χρηματοδότησης </w:t>
      </w:r>
      <w:r w:rsidR="002A7DA4" w:rsidRPr="007732E1">
        <w:rPr>
          <w:rFonts w:ascii="Arial" w:hAnsi="Arial" w:cs="Arial"/>
          <w:color w:val="000000" w:themeColor="text1"/>
          <w:sz w:val="22"/>
          <w:szCs w:val="22"/>
        </w:rPr>
        <w:t xml:space="preserve">στο πλαίσιο της </w:t>
      </w:r>
      <w:r w:rsidR="002A7DA4" w:rsidRPr="007732E1">
        <w:rPr>
          <w:rFonts w:ascii="Arial" w:hAnsi="Arial" w:cs="Arial"/>
          <w:sz w:val="22"/>
          <w:szCs w:val="22"/>
        </w:rPr>
        <w:t xml:space="preserve">με </w:t>
      </w:r>
      <w:r w:rsidR="007732E1" w:rsidRPr="007732E1">
        <w:rPr>
          <w:rFonts w:ascii="Arial" w:hAnsi="Arial" w:cs="Arial"/>
          <w:sz w:val="22"/>
          <w:szCs w:val="22"/>
        </w:rPr>
        <w:t xml:space="preserve"> αριθ. </w:t>
      </w:r>
      <w:proofErr w:type="spellStart"/>
      <w:r w:rsidR="007732E1" w:rsidRPr="007732E1">
        <w:rPr>
          <w:rFonts w:ascii="Arial" w:hAnsi="Arial" w:cs="Arial"/>
          <w:sz w:val="22"/>
          <w:szCs w:val="22"/>
        </w:rPr>
        <w:t>πρωτ</w:t>
      </w:r>
      <w:proofErr w:type="spellEnd"/>
      <w:r w:rsidR="007732E1" w:rsidRPr="007732E1">
        <w:rPr>
          <w:rFonts w:ascii="Arial" w:hAnsi="Arial" w:cs="Arial"/>
          <w:sz w:val="22"/>
          <w:szCs w:val="22"/>
        </w:rPr>
        <w:t>. 1321/16-05-2024 Πρόσκλησης του Προγράμματος «ΣΤΕΡΕΑ ΕΛΛΑΔΑ» 2021-2027 με τίτλο</w:t>
      </w:r>
      <w:r w:rsidR="007732E1">
        <w:rPr>
          <w:rFonts w:ascii="Arial" w:hAnsi="Arial" w:cs="Arial"/>
          <w:sz w:val="22"/>
          <w:szCs w:val="22"/>
        </w:rPr>
        <w:t>:</w:t>
      </w:r>
      <w:r w:rsidR="007732E1" w:rsidRPr="007732E1">
        <w:rPr>
          <w:rFonts w:ascii="Arial" w:hAnsi="Arial" w:cs="Arial"/>
          <w:sz w:val="22"/>
          <w:szCs w:val="22"/>
        </w:rPr>
        <w:t xml:space="preserve"> «</w:t>
      </w:r>
      <w:r w:rsidR="007732E1" w:rsidRPr="007732E1">
        <w:rPr>
          <w:rFonts w:ascii="Arial" w:hAnsi="Arial" w:cs="Arial"/>
          <w:b/>
          <w:sz w:val="22"/>
          <w:szCs w:val="22"/>
        </w:rPr>
        <w:t>Δημιουργία, επέκταση και αναβάθμιση μονάδων πρωτοβάθμιας ή δευτεροβάθμιας εκπαίδευσης – Νέα Έργα</w:t>
      </w:r>
      <w:r w:rsidR="007732E1" w:rsidRPr="007732E1">
        <w:rPr>
          <w:rFonts w:ascii="Arial" w:hAnsi="Arial" w:cs="Arial"/>
          <w:sz w:val="22"/>
          <w:szCs w:val="22"/>
        </w:rPr>
        <w:t>»</w:t>
      </w:r>
      <w:r w:rsidR="007732E1">
        <w:rPr>
          <w:rFonts w:ascii="Arial" w:hAnsi="Arial" w:cs="Arial"/>
          <w:sz w:val="22"/>
          <w:szCs w:val="22"/>
        </w:rPr>
        <w:t>.</w:t>
      </w:r>
    </w:p>
    <w:p w:rsidR="002A7DA4" w:rsidRPr="007732E1" w:rsidRDefault="002A7DA4" w:rsidP="002A7DA4">
      <w:pPr>
        <w:pStyle w:val="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65918" w:rsidRPr="00AB111C" w:rsidRDefault="00065918" w:rsidP="00065918">
      <w:pPr>
        <w:pStyle w:val="Web"/>
        <w:spacing w:before="0" w:after="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65918" w:rsidRPr="00AB111C" w:rsidRDefault="00065918" w:rsidP="007732E1">
      <w:pPr>
        <w:pStyle w:val="Web"/>
        <w:spacing w:before="0"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B111C">
        <w:rPr>
          <w:rFonts w:ascii="Arial" w:hAnsi="Arial" w:cs="Arial"/>
          <w:b/>
          <w:color w:val="000000" w:themeColor="text1"/>
          <w:sz w:val="22"/>
          <w:szCs w:val="22"/>
        </w:rPr>
        <w:t xml:space="preserve"> Β)</w:t>
      </w:r>
      <w:r w:rsidRPr="00AB111C">
        <w:rPr>
          <w:rFonts w:ascii="Arial" w:hAnsi="Arial" w:cs="Arial"/>
          <w:color w:val="000000" w:themeColor="text1"/>
          <w:sz w:val="22"/>
          <w:szCs w:val="22"/>
        </w:rPr>
        <w:t xml:space="preserve">Εξουσιοδοτεί  τον  </w:t>
      </w:r>
      <w:proofErr w:type="spellStart"/>
      <w:r w:rsidRPr="00AB111C">
        <w:rPr>
          <w:rFonts w:ascii="Arial" w:hAnsi="Arial" w:cs="Arial"/>
          <w:color w:val="000000" w:themeColor="text1"/>
          <w:sz w:val="22"/>
          <w:szCs w:val="22"/>
        </w:rPr>
        <w:t>Δημάρχο</w:t>
      </w:r>
      <w:proofErr w:type="spellEnd"/>
      <w:r w:rsidRPr="00AB11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B111C">
        <w:rPr>
          <w:rFonts w:ascii="Arial" w:hAnsi="Arial" w:cs="Arial"/>
          <w:color w:val="000000" w:themeColor="text1"/>
          <w:sz w:val="22"/>
          <w:szCs w:val="22"/>
        </w:rPr>
        <w:t>Λεβαδέων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κ. </w:t>
      </w:r>
      <w:r w:rsidRPr="00AB111C">
        <w:rPr>
          <w:rFonts w:ascii="Arial" w:hAnsi="Arial" w:cs="Arial"/>
          <w:color w:val="000000" w:themeColor="text1"/>
          <w:sz w:val="22"/>
          <w:szCs w:val="22"/>
        </w:rPr>
        <w:t xml:space="preserve"> Δημήτριο Κ. </w:t>
      </w:r>
      <w:proofErr w:type="spellStart"/>
      <w:r w:rsidRPr="00AB111C">
        <w:rPr>
          <w:rFonts w:ascii="Arial" w:hAnsi="Arial" w:cs="Arial"/>
          <w:color w:val="000000" w:themeColor="text1"/>
          <w:sz w:val="22"/>
          <w:szCs w:val="22"/>
        </w:rPr>
        <w:t>Καραμάνη</w:t>
      </w:r>
      <w:proofErr w:type="spellEnd"/>
      <w:r w:rsidRPr="00AB111C">
        <w:rPr>
          <w:rFonts w:ascii="Arial" w:hAnsi="Arial" w:cs="Arial"/>
          <w:color w:val="000000" w:themeColor="text1"/>
          <w:sz w:val="22"/>
          <w:szCs w:val="22"/>
        </w:rPr>
        <w:t xml:space="preserve"> να προβεί σε οποιαδήποτε άλλη ενέργεια που ήθελε απαιτηθεί προκειμένου να υποβληθεί η εν λόγω πρόταση και την υπογραφή των απαιτούμενων εγγράφων.</w:t>
      </w:r>
    </w:p>
    <w:p w:rsidR="00DA1974" w:rsidRPr="009D684B" w:rsidRDefault="00DA1974" w:rsidP="00065918">
      <w:pPr>
        <w:pStyle w:val="ad"/>
        <w:spacing w:line="288" w:lineRule="auto"/>
        <w:rPr>
          <w:rFonts w:ascii="Arial" w:eastAsia="Arial" w:hAnsi="Arial" w:cs="Arial"/>
          <w:sz w:val="22"/>
          <w:szCs w:val="22"/>
        </w:rPr>
      </w:pPr>
    </w:p>
    <w:p w:rsidR="00F61F7D" w:rsidRPr="00C35157" w:rsidRDefault="00F61F7D" w:rsidP="006455C7">
      <w:pPr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4B723A">
        <w:rPr>
          <w:rFonts w:ascii="Arial" w:hAnsi="Arial" w:cs="Arial"/>
          <w:b/>
          <w:sz w:val="22"/>
          <w:szCs w:val="22"/>
        </w:rPr>
        <w:t>29</w:t>
      </w:r>
      <w:r w:rsidR="007732E1">
        <w:rPr>
          <w:rFonts w:ascii="Arial" w:hAnsi="Arial" w:cs="Arial"/>
          <w:b/>
          <w:sz w:val="22"/>
          <w:szCs w:val="22"/>
        </w:rPr>
        <w:t>6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6AFC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676AF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76AFC">
        <w:rPr>
          <w:rFonts w:ascii="Arial" w:hAnsi="Arial" w:cs="Arial"/>
          <w:sz w:val="22"/>
          <w:szCs w:val="22"/>
        </w:rPr>
        <w:t>Χρήστους</w:t>
      </w:r>
      <w:proofErr w:type="spellEnd"/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4</w:t>
      </w:r>
      <w:r w:rsidR="006E1614">
        <w:rPr>
          <w:rFonts w:ascii="Arial" w:hAnsi="Arial" w:cs="Arial"/>
          <w:sz w:val="22"/>
          <w:szCs w:val="22"/>
        </w:rPr>
        <w:t xml:space="preserve">. </w:t>
      </w:r>
      <w:r w:rsidR="00676AFC">
        <w:rPr>
          <w:rFonts w:ascii="Arial" w:hAnsi="Arial" w:cs="Arial"/>
          <w:sz w:val="22"/>
          <w:szCs w:val="22"/>
        </w:rPr>
        <w:t>Παπαβασιλείου Αικατερίνη</w:t>
      </w:r>
    </w:p>
    <w:p w:rsidR="00676AFC" w:rsidRDefault="00907300" w:rsidP="00676AF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76AFC">
        <w:rPr>
          <w:rFonts w:ascii="Arial" w:hAnsi="Arial" w:cs="Arial"/>
          <w:sz w:val="22"/>
          <w:szCs w:val="22"/>
        </w:rPr>
        <w:t xml:space="preserve">6. </w:t>
      </w:r>
      <w:proofErr w:type="spellStart"/>
      <w:r w:rsidR="00676AFC">
        <w:rPr>
          <w:rFonts w:ascii="Arial" w:hAnsi="Arial" w:cs="Arial"/>
          <w:sz w:val="22"/>
          <w:szCs w:val="22"/>
        </w:rPr>
        <w:t>Μίχας</w:t>
      </w:r>
      <w:proofErr w:type="spellEnd"/>
      <w:r w:rsidR="00676AFC">
        <w:rPr>
          <w:rFonts w:ascii="Arial" w:hAnsi="Arial" w:cs="Arial"/>
          <w:sz w:val="22"/>
          <w:szCs w:val="22"/>
        </w:rPr>
        <w:t xml:space="preserve"> Δημήτριος</w:t>
      </w:r>
    </w:p>
    <w:p w:rsidR="00676AFC" w:rsidRDefault="00676AFC" w:rsidP="00676AF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3A6798">
        <w:rPr>
          <w:rFonts w:ascii="Arial" w:hAnsi="Arial" w:cs="Arial"/>
          <w:sz w:val="22"/>
          <w:szCs w:val="22"/>
        </w:rPr>
        <w:t>0</w:t>
      </w:r>
      <w:r w:rsidR="007C0B18">
        <w:rPr>
          <w:rFonts w:ascii="Arial" w:hAnsi="Arial" w:cs="Arial"/>
          <w:sz w:val="22"/>
          <w:szCs w:val="22"/>
        </w:rPr>
        <w:t>8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0D2E93">
        <w:rPr>
          <w:rFonts w:ascii="Arial" w:hAnsi="Arial" w:cs="Arial"/>
          <w:sz w:val="22"/>
          <w:szCs w:val="22"/>
        </w:rPr>
        <w:t>8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816" w:rsidRDefault="00CD3816">
      <w:r>
        <w:separator/>
      </w:r>
    </w:p>
  </w:endnote>
  <w:endnote w:type="continuationSeparator" w:id="0">
    <w:p w:rsidR="00CD3816" w:rsidRDefault="00CD3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816" w:rsidRDefault="00CD3816">
      <w:r>
        <w:separator/>
      </w:r>
    </w:p>
  </w:footnote>
  <w:footnote w:type="continuationSeparator" w:id="0">
    <w:p w:rsidR="00CD3816" w:rsidRDefault="00CD3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EC6279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EC6279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97A89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5220E2C"/>
    <w:multiLevelType w:val="hybridMultilevel"/>
    <w:tmpl w:val="E03ABCE8"/>
    <w:lvl w:ilvl="0" w:tplc="AD5AC8F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B28F4C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08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8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8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0C670F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102469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2F5807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1">
    <w:nsid w:val="337D707A"/>
    <w:multiLevelType w:val="hybridMultilevel"/>
    <w:tmpl w:val="F77C0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40A0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3">
    <w:nsid w:val="376F5D0B"/>
    <w:multiLevelType w:val="hybridMultilevel"/>
    <w:tmpl w:val="779AF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485F21E3"/>
    <w:multiLevelType w:val="hybridMultilevel"/>
    <w:tmpl w:val="0F7C490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17E0A19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1DE6761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14A23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63FC0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1">
    <w:nsid w:val="65262DE2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3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60020FA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B222BBA"/>
    <w:multiLevelType w:val="hybridMultilevel"/>
    <w:tmpl w:val="096E1AF8"/>
    <w:lvl w:ilvl="0" w:tplc="0846A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A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926717"/>
    <w:multiLevelType w:val="hybridMultilevel"/>
    <w:tmpl w:val="A294A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</w:num>
  <w:num w:numId="7">
    <w:abstractNumId w:val="7"/>
  </w:num>
  <w:num w:numId="8">
    <w:abstractNumId w:val="17"/>
  </w:num>
  <w:num w:numId="9">
    <w:abstractNumId w:val="24"/>
  </w:num>
  <w:num w:numId="10">
    <w:abstractNumId w:val="22"/>
  </w:num>
  <w:num w:numId="11">
    <w:abstractNumId w:val="12"/>
  </w:num>
  <w:num w:numId="12">
    <w:abstractNumId w:val="20"/>
  </w:num>
  <w:num w:numId="13">
    <w:abstractNumId w:val="10"/>
  </w:num>
  <w:num w:numId="14">
    <w:abstractNumId w:val="19"/>
  </w:num>
  <w:num w:numId="15">
    <w:abstractNumId w:val="9"/>
  </w:num>
  <w:num w:numId="16">
    <w:abstractNumId w:val="8"/>
  </w:num>
  <w:num w:numId="17">
    <w:abstractNumId w:val="23"/>
  </w:num>
  <w:num w:numId="18">
    <w:abstractNumId w:val="27"/>
  </w:num>
  <w:num w:numId="19">
    <w:abstractNumId w:val="15"/>
  </w:num>
  <w:num w:numId="20">
    <w:abstractNumId w:val="21"/>
  </w:num>
  <w:num w:numId="21">
    <w:abstractNumId w:val="13"/>
  </w:num>
  <w:num w:numId="22">
    <w:abstractNumId w:val="11"/>
  </w:num>
  <w:num w:numId="23">
    <w:abstractNumId w:val="25"/>
  </w:num>
  <w:num w:numId="24">
    <w:abstractNumId w:val="18"/>
  </w:num>
  <w:num w:numId="25">
    <w:abstractNumId w:val="2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937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274D"/>
    <w:rsid w:val="000333AC"/>
    <w:rsid w:val="00033CFA"/>
    <w:rsid w:val="00036294"/>
    <w:rsid w:val="000378B7"/>
    <w:rsid w:val="00037B38"/>
    <w:rsid w:val="000413CA"/>
    <w:rsid w:val="00041D2A"/>
    <w:rsid w:val="00042132"/>
    <w:rsid w:val="00047131"/>
    <w:rsid w:val="00050311"/>
    <w:rsid w:val="00050E6E"/>
    <w:rsid w:val="0005110F"/>
    <w:rsid w:val="0005483D"/>
    <w:rsid w:val="00054930"/>
    <w:rsid w:val="00054DED"/>
    <w:rsid w:val="00055514"/>
    <w:rsid w:val="00060CC3"/>
    <w:rsid w:val="00061197"/>
    <w:rsid w:val="000628FA"/>
    <w:rsid w:val="00065918"/>
    <w:rsid w:val="00066288"/>
    <w:rsid w:val="00071FA5"/>
    <w:rsid w:val="00073F74"/>
    <w:rsid w:val="00082AFD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2E93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B1B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234D4"/>
    <w:rsid w:val="00123586"/>
    <w:rsid w:val="00132B33"/>
    <w:rsid w:val="001346AB"/>
    <w:rsid w:val="00135B7B"/>
    <w:rsid w:val="00135C95"/>
    <w:rsid w:val="00142E99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2101"/>
    <w:rsid w:val="0017320C"/>
    <w:rsid w:val="001751EE"/>
    <w:rsid w:val="001753B4"/>
    <w:rsid w:val="00176547"/>
    <w:rsid w:val="001804C8"/>
    <w:rsid w:val="001814B8"/>
    <w:rsid w:val="00181704"/>
    <w:rsid w:val="00182868"/>
    <w:rsid w:val="00190EE2"/>
    <w:rsid w:val="001921AE"/>
    <w:rsid w:val="00194FDC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2219"/>
    <w:rsid w:val="001D2220"/>
    <w:rsid w:val="001D3152"/>
    <w:rsid w:val="001D4BBB"/>
    <w:rsid w:val="001D5BE9"/>
    <w:rsid w:val="001D61F9"/>
    <w:rsid w:val="001E01CA"/>
    <w:rsid w:val="001E11DA"/>
    <w:rsid w:val="001E1782"/>
    <w:rsid w:val="001E31E8"/>
    <w:rsid w:val="001E4D4C"/>
    <w:rsid w:val="001E7BAD"/>
    <w:rsid w:val="00200158"/>
    <w:rsid w:val="00204658"/>
    <w:rsid w:val="00212892"/>
    <w:rsid w:val="00216E15"/>
    <w:rsid w:val="00220033"/>
    <w:rsid w:val="00220115"/>
    <w:rsid w:val="00223218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21D0"/>
    <w:rsid w:val="002963E1"/>
    <w:rsid w:val="0029648E"/>
    <w:rsid w:val="002A4FD5"/>
    <w:rsid w:val="002A56AE"/>
    <w:rsid w:val="002A6ABB"/>
    <w:rsid w:val="002A7DA4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D6C37"/>
    <w:rsid w:val="002E1914"/>
    <w:rsid w:val="002E2279"/>
    <w:rsid w:val="002E4DA7"/>
    <w:rsid w:val="002E6F06"/>
    <w:rsid w:val="002F2280"/>
    <w:rsid w:val="002F2D5A"/>
    <w:rsid w:val="002F30A5"/>
    <w:rsid w:val="003010E7"/>
    <w:rsid w:val="00301399"/>
    <w:rsid w:val="003017C6"/>
    <w:rsid w:val="00301FFE"/>
    <w:rsid w:val="003031B2"/>
    <w:rsid w:val="00304490"/>
    <w:rsid w:val="00307DFC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0996"/>
    <w:rsid w:val="00362B23"/>
    <w:rsid w:val="00363CA6"/>
    <w:rsid w:val="003649AB"/>
    <w:rsid w:val="003666A6"/>
    <w:rsid w:val="00366732"/>
    <w:rsid w:val="00371783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3A70"/>
    <w:rsid w:val="003A4C37"/>
    <w:rsid w:val="003A506C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4A5F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5CEC"/>
    <w:rsid w:val="00436E0B"/>
    <w:rsid w:val="0044667E"/>
    <w:rsid w:val="00446B60"/>
    <w:rsid w:val="00446F04"/>
    <w:rsid w:val="00453D11"/>
    <w:rsid w:val="004600E1"/>
    <w:rsid w:val="004650CA"/>
    <w:rsid w:val="00475FD3"/>
    <w:rsid w:val="00476DAD"/>
    <w:rsid w:val="004776C1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27CE"/>
    <w:rsid w:val="004A4FD6"/>
    <w:rsid w:val="004A6A11"/>
    <w:rsid w:val="004A6ABB"/>
    <w:rsid w:val="004B06B4"/>
    <w:rsid w:val="004B2C20"/>
    <w:rsid w:val="004B2E58"/>
    <w:rsid w:val="004B46A4"/>
    <w:rsid w:val="004B6153"/>
    <w:rsid w:val="004B7126"/>
    <w:rsid w:val="004B723A"/>
    <w:rsid w:val="004C039F"/>
    <w:rsid w:val="004C27B5"/>
    <w:rsid w:val="004C78AF"/>
    <w:rsid w:val="004D22B1"/>
    <w:rsid w:val="004E09A9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3BF0"/>
    <w:rsid w:val="00534BAD"/>
    <w:rsid w:val="00536464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07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5B6B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D3AEE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379F2"/>
    <w:rsid w:val="006423E5"/>
    <w:rsid w:val="0064327A"/>
    <w:rsid w:val="00644FC1"/>
    <w:rsid w:val="00645374"/>
    <w:rsid w:val="006455C7"/>
    <w:rsid w:val="006525D3"/>
    <w:rsid w:val="0065260F"/>
    <w:rsid w:val="006552D0"/>
    <w:rsid w:val="006557F3"/>
    <w:rsid w:val="0065622C"/>
    <w:rsid w:val="00656B89"/>
    <w:rsid w:val="0065729B"/>
    <w:rsid w:val="00657A64"/>
    <w:rsid w:val="006628A0"/>
    <w:rsid w:val="00663A0C"/>
    <w:rsid w:val="00667FD1"/>
    <w:rsid w:val="00673873"/>
    <w:rsid w:val="00676AFC"/>
    <w:rsid w:val="006908AC"/>
    <w:rsid w:val="006931C4"/>
    <w:rsid w:val="006A654E"/>
    <w:rsid w:val="006B32FA"/>
    <w:rsid w:val="006B65CF"/>
    <w:rsid w:val="006C10D0"/>
    <w:rsid w:val="006C12E9"/>
    <w:rsid w:val="006C1CE4"/>
    <w:rsid w:val="006C20D0"/>
    <w:rsid w:val="006C422C"/>
    <w:rsid w:val="006D02DA"/>
    <w:rsid w:val="006D4474"/>
    <w:rsid w:val="006D5BCC"/>
    <w:rsid w:val="006E0120"/>
    <w:rsid w:val="006E1614"/>
    <w:rsid w:val="006E584D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52DD"/>
    <w:rsid w:val="00721036"/>
    <w:rsid w:val="007258BC"/>
    <w:rsid w:val="00725D73"/>
    <w:rsid w:val="00727BDA"/>
    <w:rsid w:val="00731EC0"/>
    <w:rsid w:val="00733135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5E1D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1DB"/>
    <w:rsid w:val="00771C24"/>
    <w:rsid w:val="007723AE"/>
    <w:rsid w:val="007732E1"/>
    <w:rsid w:val="00773F4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0B18"/>
    <w:rsid w:val="007C1DDB"/>
    <w:rsid w:val="007C3188"/>
    <w:rsid w:val="007C58EA"/>
    <w:rsid w:val="007D04FA"/>
    <w:rsid w:val="007D26EA"/>
    <w:rsid w:val="007D679C"/>
    <w:rsid w:val="007D6A04"/>
    <w:rsid w:val="007E0C09"/>
    <w:rsid w:val="007E423D"/>
    <w:rsid w:val="007E622E"/>
    <w:rsid w:val="007E6F5B"/>
    <w:rsid w:val="007F05C2"/>
    <w:rsid w:val="007F41D6"/>
    <w:rsid w:val="007F4C8D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33E3A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0CB8"/>
    <w:rsid w:val="0089305D"/>
    <w:rsid w:val="0089389D"/>
    <w:rsid w:val="008A5B7E"/>
    <w:rsid w:val="008A6F34"/>
    <w:rsid w:val="008B0877"/>
    <w:rsid w:val="008B1568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D791E"/>
    <w:rsid w:val="008E0542"/>
    <w:rsid w:val="008E2CBE"/>
    <w:rsid w:val="008E312F"/>
    <w:rsid w:val="008E4426"/>
    <w:rsid w:val="008E5059"/>
    <w:rsid w:val="008E672E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79C3"/>
    <w:rsid w:val="00940CB0"/>
    <w:rsid w:val="0094236B"/>
    <w:rsid w:val="00942669"/>
    <w:rsid w:val="009428A0"/>
    <w:rsid w:val="009433B3"/>
    <w:rsid w:val="009434BE"/>
    <w:rsid w:val="009504CF"/>
    <w:rsid w:val="00951F86"/>
    <w:rsid w:val="00954DB1"/>
    <w:rsid w:val="009576A7"/>
    <w:rsid w:val="0095776B"/>
    <w:rsid w:val="0096073A"/>
    <w:rsid w:val="0096375C"/>
    <w:rsid w:val="00964D26"/>
    <w:rsid w:val="009654D4"/>
    <w:rsid w:val="009678CB"/>
    <w:rsid w:val="0097536D"/>
    <w:rsid w:val="0097567C"/>
    <w:rsid w:val="009777B9"/>
    <w:rsid w:val="00980554"/>
    <w:rsid w:val="00984106"/>
    <w:rsid w:val="00986673"/>
    <w:rsid w:val="00992519"/>
    <w:rsid w:val="009A2C21"/>
    <w:rsid w:val="009A47BB"/>
    <w:rsid w:val="009A7553"/>
    <w:rsid w:val="009B1D77"/>
    <w:rsid w:val="009B5098"/>
    <w:rsid w:val="009C0889"/>
    <w:rsid w:val="009C17DF"/>
    <w:rsid w:val="009C1C62"/>
    <w:rsid w:val="009C2AE2"/>
    <w:rsid w:val="009C6179"/>
    <w:rsid w:val="009D3D18"/>
    <w:rsid w:val="009D4B51"/>
    <w:rsid w:val="009D5331"/>
    <w:rsid w:val="009D5AE6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5165"/>
    <w:rsid w:val="00A369E8"/>
    <w:rsid w:val="00A36F5D"/>
    <w:rsid w:val="00A37F05"/>
    <w:rsid w:val="00A40192"/>
    <w:rsid w:val="00A40B9A"/>
    <w:rsid w:val="00A42F7C"/>
    <w:rsid w:val="00A435E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34F7"/>
    <w:rsid w:val="00A9783D"/>
    <w:rsid w:val="00AA0F5B"/>
    <w:rsid w:val="00AA3725"/>
    <w:rsid w:val="00AA40CD"/>
    <w:rsid w:val="00AA4AE6"/>
    <w:rsid w:val="00AB03CB"/>
    <w:rsid w:val="00AB25BC"/>
    <w:rsid w:val="00AB3804"/>
    <w:rsid w:val="00AB4155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5D2F"/>
    <w:rsid w:val="00B16BE3"/>
    <w:rsid w:val="00B16C92"/>
    <w:rsid w:val="00B16F6B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6697"/>
    <w:rsid w:val="00B87DFD"/>
    <w:rsid w:val="00B935DB"/>
    <w:rsid w:val="00B9395A"/>
    <w:rsid w:val="00B95C74"/>
    <w:rsid w:val="00B97A89"/>
    <w:rsid w:val="00BA37FD"/>
    <w:rsid w:val="00BA43E7"/>
    <w:rsid w:val="00BA6BE6"/>
    <w:rsid w:val="00BB0B2B"/>
    <w:rsid w:val="00BB2512"/>
    <w:rsid w:val="00BC25AB"/>
    <w:rsid w:val="00BC32A6"/>
    <w:rsid w:val="00BC4511"/>
    <w:rsid w:val="00BD13B7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4F6E"/>
    <w:rsid w:val="00C35157"/>
    <w:rsid w:val="00C352CB"/>
    <w:rsid w:val="00C35EE2"/>
    <w:rsid w:val="00C437CC"/>
    <w:rsid w:val="00C450C8"/>
    <w:rsid w:val="00C50943"/>
    <w:rsid w:val="00C51414"/>
    <w:rsid w:val="00C51A9C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2EB6"/>
    <w:rsid w:val="00C9407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117"/>
    <w:rsid w:val="00CD2DC2"/>
    <w:rsid w:val="00CD2FEE"/>
    <w:rsid w:val="00CD3402"/>
    <w:rsid w:val="00CD3816"/>
    <w:rsid w:val="00CD60B3"/>
    <w:rsid w:val="00CD7C24"/>
    <w:rsid w:val="00CE1A50"/>
    <w:rsid w:val="00CE2BBE"/>
    <w:rsid w:val="00CE3C6D"/>
    <w:rsid w:val="00CE5F90"/>
    <w:rsid w:val="00CE6511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2276"/>
    <w:rsid w:val="00D32730"/>
    <w:rsid w:val="00D33641"/>
    <w:rsid w:val="00D37CEF"/>
    <w:rsid w:val="00D41BE9"/>
    <w:rsid w:val="00D47411"/>
    <w:rsid w:val="00D51A9B"/>
    <w:rsid w:val="00D53D34"/>
    <w:rsid w:val="00D5482E"/>
    <w:rsid w:val="00D560EC"/>
    <w:rsid w:val="00D5621A"/>
    <w:rsid w:val="00D656DE"/>
    <w:rsid w:val="00D6694E"/>
    <w:rsid w:val="00D70808"/>
    <w:rsid w:val="00D7592D"/>
    <w:rsid w:val="00D871EE"/>
    <w:rsid w:val="00D939C3"/>
    <w:rsid w:val="00D9422B"/>
    <w:rsid w:val="00D9532E"/>
    <w:rsid w:val="00D9561C"/>
    <w:rsid w:val="00DA047C"/>
    <w:rsid w:val="00DA189B"/>
    <w:rsid w:val="00DA1974"/>
    <w:rsid w:val="00DA21EF"/>
    <w:rsid w:val="00DA3646"/>
    <w:rsid w:val="00DA4C10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46B4A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06E1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6279"/>
    <w:rsid w:val="00EC75D1"/>
    <w:rsid w:val="00ED1F4B"/>
    <w:rsid w:val="00ED2FD5"/>
    <w:rsid w:val="00ED3BDA"/>
    <w:rsid w:val="00EE0C50"/>
    <w:rsid w:val="00EE5235"/>
    <w:rsid w:val="00EF3352"/>
    <w:rsid w:val="00EF360A"/>
    <w:rsid w:val="00EF5A7F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B77"/>
    <w:rsid w:val="00F23296"/>
    <w:rsid w:val="00F25DD8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3440"/>
    <w:rsid w:val="00F553CE"/>
    <w:rsid w:val="00F55FB1"/>
    <w:rsid w:val="00F579DE"/>
    <w:rsid w:val="00F57BB9"/>
    <w:rsid w:val="00F61F7D"/>
    <w:rsid w:val="00F62440"/>
    <w:rsid w:val="00F64B55"/>
    <w:rsid w:val="00F67033"/>
    <w:rsid w:val="00F6721A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D4164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character" w:customStyle="1" w:styleId="71">
    <w:name w:val="Προεπιλεγμένη γραμματοσειρά7"/>
    <w:rsid w:val="00DA1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9B16-0AD4-4C2D-A18D-1AFEB889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1234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7888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2024-08-07T07:06:00Z</cp:lastPrinted>
  <dcterms:created xsi:type="dcterms:W3CDTF">2024-08-08T06:44:00Z</dcterms:created>
  <dcterms:modified xsi:type="dcterms:W3CDTF">2024-08-08T09:31:00Z</dcterms:modified>
</cp:coreProperties>
</file>