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DDE" w:rsidRPr="00DD72BF" w:rsidRDefault="00EF0DDE" w:rsidP="00EF0DDE">
      <w:pPr>
        <w:autoSpaceDE w:val="0"/>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w:t>
      </w:r>
      <w:r w:rsidRPr="00DD72BF">
        <w:rPr>
          <w:rFonts w:asciiTheme="minorHAnsi" w:eastAsia="Arial" w:hAnsiTheme="minorHAnsi" w:cstheme="minorHAnsi"/>
          <w:b/>
          <w:bCs/>
          <w:sz w:val="22"/>
          <w:szCs w:val="22"/>
        </w:rPr>
        <w:t>ΑΝΑΡΤΗΤΕΑ ΣΤΗ ΔΙΑΥΓΕΙΑ</w:t>
      </w:r>
    </w:p>
    <w:p w:rsidR="00EF0DDE" w:rsidRPr="00EF0DDE" w:rsidRDefault="00EF0DDE" w:rsidP="00EF0DDE">
      <w:pPr>
        <w:autoSpaceDE w:val="0"/>
        <w:rPr>
          <w:rFonts w:ascii="Arial" w:hAnsi="Arial" w:cs="Arial"/>
          <w:sz w:val="22"/>
          <w:szCs w:val="22"/>
        </w:rPr>
      </w:pPr>
      <w:r w:rsidRPr="00DD72BF">
        <w:rPr>
          <w:rFonts w:asciiTheme="minorHAnsi" w:eastAsia="Arial" w:hAnsiTheme="minorHAnsi" w:cstheme="minorHAnsi"/>
          <w:b/>
          <w:bCs/>
          <w:sz w:val="22"/>
          <w:szCs w:val="22"/>
        </w:rPr>
        <w:t xml:space="preserve">                                                                                                                  </w:t>
      </w:r>
      <w:r w:rsidRPr="00EF0DDE">
        <w:rPr>
          <w:rFonts w:ascii="Arial" w:eastAsia="Arial" w:hAnsi="Arial" w:cs="Arial"/>
          <w:b/>
          <w:bCs/>
          <w:sz w:val="22"/>
          <w:szCs w:val="22"/>
        </w:rPr>
        <w:t>Λιβαδειά  25 /07/2024</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eastAsia="Arial" w:hAnsi="Arial" w:cs="Arial"/>
          <w:b/>
          <w:sz w:val="22"/>
          <w:szCs w:val="22"/>
        </w:rPr>
        <w:t xml:space="preserve">                                                       Αριθ</w:t>
      </w:r>
      <w:r w:rsidRPr="00EF0DDE">
        <w:rPr>
          <w:rFonts w:ascii="Arial" w:eastAsia="Calibri" w:hAnsi="Arial" w:cs="Arial"/>
          <w:b/>
          <w:sz w:val="22"/>
          <w:szCs w:val="22"/>
        </w:rPr>
        <w:t xml:space="preserve">. </w:t>
      </w:r>
      <w:proofErr w:type="spellStart"/>
      <w:r w:rsidRPr="00EF0DDE">
        <w:rPr>
          <w:rFonts w:ascii="Arial" w:eastAsia="Calibri" w:hAnsi="Arial" w:cs="Arial"/>
          <w:b/>
          <w:sz w:val="22"/>
          <w:szCs w:val="22"/>
        </w:rPr>
        <w:t>Πρωτ</w:t>
      </w:r>
      <w:proofErr w:type="spellEnd"/>
      <w:r w:rsidRPr="00EF0DDE">
        <w:rPr>
          <w:rFonts w:ascii="Arial" w:eastAsia="Calibri" w:hAnsi="Arial" w:cs="Arial"/>
          <w:b/>
          <w:sz w:val="22"/>
          <w:szCs w:val="22"/>
        </w:rPr>
        <w:t xml:space="preserve">. </w:t>
      </w:r>
      <w:r w:rsidR="00953309">
        <w:rPr>
          <w:rFonts w:ascii="Arial" w:eastAsia="Calibri" w:hAnsi="Arial" w:cs="Arial"/>
          <w:b/>
          <w:sz w:val="22"/>
          <w:szCs w:val="22"/>
        </w:rPr>
        <w:t>14630</w:t>
      </w:r>
    </w:p>
    <w:p w:rsidR="00EF0DDE" w:rsidRPr="00EF0DDE" w:rsidRDefault="00EF0DDE" w:rsidP="00EF0DDE">
      <w:pPr>
        <w:autoSpaceDE w:val="0"/>
        <w:rPr>
          <w:rFonts w:ascii="Arial" w:hAnsi="Arial" w:cs="Arial"/>
          <w:sz w:val="22"/>
          <w:szCs w:val="22"/>
        </w:rPr>
      </w:pPr>
      <w:r w:rsidRPr="00EF0DDE">
        <w:rPr>
          <w:rFonts w:ascii="Arial" w:eastAsia="Arial" w:hAnsi="Arial" w:cs="Arial"/>
          <w:b/>
          <w:bCs/>
          <w:sz w:val="22"/>
          <w:szCs w:val="22"/>
        </w:rPr>
        <w:t xml:space="preserve">                                                                                                                              </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hAnsi="Arial" w:cs="Arial"/>
          <w:b/>
          <w:sz w:val="22"/>
          <w:szCs w:val="22"/>
        </w:rPr>
        <w:t>ΑΠΟΣΠΑΣΜΑ</w:t>
      </w:r>
    </w:p>
    <w:p w:rsidR="00EF0DDE" w:rsidRPr="00EF0DDE" w:rsidRDefault="00EF0DDE" w:rsidP="006F2043">
      <w:pPr>
        <w:pStyle w:val="1"/>
        <w:numPr>
          <w:ilvl w:val="0"/>
          <w:numId w:val="4"/>
        </w:numPr>
        <w:jc w:val="center"/>
        <w:rPr>
          <w:rFonts w:ascii="Arial" w:hAnsi="Arial" w:cs="Arial"/>
          <w:sz w:val="22"/>
          <w:szCs w:val="22"/>
        </w:rPr>
      </w:pPr>
      <w:r w:rsidRPr="00EF0DDE">
        <w:rPr>
          <w:rFonts w:ascii="Arial" w:hAnsi="Arial" w:cs="Arial"/>
          <w:sz w:val="22"/>
          <w:szCs w:val="22"/>
        </w:rPr>
        <w:t xml:space="preserve">Από το πρακτικό της </w:t>
      </w:r>
      <w:proofErr w:type="spellStart"/>
      <w:r w:rsidRPr="00EF0DDE">
        <w:rPr>
          <w:rFonts w:ascii="Arial" w:hAnsi="Arial" w:cs="Arial"/>
          <w:sz w:val="22"/>
          <w:szCs w:val="22"/>
        </w:rPr>
        <w:t>αριθμ</w:t>
      </w:r>
      <w:proofErr w:type="spellEnd"/>
      <w:r w:rsidRPr="00EF0DDE">
        <w:rPr>
          <w:rFonts w:ascii="Arial" w:hAnsi="Arial" w:cs="Arial"/>
          <w:sz w:val="22"/>
          <w:szCs w:val="22"/>
        </w:rPr>
        <w:t>.  26</w:t>
      </w:r>
      <w:r w:rsidRPr="00EF0DDE">
        <w:rPr>
          <w:rFonts w:ascii="Arial" w:hAnsi="Arial" w:cs="Arial"/>
          <w:sz w:val="22"/>
          <w:szCs w:val="22"/>
          <w:vertAlign w:val="superscript"/>
        </w:rPr>
        <w:t>ης</w:t>
      </w:r>
      <w:r w:rsidRPr="00EF0DDE">
        <w:rPr>
          <w:rFonts w:ascii="Arial" w:hAnsi="Arial" w:cs="Arial"/>
          <w:sz w:val="22"/>
          <w:szCs w:val="22"/>
        </w:rPr>
        <w:t xml:space="preserve">  /2024</w:t>
      </w:r>
      <w:r w:rsidRPr="00EF0DDE">
        <w:rPr>
          <w:rFonts w:ascii="Arial" w:hAnsi="Arial" w:cs="Arial"/>
          <w:b/>
          <w:sz w:val="22"/>
          <w:szCs w:val="22"/>
        </w:rPr>
        <w:t xml:space="preserve">  </w:t>
      </w:r>
      <w:r w:rsidRPr="00EF0DDE">
        <w:rPr>
          <w:rFonts w:ascii="Arial" w:hAnsi="Arial" w:cs="Arial"/>
          <w:sz w:val="22"/>
          <w:szCs w:val="22"/>
        </w:rPr>
        <w:t xml:space="preserve">ΤΑΚΤΙΚΗΣ Συνεδρίασης </w:t>
      </w:r>
      <w:r w:rsidRPr="00EF0DDE">
        <w:rPr>
          <w:rFonts w:ascii="Arial" w:eastAsia="Arial" w:hAnsi="Arial" w:cs="Arial"/>
          <w:sz w:val="22"/>
          <w:szCs w:val="22"/>
        </w:rPr>
        <w:t xml:space="preserve"> </w:t>
      </w:r>
      <w:r w:rsidRPr="00EF0DDE">
        <w:rPr>
          <w:rFonts w:ascii="Arial" w:hAnsi="Arial" w:cs="Arial"/>
          <w:sz w:val="22"/>
          <w:szCs w:val="22"/>
        </w:rPr>
        <w:t xml:space="preserve">της  Δημοτικής  Επιτροπής  Δήμου </w:t>
      </w:r>
      <w:proofErr w:type="spellStart"/>
      <w:r w:rsidRPr="00EF0DDE">
        <w:rPr>
          <w:rFonts w:ascii="Arial" w:hAnsi="Arial" w:cs="Arial"/>
          <w:sz w:val="22"/>
          <w:szCs w:val="22"/>
        </w:rPr>
        <w:t>Λεβαδέων</w:t>
      </w:r>
      <w:proofErr w:type="spellEnd"/>
    </w:p>
    <w:p w:rsidR="00EF0DDE" w:rsidRPr="00EF0DDE" w:rsidRDefault="00EF0DDE" w:rsidP="00EF0DDE">
      <w:pPr>
        <w:jc w:val="center"/>
        <w:rPr>
          <w:rFonts w:ascii="Arial" w:eastAsia="SimSun" w:hAnsi="Arial" w:cs="Arial"/>
          <w:sz w:val="22"/>
          <w:szCs w:val="22"/>
          <w:highlight w:val="white"/>
        </w:rPr>
      </w:pPr>
      <w:r w:rsidRPr="00EF0DDE">
        <w:rPr>
          <w:rFonts w:ascii="Arial" w:hAnsi="Arial" w:cs="Arial"/>
          <w:b/>
          <w:sz w:val="22"/>
          <w:szCs w:val="22"/>
        </w:rPr>
        <w:t>Αριθμός απόφασης</w:t>
      </w:r>
      <w:r w:rsidRPr="00EF0DDE">
        <w:rPr>
          <w:rFonts w:ascii="Arial" w:eastAsia="SimSun" w:hAnsi="Arial" w:cs="Arial"/>
          <w:sz w:val="22"/>
          <w:szCs w:val="22"/>
          <w:highlight w:val="white"/>
        </w:rPr>
        <w:t xml:space="preserve">  </w:t>
      </w:r>
      <w:r w:rsidRPr="00EF0DDE">
        <w:rPr>
          <w:rFonts w:ascii="Arial" w:eastAsia="SimSun" w:hAnsi="Arial" w:cs="Arial"/>
          <w:b/>
          <w:sz w:val="22"/>
          <w:szCs w:val="22"/>
          <w:highlight w:val="white"/>
        </w:rPr>
        <w:t>27</w:t>
      </w:r>
      <w:r w:rsidR="00222BE1">
        <w:rPr>
          <w:rFonts w:ascii="Arial" w:eastAsia="SimSun" w:hAnsi="Arial" w:cs="Arial"/>
          <w:b/>
          <w:sz w:val="22"/>
          <w:szCs w:val="22"/>
          <w:highlight w:val="white"/>
        </w:rPr>
        <w:t>8</w:t>
      </w:r>
      <w:r w:rsidRPr="00EF0DDE">
        <w:rPr>
          <w:rFonts w:ascii="Arial" w:eastAsia="SimSun" w:hAnsi="Arial" w:cs="Arial"/>
          <w:sz w:val="22"/>
          <w:szCs w:val="22"/>
          <w:highlight w:val="white"/>
        </w:rPr>
        <w:t xml:space="preserve">    </w:t>
      </w:r>
    </w:p>
    <w:p w:rsidR="007263BA" w:rsidRPr="007263BA" w:rsidRDefault="007263BA" w:rsidP="007263BA">
      <w:pPr>
        <w:pStyle w:val="ad"/>
        <w:jc w:val="left"/>
        <w:rPr>
          <w:rFonts w:ascii="Arial" w:hAnsi="Arial" w:cs="Arial"/>
          <w:b/>
          <w:sz w:val="22"/>
          <w:szCs w:val="22"/>
        </w:rPr>
      </w:pPr>
      <w:r w:rsidRPr="007263BA">
        <w:rPr>
          <w:rFonts w:ascii="Arial" w:eastAsia="SimSun" w:hAnsi="Arial" w:cs="Arial"/>
          <w:b/>
          <w:sz w:val="22"/>
          <w:szCs w:val="22"/>
          <w:highlight w:val="white"/>
        </w:rPr>
        <w:t>Εξειδίκευση πίστωσης ποσού 930,00€ για την πραγματοποίηση πολιτιστικών εκδηλώσεων στην Κοινότητα Αγίας Άννας</w:t>
      </w:r>
      <w:r w:rsidRPr="007263BA">
        <w:rPr>
          <w:rFonts w:ascii="Arial" w:hAnsi="Arial" w:cs="Arial"/>
          <w:b/>
          <w:sz w:val="22"/>
          <w:szCs w:val="22"/>
        </w:rPr>
        <w:t xml:space="preserve">. </w:t>
      </w:r>
    </w:p>
    <w:p w:rsidR="001B553C" w:rsidRPr="001B553C" w:rsidRDefault="001B553C" w:rsidP="001B553C">
      <w:pPr>
        <w:jc w:val="both"/>
        <w:rPr>
          <w:rFonts w:ascii="Arial" w:eastAsia="SimSun" w:hAnsi="Arial" w:cs="Arial"/>
          <w:b/>
          <w:bCs/>
          <w:iCs/>
          <w:sz w:val="22"/>
          <w:szCs w:val="22"/>
        </w:rPr>
      </w:pPr>
    </w:p>
    <w:p w:rsidR="00EF0DDE" w:rsidRPr="00EF0DDE" w:rsidRDefault="00EF0DDE" w:rsidP="00EF0DDE">
      <w:pPr>
        <w:pStyle w:val="ad"/>
        <w:spacing w:line="288" w:lineRule="auto"/>
        <w:ind w:left="432"/>
        <w:rPr>
          <w:rFonts w:ascii="Arial" w:hAnsi="Arial" w:cs="Arial"/>
          <w:sz w:val="22"/>
          <w:szCs w:val="22"/>
        </w:rPr>
      </w:pPr>
      <w:r w:rsidRPr="00EF0DDE">
        <w:rPr>
          <w:rFonts w:ascii="Arial" w:hAnsi="Arial" w:cs="Arial"/>
          <w:sz w:val="22"/>
          <w:szCs w:val="22"/>
        </w:rPr>
        <w:t xml:space="preserve">     Στη Λιβαδειά σήμερα   24</w:t>
      </w:r>
      <w:r w:rsidRPr="00EF0DDE">
        <w:rPr>
          <w:rFonts w:ascii="Arial" w:hAnsi="Arial" w:cs="Arial"/>
          <w:sz w:val="22"/>
          <w:szCs w:val="22"/>
          <w:vertAlign w:val="superscript"/>
        </w:rPr>
        <w:t>η</w:t>
      </w:r>
      <w:r w:rsidRPr="00EF0DDE">
        <w:rPr>
          <w:rFonts w:ascii="Arial" w:hAnsi="Arial" w:cs="Arial"/>
          <w:sz w:val="22"/>
          <w:szCs w:val="22"/>
        </w:rPr>
        <w:t xml:space="preserve">    Ιουλίου   2024  ημέρα  Τετάρτη  και, ώρα 13.45  και στην αίθουσα συνεδριάσεων του Δημοτικού Συμβουλίου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μετά την από  14289/19-07-2024 έγγραφη πρόσκληση του  Προέδρου της (Δημάρχου </w:t>
      </w:r>
      <w:proofErr w:type="spellStart"/>
      <w:r w:rsidRPr="00EF0DDE">
        <w:rPr>
          <w:rFonts w:ascii="Arial" w:hAnsi="Arial" w:cs="Arial"/>
          <w:sz w:val="22"/>
          <w:szCs w:val="22"/>
        </w:rPr>
        <w:t>Λεβαδέων</w:t>
      </w:r>
      <w:proofErr w:type="spellEnd"/>
      <w:r w:rsidRPr="00EF0DDE">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F0DDE">
        <w:rPr>
          <w:rFonts w:ascii="Arial" w:hAnsi="Arial" w:cs="Arial"/>
          <w:sz w:val="22"/>
          <w:szCs w:val="22"/>
          <w:vertAlign w:val="superscript"/>
        </w:rPr>
        <w:t>Α</w:t>
      </w:r>
      <w:r w:rsidRPr="00EF0DDE">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F0DDE" w:rsidRPr="00EF0DDE" w:rsidRDefault="00EF0DDE" w:rsidP="00EF0DDE">
      <w:pPr>
        <w:pStyle w:val="35"/>
        <w:ind w:left="426" w:firstLine="284"/>
        <w:jc w:val="both"/>
        <w:rPr>
          <w:rFonts w:ascii="Arial" w:hAnsi="Arial" w:cs="Arial"/>
          <w:sz w:val="22"/>
          <w:szCs w:val="22"/>
        </w:rPr>
      </w:pPr>
      <w:r w:rsidRPr="00EF0DDE">
        <w:rPr>
          <w:rFonts w:ascii="Arial" w:eastAsia="Arial" w:hAnsi="Arial" w:cs="Arial"/>
          <w:b/>
          <w:sz w:val="22"/>
          <w:szCs w:val="22"/>
        </w:rPr>
        <w:t xml:space="preserve"> </w:t>
      </w:r>
      <w:r w:rsidRPr="00EF0DDE">
        <w:rPr>
          <w:rFonts w:ascii="Arial" w:hAnsi="Arial" w:cs="Arial"/>
          <w:sz w:val="22"/>
          <w:szCs w:val="22"/>
        </w:rPr>
        <w:t xml:space="preserve">Αφού  διαπιστώθηκε ότι υπάρχει νόμιμη απαρτία, επειδή σε σύνολο 7 (επτά)  μελών </w:t>
      </w:r>
      <w:r>
        <w:rPr>
          <w:rFonts w:ascii="Arial" w:hAnsi="Arial" w:cs="Arial"/>
          <w:sz w:val="22"/>
          <w:szCs w:val="22"/>
        </w:rPr>
        <w:t xml:space="preserve"> </w:t>
      </w:r>
      <w:r w:rsidRPr="00EF0DDE">
        <w:rPr>
          <w:rFonts w:ascii="Arial" w:hAnsi="Arial" w:cs="Arial"/>
          <w:sz w:val="22"/>
          <w:szCs w:val="22"/>
        </w:rPr>
        <w:t xml:space="preserve">ήταν    παρόντα    </w:t>
      </w:r>
      <w:r w:rsidR="00D135DE">
        <w:rPr>
          <w:rFonts w:ascii="Arial" w:hAnsi="Arial" w:cs="Arial"/>
          <w:sz w:val="22"/>
          <w:szCs w:val="22"/>
        </w:rPr>
        <w:t>5</w:t>
      </w:r>
      <w:r w:rsidRPr="00EF0DDE">
        <w:rPr>
          <w:rFonts w:ascii="Arial" w:hAnsi="Arial" w:cs="Arial"/>
          <w:sz w:val="22"/>
          <w:szCs w:val="22"/>
        </w:rPr>
        <w:t xml:space="preserve">   (</w:t>
      </w:r>
      <w:r w:rsidR="00D135DE">
        <w:rPr>
          <w:rFonts w:ascii="Arial" w:hAnsi="Arial" w:cs="Arial"/>
          <w:sz w:val="22"/>
          <w:szCs w:val="22"/>
        </w:rPr>
        <w:t>πέντε</w:t>
      </w:r>
      <w:r w:rsidRPr="00EF0DDE">
        <w:rPr>
          <w:rFonts w:ascii="Arial" w:hAnsi="Arial" w:cs="Arial"/>
          <w:sz w:val="22"/>
          <w:szCs w:val="22"/>
        </w:rPr>
        <w:t>)  , ήτοι:</w:t>
      </w:r>
    </w:p>
    <w:p w:rsidR="00EF0DDE" w:rsidRPr="00EF0DDE" w:rsidRDefault="00EF0DDE" w:rsidP="00EF0DDE">
      <w:pPr>
        <w:pStyle w:val="35"/>
        <w:ind w:left="284"/>
        <w:jc w:val="both"/>
        <w:rPr>
          <w:rFonts w:ascii="Arial" w:hAnsi="Arial" w:cs="Arial"/>
          <w:sz w:val="22"/>
          <w:szCs w:val="22"/>
        </w:rPr>
      </w:pPr>
    </w:p>
    <w:p w:rsidR="00EF0DDE" w:rsidRPr="00EF0DDE" w:rsidRDefault="00EF0DDE" w:rsidP="00EF0DDE">
      <w:pPr>
        <w:jc w:val="both"/>
        <w:rPr>
          <w:rFonts w:ascii="Arial" w:hAnsi="Arial" w:cs="Arial"/>
          <w:b/>
          <w:sz w:val="22"/>
          <w:szCs w:val="22"/>
        </w:rPr>
      </w:pPr>
      <w:r w:rsidRPr="00EF0DDE">
        <w:rPr>
          <w:rFonts w:ascii="Arial" w:hAnsi="Arial" w:cs="Arial"/>
          <w:sz w:val="22"/>
          <w:szCs w:val="22"/>
        </w:rPr>
        <w:t xml:space="preserve">                 </w:t>
      </w:r>
      <w:r w:rsidRPr="00EF0DDE">
        <w:rPr>
          <w:rFonts w:ascii="Arial" w:hAnsi="Arial" w:cs="Arial"/>
          <w:b/>
          <w:sz w:val="22"/>
          <w:szCs w:val="22"/>
        </w:rPr>
        <w:t xml:space="preserve"> ΠΑΡΟΝΤΕΣ                                                                                         ΑΠΟΝΤΕΣ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color w:val="000000"/>
          <w:sz w:val="22"/>
          <w:szCs w:val="22"/>
        </w:rPr>
        <w:t xml:space="preserve">     </w:t>
      </w:r>
      <w:r w:rsidRPr="00EF0DDE">
        <w:rPr>
          <w:rFonts w:ascii="Arial" w:hAnsi="Arial" w:cs="Arial"/>
          <w:sz w:val="22"/>
          <w:szCs w:val="22"/>
        </w:rPr>
        <w:t xml:space="preserve"> 1. </w:t>
      </w:r>
      <w:proofErr w:type="spellStart"/>
      <w:r w:rsidRPr="00EF0DDE">
        <w:rPr>
          <w:rFonts w:ascii="Arial" w:hAnsi="Arial" w:cs="Arial"/>
          <w:sz w:val="22"/>
          <w:szCs w:val="22"/>
        </w:rPr>
        <w:t>Καραμάνης</w:t>
      </w:r>
      <w:proofErr w:type="spellEnd"/>
      <w:r w:rsidRPr="00EF0DDE">
        <w:rPr>
          <w:rFonts w:ascii="Arial" w:hAnsi="Arial" w:cs="Arial"/>
          <w:sz w:val="22"/>
          <w:szCs w:val="22"/>
        </w:rPr>
        <w:t xml:space="preserve">  Δημήτριος-Πρόεδρος                                          </w:t>
      </w:r>
      <w:r w:rsidR="00D135DE">
        <w:rPr>
          <w:rFonts w:ascii="Arial" w:hAnsi="Arial" w:cs="Arial"/>
          <w:sz w:val="22"/>
          <w:szCs w:val="22"/>
        </w:rPr>
        <w:t>1.Μίχας  Δημήτριος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2. </w:t>
      </w:r>
      <w:proofErr w:type="spellStart"/>
      <w:r w:rsidRPr="00EF0DDE">
        <w:rPr>
          <w:rFonts w:ascii="Arial" w:hAnsi="Arial" w:cs="Arial"/>
          <w:sz w:val="22"/>
          <w:szCs w:val="22"/>
        </w:rPr>
        <w:t>Τουμαράς</w:t>
      </w:r>
      <w:proofErr w:type="spellEnd"/>
      <w:r w:rsidRPr="00EF0DDE">
        <w:rPr>
          <w:rFonts w:ascii="Arial" w:hAnsi="Arial" w:cs="Arial"/>
          <w:sz w:val="22"/>
          <w:szCs w:val="22"/>
        </w:rPr>
        <w:t xml:space="preserve">  Βασίλειος                                                            </w:t>
      </w:r>
      <w:r w:rsidR="00D135DE">
        <w:rPr>
          <w:rFonts w:ascii="Arial" w:hAnsi="Arial" w:cs="Arial"/>
          <w:sz w:val="22"/>
          <w:szCs w:val="22"/>
        </w:rPr>
        <w:t xml:space="preserve">  2.Ταγκαλέγκας  Ιωάννης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3. </w:t>
      </w:r>
      <w:proofErr w:type="spellStart"/>
      <w:r w:rsidRPr="00EF0DDE">
        <w:rPr>
          <w:rFonts w:ascii="Arial" w:hAnsi="Arial" w:cs="Arial"/>
          <w:sz w:val="22"/>
          <w:szCs w:val="22"/>
        </w:rPr>
        <w:t>Πολυτάρχου</w:t>
      </w:r>
      <w:proofErr w:type="spellEnd"/>
      <w:r w:rsidRPr="00EF0DDE">
        <w:rPr>
          <w:rFonts w:ascii="Arial" w:hAnsi="Arial" w:cs="Arial"/>
          <w:sz w:val="22"/>
          <w:szCs w:val="22"/>
        </w:rPr>
        <w:t xml:space="preserve"> Λουκάς (αν/κό μέλος κ. </w:t>
      </w:r>
      <w:proofErr w:type="spellStart"/>
      <w:r w:rsidRPr="00EF0DDE">
        <w:rPr>
          <w:rFonts w:ascii="Arial" w:hAnsi="Arial" w:cs="Arial"/>
          <w:sz w:val="22"/>
          <w:szCs w:val="22"/>
        </w:rPr>
        <w:t>Αγνιάδη</w:t>
      </w:r>
      <w:proofErr w:type="spellEnd"/>
      <w:r w:rsidRPr="00EF0DDE">
        <w:rPr>
          <w:rFonts w:ascii="Arial" w:hAnsi="Arial" w:cs="Arial"/>
          <w:sz w:val="22"/>
          <w:szCs w:val="22"/>
        </w:rPr>
        <w:t xml:space="preserve"> Παναγιώτη)   </w:t>
      </w:r>
      <w:r w:rsidR="00D135DE">
        <w:rPr>
          <w:rFonts w:ascii="Arial" w:hAnsi="Arial" w:cs="Arial"/>
          <w:sz w:val="22"/>
          <w:szCs w:val="22"/>
        </w:rPr>
        <w:t>Αν και είχαν νόμιμα προσκληθεί</w:t>
      </w:r>
      <w:r w:rsidRPr="00EF0DDE">
        <w:rPr>
          <w:rFonts w:ascii="Arial" w:hAnsi="Arial" w:cs="Arial"/>
          <w:sz w:val="22"/>
          <w:szCs w:val="22"/>
        </w:rPr>
        <w:t xml:space="preserve">                                                       </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4. </w:t>
      </w:r>
      <w:proofErr w:type="spellStart"/>
      <w:r w:rsidRPr="00EF0DDE">
        <w:rPr>
          <w:rFonts w:ascii="Arial" w:hAnsi="Arial" w:cs="Arial"/>
          <w:sz w:val="22"/>
          <w:szCs w:val="22"/>
        </w:rPr>
        <w:t>Καλλιαντάσης</w:t>
      </w:r>
      <w:proofErr w:type="spellEnd"/>
      <w:r w:rsidRPr="00EF0DDE">
        <w:rPr>
          <w:rFonts w:ascii="Arial" w:hAnsi="Arial" w:cs="Arial"/>
          <w:sz w:val="22"/>
          <w:szCs w:val="22"/>
        </w:rPr>
        <w:t xml:space="preserve">  Χρήστος </w:t>
      </w:r>
    </w:p>
    <w:p w:rsidR="00EF0DDE" w:rsidRPr="00EF0DDE" w:rsidRDefault="00EF0DDE" w:rsidP="00EF0DDE">
      <w:pPr>
        <w:tabs>
          <w:tab w:val="left" w:pos="360"/>
          <w:tab w:val="left" w:pos="6237"/>
        </w:tabs>
        <w:ind w:right="-335"/>
        <w:rPr>
          <w:rFonts w:ascii="Arial" w:hAnsi="Arial" w:cs="Arial"/>
          <w:sz w:val="22"/>
          <w:szCs w:val="22"/>
        </w:rPr>
      </w:pPr>
      <w:r w:rsidRPr="00EF0DDE">
        <w:rPr>
          <w:rFonts w:ascii="Arial" w:hAnsi="Arial" w:cs="Arial"/>
          <w:sz w:val="22"/>
          <w:szCs w:val="22"/>
        </w:rPr>
        <w:t xml:space="preserve">      5. Παπαβασιλείου Αικατερίνη </w:t>
      </w:r>
    </w:p>
    <w:p w:rsidR="00E66047" w:rsidRPr="00EF0DDE" w:rsidRDefault="00EF0DDE" w:rsidP="00EF0DDE">
      <w:pPr>
        <w:pStyle w:val="35"/>
        <w:ind w:left="284"/>
        <w:jc w:val="both"/>
        <w:rPr>
          <w:rFonts w:ascii="Arial" w:hAnsi="Arial" w:cs="Arial"/>
          <w:sz w:val="22"/>
          <w:szCs w:val="22"/>
        </w:rPr>
      </w:pPr>
      <w:r w:rsidRPr="00EF0DDE">
        <w:rPr>
          <w:rFonts w:ascii="Arial" w:hAnsi="Arial" w:cs="Arial"/>
          <w:sz w:val="22"/>
          <w:szCs w:val="22"/>
        </w:rPr>
        <w:t xml:space="preserve">       </w:t>
      </w:r>
      <w:r w:rsidRPr="00EF0DDE">
        <w:rPr>
          <w:rFonts w:ascii="Arial" w:eastAsia="Arial" w:hAnsi="Arial" w:cs="Arial"/>
          <w:sz w:val="22"/>
          <w:szCs w:val="22"/>
        </w:rPr>
        <w:t xml:space="preserve">              </w:t>
      </w:r>
      <w:r w:rsidR="00E66047" w:rsidRPr="00EF0DDE">
        <w:rPr>
          <w:rFonts w:ascii="Arial" w:hAnsi="Arial" w:cs="Arial"/>
          <w:sz w:val="22"/>
          <w:szCs w:val="22"/>
        </w:rPr>
        <w:t xml:space="preserve">         </w:t>
      </w:r>
      <w:r w:rsidR="00E66047" w:rsidRPr="00EF0DDE">
        <w:rPr>
          <w:rFonts w:ascii="Arial" w:eastAsia="Arial" w:hAnsi="Arial" w:cs="Arial"/>
          <w:sz w:val="22"/>
          <w:szCs w:val="22"/>
        </w:rPr>
        <w:t xml:space="preserve">        </w:t>
      </w:r>
    </w:p>
    <w:p w:rsidR="002465A3" w:rsidRPr="009B4D87" w:rsidRDefault="002465A3" w:rsidP="00EF0DDE">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sidRPr="009B4D87">
        <w:rPr>
          <w:rFonts w:ascii="Arial" w:hAnsi="Arial" w:cs="Arial"/>
          <w:sz w:val="22"/>
          <w:szCs w:val="22"/>
        </w:rPr>
        <w:t xml:space="preserve">                                      </w:t>
      </w:r>
    </w:p>
    <w:p w:rsidR="001B553C" w:rsidRPr="001B553C" w:rsidRDefault="001B553C" w:rsidP="001B553C">
      <w:pPr>
        <w:spacing w:line="360" w:lineRule="auto"/>
        <w:jc w:val="both"/>
        <w:rPr>
          <w:rFonts w:ascii="Arial" w:eastAsia="Arial" w:hAnsi="Arial" w:cs="Arial"/>
          <w:sz w:val="22"/>
          <w:szCs w:val="22"/>
        </w:rPr>
      </w:pPr>
      <w:r w:rsidRPr="001B553C">
        <w:rPr>
          <w:rFonts w:ascii="Arial" w:eastAsia="Arial" w:hAnsi="Arial" w:cs="Arial"/>
          <w:sz w:val="22"/>
          <w:szCs w:val="22"/>
        </w:rPr>
        <w:t xml:space="preserve">Ο Πρόεδρος της Δημοτικής  Επιτροπής εισηγούμενος το  </w:t>
      </w:r>
      <w:r w:rsidR="007263BA">
        <w:rPr>
          <w:rFonts w:ascii="Arial" w:eastAsia="Arial" w:hAnsi="Arial" w:cs="Arial"/>
          <w:sz w:val="22"/>
          <w:szCs w:val="22"/>
        </w:rPr>
        <w:t>3</w:t>
      </w:r>
      <w:r w:rsidRPr="001B553C">
        <w:rPr>
          <w:rFonts w:ascii="Arial" w:eastAsia="Arial" w:hAnsi="Arial" w:cs="Arial"/>
          <w:sz w:val="22"/>
          <w:szCs w:val="22"/>
          <w:vertAlign w:val="superscript"/>
        </w:rPr>
        <w:t>ο</w:t>
      </w:r>
      <w:r w:rsidRPr="001B553C">
        <w:rPr>
          <w:rFonts w:ascii="Arial" w:eastAsia="Arial" w:hAnsi="Arial" w:cs="Arial"/>
          <w:sz w:val="22"/>
          <w:szCs w:val="22"/>
        </w:rPr>
        <w:t xml:space="preserve"> θέμα της ημερήσιας διάταξης  έθεσε υπόψη των μελών το  </w:t>
      </w:r>
      <w:proofErr w:type="spellStart"/>
      <w:r w:rsidRPr="001B553C">
        <w:rPr>
          <w:rFonts w:ascii="Arial" w:eastAsia="Arial" w:hAnsi="Arial" w:cs="Arial"/>
          <w:sz w:val="22"/>
          <w:szCs w:val="22"/>
        </w:rPr>
        <w:t>υπ΄αριθμ</w:t>
      </w:r>
      <w:proofErr w:type="spellEnd"/>
      <w:r w:rsidRPr="001B553C">
        <w:rPr>
          <w:rFonts w:ascii="Arial" w:eastAsia="Arial" w:hAnsi="Arial" w:cs="Arial"/>
          <w:sz w:val="22"/>
          <w:szCs w:val="22"/>
        </w:rPr>
        <w:t>. 14</w:t>
      </w:r>
      <w:r>
        <w:rPr>
          <w:rFonts w:ascii="Arial" w:eastAsia="Arial" w:hAnsi="Arial" w:cs="Arial"/>
          <w:sz w:val="22"/>
          <w:szCs w:val="22"/>
        </w:rPr>
        <w:t>28</w:t>
      </w:r>
      <w:r w:rsidR="007263BA">
        <w:rPr>
          <w:rFonts w:ascii="Arial" w:eastAsia="Arial" w:hAnsi="Arial" w:cs="Arial"/>
          <w:sz w:val="22"/>
          <w:szCs w:val="22"/>
        </w:rPr>
        <w:t>1</w:t>
      </w:r>
      <w:r w:rsidRPr="001B553C">
        <w:rPr>
          <w:rFonts w:ascii="Arial" w:eastAsia="Arial" w:hAnsi="Arial" w:cs="Arial"/>
          <w:sz w:val="22"/>
          <w:szCs w:val="22"/>
        </w:rPr>
        <w:t>/1</w:t>
      </w:r>
      <w:r w:rsidR="007263BA">
        <w:rPr>
          <w:rFonts w:ascii="Arial" w:eastAsia="Arial" w:hAnsi="Arial" w:cs="Arial"/>
          <w:sz w:val="22"/>
          <w:szCs w:val="22"/>
        </w:rPr>
        <w:t>9</w:t>
      </w:r>
      <w:r w:rsidRPr="001B553C">
        <w:rPr>
          <w:rFonts w:ascii="Arial" w:eastAsia="Arial" w:hAnsi="Arial" w:cs="Arial"/>
          <w:sz w:val="22"/>
          <w:szCs w:val="22"/>
        </w:rPr>
        <w:t xml:space="preserve">-07-2024 </w:t>
      </w:r>
      <w:r w:rsidRPr="001B553C">
        <w:rPr>
          <w:rFonts w:ascii="Arial" w:hAnsi="Arial" w:cs="Arial"/>
          <w:sz w:val="22"/>
          <w:szCs w:val="22"/>
        </w:rPr>
        <w:t xml:space="preserve">έγγραφο </w:t>
      </w:r>
      <w:r w:rsidRPr="001B553C">
        <w:rPr>
          <w:rFonts w:ascii="Arial" w:eastAsia="Arial" w:hAnsi="Arial" w:cs="Arial"/>
          <w:sz w:val="22"/>
          <w:szCs w:val="22"/>
        </w:rPr>
        <w:t xml:space="preserve">του Τμ. Προϋπολογισμού Λογιστηρίου &amp; Προμηθειών </w:t>
      </w:r>
      <w:r w:rsidRPr="001B553C">
        <w:rPr>
          <w:rFonts w:ascii="Arial" w:eastAsia="Verdana" w:hAnsi="Arial" w:cs="Arial"/>
          <w:color w:val="000000"/>
          <w:sz w:val="22"/>
          <w:szCs w:val="22"/>
        </w:rPr>
        <w:t xml:space="preserve"> τ</w:t>
      </w:r>
      <w:r w:rsidRPr="001B553C">
        <w:rPr>
          <w:rFonts w:ascii="Arial" w:hAnsi="Arial" w:cs="Arial"/>
          <w:sz w:val="22"/>
          <w:szCs w:val="22"/>
        </w:rPr>
        <w:t xml:space="preserve">ου Δήμου </w:t>
      </w:r>
      <w:proofErr w:type="spellStart"/>
      <w:r w:rsidRPr="001B553C">
        <w:rPr>
          <w:rFonts w:ascii="Arial" w:hAnsi="Arial" w:cs="Arial"/>
          <w:sz w:val="22"/>
          <w:szCs w:val="22"/>
        </w:rPr>
        <w:t>Λεβαδέων</w:t>
      </w:r>
      <w:proofErr w:type="spellEnd"/>
      <w:r w:rsidRPr="001B553C">
        <w:rPr>
          <w:rFonts w:ascii="Arial" w:eastAsia="Arial" w:hAnsi="Arial" w:cs="Arial"/>
          <w:sz w:val="22"/>
          <w:szCs w:val="22"/>
        </w:rPr>
        <w:t xml:space="preserve"> στο οποίο αναφέρονται:</w:t>
      </w:r>
    </w:p>
    <w:p w:rsidR="007263BA" w:rsidRPr="007263BA" w:rsidRDefault="007263BA" w:rsidP="007263BA">
      <w:pPr>
        <w:ind w:left="720"/>
        <w:rPr>
          <w:rFonts w:ascii="Arial" w:hAnsi="Arial" w:cs="Arial"/>
          <w:i/>
          <w:sz w:val="22"/>
          <w:szCs w:val="22"/>
        </w:rPr>
      </w:pPr>
      <w:r w:rsidRPr="007263BA">
        <w:rPr>
          <w:rFonts w:ascii="Arial" w:hAnsi="Arial" w:cs="Arial"/>
          <w:i/>
          <w:sz w:val="22"/>
          <w:szCs w:val="22"/>
          <w:highlight w:val="white"/>
        </w:rPr>
        <w:t>Έχοντας υπόψη:</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rPr>
      </w:pPr>
      <w:r w:rsidRPr="007263BA">
        <w:rPr>
          <w:rFonts w:ascii="Arial" w:hAnsi="Arial" w:cs="Arial"/>
          <w:i/>
          <w:sz w:val="22"/>
          <w:szCs w:val="22"/>
        </w:rPr>
        <w:t>Την παρ.1 του άρθρου 14 του Ν.4625/31-8-2019 (ΦΕΚ 139 τ.Α΄/31-8-2019)καθώς και την</w:t>
      </w:r>
      <w:r w:rsidRPr="007263BA">
        <w:rPr>
          <w:rFonts w:ascii="Arial" w:hAnsi="Arial" w:cs="Arial"/>
          <w:i/>
          <w:sz w:val="22"/>
          <w:szCs w:val="22"/>
          <w:highlight w:val="white"/>
        </w:rPr>
        <w:t xml:space="preserve"> παρ.1 του άρθρου 203 του Ν.4555/18 όπου:</w:t>
      </w:r>
    </w:p>
    <w:p w:rsidR="007263BA" w:rsidRPr="007263BA" w:rsidRDefault="007263BA" w:rsidP="007263BA">
      <w:pPr>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263BA">
        <w:rPr>
          <w:rFonts w:ascii="Arial" w:hAnsi="Arial" w:cs="Arial"/>
          <w:i/>
          <w:sz w:val="22"/>
          <w:szCs w:val="22"/>
          <w:highlight w:val="white"/>
        </w:rPr>
        <w:t>τ.Α΄</w:t>
      </w:r>
      <w:proofErr w:type="spellEnd"/>
      <w:r w:rsidRPr="007263BA">
        <w:rPr>
          <w:rFonts w:ascii="Arial" w:hAnsi="Arial" w:cs="Arial"/>
          <w:i/>
          <w:sz w:val="22"/>
          <w:szCs w:val="22"/>
          <w:highlight w:val="white"/>
        </w:rPr>
        <w:t>) και με το άρθρο 31 Ν.5013/2023 (ΦΕΚ Α 12-</w:t>
      </w:r>
      <w:r w:rsidRPr="007263BA">
        <w:rPr>
          <w:rFonts w:ascii="Arial" w:hAnsi="Arial" w:cs="Arial"/>
          <w:i/>
          <w:sz w:val="22"/>
          <w:szCs w:val="22"/>
          <w:highlight w:val="white"/>
        </w:rPr>
        <w:lastRenderedPageBreak/>
        <w:t>19.1.2023).</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Όπου οικονομική επιτροπή εφεξής νοείται η δημοτική επιτροπή, η οποία ασκεί τις</w:t>
      </w:r>
      <w:r w:rsidRPr="007263BA">
        <w:rPr>
          <w:rFonts w:ascii="Arial" w:hAnsi="Arial" w:cs="Arial"/>
          <w:i/>
          <w:sz w:val="22"/>
          <w:szCs w:val="22"/>
          <w:highlight w:val="white"/>
        </w:rPr>
        <w:br/>
        <w:t>αρμοδιότητες αυτές (άρθρο 74Α παρ.1 ν.3852/10, όπως προστέθηκε από το άρθρο 9</w:t>
      </w:r>
      <w:r w:rsidRPr="007263BA">
        <w:rPr>
          <w:rFonts w:ascii="Arial" w:hAnsi="Arial" w:cs="Arial"/>
          <w:i/>
          <w:sz w:val="22"/>
          <w:szCs w:val="22"/>
          <w:highlight w:val="white"/>
        </w:rPr>
        <w:br/>
        <w:t>του ν.5056/23) (ΥΠ.ΕΣ. εγκ.1237/94548/06.11.2023).</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 xml:space="preserve">Την </w:t>
      </w:r>
      <w:proofErr w:type="spellStart"/>
      <w:r w:rsidRPr="007263BA">
        <w:rPr>
          <w:rFonts w:ascii="Arial" w:hAnsi="Arial" w:cs="Arial"/>
          <w:i/>
          <w:sz w:val="22"/>
          <w:szCs w:val="22"/>
          <w:highlight w:val="white"/>
        </w:rPr>
        <w:t>παρ.Ι.στ΄</w:t>
      </w:r>
      <w:proofErr w:type="spellEnd"/>
      <w:r w:rsidRPr="007263BA">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Το γεγονός ότι η δαπάνη κρίνεται απαραίτητη για τη δημιουργία εορταστικής ατμόσφαιρας στην Κοινότητα, στη διάσωση και διάδοση των τοπικών εορταστικών εθίμων, στην ψυχαγωγία, τη συμμετοχή της νεολαίας και στην περαιτέρω ενδυνάμωση των δεσμών μεταξύ των κατοίκων της κοινότητας.</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rPr>
      </w:pPr>
      <w:r w:rsidRPr="007263BA">
        <w:rPr>
          <w:rFonts w:ascii="Arial" w:hAnsi="Arial" w:cs="Arial"/>
          <w:i/>
          <w:sz w:val="22"/>
          <w:szCs w:val="22"/>
          <w:highlight w:val="white"/>
        </w:rPr>
        <w:t xml:space="preserve">Την </w:t>
      </w:r>
      <w:proofErr w:type="spellStart"/>
      <w:r w:rsidRPr="007263BA">
        <w:rPr>
          <w:rFonts w:ascii="Arial" w:hAnsi="Arial" w:cs="Arial"/>
          <w:i/>
          <w:sz w:val="22"/>
          <w:szCs w:val="22"/>
          <w:highlight w:val="white"/>
        </w:rPr>
        <w:t>αριθμ</w:t>
      </w:r>
      <w:proofErr w:type="spellEnd"/>
      <w:r w:rsidRPr="007263BA">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7263BA">
        <w:rPr>
          <w:rFonts w:ascii="Arial" w:hAnsi="Arial" w:cs="Arial"/>
          <w:i/>
          <w:sz w:val="22"/>
          <w:szCs w:val="22"/>
          <w:highlight w:val="white"/>
        </w:rPr>
        <w:t>Λεβαδέων</w:t>
      </w:r>
      <w:proofErr w:type="spellEnd"/>
      <w:r w:rsidRPr="007263BA">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7263BA" w:rsidRPr="007263BA" w:rsidRDefault="007263BA" w:rsidP="006F2043">
      <w:pPr>
        <w:widowControl w:val="0"/>
        <w:numPr>
          <w:ilvl w:val="0"/>
          <w:numId w:val="3"/>
        </w:numPr>
        <w:tabs>
          <w:tab w:val="clear" w:pos="643"/>
          <w:tab w:val="num" w:pos="720"/>
        </w:tabs>
        <w:ind w:left="720"/>
        <w:jc w:val="both"/>
        <w:rPr>
          <w:rFonts w:ascii="Arial" w:hAnsi="Arial" w:cs="Arial"/>
          <w:i/>
          <w:sz w:val="22"/>
          <w:szCs w:val="22"/>
          <w:highlight w:val="white"/>
        </w:rPr>
      </w:pPr>
      <w:r w:rsidRPr="007263BA">
        <w:rPr>
          <w:rFonts w:ascii="Arial" w:hAnsi="Arial" w:cs="Arial"/>
          <w:i/>
          <w:sz w:val="22"/>
          <w:szCs w:val="22"/>
          <w:highlight w:val="white"/>
        </w:rPr>
        <w:t xml:space="preserve">Την αριθμ.73/2024 </w:t>
      </w:r>
      <w:r w:rsidRPr="007263BA">
        <w:rPr>
          <w:rFonts w:ascii="Arial" w:hAnsi="Arial" w:cs="Arial"/>
          <w:i/>
          <w:sz w:val="22"/>
          <w:szCs w:val="22"/>
        </w:rPr>
        <w:t>(6ΘΗΕΩΛΗ-ΗΣΝ)</w:t>
      </w:r>
      <w:r w:rsidRPr="007263BA">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rPr>
      </w:pPr>
      <w:r w:rsidRPr="007263BA">
        <w:rPr>
          <w:rFonts w:ascii="Arial" w:hAnsi="Arial" w:cs="Arial"/>
          <w:i/>
          <w:sz w:val="22"/>
          <w:szCs w:val="22"/>
          <w:highlight w:val="white"/>
        </w:rPr>
        <w:t>Το γεγονός ότι στον προϋπολογισμό χρήσης 2024 και συγκεκριμένα στον Κ.Α.Ε 15/6471.005 με τίτλο “</w:t>
      </w:r>
      <w:r w:rsidRPr="007263BA">
        <w:rPr>
          <w:rFonts w:ascii="Arial" w:hAnsi="Arial" w:cs="Arial"/>
          <w:i/>
          <w:sz w:val="22"/>
          <w:szCs w:val="22"/>
        </w:rPr>
        <w:t xml:space="preserve"> Επετειακές-εορταστικές εκδηλώσεις και δραστηριότητες όλων των Κοινοτήτων του Δήμου”</w:t>
      </w:r>
      <w:r w:rsidRPr="007263BA">
        <w:rPr>
          <w:rFonts w:ascii="Arial" w:hAnsi="Arial" w:cs="Arial"/>
          <w:i/>
          <w:sz w:val="22"/>
          <w:szCs w:val="22"/>
          <w:highlight w:val="white"/>
        </w:rPr>
        <w:t xml:space="preserve"> υπάρχει αρχικά </w:t>
      </w:r>
      <w:r w:rsidRPr="007263BA">
        <w:rPr>
          <w:rFonts w:ascii="Arial" w:hAnsi="Arial" w:cs="Arial"/>
          <w:i/>
          <w:sz w:val="22"/>
          <w:szCs w:val="22"/>
        </w:rPr>
        <w:t xml:space="preserve">εγγεγραμμένη πίστωση 40.000,00€.  </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7263BA">
        <w:rPr>
          <w:rFonts w:ascii="Arial" w:hAnsi="Arial" w:cs="Arial"/>
          <w:i/>
          <w:sz w:val="22"/>
          <w:szCs w:val="22"/>
          <w:highlight w:val="white"/>
        </w:rPr>
        <w:t xml:space="preserve">Το </w:t>
      </w:r>
      <w:proofErr w:type="spellStart"/>
      <w:r w:rsidRPr="007263BA">
        <w:rPr>
          <w:rFonts w:ascii="Arial" w:hAnsi="Arial" w:cs="Arial"/>
          <w:i/>
          <w:sz w:val="22"/>
          <w:szCs w:val="22"/>
          <w:highlight w:val="white"/>
        </w:rPr>
        <w:t>αριθμ</w:t>
      </w:r>
      <w:proofErr w:type="spellEnd"/>
      <w:r w:rsidRPr="007263BA">
        <w:rPr>
          <w:rFonts w:ascii="Arial" w:hAnsi="Arial" w:cs="Arial"/>
          <w:i/>
          <w:sz w:val="22"/>
          <w:szCs w:val="22"/>
          <w:highlight w:val="white"/>
        </w:rPr>
        <w:t>. πρωτ.14208/18-7-2024 (24</w:t>
      </w:r>
      <w:r w:rsidRPr="007263BA">
        <w:rPr>
          <w:rFonts w:ascii="Arial" w:hAnsi="Arial" w:cs="Arial"/>
          <w:i/>
          <w:sz w:val="22"/>
          <w:szCs w:val="22"/>
          <w:highlight w:val="white"/>
          <w:lang w:val="en-US"/>
        </w:rPr>
        <w:t>REQ</w:t>
      </w:r>
      <w:r w:rsidRPr="007263BA">
        <w:rPr>
          <w:rFonts w:ascii="Arial" w:hAnsi="Arial" w:cs="Arial"/>
          <w:i/>
          <w:sz w:val="22"/>
          <w:szCs w:val="22"/>
          <w:highlight w:val="white"/>
        </w:rPr>
        <w:t xml:space="preserve">015156436 2024-07-19) πρωτογενές αίτημα &amp; το </w:t>
      </w:r>
      <w:proofErr w:type="spellStart"/>
      <w:r w:rsidRPr="007263BA">
        <w:rPr>
          <w:rFonts w:ascii="Arial" w:hAnsi="Arial" w:cs="Arial"/>
          <w:i/>
          <w:sz w:val="22"/>
          <w:szCs w:val="22"/>
          <w:highlight w:val="white"/>
        </w:rPr>
        <w:t>αριθμ.πρωτ</w:t>
      </w:r>
      <w:proofErr w:type="spellEnd"/>
      <w:r w:rsidRPr="007263BA">
        <w:rPr>
          <w:rFonts w:ascii="Arial" w:hAnsi="Arial" w:cs="Arial"/>
          <w:i/>
          <w:sz w:val="22"/>
          <w:szCs w:val="22"/>
          <w:highlight w:val="white"/>
        </w:rPr>
        <w:t xml:space="preserve">. 14209/18-7-2024 τεκμηριωμένο αίτημα ανάληψης υποχρέωσης του </w:t>
      </w:r>
      <w:proofErr w:type="spellStart"/>
      <w:r w:rsidRPr="007263BA">
        <w:rPr>
          <w:rFonts w:ascii="Arial" w:hAnsi="Arial" w:cs="Arial"/>
          <w:i/>
          <w:sz w:val="22"/>
          <w:szCs w:val="22"/>
          <w:highlight w:val="white"/>
        </w:rPr>
        <w:t>Αυτ.Τμ.Πολιτισμού</w:t>
      </w:r>
      <w:proofErr w:type="spellEnd"/>
      <w:r w:rsidRPr="007263BA">
        <w:rPr>
          <w:rFonts w:ascii="Arial" w:hAnsi="Arial" w:cs="Arial"/>
          <w:i/>
          <w:sz w:val="22"/>
          <w:szCs w:val="22"/>
          <w:highlight w:val="white"/>
        </w:rPr>
        <w:t>, Αθλητισμού και Τουρισμού  για την πραγματοποίηση πολιτιστικών εκδηλώσεων στην Κοινότητα Αγίας Άννας στις  10 Αυγούστου 2024.</w:t>
      </w:r>
    </w:p>
    <w:p w:rsidR="007263BA" w:rsidRPr="007263BA" w:rsidRDefault="007263BA" w:rsidP="006F2043">
      <w:pPr>
        <w:widowControl w:val="0"/>
        <w:numPr>
          <w:ilvl w:val="0"/>
          <w:numId w:val="3"/>
        </w:numPr>
        <w:tabs>
          <w:tab w:val="clear" w:pos="643"/>
          <w:tab w:val="num" w:pos="720"/>
        </w:tabs>
        <w:spacing w:line="276" w:lineRule="auto"/>
        <w:ind w:left="720"/>
        <w:jc w:val="both"/>
        <w:rPr>
          <w:rFonts w:ascii="Arial" w:hAnsi="Arial" w:cs="Arial"/>
          <w:i/>
          <w:sz w:val="22"/>
          <w:szCs w:val="22"/>
        </w:rPr>
      </w:pPr>
      <w:r w:rsidRPr="007263BA">
        <w:rPr>
          <w:rFonts w:ascii="Arial" w:hAnsi="Arial" w:cs="Arial"/>
          <w:i/>
          <w:sz w:val="22"/>
          <w:szCs w:val="22"/>
          <w:highlight w:val="white"/>
        </w:rPr>
        <w:t xml:space="preserve">Την αριθμ.79/2024 μελέτη του </w:t>
      </w:r>
      <w:proofErr w:type="spellStart"/>
      <w:r w:rsidRPr="007263BA">
        <w:rPr>
          <w:rFonts w:ascii="Arial" w:hAnsi="Arial" w:cs="Arial"/>
          <w:i/>
          <w:sz w:val="22"/>
          <w:szCs w:val="22"/>
          <w:highlight w:val="white"/>
        </w:rPr>
        <w:t>Αυτ.Τμ</w:t>
      </w:r>
      <w:proofErr w:type="spellEnd"/>
      <w:r w:rsidRPr="007263BA">
        <w:rPr>
          <w:rFonts w:ascii="Arial" w:hAnsi="Arial" w:cs="Arial"/>
          <w:i/>
          <w:sz w:val="22"/>
          <w:szCs w:val="22"/>
          <w:highlight w:val="white"/>
        </w:rPr>
        <w:t xml:space="preserve">. </w:t>
      </w:r>
      <w:r w:rsidRPr="007263BA">
        <w:rPr>
          <w:rFonts w:ascii="Arial" w:hAnsi="Arial" w:cs="Arial"/>
          <w:i/>
          <w:sz w:val="22"/>
          <w:szCs w:val="22"/>
        </w:rPr>
        <w:t xml:space="preserve">Πολιτισμού, Αθλητισμού και Τουρισμού </w:t>
      </w:r>
      <w:r w:rsidRPr="007263BA">
        <w:rPr>
          <w:rFonts w:ascii="Arial" w:hAnsi="Arial" w:cs="Arial"/>
          <w:i/>
          <w:sz w:val="22"/>
          <w:szCs w:val="22"/>
          <w:highlight w:val="white"/>
        </w:rPr>
        <w:t xml:space="preserve">ενδεικτικού προϋπολογισμού 930,00€ συμπεριλαμβανομένου ΦΠΑ, η οποία εγκρίθηκε με την </w:t>
      </w:r>
      <w:proofErr w:type="spellStart"/>
      <w:r w:rsidRPr="007263BA">
        <w:rPr>
          <w:rFonts w:ascii="Arial" w:hAnsi="Arial" w:cs="Arial"/>
          <w:i/>
          <w:sz w:val="22"/>
          <w:szCs w:val="22"/>
          <w:highlight w:val="white"/>
        </w:rPr>
        <w:t>αριθμ.πρωτ</w:t>
      </w:r>
      <w:proofErr w:type="spellEnd"/>
      <w:r w:rsidRPr="007263BA">
        <w:rPr>
          <w:rFonts w:ascii="Arial" w:hAnsi="Arial" w:cs="Arial"/>
          <w:i/>
          <w:sz w:val="22"/>
          <w:szCs w:val="22"/>
          <w:highlight w:val="white"/>
        </w:rPr>
        <w:t>. 14205/18-7-2024 απόφαση Δημάρχου.</w:t>
      </w:r>
    </w:p>
    <w:p w:rsidR="007263BA" w:rsidRPr="007263BA" w:rsidRDefault="007263BA" w:rsidP="007263BA">
      <w:pPr>
        <w:spacing w:line="276" w:lineRule="auto"/>
        <w:ind w:left="720"/>
        <w:jc w:val="both"/>
        <w:rPr>
          <w:rFonts w:ascii="Arial" w:hAnsi="Arial" w:cs="Arial"/>
          <w:i/>
          <w:sz w:val="22"/>
          <w:szCs w:val="22"/>
        </w:rPr>
      </w:pPr>
    </w:p>
    <w:p w:rsidR="007263BA" w:rsidRPr="007263BA" w:rsidRDefault="007263BA" w:rsidP="007263BA">
      <w:pPr>
        <w:tabs>
          <w:tab w:val="left" w:pos="735"/>
        </w:tabs>
        <w:ind w:left="720"/>
        <w:jc w:val="both"/>
        <w:rPr>
          <w:rFonts w:ascii="Arial" w:hAnsi="Arial" w:cs="Arial"/>
          <w:i/>
          <w:sz w:val="22"/>
          <w:szCs w:val="22"/>
        </w:rPr>
      </w:pPr>
    </w:p>
    <w:p w:rsidR="007263BA" w:rsidRPr="007263BA" w:rsidRDefault="007263BA" w:rsidP="007263BA">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7263BA">
        <w:rPr>
          <w:rFonts w:ascii="Arial" w:eastAsia="Calibri" w:hAnsi="Arial" w:cs="Arial"/>
          <w:b/>
          <w:bCs/>
          <w:i/>
          <w:sz w:val="22"/>
          <w:szCs w:val="22"/>
        </w:rPr>
        <w:t xml:space="preserve">                   </w:t>
      </w:r>
      <w:r w:rsidRPr="007263BA">
        <w:rPr>
          <w:rFonts w:ascii="Arial" w:hAnsi="Arial" w:cs="Arial"/>
          <w:b/>
          <w:bCs/>
          <w:i/>
          <w:sz w:val="22"/>
          <w:szCs w:val="22"/>
          <w:highlight w:val="white"/>
          <w:u w:val="single"/>
        </w:rPr>
        <w:t>Καλείται η Δημοτική Επιτροπή</w:t>
      </w:r>
    </w:p>
    <w:p w:rsidR="007263BA" w:rsidRPr="007263BA" w:rsidRDefault="007263BA" w:rsidP="007263BA">
      <w:pPr>
        <w:pStyle w:val="ad"/>
        <w:tabs>
          <w:tab w:val="left" w:pos="567"/>
          <w:tab w:val="center" w:pos="1701"/>
          <w:tab w:val="left" w:pos="2552"/>
          <w:tab w:val="left" w:pos="5103"/>
        </w:tabs>
        <w:ind w:left="-341" w:right="1020"/>
        <w:jc w:val="center"/>
        <w:rPr>
          <w:rFonts w:ascii="Arial" w:hAnsi="Arial" w:cs="Arial"/>
          <w:i/>
          <w:sz w:val="22"/>
          <w:szCs w:val="22"/>
        </w:rPr>
      </w:pPr>
    </w:p>
    <w:p w:rsidR="007263BA" w:rsidRPr="007263BA" w:rsidRDefault="007263BA" w:rsidP="007263BA">
      <w:pPr>
        <w:spacing w:line="276" w:lineRule="auto"/>
        <w:jc w:val="both"/>
        <w:rPr>
          <w:rFonts w:ascii="Arial" w:hAnsi="Arial" w:cs="Arial"/>
          <w:i/>
          <w:sz w:val="22"/>
          <w:szCs w:val="22"/>
          <w:highlight w:val="white"/>
        </w:rPr>
      </w:pPr>
      <w:r w:rsidRPr="007263BA">
        <w:rPr>
          <w:rFonts w:ascii="Arial" w:hAnsi="Arial" w:cs="Arial"/>
          <w:i/>
          <w:sz w:val="22"/>
          <w:szCs w:val="22"/>
          <w:highlight w:val="white"/>
        </w:rPr>
        <w:t xml:space="preserve">Να αποφασίσει την εξειδίκευση πίστωσης ποσού </w:t>
      </w:r>
      <w:r w:rsidRPr="007263BA">
        <w:rPr>
          <w:rFonts w:ascii="Arial" w:hAnsi="Arial" w:cs="Arial"/>
          <w:b/>
          <w:i/>
          <w:sz w:val="22"/>
          <w:szCs w:val="22"/>
          <w:highlight w:val="white"/>
        </w:rPr>
        <w:t>(930,00€</w:t>
      </w:r>
      <w:r w:rsidRPr="007263BA">
        <w:rPr>
          <w:rFonts w:ascii="Arial" w:hAnsi="Arial" w:cs="Arial"/>
          <w:b/>
          <w:bCs/>
          <w:i/>
          <w:sz w:val="22"/>
          <w:szCs w:val="22"/>
          <w:highlight w:val="white"/>
        </w:rPr>
        <w:t>)</w:t>
      </w:r>
      <w:r w:rsidRPr="007263BA">
        <w:rPr>
          <w:rFonts w:ascii="Arial" w:hAnsi="Arial" w:cs="Arial"/>
          <w:i/>
          <w:sz w:val="22"/>
          <w:szCs w:val="22"/>
          <w:highlight w:val="white"/>
        </w:rPr>
        <w:t xml:space="preserve"> </w:t>
      </w:r>
      <w:r w:rsidRPr="007263BA">
        <w:rPr>
          <w:rFonts w:ascii="Arial" w:hAnsi="Arial" w:cs="Arial"/>
          <w:b/>
          <w:i/>
          <w:sz w:val="22"/>
          <w:szCs w:val="22"/>
          <w:highlight w:val="white"/>
        </w:rPr>
        <w:t>#Εννιακοσίων τριάντα  ευρώ</w:t>
      </w:r>
      <w:r w:rsidRPr="007263BA">
        <w:rPr>
          <w:rFonts w:ascii="Arial" w:hAnsi="Arial" w:cs="Arial"/>
          <w:i/>
          <w:sz w:val="22"/>
          <w:szCs w:val="22"/>
          <w:highlight w:val="white"/>
        </w:rPr>
        <w:t xml:space="preserve">#  </w:t>
      </w:r>
      <w:r w:rsidRPr="007263BA">
        <w:rPr>
          <w:rFonts w:ascii="Arial" w:hAnsi="Arial" w:cs="Arial"/>
          <w:b/>
          <w:bCs/>
          <w:i/>
          <w:sz w:val="22"/>
          <w:szCs w:val="22"/>
          <w:highlight w:val="white"/>
        </w:rPr>
        <w:t xml:space="preserve">στον Κ.Α. εξόδων </w:t>
      </w:r>
      <w:r w:rsidRPr="007263BA">
        <w:rPr>
          <w:rFonts w:ascii="Arial" w:hAnsi="Arial" w:cs="Arial"/>
          <w:b/>
          <w:i/>
          <w:sz w:val="22"/>
          <w:szCs w:val="22"/>
          <w:highlight w:val="white"/>
        </w:rPr>
        <w:t>15/6471.005</w:t>
      </w:r>
      <w:r w:rsidRPr="007263BA">
        <w:rPr>
          <w:rFonts w:ascii="Arial" w:hAnsi="Arial" w:cs="Arial"/>
          <w:i/>
          <w:sz w:val="22"/>
          <w:szCs w:val="22"/>
          <w:highlight w:val="white"/>
        </w:rPr>
        <w:t xml:space="preserve"> με τίτλο </w:t>
      </w:r>
      <w:r w:rsidRPr="007263BA">
        <w:rPr>
          <w:rFonts w:ascii="Arial" w:hAnsi="Arial" w:cs="Arial"/>
          <w:i/>
          <w:sz w:val="22"/>
          <w:szCs w:val="22"/>
        </w:rPr>
        <w:t>«Επετειακές-εορταστικές εκδηλώσεις και δραστηριότητες όλων των Κοινοτήτων του Δήμου»</w:t>
      </w:r>
      <w:r w:rsidRPr="007263BA">
        <w:rPr>
          <w:rFonts w:ascii="Arial" w:hAnsi="Arial" w:cs="Arial"/>
          <w:i/>
          <w:sz w:val="22"/>
          <w:szCs w:val="22"/>
          <w:highlight w:val="white"/>
        </w:rPr>
        <w:t xml:space="preserve"> </w:t>
      </w:r>
      <w:r w:rsidRPr="007263BA">
        <w:rPr>
          <w:rFonts w:ascii="Arial" w:hAnsi="Arial" w:cs="Arial"/>
          <w:b/>
          <w:i/>
          <w:sz w:val="22"/>
          <w:szCs w:val="22"/>
          <w:highlight w:val="white"/>
        </w:rPr>
        <w:t>για την πραγματοποίηση</w:t>
      </w:r>
      <w:r w:rsidRPr="007263BA">
        <w:rPr>
          <w:rFonts w:ascii="Arial" w:hAnsi="Arial" w:cs="Arial"/>
          <w:b/>
          <w:bCs/>
          <w:i/>
          <w:sz w:val="22"/>
          <w:szCs w:val="22"/>
          <w:highlight w:val="white"/>
        </w:rPr>
        <w:t xml:space="preserve"> πολιτιστικών εκδηλώσεων στην Κοινότητα Αγίας Άννας</w:t>
      </w:r>
      <w:r w:rsidRPr="007263BA">
        <w:rPr>
          <w:rFonts w:ascii="Arial" w:hAnsi="Arial" w:cs="Arial"/>
          <w:b/>
          <w:i/>
          <w:sz w:val="22"/>
          <w:szCs w:val="22"/>
          <w:highlight w:val="white"/>
        </w:rPr>
        <w:t xml:space="preserve"> </w:t>
      </w:r>
      <w:r w:rsidRPr="007263BA">
        <w:rPr>
          <w:rFonts w:ascii="Arial" w:hAnsi="Arial" w:cs="Arial"/>
          <w:i/>
          <w:sz w:val="22"/>
          <w:szCs w:val="22"/>
          <w:highlight w:val="white"/>
        </w:rPr>
        <w:t>στις  10 Αυγούστου 2024</w:t>
      </w:r>
      <w:r w:rsidRPr="007263BA">
        <w:rPr>
          <w:rFonts w:ascii="Arial" w:hAnsi="Arial" w:cs="Arial"/>
          <w:b/>
          <w:i/>
          <w:sz w:val="22"/>
          <w:szCs w:val="22"/>
          <w:highlight w:val="white"/>
        </w:rPr>
        <w:t>.</w:t>
      </w:r>
      <w:r w:rsidRPr="007263BA">
        <w:rPr>
          <w:rFonts w:ascii="Arial" w:hAnsi="Arial" w:cs="Arial"/>
          <w:i/>
          <w:sz w:val="22"/>
          <w:szCs w:val="22"/>
          <w:highlight w:val="white"/>
        </w:rPr>
        <w:t xml:space="preserve"> </w:t>
      </w:r>
    </w:p>
    <w:p w:rsidR="007263BA" w:rsidRDefault="007263BA" w:rsidP="007263BA">
      <w:r>
        <w:t xml:space="preserve"> </w:t>
      </w:r>
    </w:p>
    <w:p w:rsidR="006557F3" w:rsidRPr="00B6486A" w:rsidRDefault="00CD0EB1" w:rsidP="00361B0C">
      <w:pPr>
        <w:rPr>
          <w:rFonts w:ascii="Arial" w:hAnsi="Arial" w:cs="Arial"/>
          <w:sz w:val="22"/>
          <w:szCs w:val="22"/>
        </w:rPr>
      </w:pPr>
      <w:r>
        <w:t xml:space="preserve"> </w:t>
      </w:r>
      <w:r w:rsidR="006557F3" w:rsidRPr="00B6486A">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1B553C" w:rsidRPr="00824EAF" w:rsidRDefault="001B553C" w:rsidP="001B553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1B553C" w:rsidRPr="00824EAF" w:rsidRDefault="001B553C" w:rsidP="001B553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B553C" w:rsidRPr="00824EAF" w:rsidRDefault="001B553C" w:rsidP="001B553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lastRenderedPageBreak/>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1B553C" w:rsidRPr="00824EAF" w:rsidRDefault="001B553C" w:rsidP="001B553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953309" w:rsidRPr="00953309" w:rsidRDefault="001B553C" w:rsidP="00953309">
      <w:pPr>
        <w:widowControl w:val="0"/>
        <w:spacing w:line="276" w:lineRule="auto"/>
        <w:jc w:val="both"/>
        <w:rPr>
          <w:rFonts w:ascii="Arial" w:hAnsi="Arial" w:cs="Arial"/>
          <w:sz w:val="22"/>
          <w:szCs w:val="22"/>
          <w:highlight w:val="white"/>
        </w:rPr>
      </w:pPr>
      <w:r w:rsidRPr="00953309">
        <w:rPr>
          <w:rFonts w:ascii="Arial" w:hAnsi="Arial" w:cs="Arial"/>
          <w:sz w:val="22"/>
          <w:szCs w:val="22"/>
          <w:highlight w:val="white"/>
        </w:rPr>
        <w:t xml:space="preserve">- </w:t>
      </w:r>
      <w:r w:rsidR="00953309" w:rsidRPr="00953309">
        <w:rPr>
          <w:rFonts w:ascii="Arial" w:hAnsi="Arial" w:cs="Arial"/>
          <w:sz w:val="22"/>
          <w:szCs w:val="22"/>
          <w:highlight w:val="white"/>
        </w:rPr>
        <w:t xml:space="preserve">Το </w:t>
      </w:r>
      <w:proofErr w:type="spellStart"/>
      <w:r w:rsidR="00953309" w:rsidRPr="00953309">
        <w:rPr>
          <w:rFonts w:ascii="Arial" w:hAnsi="Arial" w:cs="Arial"/>
          <w:sz w:val="22"/>
          <w:szCs w:val="22"/>
          <w:highlight w:val="white"/>
        </w:rPr>
        <w:t>αριθμ</w:t>
      </w:r>
      <w:proofErr w:type="spellEnd"/>
      <w:r w:rsidR="00953309" w:rsidRPr="00953309">
        <w:rPr>
          <w:rFonts w:ascii="Arial" w:hAnsi="Arial" w:cs="Arial"/>
          <w:sz w:val="22"/>
          <w:szCs w:val="22"/>
          <w:highlight w:val="white"/>
        </w:rPr>
        <w:t xml:space="preserve">. </w:t>
      </w:r>
      <w:proofErr w:type="spellStart"/>
      <w:r w:rsidR="00953309" w:rsidRPr="00953309">
        <w:rPr>
          <w:rFonts w:ascii="Arial" w:hAnsi="Arial" w:cs="Arial"/>
          <w:sz w:val="22"/>
          <w:szCs w:val="22"/>
          <w:highlight w:val="white"/>
        </w:rPr>
        <w:t>πρωτ</w:t>
      </w:r>
      <w:proofErr w:type="spellEnd"/>
      <w:r w:rsidR="00953309" w:rsidRPr="00953309">
        <w:rPr>
          <w:rFonts w:ascii="Arial" w:hAnsi="Arial" w:cs="Arial"/>
          <w:sz w:val="22"/>
          <w:szCs w:val="22"/>
          <w:highlight w:val="white"/>
        </w:rPr>
        <w:t>.</w:t>
      </w:r>
      <w:r w:rsidR="00CC2D9E">
        <w:rPr>
          <w:rFonts w:ascii="Arial" w:hAnsi="Arial" w:cs="Arial"/>
          <w:sz w:val="22"/>
          <w:szCs w:val="22"/>
          <w:highlight w:val="white"/>
        </w:rPr>
        <w:t xml:space="preserve"> </w:t>
      </w:r>
      <w:r w:rsidR="00953309" w:rsidRPr="00953309">
        <w:rPr>
          <w:rFonts w:ascii="Arial" w:hAnsi="Arial" w:cs="Arial"/>
          <w:sz w:val="22"/>
          <w:szCs w:val="22"/>
          <w:highlight w:val="white"/>
        </w:rPr>
        <w:t>14208/18-7-2024 (24</w:t>
      </w:r>
      <w:r w:rsidR="00953309" w:rsidRPr="00953309">
        <w:rPr>
          <w:rFonts w:ascii="Arial" w:hAnsi="Arial" w:cs="Arial"/>
          <w:sz w:val="22"/>
          <w:szCs w:val="22"/>
          <w:highlight w:val="white"/>
          <w:lang w:val="en-US"/>
        </w:rPr>
        <w:t>REQ</w:t>
      </w:r>
      <w:r w:rsidR="00953309" w:rsidRPr="00953309">
        <w:rPr>
          <w:rFonts w:ascii="Arial" w:hAnsi="Arial" w:cs="Arial"/>
          <w:sz w:val="22"/>
          <w:szCs w:val="22"/>
          <w:highlight w:val="white"/>
        </w:rPr>
        <w:t xml:space="preserve">015156436 2024-07-19) πρωτογενές αίτημα &amp; το </w:t>
      </w:r>
      <w:proofErr w:type="spellStart"/>
      <w:r w:rsidR="00953309" w:rsidRPr="00953309">
        <w:rPr>
          <w:rFonts w:ascii="Arial" w:hAnsi="Arial" w:cs="Arial"/>
          <w:sz w:val="22"/>
          <w:szCs w:val="22"/>
          <w:highlight w:val="white"/>
        </w:rPr>
        <w:t>αριθμ.πρωτ</w:t>
      </w:r>
      <w:proofErr w:type="spellEnd"/>
      <w:r w:rsidR="00953309" w:rsidRPr="00953309">
        <w:rPr>
          <w:rFonts w:ascii="Arial" w:hAnsi="Arial" w:cs="Arial"/>
          <w:sz w:val="22"/>
          <w:szCs w:val="22"/>
          <w:highlight w:val="white"/>
        </w:rPr>
        <w:t xml:space="preserve">. 14209/18-7-2024 τεκμηριωμένο αίτημα ανάληψης υποχρέωσης του </w:t>
      </w:r>
      <w:proofErr w:type="spellStart"/>
      <w:r w:rsidR="00953309" w:rsidRPr="00953309">
        <w:rPr>
          <w:rFonts w:ascii="Arial" w:hAnsi="Arial" w:cs="Arial"/>
          <w:sz w:val="22"/>
          <w:szCs w:val="22"/>
          <w:highlight w:val="white"/>
        </w:rPr>
        <w:t>Αυτ.Τμ.Πολιτισμού</w:t>
      </w:r>
      <w:proofErr w:type="spellEnd"/>
      <w:r w:rsidR="00953309" w:rsidRPr="00953309">
        <w:rPr>
          <w:rFonts w:ascii="Arial" w:hAnsi="Arial" w:cs="Arial"/>
          <w:sz w:val="22"/>
          <w:szCs w:val="22"/>
          <w:highlight w:val="white"/>
        </w:rPr>
        <w:t>, Αθλητισμού και Τουρισμού  για την πραγματοποίηση πολιτιστικών εκδηλώσεων στην Κοινότητα Αγίας Άννας στις  10 Αυγούστου 2024.</w:t>
      </w:r>
    </w:p>
    <w:p w:rsidR="00953309" w:rsidRPr="00953309" w:rsidRDefault="001B553C" w:rsidP="00953309">
      <w:pPr>
        <w:widowControl w:val="0"/>
        <w:spacing w:line="276" w:lineRule="auto"/>
        <w:jc w:val="both"/>
        <w:rPr>
          <w:rFonts w:ascii="Arial" w:hAnsi="Arial" w:cs="Arial"/>
          <w:sz w:val="22"/>
          <w:szCs w:val="22"/>
        </w:rPr>
      </w:pPr>
      <w:r w:rsidRPr="00953309">
        <w:rPr>
          <w:rFonts w:ascii="Arial" w:hAnsi="Arial" w:cs="Arial"/>
          <w:sz w:val="22"/>
          <w:szCs w:val="22"/>
          <w:highlight w:val="white"/>
        </w:rPr>
        <w:t xml:space="preserve">- </w:t>
      </w:r>
      <w:r w:rsidR="00953309" w:rsidRPr="00953309">
        <w:rPr>
          <w:rFonts w:ascii="Arial" w:hAnsi="Arial" w:cs="Arial"/>
          <w:sz w:val="22"/>
          <w:szCs w:val="22"/>
          <w:highlight w:val="white"/>
        </w:rPr>
        <w:t xml:space="preserve">Την </w:t>
      </w:r>
      <w:proofErr w:type="spellStart"/>
      <w:r w:rsidR="00953309" w:rsidRPr="00953309">
        <w:rPr>
          <w:rFonts w:ascii="Arial" w:hAnsi="Arial" w:cs="Arial"/>
          <w:sz w:val="22"/>
          <w:szCs w:val="22"/>
          <w:highlight w:val="white"/>
        </w:rPr>
        <w:t>αριθμ</w:t>
      </w:r>
      <w:proofErr w:type="spellEnd"/>
      <w:r w:rsidR="00953309" w:rsidRPr="00953309">
        <w:rPr>
          <w:rFonts w:ascii="Arial" w:hAnsi="Arial" w:cs="Arial"/>
          <w:sz w:val="22"/>
          <w:szCs w:val="22"/>
          <w:highlight w:val="white"/>
        </w:rPr>
        <w:t>.</w:t>
      </w:r>
      <w:r w:rsidR="00CC2D9E">
        <w:rPr>
          <w:rFonts w:ascii="Arial" w:hAnsi="Arial" w:cs="Arial"/>
          <w:sz w:val="22"/>
          <w:szCs w:val="22"/>
          <w:highlight w:val="white"/>
        </w:rPr>
        <w:t xml:space="preserve"> </w:t>
      </w:r>
      <w:r w:rsidR="00953309" w:rsidRPr="00953309">
        <w:rPr>
          <w:rFonts w:ascii="Arial" w:hAnsi="Arial" w:cs="Arial"/>
          <w:sz w:val="22"/>
          <w:szCs w:val="22"/>
          <w:highlight w:val="white"/>
        </w:rPr>
        <w:t xml:space="preserve">79/2024 μελέτη του </w:t>
      </w:r>
      <w:proofErr w:type="spellStart"/>
      <w:r w:rsidR="00953309" w:rsidRPr="00953309">
        <w:rPr>
          <w:rFonts w:ascii="Arial" w:hAnsi="Arial" w:cs="Arial"/>
          <w:sz w:val="22"/>
          <w:szCs w:val="22"/>
          <w:highlight w:val="white"/>
        </w:rPr>
        <w:t>Αυτ.Τμ</w:t>
      </w:r>
      <w:proofErr w:type="spellEnd"/>
      <w:r w:rsidR="00953309" w:rsidRPr="00953309">
        <w:rPr>
          <w:rFonts w:ascii="Arial" w:hAnsi="Arial" w:cs="Arial"/>
          <w:sz w:val="22"/>
          <w:szCs w:val="22"/>
          <w:highlight w:val="white"/>
        </w:rPr>
        <w:t xml:space="preserve">. </w:t>
      </w:r>
      <w:r w:rsidR="00953309" w:rsidRPr="00953309">
        <w:rPr>
          <w:rFonts w:ascii="Arial" w:hAnsi="Arial" w:cs="Arial"/>
          <w:sz w:val="22"/>
          <w:szCs w:val="22"/>
        </w:rPr>
        <w:t xml:space="preserve">Πολιτισμού, Αθλητισμού και Τουρισμού </w:t>
      </w:r>
      <w:r w:rsidR="00953309" w:rsidRPr="00953309">
        <w:rPr>
          <w:rFonts w:ascii="Arial" w:hAnsi="Arial" w:cs="Arial"/>
          <w:sz w:val="22"/>
          <w:szCs w:val="22"/>
          <w:highlight w:val="white"/>
        </w:rPr>
        <w:t xml:space="preserve">ενδεικτικού προϋπολογισμού 930,00€ συμπεριλαμβανομένου ΦΠΑ, η οποία εγκρίθηκε με την </w:t>
      </w:r>
      <w:proofErr w:type="spellStart"/>
      <w:r w:rsidR="00953309" w:rsidRPr="00953309">
        <w:rPr>
          <w:rFonts w:ascii="Arial" w:hAnsi="Arial" w:cs="Arial"/>
          <w:sz w:val="22"/>
          <w:szCs w:val="22"/>
          <w:highlight w:val="white"/>
        </w:rPr>
        <w:t>αριθμ.πρωτ</w:t>
      </w:r>
      <w:proofErr w:type="spellEnd"/>
      <w:r w:rsidR="00953309" w:rsidRPr="00953309">
        <w:rPr>
          <w:rFonts w:ascii="Arial" w:hAnsi="Arial" w:cs="Arial"/>
          <w:sz w:val="22"/>
          <w:szCs w:val="22"/>
          <w:highlight w:val="white"/>
        </w:rPr>
        <w:t>. 14205/18-7-2024 απόφαση Δημάρχου.</w:t>
      </w:r>
    </w:p>
    <w:p w:rsidR="00953309" w:rsidRPr="00953309" w:rsidRDefault="001B553C" w:rsidP="00953309">
      <w:pPr>
        <w:widowControl w:val="0"/>
        <w:spacing w:line="276" w:lineRule="auto"/>
        <w:jc w:val="both"/>
        <w:rPr>
          <w:rFonts w:ascii="Arial" w:hAnsi="Arial" w:cs="Arial"/>
          <w:sz w:val="22"/>
          <w:szCs w:val="22"/>
        </w:rPr>
      </w:pPr>
      <w:r w:rsidRPr="00953309">
        <w:rPr>
          <w:rFonts w:ascii="Arial" w:hAnsi="Arial" w:cs="Arial"/>
          <w:sz w:val="22"/>
          <w:szCs w:val="22"/>
          <w:highlight w:val="white"/>
        </w:rPr>
        <w:t xml:space="preserve">- </w:t>
      </w:r>
      <w:r w:rsidR="00953309" w:rsidRPr="00953309">
        <w:rPr>
          <w:rFonts w:ascii="Arial" w:hAnsi="Arial" w:cs="Arial"/>
          <w:sz w:val="22"/>
          <w:szCs w:val="22"/>
          <w:highlight w:val="white"/>
        </w:rPr>
        <w:t>Το γεγονός ότι στον προϋπολογισμό χρήσης 2024 και συγκεκριμένα στον Κ.Α.Ε 15/6471.005 με τίτλο “</w:t>
      </w:r>
      <w:r w:rsidR="00953309" w:rsidRPr="00953309">
        <w:rPr>
          <w:rFonts w:ascii="Arial" w:hAnsi="Arial" w:cs="Arial"/>
          <w:sz w:val="22"/>
          <w:szCs w:val="22"/>
        </w:rPr>
        <w:t xml:space="preserve"> Επετειακές-εορταστικές εκδηλώσεις και δραστηριότητες όλων των Κοινοτήτων του Δήμου”</w:t>
      </w:r>
      <w:r w:rsidR="00953309" w:rsidRPr="00953309">
        <w:rPr>
          <w:rFonts w:ascii="Arial" w:hAnsi="Arial" w:cs="Arial"/>
          <w:sz w:val="22"/>
          <w:szCs w:val="22"/>
          <w:highlight w:val="white"/>
        </w:rPr>
        <w:t xml:space="preserve"> υπάρχει αρχικά </w:t>
      </w:r>
      <w:r w:rsidR="00953309" w:rsidRPr="00953309">
        <w:rPr>
          <w:rFonts w:ascii="Arial" w:hAnsi="Arial" w:cs="Arial"/>
          <w:sz w:val="22"/>
          <w:szCs w:val="22"/>
        </w:rPr>
        <w:t xml:space="preserve">εγγεγραμμένη πίστωση 40.000,00€.  </w:t>
      </w:r>
    </w:p>
    <w:p w:rsidR="001B553C" w:rsidRPr="00824EAF" w:rsidRDefault="001B553C" w:rsidP="001B553C">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Pr>
          <w:rFonts w:ascii="Arial" w:eastAsia="Arial" w:hAnsi="Arial" w:cs="Arial"/>
          <w:sz w:val="22"/>
          <w:szCs w:val="22"/>
        </w:rPr>
        <w:t>1</w:t>
      </w:r>
      <w:r w:rsidR="00953309">
        <w:rPr>
          <w:rFonts w:ascii="Arial" w:eastAsia="Arial" w:hAnsi="Arial" w:cs="Arial"/>
          <w:sz w:val="22"/>
          <w:szCs w:val="22"/>
        </w:rPr>
        <w:t>4281</w:t>
      </w:r>
      <w:r>
        <w:rPr>
          <w:rFonts w:ascii="Arial" w:eastAsia="Arial" w:hAnsi="Arial" w:cs="Arial"/>
          <w:sz w:val="22"/>
          <w:szCs w:val="22"/>
        </w:rPr>
        <w:t>/</w:t>
      </w:r>
      <w:r w:rsidR="00607DFF">
        <w:rPr>
          <w:rFonts w:ascii="Arial" w:eastAsia="Arial" w:hAnsi="Arial" w:cs="Arial"/>
          <w:sz w:val="22"/>
          <w:szCs w:val="22"/>
        </w:rPr>
        <w:t>19</w:t>
      </w:r>
      <w:r w:rsidRPr="00C35157">
        <w:rPr>
          <w:rFonts w:ascii="Arial" w:eastAsia="Arial" w:hAnsi="Arial" w:cs="Arial"/>
          <w:sz w:val="22"/>
          <w:szCs w:val="22"/>
        </w:rPr>
        <w:t>-0</w:t>
      </w:r>
      <w:r>
        <w:rPr>
          <w:rFonts w:ascii="Arial" w:eastAsia="Arial" w:hAnsi="Arial" w:cs="Arial"/>
          <w:sz w:val="22"/>
          <w:szCs w:val="22"/>
        </w:rPr>
        <w:t>7</w:t>
      </w:r>
      <w:r w:rsidRPr="00C35157">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1B553C" w:rsidRPr="00824EAF" w:rsidRDefault="001B553C" w:rsidP="001B553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1B553C" w:rsidRPr="00824EAF" w:rsidRDefault="001B553C" w:rsidP="001B553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1B553C" w:rsidRPr="00824EAF" w:rsidRDefault="001B553C" w:rsidP="001B553C">
      <w:pPr>
        <w:pStyle w:val="af9"/>
        <w:widowControl w:val="0"/>
        <w:suppressAutoHyphens w:val="0"/>
        <w:spacing w:line="276" w:lineRule="auto"/>
        <w:ind w:left="0"/>
        <w:jc w:val="both"/>
        <w:rPr>
          <w:rFonts w:ascii="Arial" w:hAnsi="Arial" w:cs="Arial"/>
          <w:sz w:val="22"/>
          <w:szCs w:val="22"/>
        </w:rPr>
      </w:pPr>
    </w:p>
    <w:p w:rsidR="001B553C" w:rsidRDefault="001B553C" w:rsidP="001B553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1B553C" w:rsidRPr="00607DFF" w:rsidRDefault="001B553C" w:rsidP="001B553C">
      <w:pPr>
        <w:widowControl w:val="0"/>
        <w:suppressAutoHyphens w:val="0"/>
        <w:spacing w:line="360" w:lineRule="auto"/>
        <w:jc w:val="both"/>
        <w:rPr>
          <w:rFonts w:ascii="Arial" w:hAnsi="Arial" w:cs="Arial"/>
          <w:b/>
          <w:sz w:val="22"/>
          <w:szCs w:val="22"/>
        </w:rPr>
      </w:pPr>
    </w:p>
    <w:p w:rsidR="001B553C" w:rsidRPr="00953309" w:rsidRDefault="007263BA" w:rsidP="001B553C">
      <w:pPr>
        <w:spacing w:line="276" w:lineRule="auto"/>
        <w:jc w:val="both"/>
        <w:rPr>
          <w:rFonts w:ascii="Arial" w:hAnsi="Arial" w:cs="Arial"/>
          <w:sz w:val="22"/>
          <w:szCs w:val="22"/>
          <w:highlight w:val="white"/>
        </w:rPr>
      </w:pPr>
      <w:r w:rsidRPr="00953309">
        <w:rPr>
          <w:rStyle w:val="-"/>
          <w:rFonts w:ascii="Arial" w:eastAsia="Arial Unicode MS" w:hAnsi="Arial" w:cs="Arial"/>
          <w:bCs/>
          <w:color w:val="auto"/>
          <w:kern w:val="2"/>
          <w:sz w:val="22"/>
          <w:szCs w:val="22"/>
          <w:u w:val="none"/>
          <w:shd w:val="clear" w:color="auto" w:fill="FFFFFF"/>
          <w:lang w:bidi="hi-IN"/>
        </w:rPr>
        <w:t xml:space="preserve">    </w:t>
      </w:r>
      <w:r w:rsidR="001B553C" w:rsidRPr="00953309">
        <w:rPr>
          <w:rStyle w:val="-"/>
          <w:rFonts w:ascii="Arial" w:eastAsia="Arial Unicode MS" w:hAnsi="Arial" w:cs="Arial"/>
          <w:bCs/>
          <w:color w:val="auto"/>
          <w:kern w:val="2"/>
          <w:sz w:val="22"/>
          <w:szCs w:val="22"/>
          <w:u w:val="none"/>
          <w:shd w:val="clear" w:color="auto" w:fill="FFFFFF"/>
          <w:lang w:bidi="hi-IN"/>
        </w:rPr>
        <w:t xml:space="preserve">Εξειδικεύει την </w:t>
      </w:r>
      <w:r w:rsidR="001B553C" w:rsidRPr="0095330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6C77DA" w:rsidRPr="00953309">
        <w:rPr>
          <w:rStyle w:val="-"/>
          <w:rFonts w:ascii="Arial" w:eastAsia="Arial Unicode MS" w:hAnsi="Arial" w:cs="Arial"/>
          <w:color w:val="auto"/>
          <w:kern w:val="2"/>
          <w:sz w:val="22"/>
          <w:szCs w:val="22"/>
          <w:u w:val="none"/>
          <w:shd w:val="clear" w:color="auto" w:fill="FFFFFF"/>
          <w:lang w:bidi="hi-IN"/>
        </w:rPr>
        <w:t>ΕΝΝΙΑΚΟΣΙΩΝ ΤΡΙΑΝΤΑ</w:t>
      </w:r>
      <w:r w:rsidR="001B553C" w:rsidRPr="00953309">
        <w:rPr>
          <w:rStyle w:val="-"/>
          <w:rFonts w:ascii="Arial" w:eastAsia="Arial Unicode MS" w:hAnsi="Arial" w:cs="Arial"/>
          <w:color w:val="auto"/>
          <w:kern w:val="2"/>
          <w:sz w:val="22"/>
          <w:szCs w:val="22"/>
          <w:u w:val="none"/>
          <w:shd w:val="clear" w:color="auto" w:fill="FFFFFF"/>
          <w:lang w:bidi="hi-IN"/>
        </w:rPr>
        <w:t xml:space="preserve">  ΕΥΡΩ (</w:t>
      </w:r>
      <w:r w:rsidR="00953309" w:rsidRPr="00953309">
        <w:rPr>
          <w:rStyle w:val="-"/>
          <w:rFonts w:ascii="Arial" w:eastAsia="Arial Unicode MS" w:hAnsi="Arial" w:cs="Arial"/>
          <w:color w:val="auto"/>
          <w:kern w:val="2"/>
          <w:sz w:val="22"/>
          <w:szCs w:val="22"/>
          <w:u w:val="none"/>
          <w:shd w:val="clear" w:color="auto" w:fill="FFFFFF"/>
          <w:lang w:bidi="hi-IN"/>
        </w:rPr>
        <w:t>930,</w:t>
      </w:r>
      <w:r w:rsidR="001B553C" w:rsidRPr="00953309">
        <w:rPr>
          <w:rFonts w:ascii="Arial" w:hAnsi="Arial" w:cs="Arial"/>
          <w:sz w:val="22"/>
          <w:szCs w:val="22"/>
        </w:rPr>
        <w:t xml:space="preserve">00€) </w:t>
      </w:r>
      <w:r w:rsidR="001B553C" w:rsidRPr="00953309">
        <w:rPr>
          <w:rFonts w:ascii="Arial" w:hAnsi="Arial" w:cs="Arial"/>
          <w:bCs/>
          <w:sz w:val="22"/>
          <w:szCs w:val="22"/>
          <w:highlight w:val="white"/>
        </w:rPr>
        <w:t xml:space="preserve">στον Κ.Α. εξόδων </w:t>
      </w:r>
      <w:r w:rsidR="001B553C" w:rsidRPr="00953309">
        <w:rPr>
          <w:rFonts w:ascii="Arial" w:hAnsi="Arial" w:cs="Arial"/>
          <w:sz w:val="22"/>
          <w:szCs w:val="22"/>
          <w:highlight w:val="white"/>
        </w:rPr>
        <w:t>15/6471.005 με τίτλο: “</w:t>
      </w:r>
      <w:r w:rsidR="001B553C" w:rsidRPr="00953309">
        <w:rPr>
          <w:rFonts w:ascii="Arial" w:hAnsi="Arial" w:cs="Arial"/>
          <w:sz w:val="22"/>
          <w:szCs w:val="22"/>
        </w:rPr>
        <w:t xml:space="preserve"> Επετειακές-εορταστικές εκδηλώσεις και δραστηριότητες όλων των Κοινοτήτων του Δήμου”</w:t>
      </w:r>
      <w:r w:rsidR="001B553C" w:rsidRPr="00953309">
        <w:rPr>
          <w:rFonts w:ascii="Arial" w:hAnsi="Arial" w:cs="Arial"/>
          <w:sz w:val="22"/>
          <w:szCs w:val="22"/>
          <w:highlight w:val="white"/>
        </w:rPr>
        <w:t xml:space="preserve">  </w:t>
      </w:r>
      <w:r w:rsidR="00953309" w:rsidRPr="00953309">
        <w:rPr>
          <w:rFonts w:ascii="Arial" w:hAnsi="Arial" w:cs="Arial"/>
          <w:sz w:val="22"/>
          <w:szCs w:val="22"/>
          <w:highlight w:val="white"/>
        </w:rPr>
        <w:t>για την πραγματοποίηση</w:t>
      </w:r>
      <w:r w:rsidR="00953309" w:rsidRPr="00953309">
        <w:rPr>
          <w:rFonts w:ascii="Arial" w:hAnsi="Arial" w:cs="Arial"/>
          <w:bCs/>
          <w:sz w:val="22"/>
          <w:szCs w:val="22"/>
          <w:highlight w:val="white"/>
        </w:rPr>
        <w:t xml:space="preserve"> πολιτιστικών εκδηλώσεων στην Κοινότητα Αγίας Άννας</w:t>
      </w:r>
      <w:r w:rsidR="00953309" w:rsidRPr="00953309">
        <w:rPr>
          <w:rFonts w:ascii="Arial" w:hAnsi="Arial" w:cs="Arial"/>
          <w:sz w:val="22"/>
          <w:szCs w:val="22"/>
          <w:highlight w:val="white"/>
        </w:rPr>
        <w:t xml:space="preserve"> στις  10 Αυγούστου 2024 , </w:t>
      </w:r>
      <w:r w:rsidR="001B553C" w:rsidRPr="00953309">
        <w:rPr>
          <w:rFonts w:ascii="Arial" w:hAnsi="Arial" w:cs="Arial"/>
          <w:sz w:val="22"/>
          <w:szCs w:val="22"/>
        </w:rPr>
        <w:t xml:space="preserve"> </w:t>
      </w:r>
      <w:r w:rsidR="001B553C" w:rsidRPr="00953309">
        <w:rPr>
          <w:rFonts w:ascii="Arial" w:hAnsi="Arial" w:cs="Arial"/>
          <w:sz w:val="22"/>
          <w:szCs w:val="22"/>
          <w:highlight w:val="white"/>
        </w:rPr>
        <w:t>ως παρακάτω:</w:t>
      </w:r>
    </w:p>
    <w:p w:rsidR="00607DFF" w:rsidRDefault="00607DFF" w:rsidP="001B553C">
      <w:pPr>
        <w:spacing w:line="276" w:lineRule="auto"/>
        <w:jc w:val="both"/>
        <w:rPr>
          <w:rFonts w:ascii="Arial" w:hAnsi="Arial" w:cs="Arial"/>
          <w:sz w:val="22"/>
          <w:szCs w:val="22"/>
          <w:highlight w:val="white"/>
        </w:rPr>
      </w:pPr>
    </w:p>
    <w:p w:rsidR="00607DFF" w:rsidRDefault="00607DFF" w:rsidP="001B553C">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7263BA" w:rsidRPr="00953309" w:rsidTr="00847C7D">
        <w:tc>
          <w:tcPr>
            <w:tcW w:w="960" w:type="dxa"/>
            <w:tcBorders>
              <w:top w:val="single" w:sz="1" w:space="0" w:color="000000"/>
              <w:left w:val="single" w:sz="1" w:space="0" w:color="000000"/>
              <w:bottom w:val="single" w:sz="4" w:space="0" w:color="auto"/>
            </w:tcBorders>
            <w:shd w:val="clear" w:color="auto" w:fill="99CC99"/>
          </w:tcPr>
          <w:p w:rsidR="007263BA" w:rsidRPr="00953309" w:rsidRDefault="007263BA" w:rsidP="00847C7D">
            <w:pPr>
              <w:pStyle w:val="af8"/>
              <w:jc w:val="center"/>
              <w:rPr>
                <w:rFonts w:ascii="Arial" w:hAnsi="Arial" w:cs="Arial"/>
                <w:sz w:val="22"/>
                <w:szCs w:val="22"/>
              </w:rPr>
            </w:pPr>
            <w:r w:rsidRPr="00953309">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7263BA" w:rsidRPr="00953309" w:rsidRDefault="007263BA" w:rsidP="00847C7D">
            <w:pPr>
              <w:pStyle w:val="af8"/>
              <w:jc w:val="center"/>
              <w:rPr>
                <w:rFonts w:ascii="Arial" w:hAnsi="Arial" w:cs="Arial"/>
                <w:sz w:val="22"/>
                <w:szCs w:val="22"/>
              </w:rPr>
            </w:pPr>
            <w:r w:rsidRPr="00953309">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7263BA" w:rsidRPr="00953309" w:rsidRDefault="007263BA" w:rsidP="00847C7D">
            <w:pPr>
              <w:pStyle w:val="af8"/>
              <w:jc w:val="center"/>
              <w:rPr>
                <w:rFonts w:ascii="Arial" w:hAnsi="Arial" w:cs="Arial"/>
                <w:sz w:val="22"/>
                <w:szCs w:val="22"/>
              </w:rPr>
            </w:pPr>
            <w:r w:rsidRPr="00953309">
              <w:rPr>
                <w:rFonts w:ascii="Arial" w:hAnsi="Arial" w:cs="Arial"/>
                <w:b/>
                <w:bCs/>
                <w:color w:val="000000"/>
                <w:sz w:val="22"/>
                <w:szCs w:val="22"/>
              </w:rPr>
              <w:t>Ποσό συμπεριλαμβανομένου ΦΠΑ</w:t>
            </w:r>
          </w:p>
        </w:tc>
      </w:tr>
      <w:tr w:rsidR="007263BA" w:rsidRPr="00953309" w:rsidTr="00847C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7263BA" w:rsidRPr="00953309" w:rsidRDefault="007263BA" w:rsidP="00847C7D">
            <w:pPr>
              <w:pStyle w:val="af8"/>
              <w:jc w:val="center"/>
              <w:rPr>
                <w:rFonts w:ascii="Arial" w:hAnsi="Arial" w:cs="Arial"/>
                <w:sz w:val="22"/>
                <w:szCs w:val="22"/>
              </w:rPr>
            </w:pPr>
            <w:r w:rsidRPr="00953309">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7263BA" w:rsidRPr="00953309" w:rsidRDefault="007263BA" w:rsidP="00847C7D">
            <w:pPr>
              <w:rPr>
                <w:rFonts w:ascii="Arial" w:hAnsi="Arial" w:cs="Arial"/>
                <w:bCs/>
                <w:sz w:val="22"/>
                <w:szCs w:val="22"/>
                <w:highlight w:val="white"/>
              </w:rPr>
            </w:pPr>
            <w:r w:rsidRPr="00953309">
              <w:rPr>
                <w:rFonts w:ascii="Arial" w:hAnsi="Arial" w:cs="Arial"/>
                <w:bCs/>
                <w:sz w:val="22"/>
                <w:szCs w:val="22"/>
                <w:highlight w:val="white"/>
              </w:rPr>
              <w:t>Ηχητική-φωτιστική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63BA" w:rsidRPr="00953309" w:rsidRDefault="007263BA" w:rsidP="00847C7D">
            <w:pPr>
              <w:pStyle w:val="af8"/>
              <w:jc w:val="center"/>
              <w:rPr>
                <w:rFonts w:ascii="Arial" w:hAnsi="Arial" w:cs="Arial"/>
                <w:sz w:val="22"/>
                <w:szCs w:val="22"/>
              </w:rPr>
            </w:pPr>
            <w:r w:rsidRPr="00953309">
              <w:rPr>
                <w:rFonts w:ascii="Arial" w:hAnsi="Arial" w:cs="Arial"/>
                <w:sz w:val="22"/>
                <w:szCs w:val="22"/>
              </w:rPr>
              <w:t>930,00€</w:t>
            </w:r>
          </w:p>
        </w:tc>
      </w:tr>
    </w:tbl>
    <w:p w:rsidR="00607DFF" w:rsidRPr="00953309" w:rsidRDefault="00607DFF" w:rsidP="001B553C">
      <w:pPr>
        <w:spacing w:line="276" w:lineRule="auto"/>
        <w:jc w:val="both"/>
        <w:rPr>
          <w:rFonts w:ascii="Arial" w:hAnsi="Arial" w:cs="Arial"/>
          <w:sz w:val="22"/>
          <w:szCs w:val="22"/>
          <w:highlight w:val="white"/>
        </w:rPr>
      </w:pPr>
    </w:p>
    <w:p w:rsidR="00607DFF" w:rsidRPr="00607DFF" w:rsidRDefault="00607DFF" w:rsidP="001B553C">
      <w:pPr>
        <w:spacing w:line="276" w:lineRule="auto"/>
        <w:jc w:val="both"/>
        <w:rPr>
          <w:rFonts w:ascii="Arial" w:hAnsi="Arial" w:cs="Arial"/>
          <w:sz w:val="22"/>
          <w:szCs w:val="22"/>
          <w:highlight w:val="white"/>
        </w:rPr>
      </w:pPr>
    </w:p>
    <w:p w:rsidR="00361B0C" w:rsidRPr="00EB46EF" w:rsidRDefault="00361B0C" w:rsidP="00361B0C">
      <w:pPr>
        <w:jc w:val="both"/>
        <w:rPr>
          <w:rFonts w:ascii="Arial" w:eastAsia="SimSun" w:hAnsi="Arial" w:cs="Arial"/>
          <w:bCs/>
          <w:iCs/>
          <w:sz w:val="22"/>
          <w:szCs w:val="22"/>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61B0C">
        <w:rPr>
          <w:rFonts w:ascii="Arial" w:hAnsi="Arial" w:cs="Arial"/>
          <w:b/>
          <w:sz w:val="22"/>
          <w:szCs w:val="22"/>
        </w:rPr>
        <w:t>7</w:t>
      </w:r>
      <w:r w:rsidR="003C2C93">
        <w:rPr>
          <w:rFonts w:ascii="Arial" w:hAnsi="Arial" w:cs="Arial"/>
          <w:b/>
          <w:sz w:val="22"/>
          <w:szCs w:val="22"/>
        </w:rPr>
        <w:t>8</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0C4BE1">
        <w:rPr>
          <w:rFonts w:ascii="Arial" w:hAnsi="Arial" w:cs="Arial"/>
          <w:sz w:val="22"/>
          <w:szCs w:val="22"/>
        </w:rPr>
        <w:t>Πολυτάρχου</w:t>
      </w:r>
      <w:proofErr w:type="spellEnd"/>
      <w:r w:rsidR="000C4BE1">
        <w:rPr>
          <w:rFonts w:ascii="Arial" w:hAnsi="Arial" w:cs="Arial"/>
          <w:sz w:val="22"/>
          <w:szCs w:val="22"/>
        </w:rPr>
        <w:t xml:space="preserve">  Λουκάς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0C4BE1">
        <w:rPr>
          <w:rFonts w:ascii="Arial" w:hAnsi="Arial" w:cs="Arial"/>
          <w:sz w:val="22"/>
          <w:szCs w:val="22"/>
        </w:rPr>
        <w:t>Καλλιαντάσης</w:t>
      </w:r>
      <w:proofErr w:type="spellEnd"/>
      <w:r w:rsidR="000C4BE1">
        <w:rPr>
          <w:rFonts w:ascii="Arial" w:hAnsi="Arial" w:cs="Arial"/>
          <w:sz w:val="22"/>
          <w:szCs w:val="22"/>
        </w:rPr>
        <w:t xml:space="preserve"> Χρήστος</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0C4BE1"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041F3E">
        <w:rPr>
          <w:rFonts w:ascii="Arial" w:hAnsi="Arial" w:cs="Arial"/>
          <w:sz w:val="22"/>
          <w:szCs w:val="22"/>
        </w:rPr>
        <w:t>25</w:t>
      </w:r>
      <w:r w:rsidRPr="00C35157">
        <w:rPr>
          <w:rFonts w:ascii="Arial" w:hAnsi="Arial" w:cs="Arial"/>
          <w:sz w:val="22"/>
          <w:szCs w:val="22"/>
        </w:rPr>
        <w:t xml:space="preserve"> -0</w:t>
      </w:r>
      <w:r w:rsidR="00041F3E">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043" w:rsidRDefault="006F2043">
      <w:r>
        <w:separator/>
      </w:r>
    </w:p>
  </w:endnote>
  <w:endnote w:type="continuationSeparator" w:id="0">
    <w:p w:rsidR="006F2043" w:rsidRDefault="006F2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043" w:rsidRDefault="006F2043">
      <w:r>
        <w:separator/>
      </w:r>
    </w:p>
  </w:footnote>
  <w:footnote w:type="continuationSeparator" w:id="0">
    <w:p w:rsidR="006F2043" w:rsidRDefault="006F2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2827F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2827F0">
                <w:pPr>
                  <w:pStyle w:val="af1"/>
                </w:pPr>
                <w:r>
                  <w:rPr>
                    <w:rStyle w:val="a3"/>
                  </w:rPr>
                  <w:fldChar w:fldCharType="begin"/>
                </w:r>
                <w:r w:rsidR="004B46A4">
                  <w:rPr>
                    <w:rStyle w:val="a3"/>
                  </w:rPr>
                  <w:instrText xml:space="preserve"> PAGE </w:instrText>
                </w:r>
                <w:r>
                  <w:rPr>
                    <w:rStyle w:val="a3"/>
                  </w:rPr>
                  <w:fldChar w:fldCharType="separate"/>
                </w:r>
                <w:r w:rsidR="00CC2D9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8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1F3E"/>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4BE1"/>
    <w:rsid w:val="000C574A"/>
    <w:rsid w:val="000D34B6"/>
    <w:rsid w:val="000D7650"/>
    <w:rsid w:val="000D7671"/>
    <w:rsid w:val="000E0B4A"/>
    <w:rsid w:val="000E1B84"/>
    <w:rsid w:val="000E1EDD"/>
    <w:rsid w:val="000E3782"/>
    <w:rsid w:val="000E65E6"/>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553C"/>
    <w:rsid w:val="001B63B1"/>
    <w:rsid w:val="001B7132"/>
    <w:rsid w:val="001C2596"/>
    <w:rsid w:val="001C5AEC"/>
    <w:rsid w:val="001C615B"/>
    <w:rsid w:val="001C67C9"/>
    <w:rsid w:val="001C7DE3"/>
    <w:rsid w:val="001D0358"/>
    <w:rsid w:val="001D4BBB"/>
    <w:rsid w:val="001D61F9"/>
    <w:rsid w:val="001E01CA"/>
    <w:rsid w:val="001E11DA"/>
    <w:rsid w:val="001E1782"/>
    <w:rsid w:val="001E4D4C"/>
    <w:rsid w:val="00200158"/>
    <w:rsid w:val="00204658"/>
    <w:rsid w:val="00204732"/>
    <w:rsid w:val="00212892"/>
    <w:rsid w:val="00220033"/>
    <w:rsid w:val="00220115"/>
    <w:rsid w:val="00222BE1"/>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27F0"/>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1B0C"/>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2C93"/>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1439"/>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07DFF"/>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C77DA"/>
    <w:rsid w:val="006D02DA"/>
    <w:rsid w:val="006D4474"/>
    <w:rsid w:val="006E5B34"/>
    <w:rsid w:val="006F1D66"/>
    <w:rsid w:val="006F2043"/>
    <w:rsid w:val="006F53B6"/>
    <w:rsid w:val="006F6673"/>
    <w:rsid w:val="006F6D39"/>
    <w:rsid w:val="00700DEE"/>
    <w:rsid w:val="007100F2"/>
    <w:rsid w:val="0071065A"/>
    <w:rsid w:val="00712497"/>
    <w:rsid w:val="00713FE1"/>
    <w:rsid w:val="00714567"/>
    <w:rsid w:val="00721036"/>
    <w:rsid w:val="00725D73"/>
    <w:rsid w:val="007263BA"/>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914"/>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3629"/>
    <w:rsid w:val="007D679C"/>
    <w:rsid w:val="007D6A04"/>
    <w:rsid w:val="007E0C09"/>
    <w:rsid w:val="007E622E"/>
    <w:rsid w:val="007E6F5B"/>
    <w:rsid w:val="00802A86"/>
    <w:rsid w:val="008030A1"/>
    <w:rsid w:val="008039F8"/>
    <w:rsid w:val="00805DCA"/>
    <w:rsid w:val="00807006"/>
    <w:rsid w:val="0080716F"/>
    <w:rsid w:val="00810B74"/>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3309"/>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2D9E"/>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5DE"/>
    <w:rsid w:val="00D13A1C"/>
    <w:rsid w:val="00D13E5C"/>
    <w:rsid w:val="00D1492F"/>
    <w:rsid w:val="00D163D9"/>
    <w:rsid w:val="00D17BBF"/>
    <w:rsid w:val="00D2710C"/>
    <w:rsid w:val="00D2744A"/>
    <w:rsid w:val="00D33641"/>
    <w:rsid w:val="00D37CEF"/>
    <w:rsid w:val="00D41BE9"/>
    <w:rsid w:val="00D4683A"/>
    <w:rsid w:val="00D47411"/>
    <w:rsid w:val="00D51A9B"/>
    <w:rsid w:val="00D5268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0DDE"/>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8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A8CB-FF50-4EF1-A76C-E8A8BCB9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1475</Words>
  <Characters>7970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9427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2024-04-17T09:42:00Z</cp:lastPrinted>
  <dcterms:created xsi:type="dcterms:W3CDTF">2024-07-25T05:58:00Z</dcterms:created>
  <dcterms:modified xsi:type="dcterms:W3CDTF">2024-07-25T07:29:00Z</dcterms:modified>
</cp:coreProperties>
</file>