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3097D" w:rsidRPr="00FF2752" w:rsidRDefault="0093097D" w:rsidP="0093097D">
      <w:pPr>
        <w:autoSpaceDE w:val="0"/>
        <w:ind w:left="5748"/>
        <w:rPr>
          <w:rFonts w:ascii="Arial" w:hAnsi="Arial" w:cs="Arial"/>
          <w:sz w:val="22"/>
          <w:szCs w:val="22"/>
        </w:rPr>
      </w:pPr>
      <w:r w:rsidRPr="001D548A">
        <w:rPr>
          <w:rFonts w:asciiTheme="minorHAnsi" w:hAnsiTheme="minorHAnsi" w:cstheme="minorHAnsi"/>
          <w:b/>
          <w:bCs/>
          <w:sz w:val="22"/>
          <w:szCs w:val="22"/>
        </w:rPr>
        <w:t xml:space="preserve">      </w:t>
      </w:r>
      <w:r w:rsidRPr="00FF2752">
        <w:rPr>
          <w:rFonts w:ascii="Arial" w:hAnsi="Arial" w:cs="Arial"/>
          <w:b/>
          <w:bCs/>
          <w:sz w:val="22"/>
          <w:szCs w:val="22"/>
        </w:rPr>
        <w:t xml:space="preserve">ΑΝΑΡΤΗΤΕΑ ΣΤΟ ΔΙΑΥΓΕΙΑ                                 </w:t>
      </w:r>
    </w:p>
    <w:p w:rsidR="0093097D" w:rsidRPr="00FF2752" w:rsidRDefault="0093097D" w:rsidP="0093097D">
      <w:pPr>
        <w:pStyle w:val="af1"/>
        <w:tabs>
          <w:tab w:val="clear" w:pos="4153"/>
          <w:tab w:val="left" w:pos="4140"/>
        </w:tabs>
        <w:jc w:val="center"/>
        <w:rPr>
          <w:rFonts w:ascii="Arial" w:hAnsi="Arial" w:cs="Arial"/>
          <w:sz w:val="22"/>
          <w:szCs w:val="22"/>
        </w:rPr>
      </w:pPr>
      <w:r w:rsidRPr="00FF2752">
        <w:rPr>
          <w:rFonts w:ascii="Arial" w:eastAsia="Arial" w:hAnsi="Arial" w:cs="Arial"/>
          <w:b/>
          <w:sz w:val="22"/>
          <w:szCs w:val="22"/>
        </w:rPr>
        <w:t xml:space="preserve">                                                                                               </w:t>
      </w:r>
      <w:r w:rsidRPr="00FF2752">
        <w:rPr>
          <w:rFonts w:ascii="Arial" w:eastAsia="Calibri" w:hAnsi="Arial" w:cs="Arial"/>
          <w:sz w:val="22"/>
          <w:szCs w:val="22"/>
        </w:rPr>
        <w:t>Λιβαδειά     1</w:t>
      </w:r>
      <w:r w:rsidR="004C0F33" w:rsidRPr="00FF2752">
        <w:rPr>
          <w:rFonts w:ascii="Arial" w:eastAsia="Calibri" w:hAnsi="Arial" w:cs="Arial"/>
          <w:sz w:val="22"/>
          <w:szCs w:val="22"/>
        </w:rPr>
        <w:t>7</w:t>
      </w:r>
      <w:r w:rsidRPr="00FF2752">
        <w:rPr>
          <w:rFonts w:ascii="Arial" w:eastAsia="Calibri" w:hAnsi="Arial" w:cs="Arial"/>
          <w:sz w:val="22"/>
          <w:szCs w:val="22"/>
        </w:rPr>
        <w:t xml:space="preserve"> /07/2024</w:t>
      </w:r>
    </w:p>
    <w:p w:rsidR="00FF2752" w:rsidRDefault="0093097D" w:rsidP="0093097D">
      <w:pPr>
        <w:pStyle w:val="af1"/>
        <w:tabs>
          <w:tab w:val="clear" w:pos="4153"/>
          <w:tab w:val="left" w:pos="4140"/>
        </w:tabs>
        <w:jc w:val="center"/>
        <w:rPr>
          <w:rFonts w:ascii="Arial" w:eastAsia="Calibri" w:hAnsi="Arial" w:cs="Arial"/>
          <w:sz w:val="22"/>
          <w:szCs w:val="22"/>
        </w:rPr>
      </w:pPr>
      <w:r w:rsidRPr="00FF2752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</w:t>
      </w:r>
      <w:r w:rsidRPr="00FF2752">
        <w:rPr>
          <w:rFonts w:ascii="Arial" w:eastAsia="Calibri" w:hAnsi="Arial" w:cs="Arial"/>
          <w:sz w:val="22"/>
          <w:szCs w:val="22"/>
        </w:rPr>
        <w:t xml:space="preserve">Αριθ. </w:t>
      </w:r>
      <w:proofErr w:type="spellStart"/>
      <w:r w:rsidRPr="00FF2752">
        <w:rPr>
          <w:rFonts w:ascii="Arial" w:eastAsia="Calibri" w:hAnsi="Arial" w:cs="Arial"/>
          <w:sz w:val="22"/>
          <w:szCs w:val="22"/>
        </w:rPr>
        <w:t>Πρωτ</w:t>
      </w:r>
      <w:proofErr w:type="spellEnd"/>
      <w:r w:rsidRPr="00FF2752">
        <w:rPr>
          <w:rFonts w:ascii="Arial" w:eastAsia="Calibri" w:hAnsi="Arial" w:cs="Arial"/>
          <w:sz w:val="22"/>
          <w:szCs w:val="22"/>
        </w:rPr>
        <w:t xml:space="preserve">.: </w:t>
      </w:r>
      <w:r w:rsidR="003C1778">
        <w:rPr>
          <w:rFonts w:ascii="Arial" w:eastAsia="Calibri" w:hAnsi="Arial" w:cs="Arial"/>
          <w:sz w:val="22"/>
          <w:szCs w:val="22"/>
        </w:rPr>
        <w:t>14167</w:t>
      </w:r>
    </w:p>
    <w:p w:rsidR="0093097D" w:rsidRPr="00FF2752" w:rsidRDefault="0093097D" w:rsidP="0093097D">
      <w:pPr>
        <w:pStyle w:val="af1"/>
        <w:tabs>
          <w:tab w:val="clear" w:pos="4153"/>
          <w:tab w:val="left" w:pos="4140"/>
        </w:tabs>
        <w:jc w:val="center"/>
        <w:rPr>
          <w:rFonts w:ascii="Arial" w:hAnsi="Arial" w:cs="Arial"/>
          <w:sz w:val="22"/>
          <w:szCs w:val="22"/>
        </w:rPr>
      </w:pPr>
      <w:r w:rsidRPr="00FF2752">
        <w:rPr>
          <w:rFonts w:ascii="Arial" w:hAnsi="Arial" w:cs="Arial"/>
          <w:sz w:val="22"/>
          <w:szCs w:val="22"/>
        </w:rPr>
        <w:t>ΑΠΟΣΠΑΣΜΑ</w:t>
      </w:r>
    </w:p>
    <w:p w:rsidR="0093097D" w:rsidRPr="00FF2752" w:rsidRDefault="0093097D" w:rsidP="0093097D">
      <w:pPr>
        <w:rPr>
          <w:rFonts w:ascii="Arial" w:hAnsi="Arial" w:cs="Arial"/>
          <w:sz w:val="22"/>
          <w:szCs w:val="22"/>
        </w:rPr>
      </w:pPr>
      <w:r w:rsidRPr="00FF2752">
        <w:rPr>
          <w:rFonts w:ascii="Arial" w:hAnsi="Arial" w:cs="Arial"/>
          <w:sz w:val="22"/>
          <w:szCs w:val="22"/>
        </w:rPr>
        <w:t xml:space="preserve">Από το πρακτικό της </w:t>
      </w:r>
      <w:proofErr w:type="spellStart"/>
      <w:r w:rsidRPr="00FF2752">
        <w:rPr>
          <w:rFonts w:ascii="Arial" w:hAnsi="Arial" w:cs="Arial"/>
          <w:sz w:val="22"/>
          <w:szCs w:val="22"/>
        </w:rPr>
        <w:t>αριθμ</w:t>
      </w:r>
      <w:proofErr w:type="spellEnd"/>
      <w:r w:rsidRPr="00FF2752">
        <w:rPr>
          <w:rFonts w:ascii="Arial" w:hAnsi="Arial" w:cs="Arial"/>
          <w:sz w:val="22"/>
          <w:szCs w:val="22"/>
        </w:rPr>
        <w:t>. 24</w:t>
      </w:r>
      <w:r w:rsidRPr="00FF2752">
        <w:rPr>
          <w:rFonts w:ascii="Arial" w:hAnsi="Arial" w:cs="Arial"/>
          <w:sz w:val="22"/>
          <w:szCs w:val="22"/>
          <w:vertAlign w:val="superscript"/>
        </w:rPr>
        <w:t>ης</w:t>
      </w:r>
      <w:r w:rsidRPr="00FF2752">
        <w:rPr>
          <w:rFonts w:ascii="Arial" w:hAnsi="Arial" w:cs="Arial"/>
          <w:sz w:val="22"/>
          <w:szCs w:val="22"/>
        </w:rPr>
        <w:t xml:space="preserve">  /2024  Τακτικής  Συνεδρίασης </w:t>
      </w:r>
      <w:r w:rsidRPr="00FF2752">
        <w:rPr>
          <w:rFonts w:ascii="Arial" w:eastAsia="Arial" w:hAnsi="Arial" w:cs="Arial"/>
          <w:sz w:val="22"/>
          <w:szCs w:val="22"/>
        </w:rPr>
        <w:t xml:space="preserve">  </w:t>
      </w:r>
      <w:r w:rsidRPr="00FF2752">
        <w:rPr>
          <w:rFonts w:ascii="Arial" w:hAnsi="Arial" w:cs="Arial"/>
          <w:sz w:val="22"/>
          <w:szCs w:val="22"/>
        </w:rPr>
        <w:t xml:space="preserve">της  Δημοτικής  Επιτροπής  Δήμου </w:t>
      </w:r>
      <w:proofErr w:type="spellStart"/>
      <w:r w:rsidRPr="00FF2752">
        <w:rPr>
          <w:rFonts w:ascii="Arial" w:hAnsi="Arial" w:cs="Arial"/>
          <w:sz w:val="22"/>
          <w:szCs w:val="22"/>
        </w:rPr>
        <w:t>Λεβαδέων</w:t>
      </w:r>
      <w:proofErr w:type="spellEnd"/>
    </w:p>
    <w:p w:rsidR="0093097D" w:rsidRPr="00FF2752" w:rsidRDefault="0093097D" w:rsidP="0093097D">
      <w:pPr>
        <w:rPr>
          <w:rFonts w:ascii="Arial" w:hAnsi="Arial" w:cs="Arial"/>
          <w:sz w:val="22"/>
          <w:szCs w:val="22"/>
        </w:rPr>
      </w:pPr>
      <w:r w:rsidRPr="00FF2752">
        <w:rPr>
          <w:rFonts w:ascii="Arial" w:eastAsia="Arial" w:hAnsi="Arial" w:cs="Arial"/>
          <w:sz w:val="22"/>
          <w:szCs w:val="22"/>
        </w:rPr>
        <w:t xml:space="preserve">                                         </w:t>
      </w:r>
    </w:p>
    <w:p w:rsidR="0093097D" w:rsidRPr="00FF2752" w:rsidRDefault="0093097D" w:rsidP="0093097D">
      <w:pPr>
        <w:jc w:val="center"/>
        <w:rPr>
          <w:rFonts w:ascii="Arial" w:hAnsi="Arial" w:cs="Arial"/>
          <w:b/>
          <w:sz w:val="22"/>
          <w:szCs w:val="22"/>
        </w:rPr>
      </w:pPr>
      <w:r w:rsidRPr="00FF2752">
        <w:rPr>
          <w:rFonts w:ascii="Arial" w:hAnsi="Arial" w:cs="Arial"/>
          <w:b/>
          <w:sz w:val="22"/>
          <w:szCs w:val="22"/>
        </w:rPr>
        <w:t>Αριθμός απόφασης : 2</w:t>
      </w:r>
      <w:r w:rsidR="00FC3BF1" w:rsidRPr="00FF2752">
        <w:rPr>
          <w:rFonts w:ascii="Arial" w:hAnsi="Arial" w:cs="Arial"/>
          <w:b/>
          <w:sz w:val="22"/>
          <w:szCs w:val="22"/>
        </w:rPr>
        <w:t>6</w:t>
      </w:r>
      <w:r w:rsidR="00C758FD">
        <w:rPr>
          <w:rFonts w:ascii="Arial" w:hAnsi="Arial" w:cs="Arial"/>
          <w:b/>
          <w:sz w:val="22"/>
          <w:szCs w:val="22"/>
        </w:rPr>
        <w:t>7</w:t>
      </w:r>
      <w:r w:rsidRPr="00FF2752">
        <w:rPr>
          <w:rFonts w:ascii="Arial" w:hAnsi="Arial" w:cs="Arial"/>
          <w:b/>
          <w:sz w:val="22"/>
          <w:szCs w:val="22"/>
        </w:rPr>
        <w:t xml:space="preserve"> </w:t>
      </w:r>
    </w:p>
    <w:p w:rsidR="001E629A" w:rsidRPr="001E629A" w:rsidRDefault="001E629A" w:rsidP="001E629A">
      <w:pPr>
        <w:pStyle w:val="ad"/>
        <w:jc w:val="left"/>
        <w:rPr>
          <w:rFonts w:ascii="Arial" w:hAnsi="Arial" w:cs="Arial"/>
          <w:b/>
          <w:sz w:val="22"/>
          <w:szCs w:val="22"/>
        </w:rPr>
      </w:pPr>
      <w:r w:rsidRPr="001E629A">
        <w:rPr>
          <w:rFonts w:ascii="Arial" w:eastAsia="Arial Narrow" w:hAnsi="Arial" w:cs="Arial"/>
          <w:b/>
          <w:sz w:val="22"/>
          <w:szCs w:val="22"/>
        </w:rPr>
        <w:t>Συγκρότηση Ετήσιας Επιτροπής Διαγωνισμού</w:t>
      </w:r>
      <w:r w:rsidRPr="001E629A">
        <w:rPr>
          <w:rFonts w:ascii="Arial" w:eastAsia="Arial Narrow" w:hAnsi="Arial" w:cs="Arial"/>
          <w:b/>
          <w:bCs/>
          <w:sz w:val="22"/>
          <w:szCs w:val="22"/>
        </w:rPr>
        <w:t xml:space="preserve"> για έργα των οποίων ο συνολικός προϋπολογισμός έκαστος δεν υπερβαίνει το ποσό του 1.000.000,00 € χωρίς </w:t>
      </w:r>
      <w:r w:rsidRPr="001E629A">
        <w:rPr>
          <w:rFonts w:ascii="Arial" w:eastAsia="Arial Narrow" w:hAnsi="Arial" w:cs="Arial"/>
          <w:b/>
          <w:sz w:val="22"/>
          <w:szCs w:val="22"/>
        </w:rPr>
        <w:t>να συνυπολογίζονται τα κονδύλια του Φόρου Προστιθέμενης Αξίας</w:t>
      </w:r>
      <w:r w:rsidRPr="001E629A">
        <w:rPr>
          <w:rFonts w:ascii="Arial" w:eastAsia="Arial Narrow" w:hAnsi="Arial" w:cs="Arial"/>
          <w:b/>
          <w:bCs/>
          <w:sz w:val="22"/>
          <w:szCs w:val="22"/>
        </w:rPr>
        <w:t xml:space="preserve"> (Φ.Π.Α.)</w:t>
      </w:r>
      <w:bookmarkStart w:id="0" w:name="__DdeLink__5530_32392532012"/>
      <w:r w:rsidRPr="001E629A">
        <w:rPr>
          <w:rFonts w:ascii="Arial" w:eastAsia="Arial Narrow" w:hAnsi="Arial" w:cs="Arial"/>
          <w:b/>
          <w:bCs/>
          <w:sz w:val="22"/>
          <w:szCs w:val="22"/>
        </w:rPr>
        <w:t>.</w:t>
      </w:r>
      <w:r w:rsidRPr="001E629A">
        <w:rPr>
          <w:rFonts w:ascii="Arial" w:eastAsia="SimSun" w:hAnsi="Arial" w:cs="Arial"/>
          <w:b/>
          <w:bCs/>
          <w:color w:val="000000"/>
          <w:sz w:val="22"/>
          <w:szCs w:val="22"/>
        </w:rPr>
        <w:t xml:space="preserve"> </w:t>
      </w:r>
      <w:bookmarkEnd w:id="0"/>
    </w:p>
    <w:p w:rsidR="00FF2752" w:rsidRPr="001E629A" w:rsidRDefault="00FF2752" w:rsidP="00FF2752">
      <w:pPr>
        <w:jc w:val="both"/>
        <w:rPr>
          <w:rFonts w:ascii="Arial" w:hAnsi="Arial" w:cs="Arial"/>
          <w:b/>
          <w:sz w:val="22"/>
          <w:szCs w:val="22"/>
        </w:rPr>
      </w:pPr>
    </w:p>
    <w:p w:rsidR="0093097D" w:rsidRPr="00FF2752" w:rsidRDefault="0093097D" w:rsidP="00E50740">
      <w:pPr>
        <w:jc w:val="both"/>
        <w:rPr>
          <w:rFonts w:ascii="Arial" w:hAnsi="Arial" w:cs="Arial"/>
          <w:b/>
          <w:sz w:val="22"/>
          <w:szCs w:val="22"/>
        </w:rPr>
      </w:pPr>
    </w:p>
    <w:p w:rsidR="0093097D" w:rsidRPr="00FF2752" w:rsidRDefault="0093097D" w:rsidP="0093097D">
      <w:pPr>
        <w:pStyle w:val="ad"/>
        <w:spacing w:line="288" w:lineRule="auto"/>
        <w:ind w:left="-142"/>
        <w:rPr>
          <w:rFonts w:ascii="Arial" w:hAnsi="Arial" w:cs="Arial"/>
          <w:sz w:val="22"/>
          <w:szCs w:val="22"/>
        </w:rPr>
      </w:pPr>
      <w:bookmarkStart w:id="1" w:name="__DdeLink__289_17667010591"/>
      <w:bookmarkStart w:id="2" w:name="__DdeLink__167_3867582751"/>
      <w:bookmarkStart w:id="3" w:name="__DdeLink__485_2606684785"/>
      <w:bookmarkStart w:id="4" w:name="__DdeLink__230_1182636854"/>
      <w:bookmarkStart w:id="5" w:name="__DdeLink__167_386758275"/>
      <w:bookmarkStart w:id="6" w:name="__DdeLink__289_1766701059"/>
      <w:bookmarkEnd w:id="1"/>
      <w:bookmarkEnd w:id="2"/>
      <w:bookmarkEnd w:id="3"/>
      <w:bookmarkEnd w:id="4"/>
      <w:bookmarkEnd w:id="5"/>
      <w:bookmarkEnd w:id="6"/>
      <w:r w:rsidRPr="00FF2752">
        <w:rPr>
          <w:rFonts w:ascii="Arial" w:hAnsi="Arial" w:cs="Arial"/>
          <w:sz w:val="22"/>
          <w:szCs w:val="22"/>
        </w:rPr>
        <w:t xml:space="preserve">     Στη Λιβαδειά σήμερα   15</w:t>
      </w:r>
      <w:r w:rsidRPr="00FF2752">
        <w:rPr>
          <w:rFonts w:ascii="Arial" w:hAnsi="Arial" w:cs="Arial"/>
          <w:sz w:val="22"/>
          <w:szCs w:val="22"/>
          <w:vertAlign w:val="superscript"/>
        </w:rPr>
        <w:t>η</w:t>
      </w:r>
      <w:r w:rsidRPr="00FF2752">
        <w:rPr>
          <w:rFonts w:ascii="Arial" w:hAnsi="Arial" w:cs="Arial"/>
          <w:sz w:val="22"/>
          <w:szCs w:val="22"/>
        </w:rPr>
        <w:t xml:space="preserve">    Ιουλίου   2024  ημέρα  Δευτέρα  και, ώρα 13.00  και στην αίθουσα συνεδριάσεων του Δημοτικού Συμβουλίου  </w:t>
      </w:r>
      <w:proofErr w:type="spellStart"/>
      <w:r w:rsidRPr="00FF2752">
        <w:rPr>
          <w:rFonts w:ascii="Arial" w:hAnsi="Arial" w:cs="Arial"/>
          <w:sz w:val="22"/>
          <w:szCs w:val="22"/>
        </w:rPr>
        <w:t>Λεβαδέων</w:t>
      </w:r>
      <w:proofErr w:type="spellEnd"/>
      <w:r w:rsidRPr="00FF2752">
        <w:rPr>
          <w:rFonts w:ascii="Arial" w:hAnsi="Arial" w:cs="Arial"/>
          <w:sz w:val="22"/>
          <w:szCs w:val="22"/>
        </w:rPr>
        <w:t xml:space="preserve"> στο Παλαιό Δημαρχείο – Πλατεία Εθνικής Αντίστασης συνεδρίασε η Δημοτική Επιτροπή Δήμου </w:t>
      </w:r>
      <w:proofErr w:type="spellStart"/>
      <w:r w:rsidRPr="00FF2752">
        <w:rPr>
          <w:rFonts w:ascii="Arial" w:hAnsi="Arial" w:cs="Arial"/>
          <w:sz w:val="22"/>
          <w:szCs w:val="22"/>
        </w:rPr>
        <w:t>Λεβαδέων</w:t>
      </w:r>
      <w:proofErr w:type="spellEnd"/>
      <w:r w:rsidRPr="00FF2752">
        <w:rPr>
          <w:rFonts w:ascii="Arial" w:hAnsi="Arial" w:cs="Arial"/>
          <w:sz w:val="22"/>
          <w:szCs w:val="22"/>
        </w:rPr>
        <w:t xml:space="preserve"> μετά την από  13818/11-07-2024 έγγραφη πρόσκληση του  Προέδρου της (Δημάρχου </w:t>
      </w:r>
      <w:proofErr w:type="spellStart"/>
      <w:r w:rsidRPr="00FF2752">
        <w:rPr>
          <w:rFonts w:ascii="Arial" w:hAnsi="Arial" w:cs="Arial"/>
          <w:sz w:val="22"/>
          <w:szCs w:val="22"/>
        </w:rPr>
        <w:t>Λεβαδέων</w:t>
      </w:r>
      <w:proofErr w:type="spellEnd"/>
      <w:r w:rsidRPr="00FF2752">
        <w:rPr>
          <w:rFonts w:ascii="Arial" w:hAnsi="Arial" w:cs="Arial"/>
          <w:sz w:val="22"/>
          <w:szCs w:val="22"/>
        </w:rPr>
        <w:t>) σε εφαρμογή των διατάξεων       α) Των  διατάξεων του άρθρου 75 του Ν. 3852/2010 όπως αυτό αντικαταστάθηκε από το άρθρο 77 του Ν. 4555/2018 β)Των  διατάξεων του  άρθρου 74</w:t>
      </w:r>
      <w:r w:rsidRPr="00FF2752">
        <w:rPr>
          <w:rFonts w:ascii="Arial" w:hAnsi="Arial" w:cs="Arial"/>
          <w:sz w:val="22"/>
          <w:szCs w:val="22"/>
          <w:vertAlign w:val="superscript"/>
        </w:rPr>
        <w:t>Α</w:t>
      </w:r>
      <w:r w:rsidRPr="00FF2752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93097D" w:rsidRPr="00FF2752" w:rsidRDefault="0093097D" w:rsidP="0093097D">
      <w:pPr>
        <w:pStyle w:val="35"/>
        <w:ind w:left="-142"/>
        <w:jc w:val="both"/>
        <w:rPr>
          <w:rFonts w:ascii="Arial" w:hAnsi="Arial" w:cs="Arial"/>
          <w:sz w:val="22"/>
          <w:szCs w:val="22"/>
        </w:rPr>
      </w:pPr>
      <w:r w:rsidRPr="00FF2752">
        <w:rPr>
          <w:rFonts w:ascii="Arial" w:eastAsia="Arial" w:hAnsi="Arial" w:cs="Arial"/>
          <w:b/>
          <w:sz w:val="22"/>
          <w:szCs w:val="22"/>
        </w:rPr>
        <w:t xml:space="preserve">         </w:t>
      </w:r>
      <w:r w:rsidRPr="00FF2752">
        <w:rPr>
          <w:rFonts w:ascii="Arial" w:hAnsi="Arial" w:cs="Arial"/>
          <w:sz w:val="22"/>
          <w:szCs w:val="22"/>
        </w:rPr>
        <w:t xml:space="preserve">Αφού  διαπιστώθηκε ότι υπάρχει νόμιμη απαρτία, επειδή σε σύνολο 7 (επτά)  μελών ήταν παρόντα  </w:t>
      </w:r>
      <w:r w:rsidR="00E50740" w:rsidRPr="00FF2752">
        <w:rPr>
          <w:rFonts w:ascii="Arial" w:hAnsi="Arial" w:cs="Arial"/>
          <w:sz w:val="22"/>
          <w:szCs w:val="22"/>
        </w:rPr>
        <w:t>6</w:t>
      </w:r>
      <w:r w:rsidRPr="00FF2752">
        <w:rPr>
          <w:rFonts w:ascii="Arial" w:hAnsi="Arial" w:cs="Arial"/>
          <w:sz w:val="22"/>
          <w:szCs w:val="22"/>
        </w:rPr>
        <w:t xml:space="preserve"> (</w:t>
      </w:r>
      <w:r w:rsidR="00E50740" w:rsidRPr="00FF2752">
        <w:rPr>
          <w:rFonts w:ascii="Arial" w:hAnsi="Arial" w:cs="Arial"/>
          <w:sz w:val="22"/>
          <w:szCs w:val="22"/>
        </w:rPr>
        <w:t>έξι</w:t>
      </w:r>
      <w:r w:rsidRPr="00FF2752">
        <w:rPr>
          <w:rFonts w:ascii="Arial" w:hAnsi="Arial" w:cs="Arial"/>
          <w:sz w:val="22"/>
          <w:szCs w:val="22"/>
        </w:rPr>
        <w:t>)  , ήτοι:</w:t>
      </w:r>
    </w:p>
    <w:p w:rsidR="0093097D" w:rsidRPr="00FF2752" w:rsidRDefault="0093097D" w:rsidP="0093097D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</w:p>
    <w:p w:rsidR="0093097D" w:rsidRPr="00FF2752" w:rsidRDefault="0093097D" w:rsidP="0093097D">
      <w:pPr>
        <w:jc w:val="both"/>
        <w:rPr>
          <w:rFonts w:ascii="Arial" w:hAnsi="Arial" w:cs="Arial"/>
          <w:b/>
          <w:sz w:val="22"/>
          <w:szCs w:val="22"/>
        </w:rPr>
      </w:pPr>
      <w:r w:rsidRPr="00FF2752">
        <w:rPr>
          <w:rFonts w:ascii="Arial" w:hAnsi="Arial" w:cs="Arial"/>
          <w:sz w:val="22"/>
          <w:szCs w:val="22"/>
        </w:rPr>
        <w:t xml:space="preserve">                 </w:t>
      </w:r>
      <w:r w:rsidRPr="00FF2752">
        <w:rPr>
          <w:rFonts w:ascii="Arial" w:hAnsi="Arial" w:cs="Arial"/>
          <w:b/>
          <w:sz w:val="22"/>
          <w:szCs w:val="22"/>
        </w:rPr>
        <w:t xml:space="preserve"> ΠΑΡΟΝΤΕΣ                                                                                         ΑΠΟΝΤΕΣ</w:t>
      </w:r>
    </w:p>
    <w:p w:rsidR="0093097D" w:rsidRPr="00FF2752" w:rsidRDefault="0093097D" w:rsidP="0093097D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FF2752">
        <w:rPr>
          <w:rFonts w:ascii="Arial" w:hAnsi="Arial" w:cs="Arial"/>
          <w:color w:val="000000"/>
          <w:sz w:val="22"/>
          <w:szCs w:val="22"/>
        </w:rPr>
        <w:t xml:space="preserve">     </w:t>
      </w:r>
      <w:r w:rsidRPr="00FF2752">
        <w:rPr>
          <w:rFonts w:ascii="Arial" w:hAnsi="Arial" w:cs="Arial"/>
          <w:sz w:val="22"/>
          <w:szCs w:val="22"/>
        </w:rPr>
        <w:t xml:space="preserve"> 1. </w:t>
      </w:r>
      <w:proofErr w:type="spellStart"/>
      <w:r w:rsidRPr="00FF2752">
        <w:rPr>
          <w:rFonts w:ascii="Arial" w:hAnsi="Arial" w:cs="Arial"/>
          <w:sz w:val="22"/>
          <w:szCs w:val="22"/>
        </w:rPr>
        <w:t>Καραμάνης</w:t>
      </w:r>
      <w:proofErr w:type="spellEnd"/>
      <w:r w:rsidRPr="00FF2752">
        <w:rPr>
          <w:rFonts w:ascii="Arial" w:hAnsi="Arial" w:cs="Arial"/>
          <w:sz w:val="22"/>
          <w:szCs w:val="22"/>
        </w:rPr>
        <w:t xml:space="preserve">  Δημήτριος-Πρόεδρος                                          </w:t>
      </w:r>
    </w:p>
    <w:p w:rsidR="0093097D" w:rsidRPr="00FF2752" w:rsidRDefault="0093097D" w:rsidP="0093097D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FF2752">
        <w:rPr>
          <w:rFonts w:ascii="Arial" w:hAnsi="Arial" w:cs="Arial"/>
          <w:sz w:val="22"/>
          <w:szCs w:val="22"/>
        </w:rPr>
        <w:t xml:space="preserve">      2. </w:t>
      </w:r>
      <w:proofErr w:type="spellStart"/>
      <w:r w:rsidRPr="00FF2752">
        <w:rPr>
          <w:rFonts w:ascii="Arial" w:hAnsi="Arial" w:cs="Arial"/>
          <w:sz w:val="22"/>
          <w:szCs w:val="22"/>
        </w:rPr>
        <w:t>Καφρίτσας</w:t>
      </w:r>
      <w:proofErr w:type="spellEnd"/>
      <w:r w:rsidRPr="00FF2752">
        <w:rPr>
          <w:rFonts w:ascii="Arial" w:hAnsi="Arial" w:cs="Arial"/>
          <w:sz w:val="22"/>
          <w:szCs w:val="22"/>
        </w:rPr>
        <w:t xml:space="preserve"> Δημήτριος    </w:t>
      </w:r>
      <w:r w:rsidR="00065D84" w:rsidRPr="00FF2752">
        <w:rPr>
          <w:rFonts w:ascii="Arial" w:hAnsi="Arial" w:cs="Arial"/>
          <w:sz w:val="22"/>
          <w:szCs w:val="22"/>
        </w:rPr>
        <w:t xml:space="preserve">(αν/κό μέλος κ. </w:t>
      </w:r>
      <w:proofErr w:type="spellStart"/>
      <w:r w:rsidR="00065D84" w:rsidRPr="00FF2752">
        <w:rPr>
          <w:rFonts w:ascii="Arial" w:hAnsi="Arial" w:cs="Arial"/>
          <w:sz w:val="22"/>
          <w:szCs w:val="22"/>
        </w:rPr>
        <w:t>Τουμαρά</w:t>
      </w:r>
      <w:proofErr w:type="spellEnd"/>
      <w:r w:rsidR="00065D84" w:rsidRPr="00FF2752">
        <w:rPr>
          <w:rFonts w:ascii="Arial" w:hAnsi="Arial" w:cs="Arial"/>
          <w:sz w:val="22"/>
          <w:szCs w:val="22"/>
        </w:rPr>
        <w:t xml:space="preserve"> Βασιλείου)                                                                                                                        </w:t>
      </w:r>
      <w:r w:rsidRPr="00FF2752">
        <w:rPr>
          <w:rFonts w:ascii="Arial" w:hAnsi="Arial" w:cs="Arial"/>
          <w:sz w:val="22"/>
          <w:szCs w:val="22"/>
        </w:rPr>
        <w:t xml:space="preserve">                                                           </w:t>
      </w:r>
    </w:p>
    <w:p w:rsidR="0093097D" w:rsidRPr="00FF2752" w:rsidRDefault="0093097D" w:rsidP="0093097D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FF2752">
        <w:rPr>
          <w:rFonts w:ascii="Arial" w:hAnsi="Arial" w:cs="Arial"/>
          <w:sz w:val="22"/>
          <w:szCs w:val="22"/>
        </w:rPr>
        <w:t xml:space="preserve">      3. </w:t>
      </w:r>
      <w:proofErr w:type="spellStart"/>
      <w:r w:rsidRPr="00FF2752">
        <w:rPr>
          <w:rFonts w:ascii="Arial" w:hAnsi="Arial" w:cs="Arial"/>
          <w:sz w:val="22"/>
          <w:szCs w:val="22"/>
        </w:rPr>
        <w:t>Αγνιάδης</w:t>
      </w:r>
      <w:proofErr w:type="spellEnd"/>
      <w:r w:rsidRPr="00FF2752">
        <w:rPr>
          <w:rFonts w:ascii="Arial" w:hAnsi="Arial" w:cs="Arial"/>
          <w:sz w:val="22"/>
          <w:szCs w:val="22"/>
        </w:rPr>
        <w:t xml:space="preserve">  Παναγιώτης                                                           </w:t>
      </w:r>
    </w:p>
    <w:p w:rsidR="0093097D" w:rsidRPr="00FF2752" w:rsidRDefault="0093097D" w:rsidP="0093097D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FF2752">
        <w:rPr>
          <w:rFonts w:ascii="Arial" w:hAnsi="Arial" w:cs="Arial"/>
          <w:sz w:val="22"/>
          <w:szCs w:val="22"/>
        </w:rPr>
        <w:t xml:space="preserve">      4. </w:t>
      </w:r>
      <w:proofErr w:type="spellStart"/>
      <w:r w:rsidRPr="00FF2752">
        <w:rPr>
          <w:rFonts w:ascii="Arial" w:hAnsi="Arial" w:cs="Arial"/>
          <w:sz w:val="22"/>
          <w:szCs w:val="22"/>
        </w:rPr>
        <w:t>Καλλιαντάσης</w:t>
      </w:r>
      <w:proofErr w:type="spellEnd"/>
      <w:r w:rsidRPr="00FF2752">
        <w:rPr>
          <w:rFonts w:ascii="Arial" w:hAnsi="Arial" w:cs="Arial"/>
          <w:sz w:val="22"/>
          <w:szCs w:val="22"/>
        </w:rPr>
        <w:t xml:space="preserve">  Χρήστος </w:t>
      </w:r>
    </w:p>
    <w:p w:rsidR="0093097D" w:rsidRPr="00FF2752" w:rsidRDefault="0093097D" w:rsidP="0093097D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FF2752">
        <w:rPr>
          <w:rFonts w:ascii="Arial" w:hAnsi="Arial" w:cs="Arial"/>
          <w:sz w:val="22"/>
          <w:szCs w:val="22"/>
        </w:rPr>
        <w:t xml:space="preserve">      5. Παπαβασιλείου Αικατερίνη ( αποχώρησε στο 2</w:t>
      </w:r>
      <w:r w:rsidRPr="00FF2752">
        <w:rPr>
          <w:rFonts w:ascii="Arial" w:hAnsi="Arial" w:cs="Arial"/>
          <w:sz w:val="22"/>
          <w:szCs w:val="22"/>
          <w:vertAlign w:val="superscript"/>
        </w:rPr>
        <w:t>ο</w:t>
      </w:r>
      <w:r w:rsidRPr="00FF2752">
        <w:rPr>
          <w:rFonts w:ascii="Arial" w:hAnsi="Arial" w:cs="Arial"/>
          <w:sz w:val="22"/>
          <w:szCs w:val="22"/>
        </w:rPr>
        <w:t xml:space="preserve"> Θ.Η.Δ.)</w:t>
      </w:r>
    </w:p>
    <w:p w:rsidR="0093097D" w:rsidRPr="00FF2752" w:rsidRDefault="0093097D" w:rsidP="0093097D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FF2752">
        <w:rPr>
          <w:rFonts w:ascii="Arial" w:hAnsi="Arial" w:cs="Arial"/>
          <w:sz w:val="22"/>
          <w:szCs w:val="22"/>
        </w:rPr>
        <w:t xml:space="preserve">     6.  </w:t>
      </w:r>
      <w:proofErr w:type="spellStart"/>
      <w:r w:rsidRPr="00FF2752">
        <w:rPr>
          <w:rFonts w:ascii="Arial" w:hAnsi="Arial" w:cs="Arial"/>
          <w:sz w:val="22"/>
          <w:szCs w:val="22"/>
        </w:rPr>
        <w:t>Μίχας</w:t>
      </w:r>
      <w:proofErr w:type="spellEnd"/>
      <w:r w:rsidRPr="00FF2752">
        <w:rPr>
          <w:rFonts w:ascii="Arial" w:hAnsi="Arial" w:cs="Arial"/>
          <w:sz w:val="22"/>
          <w:szCs w:val="22"/>
        </w:rPr>
        <w:t xml:space="preserve"> Δημήτριος</w:t>
      </w:r>
    </w:p>
    <w:p w:rsidR="0093097D" w:rsidRPr="00FF2752" w:rsidRDefault="0093097D" w:rsidP="0093097D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FF2752">
        <w:rPr>
          <w:rFonts w:ascii="Arial" w:hAnsi="Arial" w:cs="Arial"/>
          <w:sz w:val="22"/>
          <w:szCs w:val="22"/>
        </w:rPr>
        <w:t xml:space="preserve">     7. </w:t>
      </w:r>
      <w:proofErr w:type="spellStart"/>
      <w:r w:rsidRPr="00FF2752">
        <w:rPr>
          <w:rFonts w:ascii="Arial" w:hAnsi="Arial" w:cs="Arial"/>
          <w:sz w:val="22"/>
          <w:szCs w:val="22"/>
        </w:rPr>
        <w:t>Ταγκαλέγκας</w:t>
      </w:r>
      <w:proofErr w:type="spellEnd"/>
      <w:r w:rsidRPr="00FF2752">
        <w:rPr>
          <w:rFonts w:ascii="Arial" w:hAnsi="Arial" w:cs="Arial"/>
          <w:sz w:val="22"/>
          <w:szCs w:val="22"/>
        </w:rPr>
        <w:t xml:space="preserve">  Ιωάννης( προσήλθε στο 2</w:t>
      </w:r>
      <w:r w:rsidRPr="00FF2752">
        <w:rPr>
          <w:rFonts w:ascii="Arial" w:hAnsi="Arial" w:cs="Arial"/>
          <w:sz w:val="22"/>
          <w:szCs w:val="22"/>
          <w:vertAlign w:val="superscript"/>
        </w:rPr>
        <w:t>ο</w:t>
      </w:r>
      <w:r w:rsidRPr="00FF2752">
        <w:rPr>
          <w:rFonts w:ascii="Arial" w:hAnsi="Arial" w:cs="Arial"/>
          <w:sz w:val="22"/>
          <w:szCs w:val="22"/>
        </w:rPr>
        <w:t xml:space="preserve"> Θ.Η.Δ. , αποχώρησε στο 3</w:t>
      </w:r>
      <w:r w:rsidRPr="00FF2752">
        <w:rPr>
          <w:rFonts w:ascii="Arial" w:hAnsi="Arial" w:cs="Arial"/>
          <w:sz w:val="22"/>
          <w:szCs w:val="22"/>
          <w:vertAlign w:val="superscript"/>
        </w:rPr>
        <w:t>ο</w:t>
      </w:r>
      <w:r w:rsidRPr="00FF2752">
        <w:rPr>
          <w:rFonts w:ascii="Arial" w:hAnsi="Arial" w:cs="Arial"/>
          <w:sz w:val="22"/>
          <w:szCs w:val="22"/>
        </w:rPr>
        <w:t xml:space="preserve"> Θ.Η.Δ.) </w:t>
      </w:r>
    </w:p>
    <w:p w:rsidR="0093097D" w:rsidRPr="00FF2752" w:rsidRDefault="0093097D" w:rsidP="0093097D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FF2752">
        <w:rPr>
          <w:rFonts w:ascii="Arial" w:hAnsi="Arial" w:cs="Arial"/>
          <w:sz w:val="22"/>
          <w:szCs w:val="22"/>
        </w:rPr>
        <w:t xml:space="preserve">            </w:t>
      </w:r>
      <w:r w:rsidRPr="00FF2752">
        <w:rPr>
          <w:rFonts w:ascii="Arial" w:eastAsia="Arial" w:hAnsi="Arial" w:cs="Arial"/>
          <w:sz w:val="22"/>
          <w:szCs w:val="22"/>
        </w:rPr>
        <w:t xml:space="preserve">              </w:t>
      </w:r>
    </w:p>
    <w:p w:rsidR="0093097D" w:rsidRPr="00FF2752" w:rsidRDefault="0093097D" w:rsidP="0093097D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FF2752">
        <w:rPr>
          <w:rFonts w:ascii="Arial" w:hAnsi="Arial" w:cs="Arial"/>
          <w:sz w:val="22"/>
          <w:szCs w:val="22"/>
        </w:rPr>
        <w:t xml:space="preserve">      </w:t>
      </w:r>
    </w:p>
    <w:p w:rsidR="0093097D" w:rsidRPr="00FF2752" w:rsidRDefault="0093097D" w:rsidP="0093097D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FF2752">
        <w:rPr>
          <w:rFonts w:ascii="Arial" w:hAnsi="Arial" w:cs="Arial"/>
          <w:sz w:val="22"/>
          <w:szCs w:val="22"/>
        </w:rPr>
        <w:t xml:space="preserve">       </w:t>
      </w:r>
      <w:r w:rsidRPr="00FF2752">
        <w:rPr>
          <w:rFonts w:ascii="Arial" w:eastAsia="Arial" w:hAnsi="Arial" w:cs="Arial"/>
          <w:sz w:val="22"/>
          <w:szCs w:val="22"/>
        </w:rPr>
        <w:t xml:space="preserve">              Στη συνεδρίαση παραβρέθηκε  και ο κύριος </w:t>
      </w:r>
      <w:proofErr w:type="spellStart"/>
      <w:r w:rsidRPr="00FF2752">
        <w:rPr>
          <w:rFonts w:ascii="Arial" w:hAnsi="Arial" w:cs="Arial"/>
          <w:sz w:val="22"/>
          <w:szCs w:val="22"/>
        </w:rPr>
        <w:t>Αρκουμάνης</w:t>
      </w:r>
      <w:proofErr w:type="spellEnd"/>
      <w:r w:rsidRPr="00FF2752">
        <w:rPr>
          <w:rFonts w:ascii="Arial" w:hAnsi="Arial" w:cs="Arial"/>
          <w:sz w:val="22"/>
          <w:szCs w:val="22"/>
        </w:rPr>
        <w:t xml:space="preserve">   Πέτρος  - Δημοτικός  Σύμβουλος  Μειοψηφίας της Δημοτικής Παράταξης  ΛΑΪΚΗ ΣΥΣΠΕΙΡΩΣΗ, δυνάμει της 6/2024  Απόφασης του Δημοτικού Συμβουλίου.                                                                                       </w:t>
      </w:r>
    </w:p>
    <w:p w:rsidR="00FC3BF1" w:rsidRPr="00FF2752" w:rsidRDefault="00FC3BF1" w:rsidP="00FC3BF1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FF2752">
        <w:rPr>
          <w:rFonts w:ascii="Arial" w:hAnsi="Arial" w:cs="Arial"/>
          <w:sz w:val="22"/>
          <w:szCs w:val="22"/>
        </w:rPr>
        <w:t xml:space="preserve">                                       </w:t>
      </w:r>
    </w:p>
    <w:p w:rsidR="00FF2752" w:rsidRPr="00FF2752" w:rsidRDefault="00FC3BF1" w:rsidP="002E6904">
      <w:pPr>
        <w:tabs>
          <w:tab w:val="left" w:pos="0"/>
          <w:tab w:val="left" w:pos="6237"/>
        </w:tabs>
        <w:ind w:left="142" w:firstLine="142"/>
        <w:rPr>
          <w:rFonts w:ascii="Arial" w:hAnsi="Arial" w:cs="Arial"/>
          <w:sz w:val="22"/>
          <w:szCs w:val="22"/>
        </w:rPr>
      </w:pPr>
      <w:r w:rsidRPr="00FF2752">
        <w:rPr>
          <w:rFonts w:ascii="Arial" w:eastAsia="Arial" w:hAnsi="Arial" w:cs="Arial"/>
          <w:sz w:val="22"/>
          <w:szCs w:val="22"/>
        </w:rPr>
        <w:t xml:space="preserve">     Ο Πρόεδρος της Δημοτικής  Επιτροπής εισηγούμενος το  </w:t>
      </w:r>
      <w:r w:rsidR="00BC5CC2">
        <w:rPr>
          <w:rFonts w:ascii="Arial" w:eastAsia="Arial" w:hAnsi="Arial" w:cs="Arial"/>
          <w:sz w:val="22"/>
          <w:szCs w:val="22"/>
        </w:rPr>
        <w:t>9</w:t>
      </w:r>
      <w:r w:rsidRPr="00FF2752">
        <w:rPr>
          <w:rFonts w:ascii="Arial" w:eastAsia="Arial" w:hAnsi="Arial" w:cs="Arial"/>
          <w:sz w:val="22"/>
          <w:szCs w:val="22"/>
          <w:vertAlign w:val="superscript"/>
        </w:rPr>
        <w:t>ο</w:t>
      </w:r>
      <w:r w:rsidRPr="00FF2752">
        <w:rPr>
          <w:rFonts w:ascii="Arial" w:eastAsia="Arial" w:hAnsi="Arial" w:cs="Arial"/>
          <w:sz w:val="22"/>
          <w:szCs w:val="22"/>
        </w:rPr>
        <w:t xml:space="preserve"> θέμα της ημερήσιας διάταξης  έθεσε υπόψη των μελών το  </w:t>
      </w:r>
      <w:proofErr w:type="spellStart"/>
      <w:r w:rsidRPr="00FF2752">
        <w:rPr>
          <w:rFonts w:ascii="Arial" w:eastAsia="Arial" w:hAnsi="Arial" w:cs="Arial"/>
          <w:sz w:val="22"/>
          <w:szCs w:val="22"/>
        </w:rPr>
        <w:t>υπ΄αριθμ</w:t>
      </w:r>
      <w:proofErr w:type="spellEnd"/>
      <w:r w:rsidRPr="00FF2752">
        <w:rPr>
          <w:rFonts w:ascii="Arial" w:eastAsia="Arial" w:hAnsi="Arial" w:cs="Arial"/>
          <w:sz w:val="22"/>
          <w:szCs w:val="22"/>
        </w:rPr>
        <w:t>. 13</w:t>
      </w:r>
      <w:r w:rsidR="00BC5CC2">
        <w:rPr>
          <w:rFonts w:ascii="Arial" w:eastAsia="Arial" w:hAnsi="Arial" w:cs="Arial"/>
          <w:sz w:val="22"/>
          <w:szCs w:val="22"/>
        </w:rPr>
        <w:t>469</w:t>
      </w:r>
      <w:r w:rsidRPr="00FF2752">
        <w:rPr>
          <w:rFonts w:ascii="Arial" w:eastAsia="Arial" w:hAnsi="Arial" w:cs="Arial"/>
          <w:sz w:val="22"/>
          <w:szCs w:val="22"/>
        </w:rPr>
        <w:t>/</w:t>
      </w:r>
      <w:r w:rsidR="00AC53D9">
        <w:rPr>
          <w:rFonts w:ascii="Arial" w:eastAsia="Arial" w:hAnsi="Arial" w:cs="Arial"/>
          <w:sz w:val="22"/>
          <w:szCs w:val="22"/>
        </w:rPr>
        <w:t>0</w:t>
      </w:r>
      <w:r w:rsidR="00BC5CC2">
        <w:rPr>
          <w:rFonts w:ascii="Arial" w:eastAsia="Arial" w:hAnsi="Arial" w:cs="Arial"/>
          <w:sz w:val="22"/>
          <w:szCs w:val="22"/>
        </w:rPr>
        <w:t>8</w:t>
      </w:r>
      <w:r w:rsidRPr="00FF2752">
        <w:rPr>
          <w:rFonts w:ascii="Arial" w:eastAsia="Arial" w:hAnsi="Arial" w:cs="Arial"/>
          <w:sz w:val="22"/>
          <w:szCs w:val="22"/>
        </w:rPr>
        <w:t xml:space="preserve">-07-2024 </w:t>
      </w:r>
      <w:r w:rsidR="000E081E" w:rsidRPr="00FF2752">
        <w:rPr>
          <w:rFonts w:ascii="Arial" w:hAnsi="Arial" w:cs="Arial"/>
          <w:sz w:val="22"/>
          <w:szCs w:val="22"/>
        </w:rPr>
        <w:t xml:space="preserve">εισήγηση </w:t>
      </w:r>
      <w:r w:rsidR="00AC53D9">
        <w:rPr>
          <w:rFonts w:ascii="Arial" w:hAnsi="Arial" w:cs="Arial"/>
          <w:sz w:val="22"/>
          <w:szCs w:val="22"/>
        </w:rPr>
        <w:t>της Δ/</w:t>
      </w:r>
      <w:proofErr w:type="spellStart"/>
      <w:r w:rsidR="00AC53D9">
        <w:rPr>
          <w:rFonts w:ascii="Arial" w:hAnsi="Arial" w:cs="Arial"/>
          <w:sz w:val="22"/>
          <w:szCs w:val="22"/>
        </w:rPr>
        <w:t>νσης</w:t>
      </w:r>
      <w:proofErr w:type="spellEnd"/>
      <w:r w:rsidR="00AC53D9">
        <w:rPr>
          <w:rFonts w:ascii="Arial" w:hAnsi="Arial" w:cs="Arial"/>
          <w:sz w:val="22"/>
          <w:szCs w:val="22"/>
        </w:rPr>
        <w:t xml:space="preserve"> Τεχνικών Υπηρεσιών</w:t>
      </w:r>
      <w:r w:rsidR="000E081E" w:rsidRPr="00FF2752">
        <w:rPr>
          <w:rFonts w:ascii="Arial" w:hAnsi="Arial" w:cs="Arial"/>
          <w:sz w:val="22"/>
          <w:szCs w:val="22"/>
        </w:rPr>
        <w:t xml:space="preserve"> του Δήμου </w:t>
      </w:r>
      <w:proofErr w:type="spellStart"/>
      <w:r w:rsidR="000E081E" w:rsidRPr="00FF2752">
        <w:rPr>
          <w:rFonts w:ascii="Arial" w:hAnsi="Arial" w:cs="Arial"/>
          <w:sz w:val="22"/>
          <w:szCs w:val="22"/>
        </w:rPr>
        <w:t>Λεβαδέων</w:t>
      </w:r>
      <w:proofErr w:type="spellEnd"/>
      <w:r w:rsidR="000E081E" w:rsidRPr="00FF2752">
        <w:rPr>
          <w:rFonts w:ascii="Arial" w:hAnsi="Arial" w:cs="Arial"/>
          <w:sz w:val="22"/>
          <w:szCs w:val="22"/>
        </w:rPr>
        <w:t xml:space="preserve"> </w:t>
      </w:r>
      <w:r w:rsidR="001D548A" w:rsidRPr="00FF2752">
        <w:rPr>
          <w:rFonts w:ascii="Arial" w:hAnsi="Arial" w:cs="Arial"/>
          <w:bCs/>
          <w:color w:val="00000A"/>
          <w:sz w:val="22"/>
          <w:szCs w:val="22"/>
        </w:rPr>
        <w:t xml:space="preserve"> </w:t>
      </w:r>
      <w:r w:rsidR="002E6904" w:rsidRPr="00FF2752">
        <w:rPr>
          <w:rFonts w:ascii="Arial" w:eastAsia="Arial" w:hAnsi="Arial" w:cs="Arial"/>
          <w:sz w:val="22"/>
          <w:szCs w:val="22"/>
        </w:rPr>
        <w:t>στ</w:t>
      </w:r>
      <w:r w:rsidR="000E081E" w:rsidRPr="00FF2752">
        <w:rPr>
          <w:rFonts w:ascii="Arial" w:eastAsia="Arial" w:hAnsi="Arial" w:cs="Arial"/>
          <w:sz w:val="22"/>
          <w:szCs w:val="22"/>
        </w:rPr>
        <w:t xml:space="preserve">ην </w:t>
      </w:r>
      <w:r w:rsidR="002E6904" w:rsidRPr="00FF2752">
        <w:rPr>
          <w:rFonts w:ascii="Arial" w:eastAsia="Arial" w:hAnsi="Arial" w:cs="Arial"/>
          <w:sz w:val="22"/>
          <w:szCs w:val="22"/>
        </w:rPr>
        <w:t xml:space="preserve"> οποί</w:t>
      </w:r>
      <w:r w:rsidR="000E081E" w:rsidRPr="00FF2752">
        <w:rPr>
          <w:rFonts w:ascii="Arial" w:eastAsia="Arial" w:hAnsi="Arial" w:cs="Arial"/>
          <w:sz w:val="22"/>
          <w:szCs w:val="22"/>
        </w:rPr>
        <w:t xml:space="preserve">α </w:t>
      </w:r>
      <w:r w:rsidR="002E6904" w:rsidRPr="00FF2752">
        <w:rPr>
          <w:rFonts w:ascii="Arial" w:eastAsia="Arial" w:hAnsi="Arial" w:cs="Arial"/>
          <w:sz w:val="22"/>
          <w:szCs w:val="22"/>
        </w:rPr>
        <w:t xml:space="preserve"> αναφέρονται:</w:t>
      </w:r>
      <w:r w:rsidR="0093097D" w:rsidRPr="00FF2752">
        <w:rPr>
          <w:rFonts w:ascii="Arial" w:eastAsia="Arial" w:hAnsi="Arial" w:cs="Arial"/>
          <w:sz w:val="22"/>
          <w:szCs w:val="22"/>
        </w:rPr>
        <w:t xml:space="preserve">  </w:t>
      </w:r>
      <w:r w:rsidR="0093097D" w:rsidRPr="00FF2752">
        <w:rPr>
          <w:rFonts w:ascii="Arial" w:hAnsi="Arial" w:cs="Arial"/>
          <w:sz w:val="22"/>
          <w:szCs w:val="22"/>
        </w:rPr>
        <w:t xml:space="preserve">   </w:t>
      </w:r>
    </w:p>
    <w:p w:rsidR="00FF2752" w:rsidRPr="00FF2752" w:rsidRDefault="00FF2752" w:rsidP="002E6904">
      <w:pPr>
        <w:tabs>
          <w:tab w:val="left" w:pos="0"/>
          <w:tab w:val="left" w:pos="6237"/>
        </w:tabs>
        <w:ind w:left="142" w:firstLine="142"/>
        <w:rPr>
          <w:rFonts w:ascii="Arial" w:hAnsi="Arial" w:cs="Arial"/>
          <w:sz w:val="22"/>
          <w:szCs w:val="22"/>
        </w:rPr>
      </w:pPr>
    </w:p>
    <w:p w:rsidR="001E629A" w:rsidRPr="001E629A" w:rsidRDefault="001E629A" w:rsidP="001E629A">
      <w:pPr>
        <w:rPr>
          <w:rFonts w:ascii="Arial" w:hAnsi="Arial" w:cs="Arial"/>
          <w:i/>
          <w:sz w:val="22"/>
          <w:szCs w:val="22"/>
        </w:rPr>
      </w:pPr>
      <w:r w:rsidRPr="001E629A">
        <w:rPr>
          <w:rFonts w:ascii="Arial" w:hAnsi="Arial" w:cs="Arial"/>
          <w:i/>
          <w:color w:val="1B1B1B"/>
          <w:sz w:val="22"/>
          <w:szCs w:val="22"/>
        </w:rPr>
        <w:t>Λαμβάνοντας υπόψη :</w:t>
      </w:r>
    </w:p>
    <w:p w:rsidR="001E629A" w:rsidRPr="001E629A" w:rsidRDefault="001E629A" w:rsidP="001E629A">
      <w:pPr>
        <w:pStyle w:val="270"/>
        <w:numPr>
          <w:ilvl w:val="0"/>
          <w:numId w:val="2"/>
        </w:numPr>
        <w:tabs>
          <w:tab w:val="clear" w:pos="0"/>
          <w:tab w:val="num" w:pos="720"/>
        </w:tabs>
        <w:spacing w:line="100" w:lineRule="atLeast"/>
        <w:ind w:left="720" w:hanging="360"/>
        <w:rPr>
          <w:rFonts w:ascii="Arial" w:hAnsi="Arial" w:cs="Arial"/>
          <w:i/>
          <w:sz w:val="22"/>
          <w:szCs w:val="22"/>
        </w:rPr>
      </w:pPr>
      <w:r w:rsidRPr="001E629A">
        <w:rPr>
          <w:rFonts w:ascii="Arial" w:hAnsi="Arial" w:cs="Arial"/>
          <w:i/>
          <w:color w:val="1B1B1B"/>
          <w:sz w:val="22"/>
          <w:szCs w:val="22"/>
          <w:u w:val="none"/>
        </w:rPr>
        <w:t xml:space="preserve">Τις διατάξεις του Ν. 3852/2010 </w:t>
      </w:r>
      <w:bookmarkStart w:id="7" w:name="__DdeLink__110_2352543559"/>
      <w:r w:rsidRPr="001E629A">
        <w:rPr>
          <w:rFonts w:ascii="Arial" w:hAnsi="Arial" w:cs="Arial"/>
          <w:i/>
          <w:color w:val="1B1B1B"/>
          <w:sz w:val="22"/>
          <w:szCs w:val="22"/>
          <w:u w:val="none"/>
        </w:rPr>
        <w:t xml:space="preserve">« </w:t>
      </w:r>
      <w:r w:rsidRPr="001E629A">
        <w:rPr>
          <w:rFonts w:ascii="Arial" w:hAnsi="Arial" w:cs="Arial"/>
          <w:i/>
          <w:iCs/>
          <w:color w:val="1B1B1B"/>
          <w:sz w:val="22"/>
          <w:szCs w:val="22"/>
          <w:u w:val="none"/>
        </w:rPr>
        <w:t>Νέα Αρχιτεκτονική της Αυτοδιοίκησης και της Αποκεντρωμένης Διοίκησης – Πρόγραμμα Καλλικράτης (Φ.Ε.Κ. 87Α’ /2010)</w:t>
      </w:r>
      <w:r w:rsidRPr="001E629A">
        <w:rPr>
          <w:rFonts w:ascii="Arial" w:hAnsi="Arial" w:cs="Arial"/>
          <w:i/>
          <w:color w:val="1B1B1B"/>
          <w:sz w:val="22"/>
          <w:szCs w:val="22"/>
          <w:u w:val="none"/>
        </w:rPr>
        <w:t xml:space="preserve"> »</w:t>
      </w:r>
      <w:bookmarkEnd w:id="7"/>
    </w:p>
    <w:p w:rsidR="001E629A" w:rsidRPr="001E629A" w:rsidRDefault="001E629A" w:rsidP="001E629A">
      <w:pPr>
        <w:pStyle w:val="270"/>
        <w:numPr>
          <w:ilvl w:val="0"/>
          <w:numId w:val="2"/>
        </w:numPr>
        <w:tabs>
          <w:tab w:val="clear" w:pos="0"/>
          <w:tab w:val="num" w:pos="720"/>
        </w:tabs>
        <w:spacing w:line="100" w:lineRule="atLeast"/>
        <w:ind w:left="720" w:hanging="360"/>
        <w:rPr>
          <w:rFonts w:ascii="Arial" w:hAnsi="Arial" w:cs="Arial"/>
          <w:i/>
          <w:sz w:val="22"/>
          <w:szCs w:val="22"/>
        </w:rPr>
      </w:pPr>
      <w:r w:rsidRPr="001E629A">
        <w:rPr>
          <w:rFonts w:ascii="Arial" w:hAnsi="Arial" w:cs="Arial"/>
          <w:i/>
          <w:color w:val="1B1B1B"/>
          <w:sz w:val="22"/>
          <w:szCs w:val="22"/>
          <w:u w:val="none"/>
        </w:rPr>
        <w:t>Τον Ν. 4412/2016</w:t>
      </w:r>
      <w:r w:rsidRPr="001E629A">
        <w:rPr>
          <w:rFonts w:ascii="Arial" w:hAnsi="Arial" w:cs="Arial"/>
          <w:b/>
          <w:bCs/>
          <w:i/>
          <w:color w:val="1B1B1B"/>
          <w:sz w:val="22"/>
          <w:szCs w:val="22"/>
          <w:u w:val="none"/>
        </w:rPr>
        <w:t xml:space="preserve"> </w:t>
      </w:r>
      <w:r w:rsidRPr="001E629A">
        <w:rPr>
          <w:rFonts w:ascii="Arial" w:hAnsi="Arial" w:cs="Arial"/>
          <w:i/>
          <w:color w:val="1B1B1B"/>
          <w:sz w:val="22"/>
          <w:szCs w:val="22"/>
          <w:u w:val="none"/>
        </w:rPr>
        <w:t xml:space="preserve">« </w:t>
      </w:r>
      <w:r w:rsidRPr="001E629A">
        <w:rPr>
          <w:rFonts w:ascii="Arial" w:hAnsi="Arial" w:cs="Arial"/>
          <w:i/>
          <w:iCs/>
          <w:color w:val="1B1B1B"/>
          <w:sz w:val="22"/>
          <w:szCs w:val="22"/>
          <w:u w:val="none"/>
        </w:rPr>
        <w:t xml:space="preserve">Δημόσιες Συμβάσεις Έργων , Προμηθειών και Υπηρεσιών (Προσαρμογή στις Οδηγίες 2014/24/ΕΕ και 2014/25/ΕΕ) </w:t>
      </w:r>
      <w:r w:rsidRPr="001E629A">
        <w:rPr>
          <w:rFonts w:ascii="Arial" w:hAnsi="Arial" w:cs="Arial"/>
          <w:i/>
          <w:color w:val="1B1B1B"/>
          <w:sz w:val="22"/>
          <w:szCs w:val="22"/>
          <w:u w:val="none"/>
        </w:rPr>
        <w:t xml:space="preserve"> » όπως τροποποιήθηκε και ισχύει</w:t>
      </w:r>
    </w:p>
    <w:p w:rsidR="001E629A" w:rsidRPr="001E629A" w:rsidRDefault="001E629A" w:rsidP="001E629A">
      <w:pPr>
        <w:pStyle w:val="270"/>
        <w:numPr>
          <w:ilvl w:val="0"/>
          <w:numId w:val="2"/>
        </w:numPr>
        <w:tabs>
          <w:tab w:val="clear" w:pos="0"/>
          <w:tab w:val="num" w:pos="720"/>
        </w:tabs>
        <w:spacing w:line="100" w:lineRule="atLeast"/>
        <w:ind w:left="720" w:hanging="360"/>
        <w:rPr>
          <w:rFonts w:ascii="Arial" w:hAnsi="Arial" w:cs="Arial"/>
          <w:i/>
          <w:sz w:val="22"/>
          <w:szCs w:val="22"/>
        </w:rPr>
      </w:pPr>
      <w:r w:rsidRPr="001E629A">
        <w:rPr>
          <w:rFonts w:ascii="Arial" w:eastAsia="Arial Narrow" w:hAnsi="Arial" w:cs="Arial"/>
          <w:i/>
          <w:color w:val="auto"/>
          <w:sz w:val="22"/>
          <w:szCs w:val="22"/>
          <w:u w:val="none"/>
        </w:rPr>
        <w:t xml:space="preserve">Τις διατάξεις του άρθρου 376 “ Μεταβατικές Ρυθμίσεις ” § 10 του Ν. 4412/2016 </w:t>
      </w:r>
      <w:r w:rsidRPr="001E629A">
        <w:rPr>
          <w:rFonts w:ascii="Arial" w:hAnsi="Arial" w:cs="Arial"/>
          <w:i/>
          <w:color w:val="1B1B1B"/>
          <w:sz w:val="22"/>
          <w:szCs w:val="22"/>
          <w:u w:val="none"/>
        </w:rPr>
        <w:t xml:space="preserve">« </w:t>
      </w:r>
      <w:r w:rsidRPr="001E629A">
        <w:rPr>
          <w:rFonts w:ascii="Arial" w:hAnsi="Arial" w:cs="Arial"/>
          <w:i/>
          <w:iCs/>
          <w:color w:val="1B1B1B"/>
          <w:sz w:val="22"/>
          <w:szCs w:val="22"/>
          <w:u w:val="none"/>
        </w:rPr>
        <w:t xml:space="preserve">Δημόσιες Συμβάσεις Έργων , Προμηθειών και Υπηρεσιών (Προσαρμογή στις Οδηγίες 2014/24/ΕΕ και 2014/25/ΕΕ) </w:t>
      </w:r>
      <w:r w:rsidRPr="001E629A">
        <w:rPr>
          <w:rFonts w:ascii="Arial" w:hAnsi="Arial" w:cs="Arial"/>
          <w:i/>
          <w:color w:val="1B1B1B"/>
          <w:sz w:val="22"/>
          <w:szCs w:val="22"/>
          <w:u w:val="none"/>
        </w:rPr>
        <w:t xml:space="preserve"> »</w:t>
      </w:r>
    </w:p>
    <w:p w:rsidR="001E629A" w:rsidRPr="001E629A" w:rsidRDefault="001E629A" w:rsidP="001E629A">
      <w:pPr>
        <w:pStyle w:val="270"/>
        <w:numPr>
          <w:ilvl w:val="0"/>
          <w:numId w:val="2"/>
        </w:numPr>
        <w:tabs>
          <w:tab w:val="clear" w:pos="0"/>
          <w:tab w:val="num" w:pos="720"/>
        </w:tabs>
        <w:spacing w:line="100" w:lineRule="atLeast"/>
        <w:ind w:left="720" w:hanging="360"/>
        <w:rPr>
          <w:rFonts w:ascii="Arial" w:hAnsi="Arial" w:cs="Arial"/>
          <w:i/>
          <w:sz w:val="22"/>
          <w:szCs w:val="22"/>
        </w:rPr>
      </w:pPr>
      <w:r w:rsidRPr="001E629A">
        <w:rPr>
          <w:rFonts w:ascii="Arial" w:eastAsia="Arial Narrow" w:hAnsi="Arial" w:cs="Arial"/>
          <w:i/>
          <w:color w:val="auto"/>
          <w:sz w:val="22"/>
          <w:szCs w:val="22"/>
          <w:u w:val="none"/>
        </w:rPr>
        <w:t xml:space="preserve">Τις διατάξεις του άρθρου 221 “ Όργανα διενέργειας διαδικασιών σύναψης Δημοσίων Συμβάσεων ” § 8α,8η του Ν.4412/2016 </w:t>
      </w:r>
      <w:r w:rsidRPr="001E629A">
        <w:rPr>
          <w:rFonts w:ascii="Arial" w:hAnsi="Arial" w:cs="Arial"/>
          <w:i/>
          <w:color w:val="1B1B1B"/>
          <w:sz w:val="22"/>
          <w:szCs w:val="22"/>
          <w:u w:val="none"/>
        </w:rPr>
        <w:t xml:space="preserve">« </w:t>
      </w:r>
      <w:r w:rsidRPr="001E629A">
        <w:rPr>
          <w:rFonts w:ascii="Arial" w:hAnsi="Arial" w:cs="Arial"/>
          <w:i/>
          <w:iCs/>
          <w:color w:val="1B1B1B"/>
          <w:sz w:val="22"/>
          <w:szCs w:val="22"/>
          <w:u w:val="none"/>
        </w:rPr>
        <w:t xml:space="preserve">Δημόσιες Συμβάσεις Έργων , Προμηθειών και Υπηρεσιών (Προσαρμογή στις Οδηγίες 2014/24/ΕΕ και 2014/25/ΕΕ) </w:t>
      </w:r>
      <w:r w:rsidRPr="001E629A">
        <w:rPr>
          <w:rFonts w:ascii="Arial" w:hAnsi="Arial" w:cs="Arial"/>
          <w:i/>
          <w:color w:val="1B1B1B"/>
          <w:sz w:val="22"/>
          <w:szCs w:val="22"/>
          <w:u w:val="none"/>
        </w:rPr>
        <w:t xml:space="preserve"> »</w:t>
      </w:r>
      <w:r w:rsidRPr="001E629A">
        <w:rPr>
          <w:rFonts w:ascii="Arial" w:eastAsia="Arial Narrow" w:hAnsi="Arial" w:cs="Arial"/>
          <w:i/>
          <w:color w:val="auto"/>
          <w:sz w:val="22"/>
          <w:szCs w:val="22"/>
          <w:u w:val="none"/>
        </w:rPr>
        <w:t xml:space="preserve"> έτσι όπως αυτό </w:t>
      </w:r>
      <w:r w:rsidRPr="001E629A">
        <w:rPr>
          <w:rFonts w:ascii="Arial" w:eastAsia="Arial Narrow" w:hAnsi="Arial" w:cs="Arial"/>
          <w:i/>
          <w:color w:val="auto"/>
          <w:sz w:val="22"/>
          <w:szCs w:val="22"/>
          <w:u w:val="none"/>
        </w:rPr>
        <w:lastRenderedPageBreak/>
        <w:t xml:space="preserve">διορθώθηκε και τροποποιήθηκε με τις διατάξεις του άρθρου 108 “ Όργανα διενέργειας διαδικασιών ανάθεσης και εκτέλεσης Δημοσίων συμβάσεων </w:t>
      </w:r>
      <w:r w:rsidRPr="001E629A">
        <w:rPr>
          <w:rFonts w:ascii="Arial" w:eastAsia="Arial Narrow" w:hAnsi="Arial" w:cs="Arial"/>
          <w:i/>
          <w:iCs/>
          <w:color w:val="auto"/>
          <w:sz w:val="22"/>
          <w:szCs w:val="22"/>
          <w:u w:val="none"/>
        </w:rPr>
        <w:t xml:space="preserve">( Τροποποίηση του τίτλου και των παρ. 1,3,8,9,10 και 11 και προσθήκη παρ. 12 στο άρθρο 221 του Ν. 4412/2016)  του Ν. 4782/2021(Φ.Ε.Κ. 36/τ.Α’ /09.03.2021 “ Εκσυγχρονισμός απλοποίηση και αναμόρφωση του ρυθμιστικού πλαισίου των δημοσίων συμβάσεων , ειδικότερες ρυθμίσεις προμηθειών  στους τομείς της άμυνας και της ασφάλειας και άλλες διατάξεις για την ανάπτυξη , τις υποδομές και την υγεία ”  </w:t>
      </w:r>
    </w:p>
    <w:p w:rsidR="001E629A" w:rsidRPr="001E629A" w:rsidRDefault="001E629A" w:rsidP="001E629A">
      <w:pPr>
        <w:pStyle w:val="270"/>
        <w:numPr>
          <w:ilvl w:val="0"/>
          <w:numId w:val="2"/>
        </w:numPr>
        <w:tabs>
          <w:tab w:val="clear" w:pos="0"/>
          <w:tab w:val="num" w:pos="720"/>
        </w:tabs>
        <w:spacing w:line="100" w:lineRule="atLeast"/>
        <w:ind w:left="720" w:hanging="360"/>
        <w:rPr>
          <w:rFonts w:ascii="Arial" w:hAnsi="Arial" w:cs="Arial"/>
          <w:i/>
          <w:sz w:val="22"/>
          <w:szCs w:val="22"/>
        </w:rPr>
      </w:pPr>
      <w:r w:rsidRPr="001E629A">
        <w:rPr>
          <w:rFonts w:ascii="Arial" w:eastAsia="Arial Narrow" w:hAnsi="Arial" w:cs="Arial"/>
          <w:i/>
          <w:color w:val="auto"/>
          <w:sz w:val="22"/>
          <w:szCs w:val="22"/>
          <w:u w:val="none"/>
        </w:rPr>
        <w:t xml:space="preserve">Την παράγραφο 3  άρθρου 108 του Ν. 4782/2021 </w:t>
      </w:r>
      <w:r w:rsidRPr="001E629A">
        <w:rPr>
          <w:rFonts w:ascii="Arial" w:eastAsia="Arial Narrow" w:hAnsi="Arial" w:cs="Arial"/>
          <w:i/>
          <w:iCs/>
          <w:color w:val="auto"/>
          <w:sz w:val="22"/>
          <w:szCs w:val="22"/>
          <w:u w:val="none"/>
        </w:rPr>
        <w:t xml:space="preserve">“ Εκσυγχρονισμός απλοποίηση και αναμόρφωση του ρυθμιστικού πλαισίου των δημοσίων συμβάσεων , ειδικότερες ρυθμίσεις προμηθειών  στους τομείς της άμυνας και της ασφάλειας και άλλες διατάξεις για την ανάπτυξη , τις υποδομές και την υγεία ”  </w:t>
      </w:r>
      <w:r w:rsidRPr="001E629A">
        <w:rPr>
          <w:rFonts w:ascii="Arial" w:eastAsia="Arial Narrow" w:hAnsi="Arial" w:cs="Arial"/>
          <w:i/>
          <w:color w:val="auto"/>
          <w:sz w:val="22"/>
          <w:szCs w:val="22"/>
          <w:u w:val="none"/>
        </w:rPr>
        <w:t xml:space="preserve">στην οποία αναφέρεται ότι: “ </w:t>
      </w:r>
      <w:r w:rsidRPr="001E629A">
        <w:rPr>
          <w:rFonts w:ascii="Arial" w:eastAsia="Arial Narrow" w:hAnsi="Arial" w:cs="Arial"/>
          <w:i/>
          <w:iCs/>
          <w:color w:val="auto"/>
          <w:sz w:val="22"/>
          <w:szCs w:val="22"/>
          <w:u w:val="none"/>
        </w:rPr>
        <w:t>με απόφαση της αναθέτουσας αρχής συγκροτούνται γνωμοδοτικά όργανα για συγκεκριμένη σύμβαση ή περισσότερες ή σε ετήσια βάση για τις συμβάσεις που συνάπτει η αναθέτουσα αρχή ………..</w:t>
      </w:r>
      <w:r w:rsidRPr="001E629A">
        <w:rPr>
          <w:rFonts w:ascii="Arial" w:eastAsia="Arial Narrow" w:hAnsi="Arial" w:cs="Arial"/>
          <w:i/>
          <w:color w:val="auto"/>
          <w:sz w:val="22"/>
          <w:szCs w:val="22"/>
          <w:u w:val="none"/>
        </w:rPr>
        <w:t xml:space="preserve"> ”</w:t>
      </w:r>
    </w:p>
    <w:p w:rsidR="001E629A" w:rsidRPr="001E629A" w:rsidRDefault="001E629A" w:rsidP="001E629A">
      <w:pPr>
        <w:pStyle w:val="270"/>
        <w:numPr>
          <w:ilvl w:val="0"/>
          <w:numId w:val="2"/>
        </w:numPr>
        <w:tabs>
          <w:tab w:val="clear" w:pos="0"/>
          <w:tab w:val="num" w:pos="720"/>
        </w:tabs>
        <w:spacing w:line="100" w:lineRule="atLeast"/>
        <w:ind w:left="720" w:hanging="360"/>
        <w:rPr>
          <w:rFonts w:ascii="Arial" w:hAnsi="Arial" w:cs="Arial"/>
          <w:i/>
          <w:sz w:val="22"/>
          <w:szCs w:val="22"/>
        </w:rPr>
      </w:pPr>
      <w:r w:rsidRPr="001E629A">
        <w:rPr>
          <w:rFonts w:ascii="Arial" w:eastAsia="Arial Narrow" w:hAnsi="Arial" w:cs="Arial"/>
          <w:i/>
          <w:color w:val="auto"/>
          <w:sz w:val="22"/>
          <w:szCs w:val="22"/>
          <w:u w:val="none"/>
        </w:rPr>
        <w:t xml:space="preserve">Την παράγραφο 8  άρθρου 108 του Ν. 4782/2021 </w:t>
      </w:r>
      <w:r w:rsidRPr="001E629A">
        <w:rPr>
          <w:rFonts w:ascii="Arial" w:eastAsia="Arial Narrow" w:hAnsi="Arial" w:cs="Arial"/>
          <w:i/>
          <w:iCs/>
          <w:color w:val="auto"/>
          <w:sz w:val="22"/>
          <w:szCs w:val="22"/>
          <w:u w:val="none"/>
        </w:rPr>
        <w:t xml:space="preserve">“ Εκσυγχρονισμός απλοποίηση και αναμόρφωση του ρυθμιστικού πλαισίου των δημοσίων συμβάσεων , ειδικότερες ρυθμίσεις προμηθειών  στους τομείς της άμυνας και της ασφάλειας και άλλες διατάξεις για την ανάπτυξη , τις υποδομές και την υγεία ”  </w:t>
      </w:r>
      <w:r w:rsidRPr="001E629A">
        <w:rPr>
          <w:rFonts w:ascii="Arial" w:eastAsia="Arial Narrow" w:hAnsi="Arial" w:cs="Arial"/>
          <w:i/>
          <w:color w:val="auto"/>
          <w:sz w:val="22"/>
          <w:szCs w:val="22"/>
          <w:u w:val="none"/>
        </w:rPr>
        <w:t xml:space="preserve">στην οποία αναφέρεται ότι : “ </w:t>
      </w:r>
      <w:r w:rsidRPr="001E629A">
        <w:rPr>
          <w:rFonts w:ascii="Arial" w:eastAsia="Arial Narrow" w:hAnsi="Arial" w:cs="Arial"/>
          <w:i/>
          <w:iCs/>
          <w:color w:val="auto"/>
          <w:sz w:val="22"/>
          <w:szCs w:val="22"/>
          <w:u w:val="none"/>
        </w:rPr>
        <w:t xml:space="preserve">όταν ως κριτήριο ανάθεσης χρησιμοποιείται η πλέον συμφέρουσα , από οικονομική άποψη , προσφορά μόνο βάσει τιμής ή βάσει πλήρως </w:t>
      </w:r>
      <w:proofErr w:type="spellStart"/>
      <w:r w:rsidRPr="001E629A">
        <w:rPr>
          <w:rFonts w:ascii="Arial" w:eastAsia="Arial Narrow" w:hAnsi="Arial" w:cs="Arial"/>
          <w:i/>
          <w:iCs/>
          <w:color w:val="auto"/>
          <w:sz w:val="22"/>
          <w:szCs w:val="22"/>
          <w:u w:val="none"/>
        </w:rPr>
        <w:t>αντικειμενικοποιημένων</w:t>
      </w:r>
      <w:proofErr w:type="spellEnd"/>
      <w:r w:rsidRPr="001E629A">
        <w:rPr>
          <w:rFonts w:ascii="Arial" w:eastAsia="Arial Narrow" w:hAnsi="Arial" w:cs="Arial"/>
          <w:i/>
          <w:iCs/>
          <w:color w:val="auto"/>
          <w:sz w:val="22"/>
          <w:szCs w:val="22"/>
          <w:u w:val="none"/>
        </w:rPr>
        <w:t xml:space="preserve"> κριτηρίων , η επιτροπή διαγωνισμού αποτελείται από τρεις (3) τεχνικούς υπαλλήλους , κατηγορίας Π.Ε. ή Τ.Ε. , με τους αναπληρωτές τους , που υπηρετούν στην αναθέτουσα αρχή , εγγεγραμμένους στο μητρώο της </w:t>
      </w:r>
      <w:proofErr w:type="spellStart"/>
      <w:r w:rsidRPr="001E629A">
        <w:rPr>
          <w:rFonts w:ascii="Arial" w:eastAsia="Arial Narrow" w:hAnsi="Arial" w:cs="Arial"/>
          <w:i/>
          <w:iCs/>
          <w:color w:val="auto"/>
          <w:sz w:val="22"/>
          <w:szCs w:val="22"/>
          <w:u w:val="none"/>
        </w:rPr>
        <w:t>περ</w:t>
      </w:r>
      <w:proofErr w:type="spellEnd"/>
      <w:r w:rsidRPr="001E629A">
        <w:rPr>
          <w:rFonts w:ascii="Arial" w:eastAsia="Arial Narrow" w:hAnsi="Arial" w:cs="Arial"/>
          <w:i/>
          <w:iCs/>
          <w:color w:val="auto"/>
          <w:sz w:val="22"/>
          <w:szCs w:val="22"/>
          <w:u w:val="none"/>
        </w:rPr>
        <w:t xml:space="preserve">. </w:t>
      </w:r>
      <w:proofErr w:type="spellStart"/>
      <w:r w:rsidRPr="001E629A">
        <w:rPr>
          <w:rFonts w:ascii="Arial" w:eastAsia="Arial Narrow" w:hAnsi="Arial" w:cs="Arial"/>
          <w:i/>
          <w:iCs/>
          <w:color w:val="auto"/>
          <w:sz w:val="22"/>
          <w:szCs w:val="22"/>
          <w:u w:val="none"/>
        </w:rPr>
        <w:t>ζ΄</w:t>
      </w:r>
      <w:proofErr w:type="spellEnd"/>
      <w:r w:rsidRPr="001E629A">
        <w:rPr>
          <w:rFonts w:ascii="Arial" w:eastAsia="Arial Narrow" w:hAnsi="Arial" w:cs="Arial"/>
          <w:i/>
          <w:iCs/>
          <w:color w:val="auto"/>
          <w:sz w:val="22"/>
          <w:szCs w:val="22"/>
          <w:u w:val="none"/>
        </w:rPr>
        <w:t>(της ίδιας παραγράφου), με εμπειρία , τεχνική εξειδίκευση και ειδικότητες που προσιδιάζουν στις υπό ανάθεση κατηγορίες εργασιών , οι οποίοι ορίζονται από την αναθέτουσα αρχή που διενεργεί τον διαγωνισμό ………………………………….. Ειδικά σε περιπτώσεις διαγωνισμών προϋπολογισμού χαμηλότερου του ενός εκατομμυρίου (1.000.000) ευρώ , στις οποίες κριτήριο ανάθεσης αποτελεί η πλέον συμφέρουσα προσφορά από οικονομική άποψη μόνο βάσει τιμής , η επιτροπή διαγωνισμού δύναται να αποτελείται από υπαλλήλους της αναθέτουσας αρχής , ένας εκ των οποίων είναι υποχρεωτικά τεχνικός εγγεγραμμένος στο Μητρώο Μελών Επιτροπών Διαδικασιών Σύναψης Δημοσίων Συμβάσεων (</w:t>
      </w:r>
      <w:proofErr w:type="spellStart"/>
      <w:r w:rsidRPr="001E629A">
        <w:rPr>
          <w:rFonts w:ascii="Arial" w:eastAsia="Arial Narrow" w:hAnsi="Arial" w:cs="Arial"/>
          <w:i/>
          <w:iCs/>
          <w:color w:val="auto"/>
          <w:sz w:val="22"/>
          <w:szCs w:val="22"/>
          <w:u w:val="none"/>
        </w:rPr>
        <w:t>Μη.Μ.Ε.Δ</w:t>
      </w:r>
      <w:proofErr w:type="spellEnd"/>
      <w:r w:rsidRPr="001E629A">
        <w:rPr>
          <w:rFonts w:ascii="Arial" w:eastAsia="Arial Narrow" w:hAnsi="Arial" w:cs="Arial"/>
          <w:i/>
          <w:iCs/>
          <w:color w:val="auto"/>
          <w:sz w:val="22"/>
          <w:szCs w:val="22"/>
          <w:u w:val="none"/>
        </w:rPr>
        <w:t>.)</w:t>
      </w:r>
      <w:r w:rsidRPr="001E629A">
        <w:rPr>
          <w:rFonts w:ascii="Arial" w:eastAsia="Arial Narrow" w:hAnsi="Arial" w:cs="Arial"/>
          <w:i/>
          <w:color w:val="auto"/>
          <w:sz w:val="22"/>
          <w:szCs w:val="22"/>
          <w:u w:val="none"/>
        </w:rPr>
        <w:t xml:space="preserve"> ” </w:t>
      </w:r>
    </w:p>
    <w:p w:rsidR="001E629A" w:rsidRPr="00030E26" w:rsidRDefault="001E629A" w:rsidP="001E629A">
      <w:pPr>
        <w:pStyle w:val="270"/>
        <w:numPr>
          <w:ilvl w:val="0"/>
          <w:numId w:val="2"/>
        </w:numPr>
        <w:tabs>
          <w:tab w:val="clear" w:pos="0"/>
          <w:tab w:val="num" w:pos="720"/>
        </w:tabs>
        <w:spacing w:line="100" w:lineRule="atLeast"/>
        <w:ind w:left="720" w:hanging="360"/>
        <w:rPr>
          <w:rFonts w:ascii="Arial" w:hAnsi="Arial" w:cs="Arial"/>
          <w:i/>
          <w:sz w:val="22"/>
          <w:szCs w:val="22"/>
        </w:rPr>
      </w:pPr>
      <w:r w:rsidRPr="00030E26">
        <w:rPr>
          <w:rFonts w:ascii="Arial" w:eastAsia="Arial Narrow" w:hAnsi="Arial" w:cs="Arial"/>
          <w:i/>
          <w:color w:val="auto"/>
          <w:sz w:val="22"/>
          <w:szCs w:val="22"/>
          <w:u w:val="none"/>
        </w:rPr>
        <w:t>Το ότι η Επιτροπή</w:t>
      </w:r>
      <w:r w:rsidRPr="00030E26">
        <w:rPr>
          <w:rFonts w:ascii="Arial" w:eastAsia="Arial Narrow" w:hAnsi="Arial" w:cs="Arial"/>
          <w:bCs/>
          <w:i/>
          <w:color w:val="auto"/>
          <w:sz w:val="22"/>
          <w:szCs w:val="22"/>
          <w:u w:val="none"/>
        </w:rPr>
        <w:t xml:space="preserve"> θα είναι ετήσια, αρχής γενομένης των αρμοδιοτήτων της την 17/08/2024, (ημερομηνία λήξης της προηγούμενης επιτροπής, σύμφωνα με την 178/17.08.2023 απόφαση Οικονομικής Επιτροπής) και λήξη της την αντίστοιχη ημερομηνία του επόμενου έτους.</w:t>
      </w:r>
    </w:p>
    <w:p w:rsidR="001E629A" w:rsidRPr="00030E26" w:rsidRDefault="001E629A" w:rsidP="001E629A">
      <w:pPr>
        <w:pStyle w:val="270"/>
        <w:numPr>
          <w:ilvl w:val="0"/>
          <w:numId w:val="2"/>
        </w:numPr>
        <w:tabs>
          <w:tab w:val="clear" w:pos="0"/>
          <w:tab w:val="num" w:pos="720"/>
        </w:tabs>
        <w:spacing w:line="100" w:lineRule="atLeast"/>
        <w:ind w:left="720" w:hanging="360"/>
        <w:jc w:val="left"/>
        <w:rPr>
          <w:rFonts w:ascii="Arial" w:eastAsia="Calibri Light" w:hAnsi="Arial" w:cs="Arial"/>
          <w:i/>
          <w:color w:val="auto"/>
          <w:sz w:val="22"/>
          <w:szCs w:val="22"/>
          <w:u w:val="none"/>
        </w:rPr>
      </w:pPr>
      <w:r w:rsidRPr="00030E26">
        <w:rPr>
          <w:rFonts w:ascii="Arial" w:eastAsia="Calibri Light" w:hAnsi="Arial" w:cs="Arial"/>
          <w:i/>
          <w:color w:val="auto"/>
          <w:sz w:val="22"/>
          <w:szCs w:val="22"/>
          <w:u w:val="none"/>
        </w:rPr>
        <w:t xml:space="preserve">Τις διατάξεις του   άρθρου 74Α παρ. 1 του Ν. 3852/2010 όπως αυτό τροποποιήθηκε από το άρθρο 9 του Ν. 5056/2023 - Αρμοδιότητες Δημοτικής Επιτροπής </w:t>
      </w:r>
    </w:p>
    <w:p w:rsidR="001E629A" w:rsidRPr="00030E26" w:rsidRDefault="001E629A" w:rsidP="001E629A">
      <w:pPr>
        <w:pStyle w:val="270"/>
        <w:spacing w:line="100" w:lineRule="atLeast"/>
        <w:ind w:left="720"/>
        <w:jc w:val="center"/>
        <w:rPr>
          <w:rFonts w:ascii="Arial" w:hAnsi="Arial" w:cs="Arial"/>
          <w:i/>
          <w:color w:val="auto"/>
          <w:sz w:val="22"/>
          <w:szCs w:val="22"/>
          <w:u w:val="none"/>
        </w:rPr>
      </w:pPr>
    </w:p>
    <w:p w:rsidR="001E629A" w:rsidRPr="00030E26" w:rsidRDefault="001E629A" w:rsidP="001E629A">
      <w:pPr>
        <w:pStyle w:val="270"/>
        <w:spacing w:line="100" w:lineRule="atLeast"/>
        <w:ind w:left="720"/>
        <w:rPr>
          <w:rFonts w:ascii="Arial" w:hAnsi="Arial" w:cs="Arial"/>
          <w:i/>
          <w:sz w:val="22"/>
          <w:szCs w:val="22"/>
        </w:rPr>
      </w:pPr>
      <w:r w:rsidRPr="00030E26">
        <w:rPr>
          <w:rFonts w:ascii="Arial" w:hAnsi="Arial" w:cs="Arial"/>
          <w:bCs/>
          <w:i/>
          <w:color w:val="auto"/>
          <w:sz w:val="22"/>
          <w:szCs w:val="22"/>
          <w:u w:val="none"/>
        </w:rPr>
        <w:t xml:space="preserve">                                            ΕΙΣΗΓΟΥΜΑΣΤΕ</w:t>
      </w:r>
    </w:p>
    <w:p w:rsidR="001E629A" w:rsidRPr="00030E26" w:rsidRDefault="001E629A" w:rsidP="001E629A">
      <w:pPr>
        <w:pStyle w:val="270"/>
        <w:spacing w:line="100" w:lineRule="atLeast"/>
        <w:ind w:left="720"/>
        <w:jc w:val="center"/>
        <w:rPr>
          <w:rFonts w:ascii="Arial" w:hAnsi="Arial" w:cs="Arial"/>
          <w:bCs/>
          <w:i/>
          <w:color w:val="auto"/>
          <w:sz w:val="22"/>
          <w:szCs w:val="22"/>
          <w:u w:val="none"/>
        </w:rPr>
      </w:pPr>
    </w:p>
    <w:p w:rsidR="001E629A" w:rsidRPr="00030E26" w:rsidRDefault="001E629A" w:rsidP="001E629A">
      <w:pPr>
        <w:pStyle w:val="270"/>
        <w:spacing w:line="100" w:lineRule="atLeast"/>
        <w:jc w:val="left"/>
        <w:rPr>
          <w:rFonts w:ascii="Arial" w:hAnsi="Arial" w:cs="Arial"/>
          <w:i/>
          <w:sz w:val="22"/>
          <w:szCs w:val="22"/>
        </w:rPr>
      </w:pPr>
      <w:r w:rsidRPr="00030E26">
        <w:rPr>
          <w:rFonts w:ascii="Arial" w:eastAsia="Calibri Light" w:hAnsi="Arial" w:cs="Arial"/>
          <w:i/>
          <w:color w:val="auto"/>
          <w:sz w:val="22"/>
          <w:szCs w:val="22"/>
          <w:u w:val="none"/>
        </w:rPr>
        <w:tab/>
        <w:t xml:space="preserve">Την Συγκρότηση </w:t>
      </w:r>
      <w:r w:rsidRPr="00030E26">
        <w:rPr>
          <w:rFonts w:ascii="Arial" w:eastAsia="Calibri Light" w:hAnsi="Arial" w:cs="Arial"/>
          <w:bCs/>
          <w:i/>
          <w:color w:val="auto"/>
          <w:sz w:val="22"/>
          <w:szCs w:val="22"/>
        </w:rPr>
        <w:t xml:space="preserve">Ετήσιας </w:t>
      </w:r>
      <w:r w:rsidRPr="00030E26">
        <w:rPr>
          <w:rFonts w:ascii="Arial" w:eastAsia="Calibri Light" w:hAnsi="Arial" w:cs="Arial"/>
          <w:bCs/>
          <w:i/>
          <w:color w:val="auto"/>
          <w:sz w:val="22"/>
          <w:szCs w:val="22"/>
          <w:u w:val="none"/>
        </w:rPr>
        <w:t>Τριμελούς Επιτροπής</w:t>
      </w:r>
      <w:r w:rsidRPr="00030E26">
        <w:rPr>
          <w:rFonts w:ascii="Arial" w:eastAsia="Calibri Light" w:hAnsi="Arial" w:cs="Arial"/>
          <w:i/>
          <w:color w:val="auto"/>
          <w:sz w:val="22"/>
          <w:szCs w:val="22"/>
          <w:u w:val="none"/>
        </w:rPr>
        <w:t xml:space="preserve"> (αποτελούμενη από Τακτικά και Αναπληρωματικά μέλη) για την διεξαγωγή Διαγωνισμών σε έργα των οποίων </w:t>
      </w:r>
      <w:r w:rsidRPr="00030E26">
        <w:rPr>
          <w:rFonts w:ascii="Arial" w:eastAsia="Arial Narrow" w:hAnsi="Arial" w:cs="Arial"/>
          <w:i/>
          <w:color w:val="auto"/>
          <w:sz w:val="22"/>
          <w:szCs w:val="22"/>
          <w:u w:val="none"/>
        </w:rPr>
        <w:t xml:space="preserve">ο συνολικός προϋπολογισμός έκαστος δεν υπερβαίνει το ποσό του 1.000.000,00€ χωρίς να συνυπολογίζονται τα κονδύλια του Φόρου Προστιθέμενης Αξίας (Φ.Π.Α.) , η οποία θα αποτελείται από τα κάτωθι μέλη : </w:t>
      </w:r>
    </w:p>
    <w:p w:rsidR="001E629A" w:rsidRPr="00030E26" w:rsidRDefault="001E629A" w:rsidP="001E629A">
      <w:pPr>
        <w:ind w:left="720"/>
        <w:jc w:val="both"/>
        <w:rPr>
          <w:rFonts w:ascii="Arial" w:hAnsi="Arial" w:cs="Arial"/>
          <w:i/>
          <w:sz w:val="22"/>
          <w:szCs w:val="22"/>
        </w:rPr>
      </w:pPr>
      <w:r w:rsidRPr="00030E26">
        <w:rPr>
          <w:rFonts w:ascii="Arial" w:eastAsia="Arial Narrow" w:hAnsi="Arial" w:cs="Arial"/>
          <w:i/>
          <w:sz w:val="22"/>
          <w:szCs w:val="22"/>
        </w:rPr>
        <w:t xml:space="preserve">α) </w:t>
      </w:r>
      <w:r w:rsidRPr="00030E26">
        <w:rPr>
          <w:rFonts w:ascii="Arial" w:eastAsia="Arial Narrow" w:hAnsi="Arial" w:cs="Arial"/>
          <w:bCs/>
          <w:i/>
          <w:sz w:val="22"/>
          <w:szCs w:val="22"/>
        </w:rPr>
        <w:t>ΑΓΓΕΛΟΠΟΥΛΟΥ ΑΓΓΕΛΙΚΗ</w:t>
      </w:r>
      <w:r w:rsidRPr="00030E26">
        <w:rPr>
          <w:rFonts w:ascii="Arial" w:eastAsia="Arial Narrow" w:hAnsi="Arial" w:cs="Arial"/>
          <w:i/>
          <w:sz w:val="22"/>
          <w:szCs w:val="22"/>
        </w:rPr>
        <w:t xml:space="preserve"> – Π.Ε. ΜΕΤΑΛΛΕΙΟΛΟΓΩΝ ΜΗΧΑΝΙΚΩΝ                               ως Τακτικό Μέλος </w:t>
      </w:r>
      <w:r w:rsidRPr="00030E26">
        <w:rPr>
          <w:rFonts w:ascii="Arial" w:eastAsia="Arial Narrow" w:hAnsi="Arial" w:cs="Arial"/>
          <w:bCs/>
          <w:i/>
          <w:sz w:val="22"/>
          <w:szCs w:val="22"/>
        </w:rPr>
        <w:t xml:space="preserve">(Πρόεδρο) </w:t>
      </w:r>
      <w:r w:rsidRPr="00030E26">
        <w:rPr>
          <w:rFonts w:ascii="Arial" w:eastAsia="Arial Narrow" w:hAnsi="Arial" w:cs="Arial"/>
          <w:i/>
          <w:sz w:val="22"/>
          <w:szCs w:val="22"/>
        </w:rPr>
        <w:t xml:space="preserve">με αναπληρωτή αυτής  τον ΜΠΟΥΤΣΙΚΟ ΓΕΩΡΓΙΟ – Π.Ε. ΠΟΛΙΤΙΚΩΝ ΜΗΧΑΝΙΚΩΝ </w:t>
      </w:r>
    </w:p>
    <w:p w:rsidR="001E629A" w:rsidRPr="00030E26" w:rsidRDefault="001E629A" w:rsidP="001E629A">
      <w:pPr>
        <w:ind w:left="720"/>
        <w:jc w:val="both"/>
        <w:rPr>
          <w:rFonts w:ascii="Arial" w:hAnsi="Arial" w:cs="Arial"/>
          <w:i/>
          <w:sz w:val="22"/>
          <w:szCs w:val="22"/>
        </w:rPr>
      </w:pPr>
      <w:r w:rsidRPr="00030E26">
        <w:rPr>
          <w:rFonts w:ascii="Arial" w:eastAsia="Arial Narrow" w:hAnsi="Arial" w:cs="Arial"/>
          <w:i/>
          <w:sz w:val="22"/>
          <w:szCs w:val="22"/>
        </w:rPr>
        <w:t xml:space="preserve">β) </w:t>
      </w:r>
      <w:r w:rsidRPr="00030E26">
        <w:rPr>
          <w:rFonts w:ascii="Arial" w:eastAsia="Arial Narrow" w:hAnsi="Arial" w:cs="Arial"/>
          <w:bCs/>
          <w:i/>
          <w:sz w:val="22"/>
          <w:szCs w:val="22"/>
        </w:rPr>
        <w:t>ΜΠΑΤΣΟΥ ΕΥΑΓΓΕΛΙΑ</w:t>
      </w:r>
      <w:r w:rsidRPr="00030E26">
        <w:rPr>
          <w:rFonts w:ascii="Arial" w:eastAsia="Arial Narrow" w:hAnsi="Arial" w:cs="Arial"/>
          <w:i/>
          <w:sz w:val="22"/>
          <w:szCs w:val="22"/>
        </w:rPr>
        <w:t xml:space="preserve"> – Τ.Ε. ΠΟΛΙΤΙΚΩΝ ΜΗΧΑΝΙΚΩΝ                                                        ως Τακτικό Μέλος με αναπληρωτή αυτής  την ΛΟΓΑΡΑ ΣΤΑΥΡΟΥΛΑ – Π.Ε. ΠΟΛΙΤΙΚΩΝ ΜΗΧΑΝΙΚΩΝ </w:t>
      </w:r>
    </w:p>
    <w:p w:rsidR="001E629A" w:rsidRPr="00030E26" w:rsidRDefault="001E629A" w:rsidP="001E629A">
      <w:pPr>
        <w:ind w:left="720"/>
        <w:jc w:val="both"/>
        <w:rPr>
          <w:rFonts w:ascii="Arial" w:hAnsi="Arial" w:cs="Arial"/>
          <w:i/>
          <w:sz w:val="22"/>
          <w:szCs w:val="22"/>
        </w:rPr>
      </w:pPr>
      <w:r w:rsidRPr="00030E26">
        <w:rPr>
          <w:rFonts w:ascii="Arial" w:eastAsia="Arial Narrow" w:hAnsi="Arial" w:cs="Arial"/>
          <w:i/>
          <w:sz w:val="22"/>
          <w:szCs w:val="22"/>
        </w:rPr>
        <w:t xml:space="preserve">γ) </w:t>
      </w:r>
      <w:r w:rsidRPr="00030E26">
        <w:rPr>
          <w:rFonts w:ascii="Arial" w:eastAsia="Arial Narrow" w:hAnsi="Arial" w:cs="Arial"/>
          <w:bCs/>
          <w:i/>
          <w:sz w:val="22"/>
          <w:szCs w:val="22"/>
        </w:rPr>
        <w:t>ΣΑΝΙΔΑ ΧΑΡΑΛΑΜΠΟ</w:t>
      </w:r>
      <w:r w:rsidRPr="00030E26">
        <w:rPr>
          <w:rFonts w:ascii="Arial" w:eastAsia="Arial Narrow" w:hAnsi="Arial" w:cs="Arial"/>
          <w:i/>
          <w:sz w:val="22"/>
          <w:szCs w:val="22"/>
        </w:rPr>
        <w:t xml:space="preserve"> – Τ.Ε. ΤΟΠΟΓΡΑΦΩΝ ΜΗΧΑΝΙΚΩΝ                                                  ως Τακτικό Μέλος με αναπληρωτή αυτού  τον ΜΠΕΛΛΟ  ΑΘΑΝΑΣΙΟ – Τ.Ε. ΗΛΕΚΤΡΟΛΟΓΩΝ ΜΗΧΑΝΙΚΩΝ</w:t>
      </w:r>
      <w:bookmarkStart w:id="8" w:name="__DdeLink__5530_323925320121"/>
      <w:r w:rsidRPr="00030E26">
        <w:rPr>
          <w:rFonts w:ascii="Arial" w:eastAsia="SimSun" w:hAnsi="Arial" w:cs="Arial"/>
          <w:i/>
          <w:color w:val="000000"/>
          <w:sz w:val="22"/>
          <w:szCs w:val="22"/>
        </w:rPr>
        <w:t xml:space="preserve"> </w:t>
      </w:r>
      <w:bookmarkEnd w:id="8"/>
    </w:p>
    <w:p w:rsidR="001E629A" w:rsidRPr="00030E26" w:rsidRDefault="001E629A" w:rsidP="001E629A">
      <w:pPr>
        <w:jc w:val="both"/>
        <w:rPr>
          <w:rFonts w:ascii="Arial" w:hAnsi="Arial" w:cs="Arial"/>
          <w:i/>
          <w:sz w:val="22"/>
          <w:szCs w:val="22"/>
        </w:rPr>
      </w:pPr>
    </w:p>
    <w:p w:rsidR="001E629A" w:rsidRPr="001E629A" w:rsidRDefault="001E629A" w:rsidP="001E629A">
      <w:pPr>
        <w:jc w:val="both"/>
        <w:rPr>
          <w:rFonts w:ascii="Arial" w:hAnsi="Arial" w:cs="Arial"/>
          <w:i/>
          <w:sz w:val="22"/>
          <w:szCs w:val="22"/>
        </w:rPr>
      </w:pPr>
      <w:r w:rsidRPr="001E629A">
        <w:rPr>
          <w:rFonts w:ascii="Arial" w:eastAsia="Calibri Light" w:hAnsi="Arial" w:cs="Arial"/>
          <w:i/>
          <w:sz w:val="22"/>
          <w:szCs w:val="22"/>
        </w:rPr>
        <w:lastRenderedPageBreak/>
        <w:t xml:space="preserve">                                                              </w:t>
      </w:r>
    </w:p>
    <w:p w:rsidR="001E629A" w:rsidRPr="00030E26" w:rsidRDefault="001E629A" w:rsidP="001E629A">
      <w:pPr>
        <w:rPr>
          <w:rFonts w:ascii="Arial" w:hAnsi="Arial" w:cs="Arial"/>
          <w:i/>
          <w:color w:val="000000"/>
          <w:sz w:val="22"/>
          <w:szCs w:val="22"/>
        </w:rPr>
      </w:pPr>
      <w:r w:rsidRPr="001E629A">
        <w:rPr>
          <w:rFonts w:ascii="Arial" w:eastAsia="Calibri" w:hAnsi="Arial" w:cs="Arial"/>
          <w:i/>
          <w:sz w:val="22"/>
          <w:szCs w:val="22"/>
        </w:rPr>
        <w:tab/>
      </w:r>
      <w:r w:rsidRPr="00030E26">
        <w:rPr>
          <w:rFonts w:ascii="Arial" w:eastAsia="Calibri" w:hAnsi="Arial" w:cs="Arial"/>
          <w:i/>
          <w:sz w:val="22"/>
          <w:szCs w:val="22"/>
          <w:u w:val="single"/>
        </w:rPr>
        <w:t>Κατόπιν όλων των ανωτέρω</w:t>
      </w:r>
      <w:r w:rsidRPr="00030E26">
        <w:rPr>
          <w:rFonts w:ascii="Arial" w:eastAsia="Calibri" w:hAnsi="Arial" w:cs="Arial"/>
          <w:i/>
          <w:sz w:val="22"/>
          <w:szCs w:val="22"/>
        </w:rPr>
        <w:t xml:space="preserve"> και </w:t>
      </w:r>
      <w:r w:rsidRPr="00030E26">
        <w:rPr>
          <w:rFonts w:ascii="Arial" w:hAnsi="Arial" w:cs="Arial"/>
          <w:i/>
          <w:color w:val="000000"/>
          <w:sz w:val="22"/>
          <w:szCs w:val="22"/>
        </w:rPr>
        <w:t xml:space="preserve"> σε εφαρμογή των διατάξεων </w:t>
      </w:r>
      <w:r w:rsidRPr="00030E26">
        <w:rPr>
          <w:rFonts w:ascii="Arial" w:eastAsia="SimSun" w:hAnsi="Arial" w:cs="Arial"/>
          <w:i/>
          <w:color w:val="000000"/>
          <w:sz w:val="22"/>
          <w:szCs w:val="22"/>
        </w:rPr>
        <w:t xml:space="preserve">του </w:t>
      </w:r>
      <w:r w:rsidRPr="00030E26">
        <w:rPr>
          <w:rFonts w:ascii="Arial" w:hAnsi="Arial" w:cs="Arial"/>
          <w:i/>
          <w:color w:val="000000"/>
          <w:sz w:val="22"/>
          <w:szCs w:val="22"/>
        </w:rPr>
        <w:t>άρθρου 74Α παρ. 1 του Ν. 3852/2010 όπως αυτό τροποποιήθηκε από το άρθρο 9 του Ν. 5056/2023 - Αρμοδιότητες Δημοτικής Επιτροπής,</w:t>
      </w:r>
    </w:p>
    <w:p w:rsidR="001E629A" w:rsidRPr="00030E26" w:rsidRDefault="001E629A" w:rsidP="001E629A">
      <w:pPr>
        <w:rPr>
          <w:rFonts w:ascii="Arial" w:hAnsi="Arial" w:cs="Arial"/>
          <w:i/>
          <w:sz w:val="22"/>
          <w:szCs w:val="22"/>
        </w:rPr>
      </w:pPr>
      <w:r w:rsidRPr="00030E26">
        <w:rPr>
          <w:rFonts w:ascii="Arial" w:eastAsia="SimSun" w:hAnsi="Arial" w:cs="Arial"/>
          <w:i/>
          <w:color w:val="000000"/>
          <w:sz w:val="22"/>
          <w:szCs w:val="22"/>
        </w:rPr>
        <w:t xml:space="preserve">καλούνται τα μέλη της Δημοτικής Επιτροπής του Δήμου </w:t>
      </w:r>
      <w:proofErr w:type="spellStart"/>
      <w:r w:rsidRPr="00030E26">
        <w:rPr>
          <w:rFonts w:ascii="Arial" w:eastAsia="SimSun" w:hAnsi="Arial" w:cs="Arial"/>
          <w:i/>
          <w:color w:val="000000"/>
          <w:sz w:val="22"/>
          <w:szCs w:val="22"/>
        </w:rPr>
        <w:t>Λεβαδέων</w:t>
      </w:r>
      <w:proofErr w:type="spellEnd"/>
      <w:r w:rsidRPr="00030E26">
        <w:rPr>
          <w:rFonts w:ascii="Arial" w:eastAsia="SimSun" w:hAnsi="Arial" w:cs="Arial"/>
          <w:i/>
          <w:color w:val="000000"/>
          <w:sz w:val="22"/>
          <w:szCs w:val="22"/>
        </w:rPr>
        <w:t xml:space="preserve"> όπως αποφασίσουν για την </w:t>
      </w:r>
      <w:r w:rsidRPr="00030E26">
        <w:rPr>
          <w:rFonts w:ascii="Arial" w:eastAsia="Calibri Light" w:hAnsi="Arial" w:cs="Arial"/>
          <w:i/>
          <w:sz w:val="22"/>
          <w:szCs w:val="22"/>
        </w:rPr>
        <w:t xml:space="preserve">Συγκρότηση  </w:t>
      </w:r>
      <w:r w:rsidRPr="00030E26">
        <w:rPr>
          <w:rFonts w:ascii="Arial" w:eastAsia="Calibri Light" w:hAnsi="Arial" w:cs="Arial"/>
          <w:bCs/>
          <w:i/>
          <w:sz w:val="22"/>
          <w:szCs w:val="22"/>
          <w:u w:val="single"/>
        </w:rPr>
        <w:t xml:space="preserve">Ετήσιας </w:t>
      </w:r>
      <w:r w:rsidRPr="00030E26">
        <w:rPr>
          <w:rFonts w:ascii="Arial" w:eastAsia="Calibri Light" w:hAnsi="Arial" w:cs="Arial"/>
          <w:bCs/>
          <w:i/>
          <w:sz w:val="22"/>
          <w:szCs w:val="22"/>
        </w:rPr>
        <w:t>Τριμελούς Επιτροπής</w:t>
      </w:r>
      <w:r w:rsidRPr="00030E26">
        <w:rPr>
          <w:rFonts w:ascii="Arial" w:eastAsia="Calibri Light" w:hAnsi="Arial" w:cs="Arial"/>
          <w:i/>
          <w:sz w:val="22"/>
          <w:szCs w:val="22"/>
        </w:rPr>
        <w:t xml:space="preserve"> (αποτελούμενη από Τακτικά και Αναπληρωματικά μέλη) για την διεξαγωγή Διαγωνισμών σε έργα των οποίων </w:t>
      </w:r>
      <w:r w:rsidRPr="00030E26">
        <w:rPr>
          <w:rFonts w:ascii="Arial" w:eastAsia="Arial Narrow" w:hAnsi="Arial" w:cs="Arial"/>
          <w:i/>
          <w:sz w:val="22"/>
          <w:szCs w:val="22"/>
        </w:rPr>
        <w:t xml:space="preserve">ο συνολικός προϋπολογισμός έκαστος δεν υπερβαίνει το ποσό του 1.000.000,00€ χωρίς να συνυπολογίζονται τα κονδύλια του Φόρου Προστιθέμενης Αξίας (Φ.Π.Α.) , η οποία θα αποτελείται από τα κάτωθι μέλη : </w:t>
      </w:r>
    </w:p>
    <w:p w:rsidR="001E629A" w:rsidRPr="00030E26" w:rsidRDefault="001E629A" w:rsidP="001E629A">
      <w:pPr>
        <w:rPr>
          <w:rFonts w:ascii="Arial" w:hAnsi="Arial" w:cs="Arial"/>
          <w:i/>
          <w:sz w:val="22"/>
          <w:szCs w:val="22"/>
        </w:rPr>
      </w:pPr>
    </w:p>
    <w:p w:rsidR="001E629A" w:rsidRPr="00030E26" w:rsidRDefault="001E629A" w:rsidP="001E629A">
      <w:pPr>
        <w:ind w:left="720"/>
        <w:jc w:val="both"/>
        <w:rPr>
          <w:rFonts w:ascii="Arial" w:hAnsi="Arial" w:cs="Arial"/>
          <w:i/>
          <w:sz w:val="22"/>
          <w:szCs w:val="22"/>
        </w:rPr>
      </w:pPr>
      <w:r w:rsidRPr="00030E26">
        <w:rPr>
          <w:rFonts w:ascii="Arial" w:eastAsia="Arial Narrow" w:hAnsi="Arial" w:cs="Arial"/>
          <w:i/>
          <w:sz w:val="22"/>
          <w:szCs w:val="22"/>
        </w:rPr>
        <w:t xml:space="preserve">α) </w:t>
      </w:r>
      <w:r w:rsidRPr="00030E26">
        <w:rPr>
          <w:rFonts w:ascii="Arial" w:eastAsia="Arial Narrow" w:hAnsi="Arial" w:cs="Arial"/>
          <w:bCs/>
          <w:i/>
          <w:sz w:val="22"/>
          <w:szCs w:val="22"/>
        </w:rPr>
        <w:t>ΑΓΓΕΛΟΠΟΥΛΟΥ ΑΓΓΕΛΙΚΗ</w:t>
      </w:r>
      <w:r w:rsidRPr="00030E26">
        <w:rPr>
          <w:rFonts w:ascii="Arial" w:eastAsia="Arial Narrow" w:hAnsi="Arial" w:cs="Arial"/>
          <w:i/>
          <w:sz w:val="22"/>
          <w:szCs w:val="22"/>
        </w:rPr>
        <w:t xml:space="preserve"> – Π.Ε. ΜΕΤΑΛΛΕΙΟΛΟΓΩΝ ΜΗΧΑΝΙΚΩΝ                               ως Τακτικό Μέλος (Πρόεδρο) </w:t>
      </w:r>
    </w:p>
    <w:p w:rsidR="001E629A" w:rsidRPr="00030E26" w:rsidRDefault="001E629A" w:rsidP="001E629A">
      <w:pPr>
        <w:ind w:left="720"/>
        <w:jc w:val="both"/>
        <w:rPr>
          <w:rFonts w:ascii="Arial" w:hAnsi="Arial" w:cs="Arial"/>
          <w:i/>
          <w:sz w:val="22"/>
          <w:szCs w:val="22"/>
        </w:rPr>
      </w:pPr>
      <w:r w:rsidRPr="00030E26">
        <w:rPr>
          <w:rFonts w:ascii="Arial" w:eastAsia="Arial Narrow" w:hAnsi="Arial" w:cs="Arial"/>
          <w:i/>
          <w:sz w:val="22"/>
          <w:szCs w:val="22"/>
        </w:rPr>
        <w:t xml:space="preserve">με αναπληρωτή αυτής  τον ΜΠΟΥΤΣΙΚΟ ΓΕΩΡΓΙΟ – Π.Ε. ΠΟΛΙΤΙΚΩΝ ΜΗΧΑΝΙΚΩΝ </w:t>
      </w:r>
    </w:p>
    <w:p w:rsidR="001E629A" w:rsidRPr="00030E26" w:rsidRDefault="001E629A" w:rsidP="001E629A">
      <w:pPr>
        <w:ind w:left="720"/>
        <w:jc w:val="both"/>
        <w:rPr>
          <w:rFonts w:ascii="Arial" w:hAnsi="Arial" w:cs="Arial"/>
          <w:i/>
          <w:sz w:val="22"/>
          <w:szCs w:val="22"/>
        </w:rPr>
      </w:pPr>
      <w:r w:rsidRPr="00030E26">
        <w:rPr>
          <w:rFonts w:ascii="Arial" w:eastAsia="Arial Narrow" w:hAnsi="Arial" w:cs="Arial"/>
          <w:i/>
          <w:sz w:val="22"/>
          <w:szCs w:val="22"/>
        </w:rPr>
        <w:t xml:space="preserve">β) </w:t>
      </w:r>
      <w:r w:rsidRPr="00030E26">
        <w:rPr>
          <w:rFonts w:ascii="Arial" w:eastAsia="Arial Narrow" w:hAnsi="Arial" w:cs="Arial"/>
          <w:bCs/>
          <w:i/>
          <w:sz w:val="22"/>
          <w:szCs w:val="22"/>
        </w:rPr>
        <w:t>ΜΠΑΤΣΟΥ ΕΥΑΓΓΕΛΙΑ</w:t>
      </w:r>
      <w:r w:rsidRPr="00030E26">
        <w:rPr>
          <w:rFonts w:ascii="Arial" w:eastAsia="Arial Narrow" w:hAnsi="Arial" w:cs="Arial"/>
          <w:i/>
          <w:sz w:val="22"/>
          <w:szCs w:val="22"/>
        </w:rPr>
        <w:t xml:space="preserve"> – Τ.Ε. ΠΟΛΙΤΙΚΩΝ ΜΗΧΑΝΙΚΩΝ                                                        ως Τακτικό Μέλος με αναπληρωτή αυτής  την ΛΟΓΑΡΑ ΣΤΑΥΡΟΥΛΑ – Π.Ε. ΠΟΛΙΤΙΚΩΝ ΜΗΧΑΝΙΚΩΝ </w:t>
      </w:r>
    </w:p>
    <w:p w:rsidR="001E629A" w:rsidRPr="00030E26" w:rsidRDefault="001E629A" w:rsidP="001E629A">
      <w:pPr>
        <w:ind w:left="720"/>
        <w:jc w:val="both"/>
        <w:rPr>
          <w:rFonts w:ascii="Arial" w:hAnsi="Arial" w:cs="Arial"/>
          <w:i/>
          <w:sz w:val="22"/>
          <w:szCs w:val="22"/>
        </w:rPr>
      </w:pPr>
      <w:r w:rsidRPr="00030E26">
        <w:rPr>
          <w:rFonts w:ascii="Arial" w:eastAsia="Arial Narrow" w:hAnsi="Arial" w:cs="Arial"/>
          <w:i/>
          <w:sz w:val="22"/>
          <w:szCs w:val="22"/>
        </w:rPr>
        <w:t xml:space="preserve">γ) </w:t>
      </w:r>
      <w:r w:rsidRPr="00030E26">
        <w:rPr>
          <w:rFonts w:ascii="Arial" w:eastAsia="Arial Narrow" w:hAnsi="Arial" w:cs="Arial"/>
          <w:bCs/>
          <w:i/>
          <w:sz w:val="22"/>
          <w:szCs w:val="22"/>
        </w:rPr>
        <w:t>ΣΑΝΙΔΑ ΧΑΡΑΛΑΜΠΟ</w:t>
      </w:r>
      <w:r w:rsidRPr="00030E26">
        <w:rPr>
          <w:rFonts w:ascii="Arial" w:eastAsia="Arial Narrow" w:hAnsi="Arial" w:cs="Arial"/>
          <w:i/>
          <w:sz w:val="22"/>
          <w:szCs w:val="22"/>
        </w:rPr>
        <w:t xml:space="preserve"> – Τ.Ε. ΤΟΠΟΓΡΑΦΩΝ ΜΗΧΑΝΙΚΩΝ                                                  ως Τακτικό Μέλος με αναπληρωτή αυτού  τον ΜΠΕΛΛΟ  ΑΘΑΝΑΣΙΟ – Τ.Ε. ΗΛΕΚΤΡΟΛΟΓΩΝ ΜΗΧΑΝΙΚΩΝ</w:t>
      </w:r>
      <w:bookmarkStart w:id="9" w:name="__DdeLink__5530_3239253201211"/>
      <w:r w:rsidRPr="00030E26">
        <w:rPr>
          <w:rFonts w:ascii="Arial" w:eastAsia="SimSun" w:hAnsi="Arial" w:cs="Arial"/>
          <w:i/>
          <w:color w:val="000000"/>
          <w:sz w:val="22"/>
          <w:szCs w:val="22"/>
        </w:rPr>
        <w:t xml:space="preserve"> </w:t>
      </w:r>
      <w:bookmarkEnd w:id="9"/>
      <w:r w:rsidRPr="00030E26">
        <w:rPr>
          <w:rFonts w:ascii="Arial" w:hAnsi="Arial" w:cs="Arial"/>
          <w:i/>
          <w:sz w:val="22"/>
          <w:szCs w:val="22"/>
        </w:rPr>
        <w:tab/>
      </w:r>
      <w:r w:rsidRPr="00030E26">
        <w:rPr>
          <w:rFonts w:ascii="Arial" w:eastAsia="Arial Narrow" w:hAnsi="Arial" w:cs="Arial"/>
          <w:i/>
          <w:sz w:val="22"/>
          <w:szCs w:val="22"/>
        </w:rPr>
        <w:t xml:space="preserve"> </w:t>
      </w:r>
    </w:p>
    <w:p w:rsidR="001E629A" w:rsidRDefault="001E629A" w:rsidP="001E629A">
      <w:pPr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p w:rsidR="00FF2752" w:rsidRPr="00C35157" w:rsidRDefault="00FF2752" w:rsidP="00FF2752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  <w:r w:rsidRPr="00C35157">
        <w:rPr>
          <w:rFonts w:ascii="Arial" w:eastAsia="Arial" w:hAnsi="Arial" w:cs="Arial"/>
          <w:b/>
          <w:kern w:val="1"/>
          <w:sz w:val="22"/>
          <w:szCs w:val="22"/>
          <w:lang w:bidi="hi-IN"/>
        </w:rPr>
        <w:t>Η Δημοτική  Επιτροπή  λαμβάνοντας υπόψη:</w:t>
      </w:r>
    </w:p>
    <w:p w:rsidR="00FF2752" w:rsidRPr="00C35157" w:rsidRDefault="00FF2752" w:rsidP="00FF2752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</w:p>
    <w:p w:rsidR="00FF2752" w:rsidRPr="00824EAF" w:rsidRDefault="00FF2752" w:rsidP="00FF2752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824EAF">
        <w:rPr>
          <w:rFonts w:ascii="Arial" w:hAnsi="Arial" w:cs="Arial"/>
          <w:sz w:val="22"/>
          <w:szCs w:val="22"/>
        </w:rPr>
        <w:t>-Τις διατάξεις του  άρθρου του άρθρου 75 του Ν. 3852/2010 όπως αυτό αντικαταστάθηκε από το άρθρο 77 του Ν. 4555/2018</w:t>
      </w:r>
    </w:p>
    <w:p w:rsidR="00FF2752" w:rsidRPr="00824EAF" w:rsidRDefault="00FF2752" w:rsidP="00FF2752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824EAF">
        <w:rPr>
          <w:rFonts w:ascii="Arial" w:hAnsi="Arial" w:cs="Arial"/>
          <w:sz w:val="22"/>
          <w:szCs w:val="22"/>
        </w:rPr>
        <w:t xml:space="preserve"> -Τις διατάξεις του </w:t>
      </w:r>
      <w:proofErr w:type="spellStart"/>
      <w:r w:rsidRPr="00824EAF">
        <w:rPr>
          <w:rFonts w:ascii="Arial" w:hAnsi="Arial" w:cs="Arial"/>
          <w:sz w:val="22"/>
          <w:szCs w:val="22"/>
        </w:rPr>
        <w:t>του</w:t>
      </w:r>
      <w:proofErr w:type="spellEnd"/>
      <w:r w:rsidRPr="00824EAF">
        <w:rPr>
          <w:rFonts w:ascii="Arial" w:hAnsi="Arial" w:cs="Arial"/>
          <w:sz w:val="22"/>
          <w:szCs w:val="22"/>
        </w:rPr>
        <w:t xml:space="preserve">  άρθρου 74</w:t>
      </w:r>
      <w:r w:rsidRPr="00824EAF">
        <w:rPr>
          <w:rFonts w:ascii="Arial" w:hAnsi="Arial" w:cs="Arial"/>
          <w:sz w:val="22"/>
          <w:szCs w:val="22"/>
          <w:vertAlign w:val="superscript"/>
        </w:rPr>
        <w:t>Α</w:t>
      </w:r>
      <w:r w:rsidRPr="00824EAF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FF2752" w:rsidRPr="00824EAF" w:rsidRDefault="00FF2752" w:rsidP="00FF2752">
      <w:pPr>
        <w:widowControl w:val="0"/>
        <w:spacing w:line="276" w:lineRule="auto"/>
        <w:jc w:val="both"/>
        <w:rPr>
          <w:rFonts w:ascii="Arial" w:hAnsi="Arial" w:cs="Arial"/>
          <w:kern w:val="2"/>
          <w:sz w:val="22"/>
          <w:szCs w:val="22"/>
          <w:lang w:bidi="hi-IN"/>
        </w:rPr>
      </w:pPr>
      <w:r w:rsidRPr="00824EAF">
        <w:rPr>
          <w:rFonts w:ascii="Arial" w:hAnsi="Arial" w:cs="Arial"/>
          <w:color w:val="00000A"/>
          <w:sz w:val="22"/>
          <w:szCs w:val="22"/>
        </w:rPr>
        <w:t>-Το άρθρο 1</w:t>
      </w:r>
      <w:r w:rsidRPr="00824EAF">
        <w:rPr>
          <w:rFonts w:ascii="Arial" w:hAnsi="Arial" w:cs="Arial"/>
          <w:color w:val="00000A"/>
          <w:kern w:val="2"/>
          <w:sz w:val="22"/>
          <w:szCs w:val="22"/>
          <w:highlight w:val="white"/>
          <w:lang w:bidi="hi-IN"/>
        </w:rPr>
        <w:t xml:space="preserve">4 </w:t>
      </w:r>
      <w:r w:rsidRPr="00824EAF">
        <w:rPr>
          <w:rFonts w:ascii="Arial" w:hAnsi="Arial" w:cs="Arial"/>
          <w:kern w:val="2"/>
          <w:sz w:val="22"/>
          <w:szCs w:val="22"/>
          <w:highlight w:val="white"/>
          <w:lang w:bidi="hi-IN"/>
        </w:rPr>
        <w:t xml:space="preserve"> παρ.1 </w:t>
      </w:r>
      <w:r w:rsidRPr="00824EAF">
        <w:rPr>
          <w:rFonts w:ascii="Arial" w:hAnsi="Arial" w:cs="Arial"/>
          <w:kern w:val="2"/>
          <w:sz w:val="22"/>
          <w:szCs w:val="22"/>
          <w:lang w:bidi="hi-IN"/>
        </w:rPr>
        <w:t>του Ν. 4625/19 καθώς και την παρ. 1 του άρθρου 203 του Ν. 4555/18</w:t>
      </w:r>
    </w:p>
    <w:p w:rsidR="00FF2752" w:rsidRPr="00824EAF" w:rsidRDefault="00FF2752" w:rsidP="00FF2752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4EAF">
        <w:rPr>
          <w:rFonts w:ascii="Arial" w:hAnsi="Arial" w:cs="Arial"/>
          <w:sz w:val="22"/>
          <w:szCs w:val="22"/>
          <w:highlight w:val="white"/>
        </w:rPr>
        <w:t xml:space="preserve">- Την </w:t>
      </w:r>
      <w:proofErr w:type="spellStart"/>
      <w:r w:rsidRPr="00824EAF">
        <w:rPr>
          <w:rFonts w:ascii="Arial" w:hAnsi="Arial" w:cs="Arial"/>
          <w:sz w:val="22"/>
          <w:szCs w:val="22"/>
          <w:highlight w:val="white"/>
        </w:rPr>
        <w:t>αριθμ</w:t>
      </w:r>
      <w:proofErr w:type="spellEnd"/>
      <w:r w:rsidRPr="00824EAF">
        <w:rPr>
          <w:rFonts w:ascii="Arial" w:hAnsi="Arial" w:cs="Arial"/>
          <w:sz w:val="22"/>
          <w:szCs w:val="22"/>
          <w:highlight w:val="white"/>
        </w:rPr>
        <w:t xml:space="preserve">. 286/2023 Απόφαση Δημοτικού Συμβουλίου (ΑΔΑ:9603ΩΛΗ-5ΤΤ) όπου ψηφίστηκε ο προϋπολογισμός οικονομικού έτους 2024 του Δήμου </w:t>
      </w:r>
      <w:proofErr w:type="spellStart"/>
      <w:r w:rsidRPr="00824EAF">
        <w:rPr>
          <w:rFonts w:ascii="Arial" w:hAnsi="Arial" w:cs="Arial"/>
          <w:sz w:val="22"/>
          <w:szCs w:val="22"/>
          <w:highlight w:val="white"/>
        </w:rPr>
        <w:t>Λεβαδέων</w:t>
      </w:r>
      <w:proofErr w:type="spellEnd"/>
      <w:r w:rsidRPr="00824EAF">
        <w:rPr>
          <w:rFonts w:ascii="Arial" w:hAnsi="Arial" w:cs="Arial"/>
          <w:sz w:val="22"/>
          <w:szCs w:val="22"/>
          <w:highlight w:val="white"/>
        </w:rPr>
        <w:t xml:space="preserve"> και εγκρίθηκε με την αριθμ.πρωτ.6696/24-1-2024 (ΑΔΑ:ΨΥ4ΧΟΡ10-Σ0Π) Απόφαση του Γραμματέα της   Αποκεντρωμένης Διοίκησης Θεσσαλίας-Στερεάς Ελλάδας.</w:t>
      </w:r>
    </w:p>
    <w:p w:rsidR="00FF2752" w:rsidRDefault="00FF2752" w:rsidP="00FF2752">
      <w:pPr>
        <w:jc w:val="both"/>
        <w:rPr>
          <w:rFonts w:ascii="Arial" w:eastAsia="SimSun" w:hAnsi="Arial" w:cs="Arial"/>
          <w:bCs/>
          <w:color w:val="1B1B1B"/>
          <w:sz w:val="22"/>
          <w:szCs w:val="22"/>
        </w:rPr>
      </w:pPr>
      <w:r>
        <w:rPr>
          <w:rFonts w:ascii="Arial" w:eastAsia="Verdana" w:hAnsi="Arial" w:cs="Arial"/>
          <w:color w:val="000000"/>
          <w:sz w:val="22"/>
          <w:szCs w:val="22"/>
        </w:rPr>
        <w:t>-</w:t>
      </w:r>
      <w:r w:rsidRPr="00C431A9">
        <w:rPr>
          <w:rFonts w:ascii="Arial" w:eastAsia="Calibri" w:hAnsi="Arial" w:cs="Arial"/>
          <w:color w:val="000000"/>
          <w:kern w:val="1"/>
          <w:sz w:val="22"/>
          <w:szCs w:val="22"/>
          <w:highlight w:val="white"/>
          <w:shd w:val="clear" w:color="auto" w:fill="FFFFFF"/>
        </w:rPr>
        <w:t xml:space="preserve">Την υπ </w:t>
      </w:r>
      <w:proofErr w:type="spellStart"/>
      <w:r w:rsidRPr="00C431A9">
        <w:rPr>
          <w:rFonts w:ascii="Arial" w:eastAsia="Calibri" w:hAnsi="Arial" w:cs="Arial"/>
          <w:color w:val="000000"/>
          <w:kern w:val="1"/>
          <w:sz w:val="22"/>
          <w:szCs w:val="22"/>
          <w:highlight w:val="white"/>
          <w:shd w:val="clear" w:color="auto" w:fill="FFFFFF"/>
        </w:rPr>
        <w:t>αριθμ.</w:t>
      </w:r>
      <w:r>
        <w:rPr>
          <w:rFonts w:ascii="Arial" w:eastAsia="Calibri" w:hAnsi="Arial" w:cs="Arial"/>
          <w:color w:val="000000"/>
          <w:kern w:val="1"/>
          <w:sz w:val="22"/>
          <w:szCs w:val="22"/>
          <w:highlight w:val="white"/>
          <w:shd w:val="clear" w:color="auto" w:fill="FFFFFF"/>
        </w:rPr>
        <w:t>π</w:t>
      </w:r>
      <w:r w:rsidRPr="00C431A9">
        <w:rPr>
          <w:rFonts w:ascii="Arial" w:eastAsia="Calibri" w:hAnsi="Arial" w:cs="Arial"/>
          <w:color w:val="000000"/>
          <w:kern w:val="1"/>
          <w:sz w:val="22"/>
          <w:szCs w:val="22"/>
          <w:highlight w:val="white"/>
          <w:shd w:val="clear" w:color="auto" w:fill="FFFFFF"/>
        </w:rPr>
        <w:t>ρωτ</w:t>
      </w:r>
      <w:proofErr w:type="spellEnd"/>
      <w:r w:rsidRPr="00C431A9">
        <w:rPr>
          <w:rFonts w:ascii="Arial" w:eastAsia="Calibri" w:hAnsi="Arial" w:cs="Arial"/>
          <w:color w:val="000000"/>
          <w:kern w:val="1"/>
          <w:sz w:val="22"/>
          <w:szCs w:val="22"/>
          <w:highlight w:val="white"/>
          <w:shd w:val="clear" w:color="auto" w:fill="FFFFFF"/>
        </w:rPr>
        <w:t xml:space="preserve">. </w:t>
      </w:r>
      <w:r w:rsidR="009B26E5" w:rsidRPr="00FF2752">
        <w:rPr>
          <w:rFonts w:ascii="Arial" w:eastAsia="Arial" w:hAnsi="Arial" w:cs="Arial"/>
          <w:sz w:val="22"/>
          <w:szCs w:val="22"/>
        </w:rPr>
        <w:t>13</w:t>
      </w:r>
      <w:r w:rsidR="008C0D02">
        <w:rPr>
          <w:rFonts w:ascii="Arial" w:eastAsia="Arial" w:hAnsi="Arial" w:cs="Arial"/>
          <w:sz w:val="22"/>
          <w:szCs w:val="22"/>
        </w:rPr>
        <w:t>469</w:t>
      </w:r>
      <w:r w:rsidR="009B26E5" w:rsidRPr="00FF2752">
        <w:rPr>
          <w:rFonts w:ascii="Arial" w:eastAsia="Arial" w:hAnsi="Arial" w:cs="Arial"/>
          <w:sz w:val="22"/>
          <w:szCs w:val="22"/>
        </w:rPr>
        <w:t>/</w:t>
      </w:r>
      <w:r w:rsidR="009B26E5">
        <w:rPr>
          <w:rFonts w:ascii="Arial" w:eastAsia="Arial" w:hAnsi="Arial" w:cs="Arial"/>
          <w:sz w:val="22"/>
          <w:szCs w:val="22"/>
        </w:rPr>
        <w:t>0</w:t>
      </w:r>
      <w:r w:rsidR="008C0D02">
        <w:rPr>
          <w:rFonts w:ascii="Arial" w:eastAsia="Arial" w:hAnsi="Arial" w:cs="Arial"/>
          <w:sz w:val="22"/>
          <w:szCs w:val="22"/>
        </w:rPr>
        <w:t>8</w:t>
      </w:r>
      <w:r w:rsidR="009B26E5" w:rsidRPr="00FF2752">
        <w:rPr>
          <w:rFonts w:ascii="Arial" w:eastAsia="Arial" w:hAnsi="Arial" w:cs="Arial"/>
          <w:sz w:val="22"/>
          <w:szCs w:val="22"/>
        </w:rPr>
        <w:t xml:space="preserve">-07-2024 </w:t>
      </w:r>
      <w:r>
        <w:rPr>
          <w:rFonts w:ascii="Arial" w:eastAsia="Calibri" w:hAnsi="Arial" w:cs="Arial"/>
          <w:color w:val="000000"/>
          <w:kern w:val="1"/>
          <w:sz w:val="22"/>
          <w:szCs w:val="22"/>
          <w:highlight w:val="white"/>
          <w:shd w:val="clear" w:color="auto" w:fill="FFFFFF"/>
        </w:rPr>
        <w:t xml:space="preserve">έγγραφη </w:t>
      </w:r>
      <w:r w:rsidRPr="00C431A9">
        <w:rPr>
          <w:rFonts w:ascii="Arial" w:eastAsia="Calibri" w:hAnsi="Arial" w:cs="Arial"/>
          <w:color w:val="000000"/>
          <w:kern w:val="1"/>
          <w:sz w:val="22"/>
          <w:szCs w:val="22"/>
          <w:highlight w:val="white"/>
          <w:shd w:val="clear" w:color="auto" w:fill="FFFFFF"/>
        </w:rPr>
        <w:t xml:space="preserve">εισήγηση της </w:t>
      </w:r>
      <w:r>
        <w:rPr>
          <w:rFonts w:ascii="Arial" w:eastAsia="Arial" w:hAnsi="Arial" w:cs="Arial"/>
          <w:sz w:val="22"/>
          <w:szCs w:val="22"/>
        </w:rPr>
        <w:t>Δ/</w:t>
      </w:r>
      <w:proofErr w:type="spellStart"/>
      <w:r>
        <w:rPr>
          <w:rFonts w:ascii="Arial" w:eastAsia="Arial" w:hAnsi="Arial" w:cs="Arial"/>
          <w:sz w:val="22"/>
          <w:szCs w:val="22"/>
        </w:rPr>
        <w:t>νσης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SimSun" w:hAnsi="Arial" w:cs="Arial"/>
          <w:bCs/>
          <w:color w:val="1B1B1B"/>
          <w:sz w:val="22"/>
          <w:szCs w:val="22"/>
        </w:rPr>
        <w:t>Τεχνικών Υπηρεσιών</w:t>
      </w:r>
    </w:p>
    <w:p w:rsidR="00FF2752" w:rsidRPr="002519E0" w:rsidRDefault="00FF2752" w:rsidP="00FF2752">
      <w:pPr>
        <w:shd w:val="clear" w:color="auto" w:fill="FFFFFF"/>
        <w:tabs>
          <w:tab w:val="center" w:pos="426"/>
        </w:tabs>
        <w:suppressAutoHyphens w:val="0"/>
        <w:jc w:val="both"/>
        <w:rPr>
          <w:rFonts w:ascii="Arial" w:hAnsi="Arial" w:cs="Arial"/>
          <w:sz w:val="22"/>
          <w:szCs w:val="22"/>
        </w:rPr>
      </w:pPr>
      <w:r w:rsidRPr="002519E0">
        <w:rPr>
          <w:rFonts w:ascii="Arial" w:hAnsi="Arial" w:cs="Arial"/>
          <w:sz w:val="22"/>
          <w:szCs w:val="22"/>
        </w:rPr>
        <w:t xml:space="preserve"> -Την μεταξύ των μελών συζήτηση σύμφωνα με τα πρακτικά</w:t>
      </w:r>
    </w:p>
    <w:p w:rsidR="00FF2752" w:rsidRPr="009E6595" w:rsidRDefault="00FF2752" w:rsidP="00FF2752">
      <w:pPr>
        <w:widowControl w:val="0"/>
        <w:suppressAutoHyphens w:val="0"/>
        <w:jc w:val="both"/>
        <w:rPr>
          <w:rFonts w:ascii="Arial" w:hAnsi="Arial" w:cs="Arial"/>
          <w:sz w:val="22"/>
          <w:szCs w:val="22"/>
        </w:rPr>
      </w:pPr>
      <w:r w:rsidRPr="009E6595">
        <w:rPr>
          <w:rFonts w:ascii="Arial" w:hAnsi="Arial" w:cs="Arial"/>
          <w:sz w:val="22"/>
          <w:szCs w:val="22"/>
        </w:rPr>
        <w:t xml:space="preserve">-Την  ψήφο όλων των μελών της </w:t>
      </w:r>
      <w:r>
        <w:rPr>
          <w:rFonts w:ascii="Arial" w:hAnsi="Arial" w:cs="Arial"/>
          <w:sz w:val="22"/>
          <w:szCs w:val="22"/>
        </w:rPr>
        <w:t xml:space="preserve">Δημοτικής </w:t>
      </w:r>
      <w:r w:rsidRPr="009E6595">
        <w:rPr>
          <w:rFonts w:ascii="Arial" w:hAnsi="Arial" w:cs="Arial"/>
          <w:sz w:val="22"/>
          <w:szCs w:val="22"/>
        </w:rPr>
        <w:t xml:space="preserve"> Επιτροπής , όπως αυτή δια</w:t>
      </w:r>
      <w:r>
        <w:rPr>
          <w:rFonts w:ascii="Arial" w:hAnsi="Arial" w:cs="Arial"/>
          <w:sz w:val="22"/>
          <w:szCs w:val="22"/>
        </w:rPr>
        <w:t>τυπώθηκε και δηλώθηκε δια ζώσης στην συνεδρίαση</w:t>
      </w:r>
    </w:p>
    <w:p w:rsidR="00FF2752" w:rsidRDefault="00FF2752" w:rsidP="00FF2752">
      <w:pPr>
        <w:widowControl w:val="0"/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FF2752" w:rsidRPr="00A35441" w:rsidRDefault="00FF2752" w:rsidP="00FF2752">
      <w:pPr>
        <w:tabs>
          <w:tab w:val="left" w:pos="559"/>
          <w:tab w:val="left" w:pos="1555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A35441">
        <w:rPr>
          <w:rFonts w:ascii="Arial" w:hAnsi="Arial" w:cs="Arial"/>
          <w:b/>
          <w:bCs/>
          <w:sz w:val="22"/>
          <w:szCs w:val="22"/>
        </w:rPr>
        <w:t xml:space="preserve">ΑΠΟΦΑΣΙΖΕΙ  ΟΜΟΦΩΝΑ </w:t>
      </w:r>
    </w:p>
    <w:p w:rsidR="00FF2752" w:rsidRPr="00A35441" w:rsidRDefault="00FF2752" w:rsidP="00FF2752">
      <w:pPr>
        <w:tabs>
          <w:tab w:val="left" w:pos="559"/>
          <w:tab w:val="left" w:pos="1555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1E629A" w:rsidRPr="001E629A" w:rsidRDefault="001E629A" w:rsidP="001E629A">
      <w:pPr>
        <w:pStyle w:val="240"/>
        <w:spacing w:line="100" w:lineRule="atLeast"/>
        <w:rPr>
          <w:rFonts w:eastAsia="Arial Narrow"/>
          <w:color w:val="auto"/>
          <w:sz w:val="22"/>
          <w:szCs w:val="22"/>
        </w:rPr>
      </w:pPr>
      <w:r w:rsidRPr="001E629A">
        <w:rPr>
          <w:rFonts w:eastAsia="Calibri Light"/>
          <w:color w:val="auto"/>
          <w:sz w:val="22"/>
          <w:szCs w:val="22"/>
        </w:rPr>
        <w:t xml:space="preserve">      Συγκροτεί την  </w:t>
      </w:r>
      <w:r w:rsidRPr="001E629A">
        <w:rPr>
          <w:rFonts w:eastAsia="Calibri Light"/>
          <w:bCs/>
          <w:color w:val="auto"/>
          <w:sz w:val="22"/>
          <w:szCs w:val="22"/>
        </w:rPr>
        <w:t>Ετήσια Τριμελή  Επιτροπή</w:t>
      </w:r>
      <w:r w:rsidRPr="001E629A">
        <w:rPr>
          <w:rFonts w:eastAsia="Calibri Light"/>
          <w:color w:val="auto"/>
          <w:sz w:val="22"/>
          <w:szCs w:val="22"/>
        </w:rPr>
        <w:t xml:space="preserve"> (αποτελούμενη από Τακτικά και Αναπληρωματικά μέλη) για την διεξαγωγή Διαγωνισμών σε έργα των οποίων </w:t>
      </w:r>
      <w:r w:rsidRPr="001E629A">
        <w:rPr>
          <w:rFonts w:eastAsia="Arial Narrow"/>
          <w:color w:val="auto"/>
          <w:sz w:val="22"/>
          <w:szCs w:val="22"/>
        </w:rPr>
        <w:t xml:space="preserve">ο συνολικός προϋπολογισμός έκαστος δεν υπερβαίνει το ποσό του 1.000.000,00€ χωρίς να συνυπολογίζονται τα κονδύλια του Φόρου Προστιθέμενης Αξίας (Φ.Π.Α.) </w:t>
      </w:r>
      <w:r w:rsidRPr="001E629A">
        <w:rPr>
          <w:rFonts w:eastAsia="Arial Narrow"/>
          <w:bCs/>
          <w:color w:val="auto"/>
          <w:sz w:val="22"/>
          <w:szCs w:val="22"/>
        </w:rPr>
        <w:t xml:space="preserve">θα είναι ετήσια, αρχής γενομένης των αρμοδιοτήτων </w:t>
      </w:r>
      <w:r w:rsidR="008C0D02">
        <w:rPr>
          <w:rFonts w:eastAsia="Arial Narrow"/>
          <w:bCs/>
          <w:color w:val="auto"/>
          <w:sz w:val="22"/>
          <w:szCs w:val="22"/>
        </w:rPr>
        <w:t xml:space="preserve">της , </w:t>
      </w:r>
      <w:r w:rsidRPr="001E629A">
        <w:rPr>
          <w:rFonts w:eastAsia="Arial Narrow"/>
          <w:bCs/>
          <w:color w:val="auto"/>
          <w:sz w:val="22"/>
          <w:szCs w:val="22"/>
        </w:rPr>
        <w:t xml:space="preserve"> την 17/08/2024, (ημερομηνία λήξης της προηγούμενης επιτροπής, σύμφωνα με την 178/17.08.2023 απόφαση Οικονομικής Επιτροπής) και λήξη της την αντίστοιχη ημερομηνία του επόμενου έτους </w:t>
      </w:r>
      <w:r w:rsidRPr="001E629A">
        <w:rPr>
          <w:rFonts w:eastAsia="Arial Narrow"/>
          <w:color w:val="auto"/>
          <w:sz w:val="22"/>
          <w:szCs w:val="22"/>
        </w:rPr>
        <w:t xml:space="preserve"> ως παρακάτω :</w:t>
      </w:r>
    </w:p>
    <w:p w:rsidR="0093097D" w:rsidRPr="00E40987" w:rsidRDefault="0093097D" w:rsidP="002E6904">
      <w:pPr>
        <w:tabs>
          <w:tab w:val="left" w:pos="0"/>
          <w:tab w:val="left" w:pos="6237"/>
        </w:tabs>
        <w:ind w:left="142" w:firstLine="142"/>
        <w:rPr>
          <w:rFonts w:asciiTheme="minorHAnsi" w:hAnsiTheme="minorHAnsi" w:cstheme="minorHAnsi"/>
          <w:sz w:val="22"/>
          <w:szCs w:val="22"/>
        </w:rPr>
      </w:pPr>
      <w:r w:rsidRPr="00E40987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</w:t>
      </w:r>
    </w:p>
    <w:p w:rsidR="00030E26" w:rsidRPr="00030E26" w:rsidRDefault="00030E26" w:rsidP="00030E26">
      <w:pPr>
        <w:ind w:left="720"/>
        <w:jc w:val="both"/>
        <w:rPr>
          <w:rFonts w:ascii="Arial" w:hAnsi="Arial" w:cs="Arial"/>
          <w:sz w:val="22"/>
          <w:szCs w:val="22"/>
        </w:rPr>
      </w:pPr>
      <w:r w:rsidRPr="00030E26">
        <w:rPr>
          <w:rFonts w:ascii="Arial" w:eastAsia="Arial Narrow" w:hAnsi="Arial" w:cs="Arial"/>
          <w:sz w:val="22"/>
          <w:szCs w:val="22"/>
        </w:rPr>
        <w:t xml:space="preserve">α) </w:t>
      </w:r>
      <w:r w:rsidRPr="00030E26">
        <w:rPr>
          <w:rFonts w:ascii="Arial" w:eastAsia="Arial Narrow" w:hAnsi="Arial" w:cs="Arial"/>
          <w:bCs/>
          <w:sz w:val="22"/>
          <w:szCs w:val="22"/>
        </w:rPr>
        <w:t>ΑΓΓΕΛΟΠΟΥΛΟΥ ΑΓΓΕΛΙΚΗ</w:t>
      </w:r>
      <w:r w:rsidRPr="00030E26">
        <w:rPr>
          <w:rFonts w:ascii="Arial" w:eastAsia="Arial Narrow" w:hAnsi="Arial" w:cs="Arial"/>
          <w:sz w:val="22"/>
          <w:szCs w:val="22"/>
        </w:rPr>
        <w:t xml:space="preserve"> – Π.Ε. ΜΕΤΑΛΛΕΙΟΛΟΓΩΝ ΜΗΧΑΝΙΚΩΝ                               ως Τακτικό Μέλος (Πρόεδρο) με αναπληρωτή αυτής  τον ΜΠΟΥΤΣΙΚΟ ΓΕΩΡΓΙΟ – Π.Ε. ΠΟΛΙΤΙΚΩΝ ΜΗΧΑΝΙΚΩΝ </w:t>
      </w:r>
    </w:p>
    <w:p w:rsidR="00030E26" w:rsidRPr="00030E26" w:rsidRDefault="00030E26" w:rsidP="00030E26">
      <w:pPr>
        <w:ind w:left="720"/>
        <w:jc w:val="both"/>
        <w:rPr>
          <w:rFonts w:ascii="Arial" w:hAnsi="Arial" w:cs="Arial"/>
          <w:sz w:val="22"/>
          <w:szCs w:val="22"/>
        </w:rPr>
      </w:pPr>
      <w:r w:rsidRPr="00030E26">
        <w:rPr>
          <w:rFonts w:ascii="Arial" w:eastAsia="Arial Narrow" w:hAnsi="Arial" w:cs="Arial"/>
          <w:sz w:val="22"/>
          <w:szCs w:val="22"/>
        </w:rPr>
        <w:t xml:space="preserve">β) </w:t>
      </w:r>
      <w:r w:rsidRPr="00030E26">
        <w:rPr>
          <w:rFonts w:ascii="Arial" w:eastAsia="Arial Narrow" w:hAnsi="Arial" w:cs="Arial"/>
          <w:bCs/>
          <w:sz w:val="22"/>
          <w:szCs w:val="22"/>
        </w:rPr>
        <w:t>ΜΠΑΤΣΟΥ ΕΥΑΓΓΕΛΙΑ</w:t>
      </w:r>
      <w:r w:rsidRPr="00030E26">
        <w:rPr>
          <w:rFonts w:ascii="Arial" w:eastAsia="Arial Narrow" w:hAnsi="Arial" w:cs="Arial"/>
          <w:sz w:val="22"/>
          <w:szCs w:val="22"/>
        </w:rPr>
        <w:t xml:space="preserve"> – Τ.Ε. ΠΟΛΙΤΙΚΩΝ ΜΗΧΑΝΙΚΩΝ                                                        ως Τακτικό Μέλος με αναπληρωτή αυτής  την ΛΟΓΑΡΑ ΣΤΑΥΡΟΥΛΑ – Π.Ε. ΠΟΛΙΤΙΚΩΝ ΜΗΧΑΝΙΚΩΝ </w:t>
      </w:r>
    </w:p>
    <w:p w:rsidR="005808E7" w:rsidRDefault="00030E26" w:rsidP="00030E26">
      <w:pPr>
        <w:pStyle w:val="ad"/>
        <w:spacing w:line="288" w:lineRule="auto"/>
        <w:rPr>
          <w:rFonts w:ascii="Arial" w:eastAsia="Arial Narrow" w:hAnsi="Arial" w:cs="Arial"/>
          <w:sz w:val="22"/>
          <w:szCs w:val="22"/>
        </w:rPr>
      </w:pPr>
      <w:r w:rsidRPr="00030E26">
        <w:rPr>
          <w:rFonts w:ascii="Arial" w:eastAsia="Arial Narrow" w:hAnsi="Arial" w:cs="Arial"/>
          <w:sz w:val="22"/>
          <w:szCs w:val="22"/>
        </w:rPr>
        <w:lastRenderedPageBreak/>
        <w:t xml:space="preserve">γ) </w:t>
      </w:r>
      <w:r w:rsidRPr="00030E26">
        <w:rPr>
          <w:rFonts w:ascii="Arial" w:eastAsia="Arial Narrow" w:hAnsi="Arial" w:cs="Arial"/>
          <w:bCs/>
          <w:sz w:val="22"/>
          <w:szCs w:val="22"/>
        </w:rPr>
        <w:t>ΣΑΝΙΔΑ ΧΑΡΑΛΑΜΠΟ</w:t>
      </w:r>
      <w:r w:rsidRPr="00030E26">
        <w:rPr>
          <w:rFonts w:ascii="Arial" w:eastAsia="Arial Narrow" w:hAnsi="Arial" w:cs="Arial"/>
          <w:sz w:val="22"/>
          <w:szCs w:val="22"/>
        </w:rPr>
        <w:t xml:space="preserve"> – Τ.Ε. ΤΟΠΟΓΡΑΦΩΝ ΜΗΧΑΝΙΚΩΝ ως Τακτικό Μέλος με αναπληρωτή αυτού  τον ΜΠΕΛΛΟ  ΑΘΑΝΑΣΙΟ – Τ.Ε. ΗΛΕΚΤΡΟΛΟΓΩΝ ΜΗΧΑΝΙΚΩΝ</w:t>
      </w:r>
      <w:r>
        <w:rPr>
          <w:rFonts w:ascii="Arial" w:eastAsia="Arial Narrow" w:hAnsi="Arial" w:cs="Arial"/>
          <w:sz w:val="22"/>
          <w:szCs w:val="22"/>
        </w:rPr>
        <w:t>.</w:t>
      </w:r>
    </w:p>
    <w:p w:rsidR="00030E26" w:rsidRDefault="00030E26" w:rsidP="00030E26">
      <w:pPr>
        <w:pStyle w:val="ad"/>
        <w:spacing w:line="288" w:lineRule="auto"/>
        <w:rPr>
          <w:rFonts w:ascii="Arial" w:eastAsia="Arial Narrow" w:hAnsi="Arial" w:cs="Arial"/>
          <w:sz w:val="22"/>
          <w:szCs w:val="22"/>
        </w:rPr>
      </w:pPr>
    </w:p>
    <w:p w:rsidR="00030E26" w:rsidRPr="00030E26" w:rsidRDefault="00030E26" w:rsidP="00030E26">
      <w:pPr>
        <w:pStyle w:val="ad"/>
        <w:spacing w:line="288" w:lineRule="auto"/>
        <w:rPr>
          <w:rFonts w:asciiTheme="minorHAnsi" w:hAnsiTheme="minorHAnsi" w:cstheme="minorHAnsi"/>
          <w:vanish/>
          <w:sz w:val="22"/>
          <w:szCs w:val="22"/>
          <w:specVanish/>
        </w:rPr>
      </w:pPr>
    </w:p>
    <w:p w:rsidR="00F61F7D" w:rsidRPr="00030E26" w:rsidRDefault="00F61F7D" w:rsidP="00F61F7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highlight w:val="white"/>
        </w:rPr>
      </w:pPr>
    </w:p>
    <w:p w:rsidR="006F6D39" w:rsidRPr="00FF2752" w:rsidRDefault="00301FFE" w:rsidP="00AF23E4">
      <w:pPr>
        <w:spacing w:line="360" w:lineRule="auto"/>
        <w:ind w:hanging="432"/>
        <w:rPr>
          <w:rFonts w:ascii="Arial" w:hAnsi="Arial" w:cs="Arial"/>
          <w:b/>
          <w:sz w:val="22"/>
          <w:szCs w:val="22"/>
        </w:rPr>
      </w:pPr>
      <w:r w:rsidRPr="00E40987">
        <w:rPr>
          <w:rFonts w:asciiTheme="minorHAnsi" w:hAnsiTheme="minorHAnsi" w:cstheme="minorHAnsi"/>
          <w:sz w:val="22"/>
          <w:szCs w:val="22"/>
        </w:rPr>
        <w:t>.</w:t>
      </w:r>
      <w:r w:rsidRPr="00E40987">
        <w:rPr>
          <w:rFonts w:asciiTheme="minorHAnsi" w:eastAsia="SimSun" w:hAnsiTheme="minorHAnsi" w:cstheme="minorHAnsi"/>
          <w:color w:val="FF0000"/>
          <w:sz w:val="22"/>
          <w:szCs w:val="22"/>
        </w:rPr>
        <w:t xml:space="preserve">      </w:t>
      </w:r>
      <w:r w:rsidR="00100901" w:rsidRPr="00FF2752">
        <w:rPr>
          <w:rFonts w:ascii="Arial" w:eastAsia="Calibri" w:hAnsi="Arial" w:cs="Arial"/>
          <w:b/>
          <w:bCs/>
          <w:sz w:val="22"/>
          <w:szCs w:val="22"/>
        </w:rPr>
        <w:t xml:space="preserve">Η </w:t>
      </w:r>
      <w:r w:rsidR="00100901" w:rsidRPr="00FF2752">
        <w:rPr>
          <w:rFonts w:ascii="Arial" w:hAnsi="Arial" w:cs="Arial"/>
          <w:b/>
          <w:sz w:val="22"/>
          <w:szCs w:val="22"/>
        </w:rPr>
        <w:t xml:space="preserve">παρούσα απόφαση πήρε αριθμό  </w:t>
      </w:r>
      <w:r w:rsidR="00EB46EF" w:rsidRPr="00FF2752">
        <w:rPr>
          <w:rFonts w:ascii="Arial" w:hAnsi="Arial" w:cs="Arial"/>
          <w:b/>
          <w:sz w:val="22"/>
          <w:szCs w:val="22"/>
        </w:rPr>
        <w:t>2</w:t>
      </w:r>
      <w:r w:rsidR="002E1FEC" w:rsidRPr="00FF2752">
        <w:rPr>
          <w:rFonts w:ascii="Arial" w:hAnsi="Arial" w:cs="Arial"/>
          <w:b/>
          <w:sz w:val="22"/>
          <w:szCs w:val="22"/>
        </w:rPr>
        <w:t>6</w:t>
      </w:r>
      <w:r w:rsidR="0058595B">
        <w:rPr>
          <w:rFonts w:ascii="Arial" w:hAnsi="Arial" w:cs="Arial"/>
          <w:b/>
          <w:sz w:val="22"/>
          <w:szCs w:val="22"/>
        </w:rPr>
        <w:t>7</w:t>
      </w:r>
      <w:r w:rsidR="00100901" w:rsidRPr="00FF2752">
        <w:rPr>
          <w:rFonts w:ascii="Arial" w:hAnsi="Arial" w:cs="Arial"/>
          <w:b/>
          <w:sz w:val="22"/>
          <w:szCs w:val="22"/>
        </w:rPr>
        <w:t xml:space="preserve">/2024.  </w:t>
      </w:r>
    </w:p>
    <w:p w:rsidR="004E2D57" w:rsidRPr="00FF2752" w:rsidRDefault="004E2D57" w:rsidP="004E2D57">
      <w:pPr>
        <w:spacing w:line="360" w:lineRule="auto"/>
        <w:ind w:hanging="432"/>
        <w:rPr>
          <w:rFonts w:ascii="Arial" w:hAnsi="Arial" w:cs="Arial"/>
          <w:b/>
          <w:sz w:val="22"/>
          <w:szCs w:val="22"/>
        </w:rPr>
      </w:pPr>
    </w:p>
    <w:p w:rsidR="004E2D57" w:rsidRPr="00FF2752" w:rsidRDefault="004E2D57" w:rsidP="004E2D57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FF2752">
        <w:rPr>
          <w:rFonts w:ascii="Arial" w:hAnsi="Arial" w:cs="Arial"/>
          <w:b/>
          <w:sz w:val="22"/>
          <w:szCs w:val="22"/>
        </w:rPr>
        <w:t xml:space="preserve">              </w:t>
      </w:r>
      <w:r w:rsidRPr="00FF2752">
        <w:rPr>
          <w:rFonts w:ascii="Arial" w:eastAsia="Verdana" w:hAnsi="Arial" w:cs="Arial"/>
          <w:kern w:val="2"/>
          <w:sz w:val="22"/>
          <w:szCs w:val="22"/>
          <w:lang w:bidi="hi-IN"/>
        </w:rPr>
        <w:t xml:space="preserve">Ο ΠΡΟΕΔΡΟΣ                                                                                </w:t>
      </w:r>
    </w:p>
    <w:p w:rsidR="004E2D57" w:rsidRPr="00FF2752" w:rsidRDefault="004E2D57" w:rsidP="004E2D57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FF2752">
        <w:rPr>
          <w:rFonts w:ascii="Arial" w:hAnsi="Arial" w:cs="Arial"/>
          <w:sz w:val="22"/>
          <w:szCs w:val="22"/>
        </w:rPr>
        <w:t>ΔΗΜΗΤΡΙΟΣ Κ. ΚΑΡΑΜΑΝΗΣ</w:t>
      </w:r>
    </w:p>
    <w:p w:rsidR="004E2D57" w:rsidRPr="00FF2752" w:rsidRDefault="004E2D57" w:rsidP="004E2D57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4E2D57" w:rsidRPr="00FF2752" w:rsidRDefault="004E2D57" w:rsidP="004E2D57">
      <w:pPr>
        <w:tabs>
          <w:tab w:val="center" w:pos="1080"/>
          <w:tab w:val="left" w:pos="6120"/>
          <w:tab w:val="center" w:pos="8460"/>
        </w:tabs>
        <w:jc w:val="both"/>
        <w:rPr>
          <w:rFonts w:ascii="Arial" w:hAnsi="Arial" w:cs="Arial"/>
          <w:b/>
          <w:sz w:val="22"/>
          <w:szCs w:val="22"/>
        </w:rPr>
      </w:pPr>
      <w:r w:rsidRPr="00FF2752">
        <w:rPr>
          <w:rFonts w:ascii="Arial" w:eastAsia="Arial" w:hAnsi="Arial" w:cs="Arial"/>
          <w:sz w:val="22"/>
          <w:szCs w:val="22"/>
        </w:rPr>
        <w:t xml:space="preserve">                </w:t>
      </w:r>
      <w:r w:rsidRPr="00FF2752">
        <w:rPr>
          <w:rFonts w:ascii="Arial" w:hAnsi="Arial" w:cs="Arial"/>
          <w:b/>
          <w:sz w:val="22"/>
          <w:szCs w:val="22"/>
        </w:rPr>
        <w:t xml:space="preserve">ΤΑ ΜΕΛΗ  </w:t>
      </w:r>
    </w:p>
    <w:p w:rsidR="004E2D57" w:rsidRPr="00FF2752" w:rsidRDefault="004E2D57" w:rsidP="004E2D57">
      <w:pPr>
        <w:tabs>
          <w:tab w:val="left" w:pos="360"/>
          <w:tab w:val="left" w:pos="6237"/>
        </w:tabs>
        <w:ind w:left="357"/>
        <w:rPr>
          <w:rFonts w:ascii="Arial" w:hAnsi="Arial" w:cs="Arial"/>
          <w:sz w:val="22"/>
          <w:szCs w:val="22"/>
        </w:rPr>
      </w:pPr>
      <w:r w:rsidRPr="00FF2752">
        <w:rPr>
          <w:rFonts w:ascii="Arial" w:hAnsi="Arial" w:cs="Arial"/>
          <w:sz w:val="22"/>
          <w:szCs w:val="22"/>
        </w:rPr>
        <w:t xml:space="preserve"> 1. </w:t>
      </w:r>
      <w:proofErr w:type="spellStart"/>
      <w:r w:rsidRPr="00FF2752">
        <w:rPr>
          <w:rFonts w:ascii="Arial" w:hAnsi="Arial" w:cs="Arial"/>
          <w:sz w:val="22"/>
          <w:szCs w:val="22"/>
        </w:rPr>
        <w:t>Καφρίτσας</w:t>
      </w:r>
      <w:proofErr w:type="spellEnd"/>
      <w:r w:rsidRPr="00FF2752">
        <w:rPr>
          <w:rFonts w:ascii="Arial" w:hAnsi="Arial" w:cs="Arial"/>
          <w:sz w:val="22"/>
          <w:szCs w:val="22"/>
        </w:rPr>
        <w:t xml:space="preserve">  Δημήτριος</w:t>
      </w:r>
    </w:p>
    <w:p w:rsidR="004E2D57" w:rsidRPr="00FF2752" w:rsidRDefault="004E2D57" w:rsidP="004E2D57">
      <w:pPr>
        <w:tabs>
          <w:tab w:val="left" w:pos="360"/>
          <w:tab w:val="left" w:pos="6237"/>
        </w:tabs>
        <w:ind w:left="357"/>
        <w:rPr>
          <w:rFonts w:ascii="Arial" w:hAnsi="Arial" w:cs="Arial"/>
          <w:sz w:val="22"/>
          <w:szCs w:val="22"/>
        </w:rPr>
      </w:pPr>
      <w:r w:rsidRPr="00FF2752">
        <w:rPr>
          <w:rFonts w:ascii="Arial" w:hAnsi="Arial" w:cs="Arial"/>
          <w:sz w:val="22"/>
          <w:szCs w:val="22"/>
        </w:rPr>
        <w:t xml:space="preserve"> 2. </w:t>
      </w:r>
      <w:proofErr w:type="spellStart"/>
      <w:r w:rsidRPr="00FF2752">
        <w:rPr>
          <w:rFonts w:ascii="Arial" w:hAnsi="Arial" w:cs="Arial"/>
          <w:sz w:val="22"/>
          <w:szCs w:val="22"/>
        </w:rPr>
        <w:t>Αγνιάδης</w:t>
      </w:r>
      <w:proofErr w:type="spellEnd"/>
      <w:r w:rsidRPr="00FF2752">
        <w:rPr>
          <w:rFonts w:ascii="Arial" w:hAnsi="Arial" w:cs="Arial"/>
          <w:sz w:val="22"/>
          <w:szCs w:val="22"/>
        </w:rPr>
        <w:t xml:space="preserve">  Παναγιώτης                                                        </w:t>
      </w:r>
    </w:p>
    <w:p w:rsidR="004E2D57" w:rsidRPr="00FF2752" w:rsidRDefault="004E2D57" w:rsidP="004E2D57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FF2752">
        <w:rPr>
          <w:rFonts w:ascii="Arial" w:hAnsi="Arial" w:cs="Arial"/>
          <w:sz w:val="22"/>
          <w:szCs w:val="22"/>
        </w:rPr>
        <w:t xml:space="preserve">       3. </w:t>
      </w:r>
      <w:proofErr w:type="spellStart"/>
      <w:r w:rsidRPr="00FF2752">
        <w:rPr>
          <w:rFonts w:ascii="Arial" w:hAnsi="Arial" w:cs="Arial"/>
          <w:sz w:val="22"/>
          <w:szCs w:val="22"/>
        </w:rPr>
        <w:t>Καλλιαντάσης</w:t>
      </w:r>
      <w:proofErr w:type="spellEnd"/>
      <w:r w:rsidRPr="00FF2752">
        <w:rPr>
          <w:rFonts w:ascii="Arial" w:hAnsi="Arial" w:cs="Arial"/>
          <w:sz w:val="22"/>
          <w:szCs w:val="22"/>
        </w:rPr>
        <w:t xml:space="preserve"> Χρήστος                                                  </w:t>
      </w:r>
    </w:p>
    <w:p w:rsidR="004E2D57" w:rsidRPr="00FF2752" w:rsidRDefault="004E2D57" w:rsidP="004E2D57">
      <w:pPr>
        <w:tabs>
          <w:tab w:val="left" w:pos="559"/>
          <w:tab w:val="left" w:pos="1555"/>
        </w:tabs>
        <w:rPr>
          <w:rFonts w:ascii="Arial" w:eastAsia="Arial" w:hAnsi="Arial" w:cs="Arial"/>
          <w:sz w:val="22"/>
          <w:szCs w:val="22"/>
        </w:rPr>
      </w:pPr>
      <w:r w:rsidRPr="00FF2752">
        <w:rPr>
          <w:rFonts w:ascii="Arial" w:hAnsi="Arial" w:cs="Arial"/>
          <w:sz w:val="22"/>
          <w:szCs w:val="22"/>
        </w:rPr>
        <w:t xml:space="preserve">       4. </w:t>
      </w:r>
      <w:proofErr w:type="spellStart"/>
      <w:r w:rsidRPr="00FF2752">
        <w:rPr>
          <w:rFonts w:ascii="Arial" w:hAnsi="Arial" w:cs="Arial"/>
          <w:sz w:val="22"/>
          <w:szCs w:val="22"/>
        </w:rPr>
        <w:t>Μίχας</w:t>
      </w:r>
      <w:proofErr w:type="spellEnd"/>
      <w:r w:rsidRPr="00FF2752">
        <w:rPr>
          <w:rFonts w:ascii="Arial" w:hAnsi="Arial" w:cs="Arial"/>
          <w:sz w:val="22"/>
          <w:szCs w:val="22"/>
        </w:rPr>
        <w:t xml:space="preserve">  Δημήτριος                                                                                  </w:t>
      </w:r>
      <w:r w:rsidRPr="00FF2752">
        <w:rPr>
          <w:rFonts w:ascii="Arial" w:eastAsia="Arial" w:hAnsi="Arial" w:cs="Arial"/>
          <w:b/>
          <w:sz w:val="22"/>
          <w:szCs w:val="22"/>
        </w:rPr>
        <w:t xml:space="preserve">   </w:t>
      </w:r>
      <w:r w:rsidRPr="00FF2752">
        <w:rPr>
          <w:rFonts w:ascii="Arial" w:hAnsi="Arial" w:cs="Arial"/>
          <w:sz w:val="22"/>
          <w:szCs w:val="22"/>
        </w:rPr>
        <w:t xml:space="preserve">                                                                                </w:t>
      </w:r>
      <w:r w:rsidRPr="00FF2752">
        <w:rPr>
          <w:rFonts w:ascii="Arial" w:eastAsia="Arial" w:hAnsi="Arial" w:cs="Arial"/>
          <w:sz w:val="22"/>
          <w:szCs w:val="22"/>
        </w:rPr>
        <w:t xml:space="preserve"> </w:t>
      </w:r>
    </w:p>
    <w:p w:rsidR="004E2D57" w:rsidRPr="00FF2752" w:rsidRDefault="004E2D57" w:rsidP="004E2D57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FF2752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 </w:t>
      </w:r>
      <w:r w:rsidRPr="00FF2752">
        <w:rPr>
          <w:rFonts w:ascii="Arial" w:hAnsi="Arial" w:cs="Arial"/>
          <w:sz w:val="22"/>
          <w:szCs w:val="22"/>
        </w:rPr>
        <w:t xml:space="preserve">ΠΙΣΤΟ ΑΠΟΣΠΑΣΜΑ </w:t>
      </w:r>
    </w:p>
    <w:p w:rsidR="004E2D57" w:rsidRPr="00FF2752" w:rsidRDefault="004E2D57" w:rsidP="004E2D57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FF2752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Λιβαδειά      1</w:t>
      </w:r>
      <w:r w:rsidR="004C0F33" w:rsidRPr="00FF2752">
        <w:rPr>
          <w:rFonts w:ascii="Arial" w:hAnsi="Arial" w:cs="Arial"/>
          <w:sz w:val="22"/>
          <w:szCs w:val="22"/>
        </w:rPr>
        <w:t>7</w:t>
      </w:r>
      <w:r w:rsidRPr="00FF2752">
        <w:rPr>
          <w:rFonts w:ascii="Arial" w:hAnsi="Arial" w:cs="Arial"/>
          <w:sz w:val="22"/>
          <w:szCs w:val="22"/>
        </w:rPr>
        <w:t xml:space="preserve"> -07-2024</w:t>
      </w:r>
      <w:r w:rsidRPr="00FF2752">
        <w:rPr>
          <w:rFonts w:ascii="Arial" w:eastAsia="Verdana" w:hAnsi="Arial" w:cs="Arial"/>
          <w:kern w:val="2"/>
          <w:sz w:val="22"/>
          <w:szCs w:val="22"/>
          <w:lang w:bidi="hi-IN"/>
        </w:rPr>
        <w:t xml:space="preserve">  </w:t>
      </w:r>
    </w:p>
    <w:p w:rsidR="004E2D57" w:rsidRPr="00FF2752" w:rsidRDefault="004E2D57" w:rsidP="004E2D57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FF2752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    Ο ΠΡΟΕΔΡΟΣ</w:t>
      </w:r>
      <w:r w:rsidRPr="00FF2752">
        <w:rPr>
          <w:rFonts w:ascii="Arial" w:hAnsi="Arial" w:cs="Arial"/>
          <w:sz w:val="22"/>
          <w:szCs w:val="22"/>
        </w:rPr>
        <w:t xml:space="preserve">    </w:t>
      </w:r>
    </w:p>
    <w:p w:rsidR="004E2D57" w:rsidRPr="00FF2752" w:rsidRDefault="004E2D57" w:rsidP="004E2D57">
      <w:pPr>
        <w:tabs>
          <w:tab w:val="left" w:pos="7485"/>
        </w:tabs>
        <w:rPr>
          <w:rFonts w:ascii="Arial" w:hAnsi="Arial" w:cs="Arial"/>
          <w:sz w:val="22"/>
          <w:szCs w:val="22"/>
        </w:rPr>
      </w:pPr>
      <w:r w:rsidRPr="00FF2752">
        <w:rPr>
          <w:rFonts w:ascii="Arial" w:hAnsi="Arial" w:cs="Arial"/>
          <w:sz w:val="22"/>
          <w:szCs w:val="22"/>
        </w:rPr>
        <w:tab/>
      </w:r>
    </w:p>
    <w:p w:rsidR="004E2D57" w:rsidRPr="00FF2752" w:rsidRDefault="004E2D57" w:rsidP="004E2D57">
      <w:pPr>
        <w:tabs>
          <w:tab w:val="center" w:pos="1080"/>
          <w:tab w:val="left" w:pos="6120"/>
          <w:tab w:val="center" w:pos="8460"/>
        </w:tabs>
        <w:jc w:val="both"/>
        <w:rPr>
          <w:rFonts w:ascii="Arial" w:hAnsi="Arial" w:cs="Arial"/>
          <w:sz w:val="22"/>
          <w:szCs w:val="22"/>
        </w:rPr>
      </w:pPr>
      <w:r w:rsidRPr="00FF2752">
        <w:rPr>
          <w:rFonts w:ascii="Arial" w:eastAsia="Arial" w:hAnsi="Arial" w:cs="Arial"/>
          <w:sz w:val="22"/>
          <w:szCs w:val="22"/>
        </w:rPr>
        <w:t xml:space="preserve">                </w:t>
      </w:r>
    </w:p>
    <w:p w:rsidR="004E2D57" w:rsidRPr="00FF2752" w:rsidRDefault="004E2D57" w:rsidP="004E2D57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FF2752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ΔΗΜΗΤΡΙΟΣ Κ. ΚΑΡΑΜΑΝΗΣ</w:t>
      </w:r>
    </w:p>
    <w:p w:rsidR="004E2D57" w:rsidRPr="00FF2752" w:rsidRDefault="004E2D57" w:rsidP="004E2D57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FF2752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ΔΗΜΑΡΧΟΣ ΛΕΒΑΔΕΩΝ                                                </w:t>
      </w:r>
    </w:p>
    <w:p w:rsidR="004E2D57" w:rsidRPr="00FF2752" w:rsidRDefault="004E2D57" w:rsidP="004E2D57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FF2752">
        <w:rPr>
          <w:rFonts w:ascii="Arial" w:hAnsi="Arial" w:cs="Arial"/>
          <w:sz w:val="22"/>
          <w:szCs w:val="22"/>
        </w:rPr>
        <w:t xml:space="preserve">       </w:t>
      </w:r>
    </w:p>
    <w:p w:rsidR="0093097D" w:rsidRPr="00FF2752" w:rsidRDefault="0093097D" w:rsidP="0093097D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275E73" w:rsidRPr="00E40987" w:rsidRDefault="00275E73" w:rsidP="0093097D">
      <w:pPr>
        <w:spacing w:line="360" w:lineRule="auto"/>
        <w:ind w:hanging="432"/>
        <w:rPr>
          <w:rFonts w:asciiTheme="minorHAnsi" w:hAnsiTheme="minorHAnsi" w:cstheme="minorHAnsi"/>
          <w:sz w:val="22"/>
          <w:szCs w:val="22"/>
        </w:rPr>
      </w:pPr>
    </w:p>
    <w:sectPr w:rsidR="00275E73" w:rsidRPr="00E40987" w:rsidSect="008C56A4">
      <w:headerReference w:type="default" r:id="rId8"/>
      <w:headerReference w:type="first" r:id="rId9"/>
      <w:pgSz w:w="11906" w:h="16838"/>
      <w:pgMar w:top="1418" w:right="1134" w:bottom="1418" w:left="1260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2B97" w:rsidRDefault="00FA2B97">
      <w:r>
        <w:separator/>
      </w:r>
    </w:p>
  </w:endnote>
  <w:endnote w:type="continuationSeparator" w:id="0">
    <w:p w:rsidR="00FA2B97" w:rsidRDefault="00FA2B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Linux Biolinum G">
    <w:panose1 w:val="02000503000000000000"/>
    <w:charset w:val="A1"/>
    <w:family w:val="auto"/>
    <w:pitch w:val="variable"/>
    <w:sig w:usb0="E0000AFF" w:usb1="5000E5FB" w:usb2="00000020" w:usb3="00000000" w:csb0="000001B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A1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Liberation Mono">
    <w:panose1 w:val="02070409020205020404"/>
    <w:charset w:val="A1"/>
    <w:family w:val="modern"/>
    <w:pitch w:val="fixed"/>
    <w:sig w:usb0="E0000AFF" w:usb1="400078FF" w:usb2="00000001" w:usb3="00000000" w:csb0="000001B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2B97" w:rsidRDefault="00FA2B97">
      <w:r>
        <w:separator/>
      </w:r>
    </w:p>
  </w:footnote>
  <w:footnote w:type="continuationSeparator" w:id="0">
    <w:p w:rsidR="00FA2B97" w:rsidRDefault="00FA2B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5DC" w:rsidRDefault="009D4DFA">
    <w:pPr>
      <w:pStyle w:val="af1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5.75pt;height:13.5pt;z-index:251657728;mso-wrap-distance-left:0;mso-wrap-distance-right:0;mso-position-horizontal:center;mso-position-horizontal-relative:margin" stroked="f">
          <v:fill opacity="0" color2="black"/>
          <v:textbox inset=".25pt,.25pt,.25pt,.25pt">
            <w:txbxContent>
              <w:p w:rsidR="005905DC" w:rsidRDefault="009D4DFA">
                <w:pPr>
                  <w:pStyle w:val="af1"/>
                </w:pPr>
                <w:r>
                  <w:rPr>
                    <w:rStyle w:val="a3"/>
                  </w:rPr>
                  <w:fldChar w:fldCharType="begin"/>
                </w:r>
                <w:r w:rsidR="005905DC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3C1778">
                  <w:rPr>
                    <w:rStyle w:val="a3"/>
                    <w:noProof/>
                  </w:rPr>
                  <w:t>4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5DC" w:rsidRDefault="005905DC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kern w:val="1"/>
        <w:sz w:val="22"/>
        <w:szCs w:val="22"/>
        <w:highlight w:val="white"/>
        <w:lang w:bidi="hi-IN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</w:abstractNum>
  <w:abstractNum w:abstractNumId="5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pacing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7">
    <w:nsid w:val="0CA41DCD"/>
    <w:multiLevelType w:val="hybridMultilevel"/>
    <w:tmpl w:val="85A807B2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0D6A4B0F"/>
    <w:multiLevelType w:val="hybridMultilevel"/>
    <w:tmpl w:val="828A487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05F454B"/>
    <w:multiLevelType w:val="multilevel"/>
    <w:tmpl w:val="3A72A41E"/>
    <w:lvl w:ilvl="0"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16AC6778"/>
    <w:multiLevelType w:val="hybridMultilevel"/>
    <w:tmpl w:val="ADE6EC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3E24C5"/>
    <w:multiLevelType w:val="hybridMultilevel"/>
    <w:tmpl w:val="ADE6EC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51500F"/>
    <w:multiLevelType w:val="hybridMultilevel"/>
    <w:tmpl w:val="21BC761A"/>
    <w:lvl w:ilvl="0" w:tplc="9CB8BE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636ED42">
      <w:numFmt w:val="bullet"/>
      <w:lvlText w:val="-"/>
      <w:lvlJc w:val="left"/>
      <w:pPr>
        <w:ind w:left="1800" w:hanging="720"/>
      </w:pPr>
      <w:rPr>
        <w:rFonts w:ascii="Calibri" w:eastAsia="Calibri" w:hAnsi="Calibri" w:cs="Calibri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275F1DCB"/>
    <w:multiLevelType w:val="hybridMultilevel"/>
    <w:tmpl w:val="732A873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8BB4F40"/>
    <w:multiLevelType w:val="hybridMultilevel"/>
    <w:tmpl w:val="41245C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B11ED4"/>
    <w:multiLevelType w:val="hybridMultilevel"/>
    <w:tmpl w:val="034CF6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8A6ADF"/>
    <w:multiLevelType w:val="multilevel"/>
    <w:tmpl w:val="0584F664"/>
    <w:lvl w:ilvl="0">
      <w:start w:val="1"/>
      <w:numFmt w:val="upperRoman"/>
      <w:lvlText w:val="%1."/>
      <w:lvlJc w:val="right"/>
      <w:pPr>
        <w:tabs>
          <w:tab w:val="num" w:pos="862"/>
        </w:tabs>
        <w:ind w:left="862" w:hanging="360"/>
      </w:pPr>
      <w:rPr>
        <w:rFonts w:hint="default"/>
      </w:rPr>
    </w:lvl>
    <w:lvl w:ilvl="1">
      <w:start w:val="1"/>
      <w:numFmt w:val="bullet"/>
      <w:lvlText w:val="◦"/>
      <w:lvlJc w:val="left"/>
      <w:pPr>
        <w:tabs>
          <w:tab w:val="num" w:pos="1222"/>
        </w:tabs>
        <w:ind w:left="1222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82"/>
        </w:tabs>
        <w:ind w:left="1582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302"/>
        </w:tabs>
        <w:ind w:left="2302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662"/>
        </w:tabs>
        <w:ind w:left="2662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382"/>
        </w:tabs>
        <w:ind w:left="3382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742"/>
        </w:tabs>
        <w:ind w:left="3742" w:hanging="360"/>
      </w:pPr>
      <w:rPr>
        <w:rFonts w:ascii="OpenSymbol" w:hAnsi="OpenSymbol" w:cs="OpenSymbol" w:hint="default"/>
      </w:rPr>
    </w:lvl>
  </w:abstractNum>
  <w:abstractNum w:abstractNumId="17">
    <w:nsid w:val="31F25E01"/>
    <w:multiLevelType w:val="hybridMultilevel"/>
    <w:tmpl w:val="B734C2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C189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9A2273"/>
    <w:multiLevelType w:val="multilevel"/>
    <w:tmpl w:val="8C60BD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>
    <w:nsid w:val="3F2D5086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20">
    <w:nsid w:val="3F486165"/>
    <w:multiLevelType w:val="hybridMultilevel"/>
    <w:tmpl w:val="69FA0D56"/>
    <w:lvl w:ilvl="0" w:tplc="38125A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611D86"/>
    <w:multiLevelType w:val="hybridMultilevel"/>
    <w:tmpl w:val="ADE6EC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3D1FEC"/>
    <w:multiLevelType w:val="hybridMultilevel"/>
    <w:tmpl w:val="AC3E4D66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D3E0DC8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24">
    <w:nsid w:val="4F967D4B"/>
    <w:multiLevelType w:val="hybridMultilevel"/>
    <w:tmpl w:val="A9D2791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0365E77"/>
    <w:multiLevelType w:val="hybridMultilevel"/>
    <w:tmpl w:val="A72479C8"/>
    <w:lvl w:ilvl="0" w:tplc="508C77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221967"/>
    <w:multiLevelType w:val="multilevel"/>
    <w:tmpl w:val="0584F664"/>
    <w:lvl w:ilvl="0">
      <w:start w:val="1"/>
      <w:numFmt w:val="upperRoman"/>
      <w:lvlText w:val="%1."/>
      <w:lvlJc w:val="right"/>
      <w:pPr>
        <w:tabs>
          <w:tab w:val="num" w:pos="862"/>
        </w:tabs>
        <w:ind w:left="862" w:hanging="360"/>
      </w:pPr>
      <w:rPr>
        <w:rFonts w:hint="default"/>
      </w:rPr>
    </w:lvl>
    <w:lvl w:ilvl="1">
      <w:start w:val="1"/>
      <w:numFmt w:val="bullet"/>
      <w:lvlText w:val="◦"/>
      <w:lvlJc w:val="left"/>
      <w:pPr>
        <w:tabs>
          <w:tab w:val="num" w:pos="1222"/>
        </w:tabs>
        <w:ind w:left="1222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82"/>
        </w:tabs>
        <w:ind w:left="1582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302"/>
        </w:tabs>
        <w:ind w:left="2302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662"/>
        </w:tabs>
        <w:ind w:left="2662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382"/>
        </w:tabs>
        <w:ind w:left="3382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742"/>
        </w:tabs>
        <w:ind w:left="3742" w:hanging="360"/>
      </w:pPr>
      <w:rPr>
        <w:rFonts w:ascii="OpenSymbol" w:hAnsi="OpenSymbol" w:cs="OpenSymbol" w:hint="default"/>
      </w:rPr>
    </w:lvl>
  </w:abstractNum>
  <w:abstractNum w:abstractNumId="27">
    <w:nsid w:val="53693836"/>
    <w:multiLevelType w:val="hybridMultilevel"/>
    <w:tmpl w:val="373A0B6E"/>
    <w:lvl w:ilvl="0" w:tplc="508C77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027A0F"/>
    <w:multiLevelType w:val="hybridMultilevel"/>
    <w:tmpl w:val="AA6C6EC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D83152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0">
    <w:nsid w:val="6143240E"/>
    <w:multiLevelType w:val="hybridMultilevel"/>
    <w:tmpl w:val="E5081E54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63A052C"/>
    <w:multiLevelType w:val="multilevel"/>
    <w:tmpl w:val="3FC4982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2">
    <w:nsid w:val="67672F02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3">
    <w:nsid w:val="69BC1F4D"/>
    <w:multiLevelType w:val="multilevel"/>
    <w:tmpl w:val="3A72A41E"/>
    <w:lvl w:ilvl="0"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>
    <w:nsid w:val="7983798B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5">
    <w:nsid w:val="7AFB40E2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6">
    <w:nsid w:val="7D061B69"/>
    <w:multiLevelType w:val="multilevel"/>
    <w:tmpl w:val="0584F664"/>
    <w:lvl w:ilvl="0">
      <w:start w:val="1"/>
      <w:numFmt w:val="upperRoman"/>
      <w:lvlText w:val="%1."/>
      <w:lvlJc w:val="right"/>
      <w:pPr>
        <w:tabs>
          <w:tab w:val="num" w:pos="862"/>
        </w:tabs>
        <w:ind w:left="862" w:hanging="360"/>
      </w:pPr>
      <w:rPr>
        <w:rFonts w:hint="default"/>
      </w:rPr>
    </w:lvl>
    <w:lvl w:ilvl="1">
      <w:start w:val="1"/>
      <w:numFmt w:val="bullet"/>
      <w:lvlText w:val="◦"/>
      <w:lvlJc w:val="left"/>
      <w:pPr>
        <w:tabs>
          <w:tab w:val="num" w:pos="1222"/>
        </w:tabs>
        <w:ind w:left="1222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82"/>
        </w:tabs>
        <w:ind w:left="1582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302"/>
        </w:tabs>
        <w:ind w:left="2302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662"/>
        </w:tabs>
        <w:ind w:left="2662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382"/>
        </w:tabs>
        <w:ind w:left="3382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742"/>
        </w:tabs>
        <w:ind w:left="3742" w:hanging="360"/>
      </w:pPr>
      <w:rPr>
        <w:rFonts w:ascii="OpenSymbol" w:hAnsi="OpenSymbol" w:cs="OpenSymbol" w:hint="default"/>
      </w:rPr>
    </w:lvl>
  </w:abstractNum>
  <w:abstractNum w:abstractNumId="37">
    <w:nsid w:val="7D8E79F2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7"/>
  </w:num>
  <w:num w:numId="6">
    <w:abstractNumId w:val="34"/>
  </w:num>
  <w:num w:numId="7">
    <w:abstractNumId w:val="35"/>
  </w:num>
  <w:num w:numId="8">
    <w:abstractNumId w:val="23"/>
  </w:num>
  <w:num w:numId="9">
    <w:abstractNumId w:val="29"/>
  </w:num>
  <w:num w:numId="10">
    <w:abstractNumId w:val="24"/>
  </w:num>
  <w:num w:numId="11">
    <w:abstractNumId w:val="19"/>
  </w:num>
  <w:num w:numId="12">
    <w:abstractNumId w:val="32"/>
  </w:num>
  <w:num w:numId="13">
    <w:abstractNumId w:val="17"/>
  </w:num>
  <w:num w:numId="14">
    <w:abstractNumId w:val="15"/>
  </w:num>
  <w:num w:numId="15">
    <w:abstractNumId w:val="14"/>
  </w:num>
  <w:num w:numId="16">
    <w:abstractNumId w:val="11"/>
  </w:num>
  <w:num w:numId="17">
    <w:abstractNumId w:val="7"/>
  </w:num>
  <w:num w:numId="18">
    <w:abstractNumId w:val="9"/>
  </w:num>
  <w:num w:numId="19">
    <w:abstractNumId w:val="33"/>
  </w:num>
  <w:num w:numId="20">
    <w:abstractNumId w:val="28"/>
  </w:num>
  <w:num w:numId="21">
    <w:abstractNumId w:val="8"/>
  </w:num>
  <w:num w:numId="22">
    <w:abstractNumId w:val="13"/>
  </w:num>
  <w:num w:numId="23">
    <w:abstractNumId w:val="12"/>
  </w:num>
  <w:num w:numId="24">
    <w:abstractNumId w:val="18"/>
  </w:num>
  <w:num w:numId="25">
    <w:abstractNumId w:val="25"/>
  </w:num>
  <w:num w:numId="26">
    <w:abstractNumId w:val="27"/>
  </w:num>
  <w:num w:numId="27">
    <w:abstractNumId w:val="20"/>
  </w:num>
  <w:num w:numId="28">
    <w:abstractNumId w:val="22"/>
  </w:num>
  <w:num w:numId="29">
    <w:abstractNumId w:val="30"/>
  </w:num>
  <w:num w:numId="30">
    <w:abstractNumId w:val="31"/>
  </w:num>
  <w:num w:numId="31">
    <w:abstractNumId w:val="10"/>
  </w:num>
  <w:num w:numId="32">
    <w:abstractNumId w:val="21"/>
  </w:num>
  <w:num w:numId="33">
    <w:abstractNumId w:val="16"/>
  </w:num>
  <w:num w:numId="34">
    <w:abstractNumId w:val="36"/>
  </w:num>
  <w:num w:numId="35">
    <w:abstractNumId w:val="2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41666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348A7"/>
    <w:rsid w:val="000036AE"/>
    <w:rsid w:val="000043BD"/>
    <w:rsid w:val="000077D7"/>
    <w:rsid w:val="0001622C"/>
    <w:rsid w:val="000170D9"/>
    <w:rsid w:val="00017118"/>
    <w:rsid w:val="00017E38"/>
    <w:rsid w:val="00021B29"/>
    <w:rsid w:val="00025B96"/>
    <w:rsid w:val="00030E26"/>
    <w:rsid w:val="000333AC"/>
    <w:rsid w:val="00033CFA"/>
    <w:rsid w:val="00036294"/>
    <w:rsid w:val="000378B7"/>
    <w:rsid w:val="00037B38"/>
    <w:rsid w:val="000413CA"/>
    <w:rsid w:val="00041D2A"/>
    <w:rsid w:val="00042132"/>
    <w:rsid w:val="00050311"/>
    <w:rsid w:val="00050E6E"/>
    <w:rsid w:val="0005110F"/>
    <w:rsid w:val="0005483D"/>
    <w:rsid w:val="00054930"/>
    <w:rsid w:val="00055514"/>
    <w:rsid w:val="00060CC3"/>
    <w:rsid w:val="00061197"/>
    <w:rsid w:val="000628FA"/>
    <w:rsid w:val="00063252"/>
    <w:rsid w:val="00065D84"/>
    <w:rsid w:val="00066288"/>
    <w:rsid w:val="00071FA5"/>
    <w:rsid w:val="00073F74"/>
    <w:rsid w:val="00096EBA"/>
    <w:rsid w:val="00097687"/>
    <w:rsid w:val="000A11B2"/>
    <w:rsid w:val="000A1D62"/>
    <w:rsid w:val="000A32FA"/>
    <w:rsid w:val="000A5717"/>
    <w:rsid w:val="000B06A6"/>
    <w:rsid w:val="000B247B"/>
    <w:rsid w:val="000B32D2"/>
    <w:rsid w:val="000B3FC0"/>
    <w:rsid w:val="000B4F9B"/>
    <w:rsid w:val="000C1E3F"/>
    <w:rsid w:val="000C2D8A"/>
    <w:rsid w:val="000C30B5"/>
    <w:rsid w:val="000C38D1"/>
    <w:rsid w:val="000C3CCB"/>
    <w:rsid w:val="000C3E77"/>
    <w:rsid w:val="000C475F"/>
    <w:rsid w:val="000C574A"/>
    <w:rsid w:val="000D205B"/>
    <w:rsid w:val="000D34B6"/>
    <w:rsid w:val="000D7650"/>
    <w:rsid w:val="000D7671"/>
    <w:rsid w:val="000E081E"/>
    <w:rsid w:val="000E0B4A"/>
    <w:rsid w:val="000E1B84"/>
    <w:rsid w:val="000E1EDD"/>
    <w:rsid w:val="000E3782"/>
    <w:rsid w:val="000F1501"/>
    <w:rsid w:val="00100901"/>
    <w:rsid w:val="00100EFD"/>
    <w:rsid w:val="00106413"/>
    <w:rsid w:val="001077BE"/>
    <w:rsid w:val="00113215"/>
    <w:rsid w:val="00113E80"/>
    <w:rsid w:val="00113F70"/>
    <w:rsid w:val="00114546"/>
    <w:rsid w:val="00114830"/>
    <w:rsid w:val="00114DF6"/>
    <w:rsid w:val="00120C06"/>
    <w:rsid w:val="0012312B"/>
    <w:rsid w:val="00132B33"/>
    <w:rsid w:val="001346AB"/>
    <w:rsid w:val="00135B7B"/>
    <w:rsid w:val="00135C95"/>
    <w:rsid w:val="001452B5"/>
    <w:rsid w:val="001459CD"/>
    <w:rsid w:val="00145EE5"/>
    <w:rsid w:val="001462E7"/>
    <w:rsid w:val="0014686A"/>
    <w:rsid w:val="00147B2F"/>
    <w:rsid w:val="00155779"/>
    <w:rsid w:val="001569C6"/>
    <w:rsid w:val="001574B4"/>
    <w:rsid w:val="001577EF"/>
    <w:rsid w:val="001579DB"/>
    <w:rsid w:val="00157A71"/>
    <w:rsid w:val="00162B2E"/>
    <w:rsid w:val="00162F0F"/>
    <w:rsid w:val="0017320C"/>
    <w:rsid w:val="001751EE"/>
    <w:rsid w:val="001753B4"/>
    <w:rsid w:val="00176547"/>
    <w:rsid w:val="001804C8"/>
    <w:rsid w:val="001814B8"/>
    <w:rsid w:val="00181704"/>
    <w:rsid w:val="00190EE2"/>
    <w:rsid w:val="001921AE"/>
    <w:rsid w:val="00194FDC"/>
    <w:rsid w:val="00196969"/>
    <w:rsid w:val="00196C95"/>
    <w:rsid w:val="001A15CB"/>
    <w:rsid w:val="001A4EF0"/>
    <w:rsid w:val="001A5EB8"/>
    <w:rsid w:val="001A7B51"/>
    <w:rsid w:val="001B049F"/>
    <w:rsid w:val="001B2912"/>
    <w:rsid w:val="001B63B1"/>
    <w:rsid w:val="001B7132"/>
    <w:rsid w:val="001C2596"/>
    <w:rsid w:val="001C5AEC"/>
    <w:rsid w:val="001C615B"/>
    <w:rsid w:val="001C67C9"/>
    <w:rsid w:val="001C7DE3"/>
    <w:rsid w:val="001D3152"/>
    <w:rsid w:val="001D4BBB"/>
    <w:rsid w:val="001D548A"/>
    <w:rsid w:val="001D61F9"/>
    <w:rsid w:val="001E01CA"/>
    <w:rsid w:val="001E11DA"/>
    <w:rsid w:val="001E1782"/>
    <w:rsid w:val="001E4D4C"/>
    <w:rsid w:val="001E629A"/>
    <w:rsid w:val="001F004E"/>
    <w:rsid w:val="001F7FED"/>
    <w:rsid w:val="00200158"/>
    <w:rsid w:val="00204658"/>
    <w:rsid w:val="00212892"/>
    <w:rsid w:val="00214A8B"/>
    <w:rsid w:val="00220033"/>
    <w:rsid w:val="00220115"/>
    <w:rsid w:val="00226747"/>
    <w:rsid w:val="00230681"/>
    <w:rsid w:val="00233656"/>
    <w:rsid w:val="002365ED"/>
    <w:rsid w:val="00242B99"/>
    <w:rsid w:val="002465A3"/>
    <w:rsid w:val="00246CC8"/>
    <w:rsid w:val="00253B9E"/>
    <w:rsid w:val="00254918"/>
    <w:rsid w:val="002549B6"/>
    <w:rsid w:val="0025504C"/>
    <w:rsid w:val="00256D3C"/>
    <w:rsid w:val="00261158"/>
    <w:rsid w:val="00262B0C"/>
    <w:rsid w:val="00264794"/>
    <w:rsid w:val="0026644A"/>
    <w:rsid w:val="0027238F"/>
    <w:rsid w:val="00275B54"/>
    <w:rsid w:val="00275E73"/>
    <w:rsid w:val="0027650E"/>
    <w:rsid w:val="00276F4C"/>
    <w:rsid w:val="0028445A"/>
    <w:rsid w:val="00290882"/>
    <w:rsid w:val="002963E1"/>
    <w:rsid w:val="0029648E"/>
    <w:rsid w:val="002A4FD5"/>
    <w:rsid w:val="002A56AE"/>
    <w:rsid w:val="002A6ABB"/>
    <w:rsid w:val="002B291B"/>
    <w:rsid w:val="002B590B"/>
    <w:rsid w:val="002C02D0"/>
    <w:rsid w:val="002C144B"/>
    <w:rsid w:val="002C18FD"/>
    <w:rsid w:val="002C2409"/>
    <w:rsid w:val="002C5D6F"/>
    <w:rsid w:val="002C5DD1"/>
    <w:rsid w:val="002C5F48"/>
    <w:rsid w:val="002C645E"/>
    <w:rsid w:val="002C7914"/>
    <w:rsid w:val="002D1943"/>
    <w:rsid w:val="002D1997"/>
    <w:rsid w:val="002D284B"/>
    <w:rsid w:val="002E1914"/>
    <w:rsid w:val="002E1FEC"/>
    <w:rsid w:val="002E2279"/>
    <w:rsid w:val="002E4DA7"/>
    <w:rsid w:val="002E6904"/>
    <w:rsid w:val="002E6F06"/>
    <w:rsid w:val="002E6F91"/>
    <w:rsid w:val="002F2D5A"/>
    <w:rsid w:val="002F30A5"/>
    <w:rsid w:val="003010E7"/>
    <w:rsid w:val="00301399"/>
    <w:rsid w:val="003017C6"/>
    <w:rsid w:val="00301FFE"/>
    <w:rsid w:val="003031B2"/>
    <w:rsid w:val="00304490"/>
    <w:rsid w:val="00313AD8"/>
    <w:rsid w:val="0032160F"/>
    <w:rsid w:val="003217F0"/>
    <w:rsid w:val="00321BC2"/>
    <w:rsid w:val="0032279B"/>
    <w:rsid w:val="003234B1"/>
    <w:rsid w:val="00324109"/>
    <w:rsid w:val="00324A25"/>
    <w:rsid w:val="00325764"/>
    <w:rsid w:val="00327726"/>
    <w:rsid w:val="003340D2"/>
    <w:rsid w:val="00341C67"/>
    <w:rsid w:val="00341EA2"/>
    <w:rsid w:val="00343189"/>
    <w:rsid w:val="00343BC7"/>
    <w:rsid w:val="00345753"/>
    <w:rsid w:val="00350BBC"/>
    <w:rsid w:val="00351625"/>
    <w:rsid w:val="003543D5"/>
    <w:rsid w:val="00354A9F"/>
    <w:rsid w:val="00354BBD"/>
    <w:rsid w:val="00362B23"/>
    <w:rsid w:val="00363CA6"/>
    <w:rsid w:val="003649AB"/>
    <w:rsid w:val="003666A6"/>
    <w:rsid w:val="00371783"/>
    <w:rsid w:val="00376B19"/>
    <w:rsid w:val="003815F0"/>
    <w:rsid w:val="003818B2"/>
    <w:rsid w:val="003837E0"/>
    <w:rsid w:val="00384268"/>
    <w:rsid w:val="00386925"/>
    <w:rsid w:val="003904F6"/>
    <w:rsid w:val="003905E7"/>
    <w:rsid w:val="00390CCB"/>
    <w:rsid w:val="003A03C9"/>
    <w:rsid w:val="003A3152"/>
    <w:rsid w:val="003A4C37"/>
    <w:rsid w:val="003A6047"/>
    <w:rsid w:val="003A66D9"/>
    <w:rsid w:val="003A6798"/>
    <w:rsid w:val="003A6B6D"/>
    <w:rsid w:val="003A7EAF"/>
    <w:rsid w:val="003B1D59"/>
    <w:rsid w:val="003B3250"/>
    <w:rsid w:val="003B3429"/>
    <w:rsid w:val="003B5930"/>
    <w:rsid w:val="003C1778"/>
    <w:rsid w:val="003C235F"/>
    <w:rsid w:val="003C38EA"/>
    <w:rsid w:val="003C4801"/>
    <w:rsid w:val="003C4A02"/>
    <w:rsid w:val="003C79BD"/>
    <w:rsid w:val="003D3232"/>
    <w:rsid w:val="003D36C5"/>
    <w:rsid w:val="003D4108"/>
    <w:rsid w:val="003D5677"/>
    <w:rsid w:val="003D6398"/>
    <w:rsid w:val="003D7E15"/>
    <w:rsid w:val="003E3562"/>
    <w:rsid w:val="003E46A0"/>
    <w:rsid w:val="003E6936"/>
    <w:rsid w:val="003F28D4"/>
    <w:rsid w:val="003F36E8"/>
    <w:rsid w:val="003F55D0"/>
    <w:rsid w:val="003F6754"/>
    <w:rsid w:val="003F758A"/>
    <w:rsid w:val="003F7C9F"/>
    <w:rsid w:val="00404CF8"/>
    <w:rsid w:val="00406541"/>
    <w:rsid w:val="00411130"/>
    <w:rsid w:val="004112DC"/>
    <w:rsid w:val="00411AEF"/>
    <w:rsid w:val="00413541"/>
    <w:rsid w:val="00414942"/>
    <w:rsid w:val="00421ACB"/>
    <w:rsid w:val="00422BC3"/>
    <w:rsid w:val="00423244"/>
    <w:rsid w:val="00423DD1"/>
    <w:rsid w:val="004241E8"/>
    <w:rsid w:val="00424C24"/>
    <w:rsid w:val="00426BAB"/>
    <w:rsid w:val="004303E3"/>
    <w:rsid w:val="00430C7E"/>
    <w:rsid w:val="00435514"/>
    <w:rsid w:val="00435754"/>
    <w:rsid w:val="00435B19"/>
    <w:rsid w:val="00435BEF"/>
    <w:rsid w:val="00436E0B"/>
    <w:rsid w:val="0044667E"/>
    <w:rsid w:val="00446B60"/>
    <w:rsid w:val="00453D11"/>
    <w:rsid w:val="004600E1"/>
    <w:rsid w:val="004650CA"/>
    <w:rsid w:val="00476DAD"/>
    <w:rsid w:val="00477A14"/>
    <w:rsid w:val="004812C2"/>
    <w:rsid w:val="00481423"/>
    <w:rsid w:val="00482DC2"/>
    <w:rsid w:val="00482F7A"/>
    <w:rsid w:val="0048586E"/>
    <w:rsid w:val="00486A4C"/>
    <w:rsid w:val="00486FB6"/>
    <w:rsid w:val="004872DF"/>
    <w:rsid w:val="004901FD"/>
    <w:rsid w:val="00495AB0"/>
    <w:rsid w:val="004A1BA1"/>
    <w:rsid w:val="004A4FD6"/>
    <w:rsid w:val="004A6A11"/>
    <w:rsid w:val="004A6ABB"/>
    <w:rsid w:val="004B06B4"/>
    <w:rsid w:val="004B2C20"/>
    <w:rsid w:val="004B2E58"/>
    <w:rsid w:val="004B46A4"/>
    <w:rsid w:val="004B7126"/>
    <w:rsid w:val="004C0F33"/>
    <w:rsid w:val="004C27B5"/>
    <w:rsid w:val="004C78AF"/>
    <w:rsid w:val="004D22B1"/>
    <w:rsid w:val="004E1DDF"/>
    <w:rsid w:val="004E1F9F"/>
    <w:rsid w:val="004E2D57"/>
    <w:rsid w:val="004E363D"/>
    <w:rsid w:val="004E42A0"/>
    <w:rsid w:val="004E5178"/>
    <w:rsid w:val="004E56B3"/>
    <w:rsid w:val="004E680E"/>
    <w:rsid w:val="004E6F72"/>
    <w:rsid w:val="004E727A"/>
    <w:rsid w:val="004F22DA"/>
    <w:rsid w:val="004F27CA"/>
    <w:rsid w:val="004F7A8A"/>
    <w:rsid w:val="00505623"/>
    <w:rsid w:val="00505FFC"/>
    <w:rsid w:val="00507FE0"/>
    <w:rsid w:val="005109CE"/>
    <w:rsid w:val="005178E5"/>
    <w:rsid w:val="00517ACD"/>
    <w:rsid w:val="00520FA4"/>
    <w:rsid w:val="00526082"/>
    <w:rsid w:val="0052635A"/>
    <w:rsid w:val="0052681C"/>
    <w:rsid w:val="00526B61"/>
    <w:rsid w:val="00533871"/>
    <w:rsid w:val="00534BAD"/>
    <w:rsid w:val="00537494"/>
    <w:rsid w:val="0054173F"/>
    <w:rsid w:val="00547183"/>
    <w:rsid w:val="0054757C"/>
    <w:rsid w:val="00547736"/>
    <w:rsid w:val="0055042A"/>
    <w:rsid w:val="00550F64"/>
    <w:rsid w:val="005516FD"/>
    <w:rsid w:val="00553881"/>
    <w:rsid w:val="00553F7E"/>
    <w:rsid w:val="00554F44"/>
    <w:rsid w:val="0056052F"/>
    <w:rsid w:val="00563186"/>
    <w:rsid w:val="005643B0"/>
    <w:rsid w:val="0056757F"/>
    <w:rsid w:val="00570C36"/>
    <w:rsid w:val="005722A8"/>
    <w:rsid w:val="005728D7"/>
    <w:rsid w:val="00575879"/>
    <w:rsid w:val="005763D3"/>
    <w:rsid w:val="005808E7"/>
    <w:rsid w:val="0058127F"/>
    <w:rsid w:val="00582DA8"/>
    <w:rsid w:val="00583B2C"/>
    <w:rsid w:val="00583D18"/>
    <w:rsid w:val="0058595B"/>
    <w:rsid w:val="00586F7E"/>
    <w:rsid w:val="005905DC"/>
    <w:rsid w:val="00596284"/>
    <w:rsid w:val="00597DA8"/>
    <w:rsid w:val="005A1C17"/>
    <w:rsid w:val="005A1D1E"/>
    <w:rsid w:val="005A2181"/>
    <w:rsid w:val="005A2A4F"/>
    <w:rsid w:val="005A2D19"/>
    <w:rsid w:val="005A374A"/>
    <w:rsid w:val="005A44FF"/>
    <w:rsid w:val="005A565F"/>
    <w:rsid w:val="005A7C2D"/>
    <w:rsid w:val="005B0079"/>
    <w:rsid w:val="005B145F"/>
    <w:rsid w:val="005B55CE"/>
    <w:rsid w:val="005B7C00"/>
    <w:rsid w:val="005C2F64"/>
    <w:rsid w:val="005C3529"/>
    <w:rsid w:val="005C44F5"/>
    <w:rsid w:val="005C487E"/>
    <w:rsid w:val="005C56F0"/>
    <w:rsid w:val="005C6695"/>
    <w:rsid w:val="005D1302"/>
    <w:rsid w:val="005D13B1"/>
    <w:rsid w:val="005D1717"/>
    <w:rsid w:val="005D21FE"/>
    <w:rsid w:val="005D2212"/>
    <w:rsid w:val="005D264F"/>
    <w:rsid w:val="005E144D"/>
    <w:rsid w:val="005E39F4"/>
    <w:rsid w:val="005E6657"/>
    <w:rsid w:val="005E6AD5"/>
    <w:rsid w:val="005E7301"/>
    <w:rsid w:val="005F1844"/>
    <w:rsid w:val="005F1E70"/>
    <w:rsid w:val="005F3044"/>
    <w:rsid w:val="005F565C"/>
    <w:rsid w:val="005F68FE"/>
    <w:rsid w:val="005F7540"/>
    <w:rsid w:val="005F79F8"/>
    <w:rsid w:val="005F7FB2"/>
    <w:rsid w:val="0060147E"/>
    <w:rsid w:val="0060224B"/>
    <w:rsid w:val="0060246D"/>
    <w:rsid w:val="006041E2"/>
    <w:rsid w:val="00604E90"/>
    <w:rsid w:val="00605B0B"/>
    <w:rsid w:val="006075E0"/>
    <w:rsid w:val="00607783"/>
    <w:rsid w:val="00607839"/>
    <w:rsid w:val="00611C26"/>
    <w:rsid w:val="006148EF"/>
    <w:rsid w:val="00620870"/>
    <w:rsid w:val="006243EE"/>
    <w:rsid w:val="00625FF1"/>
    <w:rsid w:val="006265D5"/>
    <w:rsid w:val="0062735D"/>
    <w:rsid w:val="00631478"/>
    <w:rsid w:val="00633DED"/>
    <w:rsid w:val="006348A7"/>
    <w:rsid w:val="00635B28"/>
    <w:rsid w:val="0064327A"/>
    <w:rsid w:val="00644FC1"/>
    <w:rsid w:val="00645374"/>
    <w:rsid w:val="006525D3"/>
    <w:rsid w:val="0065260F"/>
    <w:rsid w:val="006552D0"/>
    <w:rsid w:val="006557F3"/>
    <w:rsid w:val="0065622C"/>
    <w:rsid w:val="00656B89"/>
    <w:rsid w:val="00657A64"/>
    <w:rsid w:val="00663A0C"/>
    <w:rsid w:val="00665D4E"/>
    <w:rsid w:val="00667FD1"/>
    <w:rsid w:val="006723D1"/>
    <w:rsid w:val="00673873"/>
    <w:rsid w:val="00676263"/>
    <w:rsid w:val="006908AC"/>
    <w:rsid w:val="006931C4"/>
    <w:rsid w:val="00697B26"/>
    <w:rsid w:val="006A654E"/>
    <w:rsid w:val="006B32FA"/>
    <w:rsid w:val="006B65CF"/>
    <w:rsid w:val="006C10D0"/>
    <w:rsid w:val="006C12E9"/>
    <w:rsid w:val="006C1CE4"/>
    <w:rsid w:val="006C20D0"/>
    <w:rsid w:val="006C7372"/>
    <w:rsid w:val="006D02DA"/>
    <w:rsid w:val="006D0A10"/>
    <w:rsid w:val="006D4474"/>
    <w:rsid w:val="006D5BCC"/>
    <w:rsid w:val="006E1614"/>
    <w:rsid w:val="006E5B34"/>
    <w:rsid w:val="006F1D66"/>
    <w:rsid w:val="006F420F"/>
    <w:rsid w:val="006F53B6"/>
    <w:rsid w:val="006F6673"/>
    <w:rsid w:val="006F6D39"/>
    <w:rsid w:val="00700DEE"/>
    <w:rsid w:val="007100F2"/>
    <w:rsid w:val="0071065A"/>
    <w:rsid w:val="00712497"/>
    <w:rsid w:val="00713FE1"/>
    <w:rsid w:val="00714567"/>
    <w:rsid w:val="00721036"/>
    <w:rsid w:val="00721D30"/>
    <w:rsid w:val="007258BC"/>
    <w:rsid w:val="00725D73"/>
    <w:rsid w:val="00727BDA"/>
    <w:rsid w:val="00731EC0"/>
    <w:rsid w:val="007331AA"/>
    <w:rsid w:val="00735A63"/>
    <w:rsid w:val="0073780C"/>
    <w:rsid w:val="00737C1A"/>
    <w:rsid w:val="00740995"/>
    <w:rsid w:val="00741E52"/>
    <w:rsid w:val="00742D7C"/>
    <w:rsid w:val="007456A2"/>
    <w:rsid w:val="00746352"/>
    <w:rsid w:val="007464C2"/>
    <w:rsid w:val="00747F8A"/>
    <w:rsid w:val="00752561"/>
    <w:rsid w:val="00753E65"/>
    <w:rsid w:val="007544DE"/>
    <w:rsid w:val="00756BA5"/>
    <w:rsid w:val="007572BD"/>
    <w:rsid w:val="007578F5"/>
    <w:rsid w:val="00762A5B"/>
    <w:rsid w:val="007638BA"/>
    <w:rsid w:val="007644D4"/>
    <w:rsid w:val="00765350"/>
    <w:rsid w:val="007665E0"/>
    <w:rsid w:val="00767E89"/>
    <w:rsid w:val="007705FC"/>
    <w:rsid w:val="00770847"/>
    <w:rsid w:val="00771C24"/>
    <w:rsid w:val="007723AE"/>
    <w:rsid w:val="007748BA"/>
    <w:rsid w:val="00774BE0"/>
    <w:rsid w:val="00780967"/>
    <w:rsid w:val="00781989"/>
    <w:rsid w:val="0078420A"/>
    <w:rsid w:val="00785157"/>
    <w:rsid w:val="007873B1"/>
    <w:rsid w:val="00791D4D"/>
    <w:rsid w:val="00792E8C"/>
    <w:rsid w:val="00795BFC"/>
    <w:rsid w:val="007970C0"/>
    <w:rsid w:val="00797659"/>
    <w:rsid w:val="00797680"/>
    <w:rsid w:val="007A3F13"/>
    <w:rsid w:val="007A7C17"/>
    <w:rsid w:val="007A7DCB"/>
    <w:rsid w:val="007B0FE0"/>
    <w:rsid w:val="007B179E"/>
    <w:rsid w:val="007B5474"/>
    <w:rsid w:val="007B575E"/>
    <w:rsid w:val="007B5E14"/>
    <w:rsid w:val="007B603B"/>
    <w:rsid w:val="007B7659"/>
    <w:rsid w:val="007C1DDB"/>
    <w:rsid w:val="007C3188"/>
    <w:rsid w:val="007C58EA"/>
    <w:rsid w:val="007D04FA"/>
    <w:rsid w:val="007D06B8"/>
    <w:rsid w:val="007D26EA"/>
    <w:rsid w:val="007D679C"/>
    <w:rsid w:val="007D6A04"/>
    <w:rsid w:val="007E0C09"/>
    <w:rsid w:val="007E622E"/>
    <w:rsid w:val="007E6F5B"/>
    <w:rsid w:val="007F6778"/>
    <w:rsid w:val="00802A86"/>
    <w:rsid w:val="008030A1"/>
    <w:rsid w:val="008039F8"/>
    <w:rsid w:val="00805DCA"/>
    <w:rsid w:val="00807006"/>
    <w:rsid w:val="0080716F"/>
    <w:rsid w:val="00810BA4"/>
    <w:rsid w:val="008138C8"/>
    <w:rsid w:val="00816643"/>
    <w:rsid w:val="0082068C"/>
    <w:rsid w:val="0082269F"/>
    <w:rsid w:val="008233BC"/>
    <w:rsid w:val="008234E5"/>
    <w:rsid w:val="008271CB"/>
    <w:rsid w:val="0083036C"/>
    <w:rsid w:val="0083305C"/>
    <w:rsid w:val="00833173"/>
    <w:rsid w:val="00833B73"/>
    <w:rsid w:val="00833E3A"/>
    <w:rsid w:val="0083582D"/>
    <w:rsid w:val="00846B24"/>
    <w:rsid w:val="00847758"/>
    <w:rsid w:val="00850C8A"/>
    <w:rsid w:val="00851763"/>
    <w:rsid w:val="00852942"/>
    <w:rsid w:val="00853107"/>
    <w:rsid w:val="008624CB"/>
    <w:rsid w:val="00862915"/>
    <w:rsid w:val="0086636B"/>
    <w:rsid w:val="00870484"/>
    <w:rsid w:val="00870E5F"/>
    <w:rsid w:val="008720DE"/>
    <w:rsid w:val="00875579"/>
    <w:rsid w:val="00883ABC"/>
    <w:rsid w:val="0089305D"/>
    <w:rsid w:val="0089389D"/>
    <w:rsid w:val="008A5B7E"/>
    <w:rsid w:val="008B0877"/>
    <w:rsid w:val="008B0B68"/>
    <w:rsid w:val="008B1568"/>
    <w:rsid w:val="008B3A9D"/>
    <w:rsid w:val="008B4A1A"/>
    <w:rsid w:val="008C098D"/>
    <w:rsid w:val="008C0D02"/>
    <w:rsid w:val="008C202A"/>
    <w:rsid w:val="008C35F6"/>
    <w:rsid w:val="008C4D4B"/>
    <w:rsid w:val="008C56A4"/>
    <w:rsid w:val="008C6757"/>
    <w:rsid w:val="008D141F"/>
    <w:rsid w:val="008D48D0"/>
    <w:rsid w:val="008E0542"/>
    <w:rsid w:val="008E2CBE"/>
    <w:rsid w:val="008E4426"/>
    <w:rsid w:val="008F165C"/>
    <w:rsid w:val="008F1A92"/>
    <w:rsid w:val="008F26A1"/>
    <w:rsid w:val="008F36F5"/>
    <w:rsid w:val="008F68AE"/>
    <w:rsid w:val="00900512"/>
    <w:rsid w:val="009008E7"/>
    <w:rsid w:val="00902219"/>
    <w:rsid w:val="009024BA"/>
    <w:rsid w:val="00907300"/>
    <w:rsid w:val="00907DF0"/>
    <w:rsid w:val="009113F5"/>
    <w:rsid w:val="00911A73"/>
    <w:rsid w:val="00916060"/>
    <w:rsid w:val="00916E0D"/>
    <w:rsid w:val="00920FC0"/>
    <w:rsid w:val="00922F97"/>
    <w:rsid w:val="00923F1E"/>
    <w:rsid w:val="0093097D"/>
    <w:rsid w:val="00931D2E"/>
    <w:rsid w:val="00933672"/>
    <w:rsid w:val="009346A4"/>
    <w:rsid w:val="009379C3"/>
    <w:rsid w:val="00940CB0"/>
    <w:rsid w:val="0094236B"/>
    <w:rsid w:val="00942669"/>
    <w:rsid w:val="009433B3"/>
    <w:rsid w:val="009434BE"/>
    <w:rsid w:val="009504CF"/>
    <w:rsid w:val="00954DB1"/>
    <w:rsid w:val="009576A7"/>
    <w:rsid w:val="0095776B"/>
    <w:rsid w:val="0096073A"/>
    <w:rsid w:val="0096375C"/>
    <w:rsid w:val="00964D26"/>
    <w:rsid w:val="009654D4"/>
    <w:rsid w:val="00966134"/>
    <w:rsid w:val="00967625"/>
    <w:rsid w:val="009678CB"/>
    <w:rsid w:val="0097226F"/>
    <w:rsid w:val="0097567C"/>
    <w:rsid w:val="009758E0"/>
    <w:rsid w:val="00980554"/>
    <w:rsid w:val="00984106"/>
    <w:rsid w:val="00984A3F"/>
    <w:rsid w:val="00986673"/>
    <w:rsid w:val="00992519"/>
    <w:rsid w:val="009A2C21"/>
    <w:rsid w:val="009A4559"/>
    <w:rsid w:val="009A47BB"/>
    <w:rsid w:val="009A7553"/>
    <w:rsid w:val="009B1D77"/>
    <w:rsid w:val="009B2018"/>
    <w:rsid w:val="009B26E5"/>
    <w:rsid w:val="009B5098"/>
    <w:rsid w:val="009C18DC"/>
    <w:rsid w:val="009C2AE2"/>
    <w:rsid w:val="009C6179"/>
    <w:rsid w:val="009D3D18"/>
    <w:rsid w:val="009D4B51"/>
    <w:rsid w:val="009D4DFA"/>
    <w:rsid w:val="009D5331"/>
    <w:rsid w:val="009D6287"/>
    <w:rsid w:val="009D758A"/>
    <w:rsid w:val="009E16AF"/>
    <w:rsid w:val="009E2DE2"/>
    <w:rsid w:val="009E5144"/>
    <w:rsid w:val="009E5C82"/>
    <w:rsid w:val="009F225A"/>
    <w:rsid w:val="009F2AA6"/>
    <w:rsid w:val="009F45E7"/>
    <w:rsid w:val="009F4B5B"/>
    <w:rsid w:val="00A05488"/>
    <w:rsid w:val="00A1563F"/>
    <w:rsid w:val="00A1584B"/>
    <w:rsid w:val="00A16427"/>
    <w:rsid w:val="00A16A2B"/>
    <w:rsid w:val="00A2296D"/>
    <w:rsid w:val="00A25074"/>
    <w:rsid w:val="00A33924"/>
    <w:rsid w:val="00A369E8"/>
    <w:rsid w:val="00A36F5D"/>
    <w:rsid w:val="00A37F05"/>
    <w:rsid w:val="00A40192"/>
    <w:rsid w:val="00A40B9A"/>
    <w:rsid w:val="00A42F7C"/>
    <w:rsid w:val="00A45396"/>
    <w:rsid w:val="00A54613"/>
    <w:rsid w:val="00A5546A"/>
    <w:rsid w:val="00A568A4"/>
    <w:rsid w:val="00A626DD"/>
    <w:rsid w:val="00A64D13"/>
    <w:rsid w:val="00A67893"/>
    <w:rsid w:val="00A7365F"/>
    <w:rsid w:val="00A743A8"/>
    <w:rsid w:val="00A76601"/>
    <w:rsid w:val="00A7694F"/>
    <w:rsid w:val="00A76F52"/>
    <w:rsid w:val="00A804EB"/>
    <w:rsid w:val="00A80F1E"/>
    <w:rsid w:val="00A8137D"/>
    <w:rsid w:val="00A81C0D"/>
    <w:rsid w:val="00A84AD2"/>
    <w:rsid w:val="00A86B9D"/>
    <w:rsid w:val="00A911B6"/>
    <w:rsid w:val="00A9783D"/>
    <w:rsid w:val="00AA0F5B"/>
    <w:rsid w:val="00AA3725"/>
    <w:rsid w:val="00AA40CD"/>
    <w:rsid w:val="00AA4AE6"/>
    <w:rsid w:val="00AB03CB"/>
    <w:rsid w:val="00AB25BC"/>
    <w:rsid w:val="00AB3804"/>
    <w:rsid w:val="00AB58C9"/>
    <w:rsid w:val="00AB6077"/>
    <w:rsid w:val="00AB7BFF"/>
    <w:rsid w:val="00AC24B1"/>
    <w:rsid w:val="00AC3A4E"/>
    <w:rsid w:val="00AC53D9"/>
    <w:rsid w:val="00AC58D6"/>
    <w:rsid w:val="00AD099D"/>
    <w:rsid w:val="00AD0CDD"/>
    <w:rsid w:val="00AD27BB"/>
    <w:rsid w:val="00AD3366"/>
    <w:rsid w:val="00AD5748"/>
    <w:rsid w:val="00AD6747"/>
    <w:rsid w:val="00AE0E4A"/>
    <w:rsid w:val="00AE14E6"/>
    <w:rsid w:val="00AE47C7"/>
    <w:rsid w:val="00AE5335"/>
    <w:rsid w:val="00AF23E4"/>
    <w:rsid w:val="00AF7C0E"/>
    <w:rsid w:val="00B0133E"/>
    <w:rsid w:val="00B04804"/>
    <w:rsid w:val="00B04994"/>
    <w:rsid w:val="00B050E7"/>
    <w:rsid w:val="00B11609"/>
    <w:rsid w:val="00B136D0"/>
    <w:rsid w:val="00B16BE3"/>
    <w:rsid w:val="00B16C92"/>
    <w:rsid w:val="00B214AE"/>
    <w:rsid w:val="00B23460"/>
    <w:rsid w:val="00B2563A"/>
    <w:rsid w:val="00B3167D"/>
    <w:rsid w:val="00B3207E"/>
    <w:rsid w:val="00B3382E"/>
    <w:rsid w:val="00B369B4"/>
    <w:rsid w:val="00B36F68"/>
    <w:rsid w:val="00B41FFD"/>
    <w:rsid w:val="00B4233C"/>
    <w:rsid w:val="00B42A01"/>
    <w:rsid w:val="00B43889"/>
    <w:rsid w:val="00B44282"/>
    <w:rsid w:val="00B515E5"/>
    <w:rsid w:val="00B5190C"/>
    <w:rsid w:val="00B523B0"/>
    <w:rsid w:val="00B53236"/>
    <w:rsid w:val="00B62E94"/>
    <w:rsid w:val="00B63B8F"/>
    <w:rsid w:val="00B66A85"/>
    <w:rsid w:val="00B677DD"/>
    <w:rsid w:val="00B74B97"/>
    <w:rsid w:val="00B81CB6"/>
    <w:rsid w:val="00B81F5F"/>
    <w:rsid w:val="00B831F3"/>
    <w:rsid w:val="00B83547"/>
    <w:rsid w:val="00B84CB7"/>
    <w:rsid w:val="00B85114"/>
    <w:rsid w:val="00B863CD"/>
    <w:rsid w:val="00B87DFD"/>
    <w:rsid w:val="00B935DB"/>
    <w:rsid w:val="00B9395A"/>
    <w:rsid w:val="00B95C74"/>
    <w:rsid w:val="00BA37FD"/>
    <w:rsid w:val="00BA43E7"/>
    <w:rsid w:val="00BA6BE6"/>
    <w:rsid w:val="00BB133C"/>
    <w:rsid w:val="00BB2512"/>
    <w:rsid w:val="00BC25AB"/>
    <w:rsid w:val="00BC32A6"/>
    <w:rsid w:val="00BC4511"/>
    <w:rsid w:val="00BC5CC2"/>
    <w:rsid w:val="00BD5246"/>
    <w:rsid w:val="00BD7052"/>
    <w:rsid w:val="00BE1DD2"/>
    <w:rsid w:val="00BE3A82"/>
    <w:rsid w:val="00BE3DC9"/>
    <w:rsid w:val="00BE70F8"/>
    <w:rsid w:val="00BF070A"/>
    <w:rsid w:val="00BF2482"/>
    <w:rsid w:val="00BF273F"/>
    <w:rsid w:val="00BF32D3"/>
    <w:rsid w:val="00BF3750"/>
    <w:rsid w:val="00BF6CA9"/>
    <w:rsid w:val="00BF7F14"/>
    <w:rsid w:val="00C00BA5"/>
    <w:rsid w:val="00C054E9"/>
    <w:rsid w:val="00C10B36"/>
    <w:rsid w:val="00C11812"/>
    <w:rsid w:val="00C11E3B"/>
    <w:rsid w:val="00C1449D"/>
    <w:rsid w:val="00C15949"/>
    <w:rsid w:val="00C15F9A"/>
    <w:rsid w:val="00C16B68"/>
    <w:rsid w:val="00C2398F"/>
    <w:rsid w:val="00C23E28"/>
    <w:rsid w:val="00C25ABF"/>
    <w:rsid w:val="00C27633"/>
    <w:rsid w:val="00C3084E"/>
    <w:rsid w:val="00C30D68"/>
    <w:rsid w:val="00C33F65"/>
    <w:rsid w:val="00C34A0F"/>
    <w:rsid w:val="00C35157"/>
    <w:rsid w:val="00C352CB"/>
    <w:rsid w:val="00C35EE2"/>
    <w:rsid w:val="00C402B2"/>
    <w:rsid w:val="00C43759"/>
    <w:rsid w:val="00C437CC"/>
    <w:rsid w:val="00C51414"/>
    <w:rsid w:val="00C51D35"/>
    <w:rsid w:val="00C563B9"/>
    <w:rsid w:val="00C5654C"/>
    <w:rsid w:val="00C609DE"/>
    <w:rsid w:val="00C64DD9"/>
    <w:rsid w:val="00C65480"/>
    <w:rsid w:val="00C65C37"/>
    <w:rsid w:val="00C675EA"/>
    <w:rsid w:val="00C67A06"/>
    <w:rsid w:val="00C71356"/>
    <w:rsid w:val="00C714CE"/>
    <w:rsid w:val="00C718AE"/>
    <w:rsid w:val="00C71A96"/>
    <w:rsid w:val="00C73577"/>
    <w:rsid w:val="00C737D9"/>
    <w:rsid w:val="00C758FD"/>
    <w:rsid w:val="00C767AD"/>
    <w:rsid w:val="00C812E2"/>
    <w:rsid w:val="00C81B65"/>
    <w:rsid w:val="00C83BEB"/>
    <w:rsid w:val="00C90CF0"/>
    <w:rsid w:val="00C928B0"/>
    <w:rsid w:val="00C940F6"/>
    <w:rsid w:val="00C97E3B"/>
    <w:rsid w:val="00CA4121"/>
    <w:rsid w:val="00CA76C1"/>
    <w:rsid w:val="00CA773A"/>
    <w:rsid w:val="00CB009D"/>
    <w:rsid w:val="00CB01AF"/>
    <w:rsid w:val="00CB165F"/>
    <w:rsid w:val="00CB18E6"/>
    <w:rsid w:val="00CB3B17"/>
    <w:rsid w:val="00CC0DE3"/>
    <w:rsid w:val="00CC150F"/>
    <w:rsid w:val="00CC176E"/>
    <w:rsid w:val="00CC32C3"/>
    <w:rsid w:val="00CC615D"/>
    <w:rsid w:val="00CC6E18"/>
    <w:rsid w:val="00CC77E2"/>
    <w:rsid w:val="00CC7F23"/>
    <w:rsid w:val="00CD06E0"/>
    <w:rsid w:val="00CD2DC2"/>
    <w:rsid w:val="00CD2FEE"/>
    <w:rsid w:val="00CD3402"/>
    <w:rsid w:val="00CD60B3"/>
    <w:rsid w:val="00CE0203"/>
    <w:rsid w:val="00CE1A50"/>
    <w:rsid w:val="00CE2BBE"/>
    <w:rsid w:val="00CE5F90"/>
    <w:rsid w:val="00CF1048"/>
    <w:rsid w:val="00CF2374"/>
    <w:rsid w:val="00CF493D"/>
    <w:rsid w:val="00CF58C8"/>
    <w:rsid w:val="00D0349A"/>
    <w:rsid w:val="00D04F7F"/>
    <w:rsid w:val="00D06531"/>
    <w:rsid w:val="00D074CE"/>
    <w:rsid w:val="00D10463"/>
    <w:rsid w:val="00D1254C"/>
    <w:rsid w:val="00D13A1C"/>
    <w:rsid w:val="00D13E5C"/>
    <w:rsid w:val="00D1492F"/>
    <w:rsid w:val="00D163D9"/>
    <w:rsid w:val="00D17BBF"/>
    <w:rsid w:val="00D24AB6"/>
    <w:rsid w:val="00D2710C"/>
    <w:rsid w:val="00D2744A"/>
    <w:rsid w:val="00D33641"/>
    <w:rsid w:val="00D345A9"/>
    <w:rsid w:val="00D354F3"/>
    <w:rsid w:val="00D37CEF"/>
    <w:rsid w:val="00D41BE9"/>
    <w:rsid w:val="00D47411"/>
    <w:rsid w:val="00D47BD6"/>
    <w:rsid w:val="00D51A9B"/>
    <w:rsid w:val="00D53D34"/>
    <w:rsid w:val="00D5482E"/>
    <w:rsid w:val="00D5621A"/>
    <w:rsid w:val="00D656DE"/>
    <w:rsid w:val="00D6694E"/>
    <w:rsid w:val="00D7592D"/>
    <w:rsid w:val="00D76C14"/>
    <w:rsid w:val="00D83F7A"/>
    <w:rsid w:val="00D843B8"/>
    <w:rsid w:val="00D871EE"/>
    <w:rsid w:val="00D939C3"/>
    <w:rsid w:val="00D9422B"/>
    <w:rsid w:val="00D9532E"/>
    <w:rsid w:val="00D9561C"/>
    <w:rsid w:val="00D97366"/>
    <w:rsid w:val="00DA047C"/>
    <w:rsid w:val="00DA189B"/>
    <w:rsid w:val="00DA21EF"/>
    <w:rsid w:val="00DA3646"/>
    <w:rsid w:val="00DA4C10"/>
    <w:rsid w:val="00DA5817"/>
    <w:rsid w:val="00DA5F28"/>
    <w:rsid w:val="00DA6D14"/>
    <w:rsid w:val="00DB049B"/>
    <w:rsid w:val="00DB28C5"/>
    <w:rsid w:val="00DB4A49"/>
    <w:rsid w:val="00DD0156"/>
    <w:rsid w:val="00DD0523"/>
    <w:rsid w:val="00DD32BB"/>
    <w:rsid w:val="00DD6684"/>
    <w:rsid w:val="00DD75B3"/>
    <w:rsid w:val="00DE4CCA"/>
    <w:rsid w:val="00DE61BB"/>
    <w:rsid w:val="00DE6A3D"/>
    <w:rsid w:val="00DE6FA3"/>
    <w:rsid w:val="00DE7463"/>
    <w:rsid w:val="00DE767A"/>
    <w:rsid w:val="00DF0308"/>
    <w:rsid w:val="00DF0C34"/>
    <w:rsid w:val="00DF0EA1"/>
    <w:rsid w:val="00DF26DC"/>
    <w:rsid w:val="00DF614A"/>
    <w:rsid w:val="00DF6BA9"/>
    <w:rsid w:val="00DF737C"/>
    <w:rsid w:val="00E053F9"/>
    <w:rsid w:val="00E0792A"/>
    <w:rsid w:val="00E10218"/>
    <w:rsid w:val="00E13C00"/>
    <w:rsid w:val="00E14D56"/>
    <w:rsid w:val="00E17107"/>
    <w:rsid w:val="00E2646B"/>
    <w:rsid w:val="00E270B5"/>
    <w:rsid w:val="00E34D19"/>
    <w:rsid w:val="00E34F58"/>
    <w:rsid w:val="00E35054"/>
    <w:rsid w:val="00E350FF"/>
    <w:rsid w:val="00E36069"/>
    <w:rsid w:val="00E367EE"/>
    <w:rsid w:val="00E40987"/>
    <w:rsid w:val="00E4380B"/>
    <w:rsid w:val="00E441A1"/>
    <w:rsid w:val="00E441D4"/>
    <w:rsid w:val="00E457B0"/>
    <w:rsid w:val="00E46A8D"/>
    <w:rsid w:val="00E50740"/>
    <w:rsid w:val="00E63027"/>
    <w:rsid w:val="00E656C8"/>
    <w:rsid w:val="00E66047"/>
    <w:rsid w:val="00E70142"/>
    <w:rsid w:val="00E71863"/>
    <w:rsid w:val="00E75068"/>
    <w:rsid w:val="00E75371"/>
    <w:rsid w:val="00E80FFE"/>
    <w:rsid w:val="00E874BB"/>
    <w:rsid w:val="00E87A3F"/>
    <w:rsid w:val="00E907DC"/>
    <w:rsid w:val="00E93B49"/>
    <w:rsid w:val="00EA27B1"/>
    <w:rsid w:val="00EA3A7A"/>
    <w:rsid w:val="00EA415E"/>
    <w:rsid w:val="00EA4334"/>
    <w:rsid w:val="00EA7E43"/>
    <w:rsid w:val="00EB2A5A"/>
    <w:rsid w:val="00EB4332"/>
    <w:rsid w:val="00EB46EF"/>
    <w:rsid w:val="00EB5931"/>
    <w:rsid w:val="00EB6D0A"/>
    <w:rsid w:val="00EB7064"/>
    <w:rsid w:val="00EC06B3"/>
    <w:rsid w:val="00EC07DF"/>
    <w:rsid w:val="00EC13A7"/>
    <w:rsid w:val="00EC3061"/>
    <w:rsid w:val="00EC32E9"/>
    <w:rsid w:val="00EC4AB2"/>
    <w:rsid w:val="00EC5AA0"/>
    <w:rsid w:val="00EC5ADD"/>
    <w:rsid w:val="00EC5BFD"/>
    <w:rsid w:val="00EC75D1"/>
    <w:rsid w:val="00ED0619"/>
    <w:rsid w:val="00ED2FD5"/>
    <w:rsid w:val="00ED3BDA"/>
    <w:rsid w:val="00EE0C50"/>
    <w:rsid w:val="00EE5235"/>
    <w:rsid w:val="00EF0A45"/>
    <w:rsid w:val="00EF3352"/>
    <w:rsid w:val="00EF6001"/>
    <w:rsid w:val="00EF7AED"/>
    <w:rsid w:val="00F003AC"/>
    <w:rsid w:val="00F025C4"/>
    <w:rsid w:val="00F04F42"/>
    <w:rsid w:val="00F07208"/>
    <w:rsid w:val="00F111D1"/>
    <w:rsid w:val="00F13732"/>
    <w:rsid w:val="00F14098"/>
    <w:rsid w:val="00F14F17"/>
    <w:rsid w:val="00F16135"/>
    <w:rsid w:val="00F1615D"/>
    <w:rsid w:val="00F176AE"/>
    <w:rsid w:val="00F20706"/>
    <w:rsid w:val="00F22B77"/>
    <w:rsid w:val="00F23296"/>
    <w:rsid w:val="00F268B6"/>
    <w:rsid w:val="00F278FF"/>
    <w:rsid w:val="00F307B9"/>
    <w:rsid w:val="00F33402"/>
    <w:rsid w:val="00F3385F"/>
    <w:rsid w:val="00F36FB6"/>
    <w:rsid w:val="00F4342E"/>
    <w:rsid w:val="00F45B30"/>
    <w:rsid w:val="00F47C61"/>
    <w:rsid w:val="00F5048A"/>
    <w:rsid w:val="00F50A47"/>
    <w:rsid w:val="00F50B4E"/>
    <w:rsid w:val="00F52912"/>
    <w:rsid w:val="00F553CE"/>
    <w:rsid w:val="00F55FB1"/>
    <w:rsid w:val="00F579DE"/>
    <w:rsid w:val="00F61F7D"/>
    <w:rsid w:val="00F62440"/>
    <w:rsid w:val="00F64AA8"/>
    <w:rsid w:val="00F64B55"/>
    <w:rsid w:val="00F67033"/>
    <w:rsid w:val="00F72646"/>
    <w:rsid w:val="00F74868"/>
    <w:rsid w:val="00F75AF8"/>
    <w:rsid w:val="00F76371"/>
    <w:rsid w:val="00F8177C"/>
    <w:rsid w:val="00F81E4F"/>
    <w:rsid w:val="00F81F17"/>
    <w:rsid w:val="00F8233F"/>
    <w:rsid w:val="00F85874"/>
    <w:rsid w:val="00F8628F"/>
    <w:rsid w:val="00F87DFB"/>
    <w:rsid w:val="00F90263"/>
    <w:rsid w:val="00F91FED"/>
    <w:rsid w:val="00F92332"/>
    <w:rsid w:val="00F943B5"/>
    <w:rsid w:val="00F975E7"/>
    <w:rsid w:val="00FA0E0C"/>
    <w:rsid w:val="00FA2B97"/>
    <w:rsid w:val="00FA396A"/>
    <w:rsid w:val="00FA43E3"/>
    <w:rsid w:val="00FA551F"/>
    <w:rsid w:val="00FA6008"/>
    <w:rsid w:val="00FA6E10"/>
    <w:rsid w:val="00FB30CE"/>
    <w:rsid w:val="00FB6A12"/>
    <w:rsid w:val="00FB7B27"/>
    <w:rsid w:val="00FC1880"/>
    <w:rsid w:val="00FC193E"/>
    <w:rsid w:val="00FC1B74"/>
    <w:rsid w:val="00FC1D9E"/>
    <w:rsid w:val="00FC2E51"/>
    <w:rsid w:val="00FC3BF1"/>
    <w:rsid w:val="00FC3CFB"/>
    <w:rsid w:val="00FC45E7"/>
    <w:rsid w:val="00FC58BC"/>
    <w:rsid w:val="00FD112D"/>
    <w:rsid w:val="00FE370E"/>
    <w:rsid w:val="00FE4E11"/>
    <w:rsid w:val="00FE4FFC"/>
    <w:rsid w:val="00FE770C"/>
    <w:rsid w:val="00FE7A20"/>
    <w:rsid w:val="00FF2752"/>
    <w:rsid w:val="00FF5062"/>
    <w:rsid w:val="00FF6E68"/>
    <w:rsid w:val="00FF7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1666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6A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C56A4"/>
    <w:pPr>
      <w:keepNext/>
      <w:numPr>
        <w:numId w:val="1"/>
      </w:numPr>
      <w:outlineLvl w:val="0"/>
    </w:pPr>
    <w:rPr>
      <w:szCs w:val="20"/>
    </w:rPr>
  </w:style>
  <w:style w:type="paragraph" w:styleId="2">
    <w:name w:val="heading 2"/>
    <w:basedOn w:val="a"/>
    <w:next w:val="a"/>
    <w:qFormat/>
    <w:rsid w:val="008C56A4"/>
    <w:pPr>
      <w:keepNext/>
      <w:numPr>
        <w:ilvl w:val="1"/>
        <w:numId w:val="1"/>
      </w:numPr>
      <w:jc w:val="center"/>
      <w:outlineLvl w:val="1"/>
    </w:pPr>
    <w:rPr>
      <w:b/>
      <w:szCs w:val="20"/>
      <w:u w:val="single"/>
    </w:rPr>
  </w:style>
  <w:style w:type="paragraph" w:styleId="3">
    <w:name w:val="heading 3"/>
    <w:basedOn w:val="a"/>
    <w:next w:val="a"/>
    <w:qFormat/>
    <w:rsid w:val="008C56A4"/>
    <w:pPr>
      <w:keepNext/>
      <w:numPr>
        <w:ilvl w:val="2"/>
        <w:numId w:val="1"/>
      </w:numPr>
      <w:jc w:val="right"/>
      <w:outlineLvl w:val="2"/>
    </w:pPr>
    <w:rPr>
      <w:b/>
      <w:szCs w:val="20"/>
      <w:u w:val="single"/>
    </w:rPr>
  </w:style>
  <w:style w:type="paragraph" w:styleId="4">
    <w:name w:val="heading 4"/>
    <w:basedOn w:val="a"/>
    <w:next w:val="a"/>
    <w:qFormat/>
    <w:rsid w:val="008C56A4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link w:val="5Char"/>
    <w:qFormat/>
    <w:rsid w:val="008C56A4"/>
    <w:pPr>
      <w:keepNext/>
      <w:numPr>
        <w:ilvl w:val="4"/>
        <w:numId w:val="1"/>
      </w:numPr>
      <w:tabs>
        <w:tab w:val="center" w:pos="8460"/>
      </w:tabs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8C56A4"/>
    <w:pPr>
      <w:keepNext/>
      <w:numPr>
        <w:ilvl w:val="5"/>
        <w:numId w:val="1"/>
      </w:numPr>
      <w:jc w:val="both"/>
      <w:outlineLvl w:val="5"/>
    </w:pPr>
    <w:rPr>
      <w:b/>
      <w:bCs/>
      <w:szCs w:val="20"/>
    </w:rPr>
  </w:style>
  <w:style w:type="paragraph" w:styleId="7">
    <w:name w:val="heading 7"/>
    <w:basedOn w:val="a"/>
    <w:next w:val="a"/>
    <w:qFormat/>
    <w:rsid w:val="008C56A4"/>
    <w:pPr>
      <w:keepNext/>
      <w:numPr>
        <w:ilvl w:val="6"/>
        <w:numId w:val="1"/>
      </w:numPr>
      <w:jc w:val="center"/>
      <w:outlineLvl w:val="6"/>
    </w:pPr>
    <w:rPr>
      <w:b/>
      <w:bCs/>
      <w:sz w:val="20"/>
      <w:szCs w:val="20"/>
    </w:rPr>
  </w:style>
  <w:style w:type="paragraph" w:styleId="8">
    <w:name w:val="heading 8"/>
    <w:basedOn w:val="a"/>
    <w:next w:val="a"/>
    <w:qFormat/>
    <w:rsid w:val="008C56A4"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8C56A4"/>
    <w:pPr>
      <w:keepNext/>
      <w:numPr>
        <w:ilvl w:val="8"/>
        <w:numId w:val="1"/>
      </w:numPr>
      <w:jc w:val="center"/>
      <w:outlineLvl w:val="8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C56A4"/>
  </w:style>
  <w:style w:type="character" w:customStyle="1" w:styleId="WW8Num1z1">
    <w:name w:val="WW8Num1z1"/>
    <w:rsid w:val="008C56A4"/>
  </w:style>
  <w:style w:type="character" w:customStyle="1" w:styleId="WW8Num1z2">
    <w:name w:val="WW8Num1z2"/>
    <w:rsid w:val="008C56A4"/>
  </w:style>
  <w:style w:type="character" w:customStyle="1" w:styleId="WW8Num1z3">
    <w:name w:val="WW8Num1z3"/>
    <w:rsid w:val="008C56A4"/>
  </w:style>
  <w:style w:type="character" w:customStyle="1" w:styleId="WW8Num1z4">
    <w:name w:val="WW8Num1z4"/>
    <w:rsid w:val="008C56A4"/>
  </w:style>
  <w:style w:type="character" w:customStyle="1" w:styleId="WW8Num1z5">
    <w:name w:val="WW8Num1z5"/>
    <w:rsid w:val="008C56A4"/>
  </w:style>
  <w:style w:type="character" w:customStyle="1" w:styleId="WW8Num1z6">
    <w:name w:val="WW8Num1z6"/>
    <w:rsid w:val="008C56A4"/>
  </w:style>
  <w:style w:type="character" w:customStyle="1" w:styleId="WW8Num1z7">
    <w:name w:val="WW8Num1z7"/>
    <w:rsid w:val="008C56A4"/>
  </w:style>
  <w:style w:type="character" w:customStyle="1" w:styleId="WW8Num1z8">
    <w:name w:val="WW8Num1z8"/>
    <w:rsid w:val="008C56A4"/>
  </w:style>
  <w:style w:type="character" w:customStyle="1" w:styleId="WW8Num2z0">
    <w:name w:val="WW8Num2z0"/>
    <w:rsid w:val="008C56A4"/>
  </w:style>
  <w:style w:type="character" w:customStyle="1" w:styleId="WW8Num2z1">
    <w:name w:val="WW8Num2z1"/>
    <w:rsid w:val="008C56A4"/>
  </w:style>
  <w:style w:type="character" w:customStyle="1" w:styleId="WW8Num2z2">
    <w:name w:val="WW8Num2z2"/>
    <w:rsid w:val="008C56A4"/>
  </w:style>
  <w:style w:type="character" w:customStyle="1" w:styleId="WW8Num2z3">
    <w:name w:val="WW8Num2z3"/>
    <w:rsid w:val="008C56A4"/>
  </w:style>
  <w:style w:type="character" w:customStyle="1" w:styleId="WW8Num2z4">
    <w:name w:val="WW8Num2z4"/>
    <w:rsid w:val="008C56A4"/>
  </w:style>
  <w:style w:type="character" w:customStyle="1" w:styleId="WW8Num2z5">
    <w:name w:val="WW8Num2z5"/>
    <w:rsid w:val="008C56A4"/>
  </w:style>
  <w:style w:type="character" w:customStyle="1" w:styleId="WW8Num2z6">
    <w:name w:val="WW8Num2z6"/>
    <w:rsid w:val="008C56A4"/>
  </w:style>
  <w:style w:type="character" w:customStyle="1" w:styleId="WW8Num2z7">
    <w:name w:val="WW8Num2z7"/>
    <w:rsid w:val="008C56A4"/>
  </w:style>
  <w:style w:type="character" w:customStyle="1" w:styleId="WW8Num2z8">
    <w:name w:val="WW8Num2z8"/>
    <w:rsid w:val="008C56A4"/>
  </w:style>
  <w:style w:type="character" w:customStyle="1" w:styleId="WW8Num3z0">
    <w:name w:val="WW8Num3z0"/>
    <w:rsid w:val="008C56A4"/>
    <w:rPr>
      <w:rFonts w:ascii="Symbol" w:eastAsia="Verdana" w:hAnsi="Symbol" w:cs="OpenSymbol" w:hint="default"/>
      <w:b w:val="0"/>
      <w:kern w:val="1"/>
      <w:sz w:val="20"/>
      <w:szCs w:val="22"/>
      <w:highlight w:val="white"/>
      <w:shd w:val="clear" w:color="auto" w:fill="FFFFFF"/>
      <w:lang w:bidi="hi-IN"/>
    </w:rPr>
  </w:style>
  <w:style w:type="character" w:customStyle="1" w:styleId="WW8Num3z1">
    <w:name w:val="WW8Num3z1"/>
    <w:rsid w:val="008C56A4"/>
    <w:rPr>
      <w:rFonts w:ascii="OpenSymbol" w:hAnsi="OpenSymbol" w:cs="OpenSymbol" w:hint="default"/>
      <w:b w:val="0"/>
      <w:sz w:val="20"/>
    </w:rPr>
  </w:style>
  <w:style w:type="character" w:customStyle="1" w:styleId="WW8Num4z0">
    <w:name w:val="WW8Num4z0"/>
    <w:rsid w:val="008C56A4"/>
    <w:rPr>
      <w:rFonts w:ascii="Symbol" w:hAnsi="Symbol" w:cs="Symbol" w:hint="default"/>
      <w:kern w:val="1"/>
      <w:sz w:val="22"/>
      <w:szCs w:val="22"/>
      <w:highlight w:val="white"/>
      <w:lang w:bidi="hi-IN"/>
    </w:rPr>
  </w:style>
  <w:style w:type="character" w:customStyle="1" w:styleId="WW8Num4z1">
    <w:name w:val="WW8Num4z1"/>
    <w:rsid w:val="008C56A4"/>
  </w:style>
  <w:style w:type="character" w:customStyle="1" w:styleId="WW8Num4z2">
    <w:name w:val="WW8Num4z2"/>
    <w:rsid w:val="008C56A4"/>
  </w:style>
  <w:style w:type="character" w:customStyle="1" w:styleId="WW8Num4z3">
    <w:name w:val="WW8Num4z3"/>
    <w:rsid w:val="008C56A4"/>
  </w:style>
  <w:style w:type="character" w:customStyle="1" w:styleId="WW8Num4z4">
    <w:name w:val="WW8Num4z4"/>
    <w:rsid w:val="008C56A4"/>
  </w:style>
  <w:style w:type="character" w:customStyle="1" w:styleId="WW8Num4z5">
    <w:name w:val="WW8Num4z5"/>
    <w:rsid w:val="008C56A4"/>
  </w:style>
  <w:style w:type="character" w:customStyle="1" w:styleId="WW8Num4z6">
    <w:name w:val="WW8Num4z6"/>
    <w:rsid w:val="008C56A4"/>
  </w:style>
  <w:style w:type="character" w:customStyle="1" w:styleId="WW8Num4z7">
    <w:name w:val="WW8Num4z7"/>
    <w:rsid w:val="008C56A4"/>
  </w:style>
  <w:style w:type="character" w:customStyle="1" w:styleId="WW8Num4z8">
    <w:name w:val="WW8Num4z8"/>
    <w:rsid w:val="008C56A4"/>
  </w:style>
  <w:style w:type="character" w:customStyle="1" w:styleId="WW8Num5z0">
    <w:name w:val="WW8Num5z0"/>
    <w:rsid w:val="008C56A4"/>
    <w:rPr>
      <w:rFonts w:ascii="Symbol" w:hAnsi="Symbol" w:cs="OpenSymbol"/>
    </w:rPr>
  </w:style>
  <w:style w:type="character" w:customStyle="1" w:styleId="WW8Num5z1">
    <w:name w:val="WW8Num5z1"/>
    <w:rsid w:val="008C56A4"/>
    <w:rPr>
      <w:rFonts w:ascii="OpenSymbol" w:hAnsi="OpenSymbol" w:cs="OpenSymbol"/>
    </w:rPr>
  </w:style>
  <w:style w:type="character" w:customStyle="1" w:styleId="WW8Num6z0">
    <w:name w:val="WW8Num6z0"/>
    <w:rsid w:val="008C56A4"/>
    <w:rPr>
      <w:rFonts w:ascii="Symbol" w:hAnsi="Symbol" w:cs="Symbol" w:hint="default"/>
    </w:rPr>
  </w:style>
  <w:style w:type="character" w:customStyle="1" w:styleId="WW8Num6z1">
    <w:name w:val="WW8Num6z1"/>
    <w:rsid w:val="008C56A4"/>
    <w:rPr>
      <w:rFonts w:ascii="Courier New" w:hAnsi="Courier New" w:cs="Courier New" w:hint="default"/>
    </w:rPr>
  </w:style>
  <w:style w:type="character" w:customStyle="1" w:styleId="WW8Num6z2">
    <w:name w:val="WW8Num6z2"/>
    <w:rsid w:val="008C56A4"/>
    <w:rPr>
      <w:rFonts w:ascii="Wingdings" w:hAnsi="Wingdings" w:cs="Wingdings" w:hint="default"/>
    </w:rPr>
  </w:style>
  <w:style w:type="character" w:customStyle="1" w:styleId="WW8Num7z0">
    <w:name w:val="WW8Num7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8z0">
    <w:name w:val="WW8Num8z0"/>
    <w:rsid w:val="008C56A4"/>
    <w:rPr>
      <w:i w:val="0"/>
      <w:iCs w:val="0"/>
      <w:sz w:val="22"/>
      <w:szCs w:val="22"/>
    </w:rPr>
  </w:style>
  <w:style w:type="character" w:customStyle="1" w:styleId="WW8Num8z1">
    <w:name w:val="WW8Num8z1"/>
    <w:rsid w:val="008C56A4"/>
    <w:rPr>
      <w:i/>
      <w:iCs/>
      <w:sz w:val="16"/>
      <w:szCs w:val="16"/>
    </w:rPr>
  </w:style>
  <w:style w:type="character" w:customStyle="1" w:styleId="WW8Num9z0">
    <w:name w:val="WW8Num9z0"/>
    <w:rsid w:val="008C56A4"/>
    <w:rPr>
      <w:rFonts w:ascii="Symbol" w:hAnsi="Symbol" w:cs="Symbol" w:hint="default"/>
    </w:rPr>
  </w:style>
  <w:style w:type="character" w:customStyle="1" w:styleId="WW8Num9z1">
    <w:name w:val="WW8Num9z1"/>
    <w:rsid w:val="008C56A4"/>
    <w:rPr>
      <w:rFonts w:ascii="Courier New" w:hAnsi="Courier New" w:cs="Courier New" w:hint="default"/>
    </w:rPr>
  </w:style>
  <w:style w:type="character" w:customStyle="1" w:styleId="WW8Num9z2">
    <w:name w:val="WW8Num9z2"/>
    <w:rsid w:val="008C56A4"/>
    <w:rPr>
      <w:rFonts w:ascii="Wingdings" w:hAnsi="Wingdings" w:cs="Wingdings" w:hint="default"/>
    </w:rPr>
  </w:style>
  <w:style w:type="character" w:customStyle="1" w:styleId="WW8Num10z0">
    <w:name w:val="WW8Num10z0"/>
    <w:rsid w:val="008C56A4"/>
    <w:rPr>
      <w:rFonts w:ascii="Symbol" w:hAnsi="Symbol" w:cs="Symbol" w:hint="default"/>
      <w:b w:val="0"/>
      <w:sz w:val="20"/>
    </w:rPr>
  </w:style>
  <w:style w:type="character" w:customStyle="1" w:styleId="WW8Num10z1">
    <w:name w:val="WW8Num10z1"/>
    <w:rsid w:val="008C56A4"/>
    <w:rPr>
      <w:rFonts w:ascii="Courier New" w:hAnsi="Courier New" w:cs="Courier New" w:hint="default"/>
    </w:rPr>
  </w:style>
  <w:style w:type="character" w:customStyle="1" w:styleId="WW8Num10z2">
    <w:name w:val="WW8Num10z2"/>
    <w:rsid w:val="008C56A4"/>
    <w:rPr>
      <w:rFonts w:ascii="Wingdings" w:hAnsi="Wingdings" w:cs="Wingdings" w:hint="default"/>
    </w:rPr>
  </w:style>
  <w:style w:type="character" w:customStyle="1" w:styleId="WW8Num10z3">
    <w:name w:val="WW8Num10z3"/>
    <w:rsid w:val="008C56A4"/>
    <w:rPr>
      <w:rFonts w:ascii="Symbol" w:hAnsi="Symbol" w:cs="Symbol" w:hint="default"/>
      <w:b/>
      <w:sz w:val="20"/>
    </w:rPr>
  </w:style>
  <w:style w:type="character" w:customStyle="1" w:styleId="WW8Num11z0">
    <w:name w:val="WW8Num11z0"/>
    <w:rsid w:val="008C56A4"/>
    <w:rPr>
      <w:i/>
      <w:iCs/>
      <w:sz w:val="16"/>
      <w:szCs w:val="16"/>
    </w:rPr>
  </w:style>
  <w:style w:type="character" w:customStyle="1" w:styleId="WW8Num12z0">
    <w:name w:val="WW8Num12z0"/>
    <w:rsid w:val="008C56A4"/>
    <w:rPr>
      <w:rFonts w:ascii="Symbol" w:hAnsi="Symbol" w:cs="OpenSymbol" w:hint="default"/>
    </w:rPr>
  </w:style>
  <w:style w:type="character" w:customStyle="1" w:styleId="WW8Num12z1">
    <w:name w:val="WW8Num12z1"/>
    <w:rsid w:val="008C56A4"/>
    <w:rPr>
      <w:rFonts w:ascii="Courier New" w:hAnsi="Courier New" w:cs="Courier New" w:hint="default"/>
    </w:rPr>
  </w:style>
  <w:style w:type="character" w:customStyle="1" w:styleId="WW8Num12z2">
    <w:name w:val="WW8Num12z2"/>
    <w:rsid w:val="008C56A4"/>
    <w:rPr>
      <w:rFonts w:ascii="Wingdings" w:hAnsi="Wingdings" w:cs="Wingdings" w:hint="default"/>
    </w:rPr>
  </w:style>
  <w:style w:type="character" w:customStyle="1" w:styleId="WW8Num12z3">
    <w:name w:val="WW8Num12z3"/>
    <w:rsid w:val="008C56A4"/>
    <w:rPr>
      <w:rFonts w:ascii="Symbol" w:hAnsi="Symbol" w:cs="Symbol" w:hint="default"/>
      <w:b/>
      <w:sz w:val="20"/>
    </w:rPr>
  </w:style>
  <w:style w:type="character" w:customStyle="1" w:styleId="WW8Num13z0">
    <w:name w:val="WW8Num13z0"/>
    <w:rsid w:val="008C56A4"/>
    <w:rPr>
      <w:rFonts w:ascii="Arial" w:hAnsi="Arial" w:cs="Arial" w:hint="default"/>
      <w:sz w:val="22"/>
    </w:rPr>
  </w:style>
  <w:style w:type="character" w:customStyle="1" w:styleId="WW8Num13z1">
    <w:name w:val="WW8Num13z1"/>
    <w:rsid w:val="008C56A4"/>
  </w:style>
  <w:style w:type="character" w:customStyle="1" w:styleId="WW8Num13z2">
    <w:name w:val="WW8Num13z2"/>
    <w:rsid w:val="008C56A4"/>
  </w:style>
  <w:style w:type="character" w:customStyle="1" w:styleId="WW8Num13z3">
    <w:name w:val="WW8Num13z3"/>
    <w:rsid w:val="008C56A4"/>
  </w:style>
  <w:style w:type="character" w:customStyle="1" w:styleId="WW8Num13z4">
    <w:name w:val="WW8Num13z4"/>
    <w:rsid w:val="008C56A4"/>
  </w:style>
  <w:style w:type="character" w:customStyle="1" w:styleId="WW8Num13z5">
    <w:name w:val="WW8Num13z5"/>
    <w:rsid w:val="008C56A4"/>
  </w:style>
  <w:style w:type="character" w:customStyle="1" w:styleId="WW8Num13z6">
    <w:name w:val="WW8Num13z6"/>
    <w:rsid w:val="008C56A4"/>
  </w:style>
  <w:style w:type="character" w:customStyle="1" w:styleId="WW8Num13z7">
    <w:name w:val="WW8Num13z7"/>
    <w:rsid w:val="008C56A4"/>
  </w:style>
  <w:style w:type="character" w:customStyle="1" w:styleId="WW8Num13z8">
    <w:name w:val="WW8Num13z8"/>
    <w:rsid w:val="008C56A4"/>
  </w:style>
  <w:style w:type="character" w:customStyle="1" w:styleId="WW8Num14z0">
    <w:name w:val="WW8Num14z0"/>
    <w:rsid w:val="008C56A4"/>
    <w:rPr>
      <w:rFonts w:ascii="Symbol" w:hAnsi="Symbol" w:cs="Symbol" w:hint="default"/>
    </w:rPr>
  </w:style>
  <w:style w:type="character" w:customStyle="1" w:styleId="WW8Num14z1">
    <w:name w:val="WW8Num14z1"/>
    <w:rsid w:val="008C56A4"/>
    <w:rPr>
      <w:rFonts w:ascii="Courier New" w:hAnsi="Courier New" w:cs="Courier New" w:hint="default"/>
    </w:rPr>
  </w:style>
  <w:style w:type="character" w:customStyle="1" w:styleId="WW8Num14z2">
    <w:name w:val="WW8Num14z2"/>
    <w:rsid w:val="008C56A4"/>
    <w:rPr>
      <w:rFonts w:ascii="Wingdings" w:hAnsi="Wingdings" w:cs="Wingdings" w:hint="default"/>
    </w:rPr>
  </w:style>
  <w:style w:type="character" w:customStyle="1" w:styleId="WW8Num15z0">
    <w:name w:val="WW8Num15z0"/>
    <w:rsid w:val="008C56A4"/>
    <w:rPr>
      <w:rFonts w:ascii="Symbol" w:hAnsi="Symbol" w:cs="Symbol" w:hint="default"/>
    </w:rPr>
  </w:style>
  <w:style w:type="character" w:customStyle="1" w:styleId="WW8Num15z1">
    <w:name w:val="WW8Num15z1"/>
    <w:rsid w:val="008C56A4"/>
    <w:rPr>
      <w:rFonts w:ascii="Courier New" w:hAnsi="Courier New" w:cs="Courier New" w:hint="default"/>
    </w:rPr>
  </w:style>
  <w:style w:type="character" w:customStyle="1" w:styleId="WW8Num15z2">
    <w:name w:val="WW8Num15z2"/>
    <w:rsid w:val="008C56A4"/>
    <w:rPr>
      <w:rFonts w:ascii="Wingdings" w:hAnsi="Wingdings" w:cs="Wingdings" w:hint="default"/>
    </w:rPr>
  </w:style>
  <w:style w:type="character" w:customStyle="1" w:styleId="WW8Num16z0">
    <w:name w:val="WW8Num16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16z1">
    <w:name w:val="WW8Num16z1"/>
    <w:rsid w:val="008C56A4"/>
    <w:rPr>
      <w:i/>
      <w:iCs/>
      <w:sz w:val="16"/>
      <w:szCs w:val="16"/>
    </w:rPr>
  </w:style>
  <w:style w:type="character" w:customStyle="1" w:styleId="WW8Num17z0">
    <w:name w:val="WW8Num17z0"/>
    <w:rsid w:val="008C56A4"/>
    <w:rPr>
      <w:rFonts w:ascii="Symbol" w:hAnsi="Symbol" w:cs="OpenSymbol" w:hint="default"/>
    </w:rPr>
  </w:style>
  <w:style w:type="character" w:customStyle="1" w:styleId="WW8Num17z1">
    <w:name w:val="WW8Num17z1"/>
    <w:rsid w:val="008C56A4"/>
    <w:rPr>
      <w:rFonts w:ascii="OpenSymbol" w:hAnsi="OpenSymbol" w:cs="OpenSymbol" w:hint="default"/>
    </w:rPr>
  </w:style>
  <w:style w:type="character" w:customStyle="1" w:styleId="WW8Num18z0">
    <w:name w:val="WW8Num18z0"/>
    <w:rsid w:val="008C56A4"/>
    <w:rPr>
      <w:rFonts w:ascii="Symbol" w:hAnsi="Symbol" w:cs="Symbol" w:hint="default"/>
    </w:rPr>
  </w:style>
  <w:style w:type="character" w:customStyle="1" w:styleId="WW8Num18z1">
    <w:name w:val="WW8Num18z1"/>
    <w:rsid w:val="008C56A4"/>
    <w:rPr>
      <w:rFonts w:ascii="Courier New" w:hAnsi="Courier New" w:cs="Courier New" w:hint="default"/>
    </w:rPr>
  </w:style>
  <w:style w:type="character" w:customStyle="1" w:styleId="WW8Num18z2">
    <w:name w:val="WW8Num18z2"/>
    <w:rsid w:val="008C56A4"/>
    <w:rPr>
      <w:rFonts w:ascii="Wingdings" w:hAnsi="Wingdings" w:cs="Wingdings" w:hint="default"/>
    </w:rPr>
  </w:style>
  <w:style w:type="character" w:customStyle="1" w:styleId="WW8Num19z0">
    <w:name w:val="WW8Num19z0"/>
    <w:rsid w:val="008C56A4"/>
    <w:rPr>
      <w:rFonts w:ascii="Symbol" w:hAnsi="Symbol" w:cs="Symbol" w:hint="default"/>
      <w:b/>
      <w:sz w:val="20"/>
    </w:rPr>
  </w:style>
  <w:style w:type="character" w:customStyle="1" w:styleId="WW8Num19z1">
    <w:name w:val="WW8Num19z1"/>
    <w:rsid w:val="008C56A4"/>
    <w:rPr>
      <w:rFonts w:ascii="Courier New" w:hAnsi="Courier New" w:cs="Courier New" w:hint="default"/>
    </w:rPr>
  </w:style>
  <w:style w:type="character" w:customStyle="1" w:styleId="WW8Num19z2">
    <w:name w:val="WW8Num19z2"/>
    <w:rsid w:val="008C56A4"/>
    <w:rPr>
      <w:rFonts w:ascii="Wingdings" w:hAnsi="Wingdings" w:cs="Wingdings" w:hint="default"/>
    </w:rPr>
  </w:style>
  <w:style w:type="character" w:customStyle="1" w:styleId="WW8Num20z0">
    <w:name w:val="WW8Num20z0"/>
    <w:rsid w:val="008C56A4"/>
    <w:rPr>
      <w:rFonts w:ascii="Symbol" w:hAnsi="Symbol" w:cs="OpenSymbol" w:hint="default"/>
    </w:rPr>
  </w:style>
  <w:style w:type="character" w:customStyle="1" w:styleId="WW8Num20z1">
    <w:name w:val="WW8Num20z1"/>
    <w:rsid w:val="008C56A4"/>
    <w:rPr>
      <w:rFonts w:ascii="OpenSymbol" w:hAnsi="OpenSymbol" w:cs="OpenSymbol" w:hint="default"/>
    </w:rPr>
  </w:style>
  <w:style w:type="character" w:customStyle="1" w:styleId="WW8Num21z0">
    <w:name w:val="WW8Num21z0"/>
    <w:rsid w:val="008C56A4"/>
    <w:rPr>
      <w:i w:val="0"/>
      <w:iCs w:val="0"/>
      <w:sz w:val="22"/>
      <w:szCs w:val="22"/>
    </w:rPr>
  </w:style>
  <w:style w:type="character" w:customStyle="1" w:styleId="WW8Num21z1">
    <w:name w:val="WW8Num21z1"/>
    <w:rsid w:val="008C56A4"/>
    <w:rPr>
      <w:i/>
      <w:iCs/>
      <w:sz w:val="16"/>
      <w:szCs w:val="16"/>
    </w:rPr>
  </w:style>
  <w:style w:type="character" w:customStyle="1" w:styleId="WW8Num22z0">
    <w:name w:val="WW8Num22z0"/>
    <w:rsid w:val="008C56A4"/>
    <w:rPr>
      <w:rFonts w:ascii="Symbol" w:hAnsi="Symbol" w:cs="Symbol" w:hint="default"/>
    </w:rPr>
  </w:style>
  <w:style w:type="character" w:customStyle="1" w:styleId="WW8Num22z1">
    <w:name w:val="WW8Num22z1"/>
    <w:rsid w:val="008C56A4"/>
    <w:rPr>
      <w:rFonts w:ascii="Courier New" w:hAnsi="Courier New" w:cs="Courier New" w:hint="default"/>
    </w:rPr>
  </w:style>
  <w:style w:type="character" w:customStyle="1" w:styleId="WW8Num22z2">
    <w:name w:val="WW8Num22z2"/>
    <w:rsid w:val="008C56A4"/>
    <w:rPr>
      <w:rFonts w:ascii="Wingdings" w:hAnsi="Wingdings" w:cs="Wingdings" w:hint="default"/>
    </w:rPr>
  </w:style>
  <w:style w:type="character" w:customStyle="1" w:styleId="WW8Num23z0">
    <w:name w:val="WW8Num23z0"/>
    <w:rsid w:val="008C56A4"/>
    <w:rPr>
      <w:rFonts w:ascii="Symbol" w:hAnsi="Symbol" w:cs="Symbol" w:hint="default"/>
      <w:b w:val="0"/>
      <w:sz w:val="20"/>
    </w:rPr>
  </w:style>
  <w:style w:type="character" w:customStyle="1" w:styleId="WW8Num23z1">
    <w:name w:val="WW8Num23z1"/>
    <w:rsid w:val="008C56A4"/>
    <w:rPr>
      <w:rFonts w:ascii="Courier New" w:hAnsi="Courier New" w:cs="Courier New" w:hint="default"/>
    </w:rPr>
  </w:style>
  <w:style w:type="character" w:customStyle="1" w:styleId="WW8Num23z2">
    <w:name w:val="WW8Num23z2"/>
    <w:rsid w:val="008C56A4"/>
    <w:rPr>
      <w:rFonts w:ascii="Wingdings" w:hAnsi="Wingdings" w:cs="Wingdings" w:hint="default"/>
    </w:rPr>
  </w:style>
  <w:style w:type="character" w:customStyle="1" w:styleId="WW8Num23z3">
    <w:name w:val="WW8Num23z3"/>
    <w:rsid w:val="008C56A4"/>
    <w:rPr>
      <w:rFonts w:ascii="Symbol" w:hAnsi="Symbol" w:cs="Symbol" w:hint="default"/>
      <w:b/>
      <w:sz w:val="20"/>
    </w:rPr>
  </w:style>
  <w:style w:type="character" w:customStyle="1" w:styleId="WW8Num24z0">
    <w:name w:val="WW8Num24z0"/>
    <w:rsid w:val="008C56A4"/>
    <w:rPr>
      <w:rFonts w:ascii="Symbol" w:hAnsi="Symbol" w:cs="Symbol" w:hint="default"/>
      <w:b/>
      <w:sz w:val="20"/>
    </w:rPr>
  </w:style>
  <w:style w:type="character" w:customStyle="1" w:styleId="WW8Num24z1">
    <w:name w:val="WW8Num24z1"/>
    <w:rsid w:val="008C56A4"/>
    <w:rPr>
      <w:rFonts w:ascii="Courier New" w:hAnsi="Courier New" w:cs="Courier New" w:hint="default"/>
    </w:rPr>
  </w:style>
  <w:style w:type="character" w:customStyle="1" w:styleId="WW8Num24z2">
    <w:name w:val="WW8Num24z2"/>
    <w:rsid w:val="008C56A4"/>
    <w:rPr>
      <w:rFonts w:ascii="Wingdings" w:hAnsi="Wingdings" w:cs="Wingdings" w:hint="default"/>
    </w:rPr>
  </w:style>
  <w:style w:type="character" w:customStyle="1" w:styleId="WW8Num25z0">
    <w:name w:val="WW8Num25z0"/>
    <w:rsid w:val="008C56A4"/>
    <w:rPr>
      <w:rFonts w:hint="default"/>
    </w:rPr>
  </w:style>
  <w:style w:type="character" w:customStyle="1" w:styleId="WW8Num25z1">
    <w:name w:val="WW8Num25z1"/>
    <w:rsid w:val="008C56A4"/>
  </w:style>
  <w:style w:type="character" w:customStyle="1" w:styleId="WW8Num25z2">
    <w:name w:val="WW8Num25z2"/>
    <w:rsid w:val="008C56A4"/>
  </w:style>
  <w:style w:type="character" w:customStyle="1" w:styleId="WW8Num25z3">
    <w:name w:val="WW8Num25z3"/>
    <w:rsid w:val="008C56A4"/>
  </w:style>
  <w:style w:type="character" w:customStyle="1" w:styleId="WW8Num25z4">
    <w:name w:val="WW8Num25z4"/>
    <w:rsid w:val="008C56A4"/>
  </w:style>
  <w:style w:type="character" w:customStyle="1" w:styleId="WW8Num25z5">
    <w:name w:val="WW8Num25z5"/>
    <w:rsid w:val="008C56A4"/>
  </w:style>
  <w:style w:type="character" w:customStyle="1" w:styleId="WW8Num25z6">
    <w:name w:val="WW8Num25z6"/>
    <w:rsid w:val="008C56A4"/>
  </w:style>
  <w:style w:type="character" w:customStyle="1" w:styleId="WW8Num25z7">
    <w:name w:val="WW8Num25z7"/>
    <w:rsid w:val="008C56A4"/>
  </w:style>
  <w:style w:type="character" w:customStyle="1" w:styleId="WW8Num25z8">
    <w:name w:val="WW8Num25z8"/>
    <w:rsid w:val="008C56A4"/>
  </w:style>
  <w:style w:type="character" w:customStyle="1" w:styleId="WW8Num26z0">
    <w:name w:val="WW8Num26z0"/>
    <w:rsid w:val="008C56A4"/>
    <w:rPr>
      <w:rFonts w:ascii="Symbol" w:hAnsi="Symbol" w:cs="OpenSymbol" w:hint="default"/>
      <w:sz w:val="20"/>
    </w:rPr>
  </w:style>
  <w:style w:type="character" w:customStyle="1" w:styleId="WW8Num26z1">
    <w:name w:val="WW8Num26z1"/>
    <w:rsid w:val="008C56A4"/>
    <w:rPr>
      <w:rFonts w:ascii="OpenSymbol" w:hAnsi="OpenSymbol" w:cs="OpenSymbol" w:hint="default"/>
    </w:rPr>
  </w:style>
  <w:style w:type="character" w:customStyle="1" w:styleId="WW8Num26z3">
    <w:name w:val="WW8Num26z3"/>
    <w:rsid w:val="008C56A4"/>
    <w:rPr>
      <w:rFonts w:ascii="Symbol" w:hAnsi="Symbol" w:cs="OpenSymbol" w:hint="default"/>
    </w:rPr>
  </w:style>
  <w:style w:type="character" w:customStyle="1" w:styleId="WW8Num27z0">
    <w:name w:val="WW8Num27z0"/>
    <w:rsid w:val="008C56A4"/>
    <w:rPr>
      <w:rFonts w:ascii="Symbol" w:hAnsi="Symbol" w:cs="Symbol" w:hint="default"/>
      <w:b/>
      <w:sz w:val="20"/>
    </w:rPr>
  </w:style>
  <w:style w:type="character" w:customStyle="1" w:styleId="WW8Num27z1">
    <w:name w:val="WW8Num27z1"/>
    <w:rsid w:val="008C56A4"/>
    <w:rPr>
      <w:rFonts w:ascii="Courier New" w:hAnsi="Courier New" w:cs="Courier New" w:hint="default"/>
    </w:rPr>
  </w:style>
  <w:style w:type="character" w:customStyle="1" w:styleId="WW8Num27z2">
    <w:name w:val="WW8Num27z2"/>
    <w:rsid w:val="008C56A4"/>
    <w:rPr>
      <w:rFonts w:ascii="Wingdings" w:hAnsi="Wingdings" w:cs="Wingdings" w:hint="default"/>
    </w:rPr>
  </w:style>
  <w:style w:type="character" w:customStyle="1" w:styleId="WW8Num28z0">
    <w:name w:val="WW8Num28z0"/>
    <w:rsid w:val="008C56A4"/>
    <w:rPr>
      <w:i/>
      <w:iCs/>
      <w:sz w:val="16"/>
      <w:szCs w:val="16"/>
    </w:rPr>
  </w:style>
  <w:style w:type="character" w:customStyle="1" w:styleId="WW8Num29z0">
    <w:name w:val="WW8Num29z0"/>
    <w:rsid w:val="008C56A4"/>
    <w:rPr>
      <w:i/>
      <w:iCs/>
      <w:sz w:val="24"/>
      <w:szCs w:val="16"/>
    </w:rPr>
  </w:style>
  <w:style w:type="character" w:customStyle="1" w:styleId="WW8Num29z1">
    <w:name w:val="WW8Num29z1"/>
    <w:rsid w:val="008C56A4"/>
    <w:rPr>
      <w:i/>
      <w:iCs/>
      <w:sz w:val="16"/>
      <w:szCs w:val="16"/>
    </w:rPr>
  </w:style>
  <w:style w:type="character" w:customStyle="1" w:styleId="60">
    <w:name w:val="Προεπιλεγμένη γραμματοσειρά6"/>
    <w:rsid w:val="008C56A4"/>
  </w:style>
  <w:style w:type="character" w:customStyle="1" w:styleId="WW8Num3z2">
    <w:name w:val="WW8Num3z2"/>
    <w:rsid w:val="008C56A4"/>
    <w:rPr>
      <w:rFonts w:ascii="Wingdings" w:hAnsi="Wingdings" w:cs="Wingdings"/>
    </w:rPr>
  </w:style>
  <w:style w:type="character" w:customStyle="1" w:styleId="WW8Num3z3">
    <w:name w:val="WW8Num3z3"/>
    <w:rsid w:val="008C56A4"/>
  </w:style>
  <w:style w:type="character" w:customStyle="1" w:styleId="WW8Num3z4">
    <w:name w:val="WW8Num3z4"/>
    <w:rsid w:val="008C56A4"/>
  </w:style>
  <w:style w:type="character" w:customStyle="1" w:styleId="WW8Num3z5">
    <w:name w:val="WW8Num3z5"/>
    <w:rsid w:val="008C56A4"/>
  </w:style>
  <w:style w:type="character" w:customStyle="1" w:styleId="WW8Num3z6">
    <w:name w:val="WW8Num3z6"/>
    <w:rsid w:val="008C56A4"/>
  </w:style>
  <w:style w:type="character" w:customStyle="1" w:styleId="WW8Num3z7">
    <w:name w:val="WW8Num3z7"/>
    <w:rsid w:val="008C56A4"/>
  </w:style>
  <w:style w:type="character" w:customStyle="1" w:styleId="WW8Num3z8">
    <w:name w:val="WW8Num3z8"/>
    <w:rsid w:val="008C56A4"/>
  </w:style>
  <w:style w:type="character" w:customStyle="1" w:styleId="WW8Num6z3">
    <w:name w:val="WW8Num6z3"/>
    <w:rsid w:val="008C56A4"/>
  </w:style>
  <w:style w:type="character" w:customStyle="1" w:styleId="WW8Num6z4">
    <w:name w:val="WW8Num6z4"/>
    <w:rsid w:val="008C56A4"/>
  </w:style>
  <w:style w:type="character" w:customStyle="1" w:styleId="WW8Num6z5">
    <w:name w:val="WW8Num6z5"/>
    <w:rsid w:val="008C56A4"/>
  </w:style>
  <w:style w:type="character" w:customStyle="1" w:styleId="WW8Num6z6">
    <w:name w:val="WW8Num6z6"/>
    <w:rsid w:val="008C56A4"/>
  </w:style>
  <w:style w:type="character" w:customStyle="1" w:styleId="WW8Num6z7">
    <w:name w:val="WW8Num6z7"/>
    <w:rsid w:val="008C56A4"/>
  </w:style>
  <w:style w:type="character" w:customStyle="1" w:styleId="WW8Num6z8">
    <w:name w:val="WW8Num6z8"/>
    <w:rsid w:val="008C56A4"/>
  </w:style>
  <w:style w:type="character" w:customStyle="1" w:styleId="WW8Num7z1">
    <w:name w:val="WW8Num7z1"/>
    <w:rsid w:val="008C56A4"/>
    <w:rPr>
      <w:rFonts w:ascii="Courier New" w:hAnsi="Courier New" w:cs="Courier New" w:hint="default"/>
    </w:rPr>
  </w:style>
  <w:style w:type="character" w:customStyle="1" w:styleId="WW8Num7z2">
    <w:name w:val="WW8Num7z2"/>
    <w:rsid w:val="008C56A4"/>
    <w:rPr>
      <w:rFonts w:ascii="Wingdings" w:hAnsi="Wingdings" w:cs="Wingdings" w:hint="default"/>
    </w:rPr>
  </w:style>
  <w:style w:type="character" w:customStyle="1" w:styleId="WW8Num8z2">
    <w:name w:val="WW8Num8z2"/>
    <w:rsid w:val="008C56A4"/>
    <w:rPr>
      <w:rFonts w:ascii="Wingdings" w:hAnsi="Wingdings" w:cs="Wingdings" w:hint="default"/>
    </w:rPr>
  </w:style>
  <w:style w:type="character" w:customStyle="1" w:styleId="WW8Num10z4">
    <w:name w:val="WW8Num10z4"/>
    <w:rsid w:val="008C56A4"/>
  </w:style>
  <w:style w:type="character" w:customStyle="1" w:styleId="WW8Num10z5">
    <w:name w:val="WW8Num10z5"/>
    <w:rsid w:val="008C56A4"/>
  </w:style>
  <w:style w:type="character" w:customStyle="1" w:styleId="WW8Num10z6">
    <w:name w:val="WW8Num10z6"/>
    <w:rsid w:val="008C56A4"/>
  </w:style>
  <w:style w:type="character" w:customStyle="1" w:styleId="WW8Num10z7">
    <w:name w:val="WW8Num10z7"/>
    <w:rsid w:val="008C56A4"/>
  </w:style>
  <w:style w:type="character" w:customStyle="1" w:styleId="WW8Num10z8">
    <w:name w:val="WW8Num10z8"/>
    <w:rsid w:val="008C56A4"/>
  </w:style>
  <w:style w:type="character" w:customStyle="1" w:styleId="WW8Num11z2">
    <w:name w:val="WW8Num11z2"/>
    <w:rsid w:val="008C56A4"/>
    <w:rPr>
      <w:rFonts w:ascii="Wingdings" w:hAnsi="Wingdings" w:cs="Wingdings" w:hint="default"/>
    </w:rPr>
  </w:style>
  <w:style w:type="character" w:customStyle="1" w:styleId="WW8Num11z3">
    <w:name w:val="WW8Num11z3"/>
    <w:rsid w:val="008C56A4"/>
    <w:rPr>
      <w:rFonts w:ascii="Symbol" w:hAnsi="Symbol" w:cs="Symbol" w:hint="default"/>
    </w:rPr>
  </w:style>
  <w:style w:type="character" w:customStyle="1" w:styleId="WW8Num11z4">
    <w:name w:val="WW8Num11z4"/>
    <w:rsid w:val="008C56A4"/>
    <w:rPr>
      <w:rFonts w:ascii="Courier New" w:hAnsi="Courier New" w:cs="Courier New" w:hint="default"/>
    </w:rPr>
  </w:style>
  <w:style w:type="character" w:customStyle="1" w:styleId="WW8Num12z4">
    <w:name w:val="WW8Num12z4"/>
    <w:rsid w:val="008C56A4"/>
  </w:style>
  <w:style w:type="character" w:customStyle="1" w:styleId="WW8Num12z5">
    <w:name w:val="WW8Num12z5"/>
    <w:rsid w:val="008C56A4"/>
  </w:style>
  <w:style w:type="character" w:customStyle="1" w:styleId="WW8Num12z6">
    <w:name w:val="WW8Num12z6"/>
    <w:rsid w:val="008C56A4"/>
  </w:style>
  <w:style w:type="character" w:customStyle="1" w:styleId="WW8Num12z7">
    <w:name w:val="WW8Num12z7"/>
    <w:rsid w:val="008C56A4"/>
  </w:style>
  <w:style w:type="character" w:customStyle="1" w:styleId="WW8Num12z8">
    <w:name w:val="WW8Num12z8"/>
    <w:rsid w:val="008C56A4"/>
  </w:style>
  <w:style w:type="character" w:customStyle="1" w:styleId="WW8Num15z3">
    <w:name w:val="WW8Num15z3"/>
    <w:rsid w:val="008C56A4"/>
  </w:style>
  <w:style w:type="character" w:customStyle="1" w:styleId="WW8Num15z4">
    <w:name w:val="WW8Num15z4"/>
    <w:rsid w:val="008C56A4"/>
  </w:style>
  <w:style w:type="character" w:customStyle="1" w:styleId="WW8Num15z5">
    <w:name w:val="WW8Num15z5"/>
    <w:rsid w:val="008C56A4"/>
  </w:style>
  <w:style w:type="character" w:customStyle="1" w:styleId="WW8Num15z6">
    <w:name w:val="WW8Num15z6"/>
    <w:rsid w:val="008C56A4"/>
  </w:style>
  <w:style w:type="character" w:customStyle="1" w:styleId="WW8Num15z7">
    <w:name w:val="WW8Num15z7"/>
    <w:rsid w:val="008C56A4"/>
  </w:style>
  <w:style w:type="character" w:customStyle="1" w:styleId="WW8Num15z8">
    <w:name w:val="WW8Num15z8"/>
    <w:rsid w:val="008C56A4"/>
  </w:style>
  <w:style w:type="character" w:customStyle="1" w:styleId="WW8Num17z2">
    <w:name w:val="WW8Num17z2"/>
    <w:rsid w:val="008C56A4"/>
  </w:style>
  <w:style w:type="character" w:customStyle="1" w:styleId="WW8Num17z3">
    <w:name w:val="WW8Num17z3"/>
    <w:rsid w:val="008C56A4"/>
  </w:style>
  <w:style w:type="character" w:customStyle="1" w:styleId="WW8Num17z4">
    <w:name w:val="WW8Num17z4"/>
    <w:rsid w:val="008C56A4"/>
  </w:style>
  <w:style w:type="character" w:customStyle="1" w:styleId="WW8Num17z5">
    <w:name w:val="WW8Num17z5"/>
    <w:rsid w:val="008C56A4"/>
  </w:style>
  <w:style w:type="character" w:customStyle="1" w:styleId="WW8Num17z6">
    <w:name w:val="WW8Num17z6"/>
    <w:rsid w:val="008C56A4"/>
  </w:style>
  <w:style w:type="character" w:customStyle="1" w:styleId="WW8Num17z7">
    <w:name w:val="WW8Num17z7"/>
    <w:rsid w:val="008C56A4"/>
  </w:style>
  <w:style w:type="character" w:customStyle="1" w:styleId="WW8Num17z8">
    <w:name w:val="WW8Num17z8"/>
    <w:rsid w:val="008C56A4"/>
  </w:style>
  <w:style w:type="character" w:customStyle="1" w:styleId="WW8Num18z3">
    <w:name w:val="WW8Num18z3"/>
    <w:rsid w:val="008C56A4"/>
  </w:style>
  <w:style w:type="character" w:customStyle="1" w:styleId="WW8Num18z4">
    <w:name w:val="WW8Num18z4"/>
    <w:rsid w:val="008C56A4"/>
  </w:style>
  <w:style w:type="character" w:customStyle="1" w:styleId="WW8Num18z5">
    <w:name w:val="WW8Num18z5"/>
    <w:rsid w:val="008C56A4"/>
  </w:style>
  <w:style w:type="character" w:customStyle="1" w:styleId="WW8Num18z6">
    <w:name w:val="WW8Num18z6"/>
    <w:rsid w:val="008C56A4"/>
  </w:style>
  <w:style w:type="character" w:customStyle="1" w:styleId="WW8Num18z7">
    <w:name w:val="WW8Num18z7"/>
    <w:rsid w:val="008C56A4"/>
  </w:style>
  <w:style w:type="character" w:customStyle="1" w:styleId="WW8Num18z8">
    <w:name w:val="WW8Num18z8"/>
    <w:rsid w:val="008C56A4"/>
  </w:style>
  <w:style w:type="character" w:customStyle="1" w:styleId="WW8Num19z3">
    <w:name w:val="WW8Num19z3"/>
    <w:rsid w:val="008C56A4"/>
  </w:style>
  <w:style w:type="character" w:customStyle="1" w:styleId="WW8Num19z4">
    <w:name w:val="WW8Num19z4"/>
    <w:rsid w:val="008C56A4"/>
  </w:style>
  <w:style w:type="character" w:customStyle="1" w:styleId="WW8Num19z5">
    <w:name w:val="WW8Num19z5"/>
    <w:rsid w:val="008C56A4"/>
  </w:style>
  <w:style w:type="character" w:customStyle="1" w:styleId="WW8Num19z6">
    <w:name w:val="WW8Num19z6"/>
    <w:rsid w:val="008C56A4"/>
  </w:style>
  <w:style w:type="character" w:customStyle="1" w:styleId="WW8Num19z7">
    <w:name w:val="WW8Num19z7"/>
    <w:rsid w:val="008C56A4"/>
  </w:style>
  <w:style w:type="character" w:customStyle="1" w:styleId="WW8Num19z8">
    <w:name w:val="WW8Num19z8"/>
    <w:rsid w:val="008C56A4"/>
  </w:style>
  <w:style w:type="character" w:customStyle="1" w:styleId="WW8Num20z2">
    <w:name w:val="WW8Num20z2"/>
    <w:rsid w:val="008C56A4"/>
  </w:style>
  <w:style w:type="character" w:customStyle="1" w:styleId="WW8Num20z3">
    <w:name w:val="WW8Num20z3"/>
    <w:rsid w:val="008C56A4"/>
  </w:style>
  <w:style w:type="character" w:customStyle="1" w:styleId="WW8Num20z4">
    <w:name w:val="WW8Num20z4"/>
    <w:rsid w:val="008C56A4"/>
  </w:style>
  <w:style w:type="character" w:customStyle="1" w:styleId="WW8Num20z5">
    <w:name w:val="WW8Num20z5"/>
    <w:rsid w:val="008C56A4"/>
  </w:style>
  <w:style w:type="character" w:customStyle="1" w:styleId="WW8Num20z6">
    <w:name w:val="WW8Num20z6"/>
    <w:rsid w:val="008C56A4"/>
  </w:style>
  <w:style w:type="character" w:customStyle="1" w:styleId="WW8Num20z7">
    <w:name w:val="WW8Num20z7"/>
    <w:rsid w:val="008C56A4"/>
  </w:style>
  <w:style w:type="character" w:customStyle="1" w:styleId="WW8Num20z8">
    <w:name w:val="WW8Num20z8"/>
    <w:rsid w:val="008C56A4"/>
  </w:style>
  <w:style w:type="character" w:customStyle="1" w:styleId="50">
    <w:name w:val="Προεπιλεγμένη γραμματοσειρά5"/>
    <w:rsid w:val="008C56A4"/>
  </w:style>
  <w:style w:type="character" w:customStyle="1" w:styleId="WW8Num5z2">
    <w:name w:val="WW8Num5z2"/>
    <w:rsid w:val="008C56A4"/>
    <w:rPr>
      <w:rFonts w:ascii="Wingdings" w:hAnsi="Wingdings" w:cs="Wingdings"/>
    </w:rPr>
  </w:style>
  <w:style w:type="character" w:customStyle="1" w:styleId="WW8Num8z3">
    <w:name w:val="WW8Num8z3"/>
    <w:rsid w:val="008C56A4"/>
  </w:style>
  <w:style w:type="character" w:customStyle="1" w:styleId="WW8Num8z4">
    <w:name w:val="WW8Num8z4"/>
    <w:rsid w:val="008C56A4"/>
  </w:style>
  <w:style w:type="character" w:customStyle="1" w:styleId="WW8Num8z5">
    <w:name w:val="WW8Num8z5"/>
    <w:rsid w:val="008C56A4"/>
  </w:style>
  <w:style w:type="character" w:customStyle="1" w:styleId="WW8Num8z6">
    <w:name w:val="WW8Num8z6"/>
    <w:rsid w:val="008C56A4"/>
  </w:style>
  <w:style w:type="character" w:customStyle="1" w:styleId="WW8Num8z7">
    <w:name w:val="WW8Num8z7"/>
    <w:rsid w:val="008C56A4"/>
  </w:style>
  <w:style w:type="character" w:customStyle="1" w:styleId="WW8Num8z8">
    <w:name w:val="WW8Num8z8"/>
    <w:rsid w:val="008C56A4"/>
  </w:style>
  <w:style w:type="character" w:customStyle="1" w:styleId="WW8Num16z2">
    <w:name w:val="WW8Num16z2"/>
    <w:rsid w:val="008C56A4"/>
    <w:rPr>
      <w:rFonts w:ascii="Wingdings" w:hAnsi="Wingdings" w:cs="Wingdings" w:hint="default"/>
    </w:rPr>
  </w:style>
  <w:style w:type="character" w:customStyle="1" w:styleId="WW8Num16z3">
    <w:name w:val="WW8Num16z3"/>
    <w:rsid w:val="008C56A4"/>
    <w:rPr>
      <w:rFonts w:ascii="Symbol" w:hAnsi="Symbol" w:cs="Symbol" w:hint="default"/>
      <w:b/>
      <w:sz w:val="20"/>
    </w:rPr>
  </w:style>
  <w:style w:type="character" w:customStyle="1" w:styleId="WW8Num21z2">
    <w:name w:val="WW8Num21z2"/>
    <w:rsid w:val="008C56A4"/>
    <w:rPr>
      <w:rFonts w:ascii="Wingdings" w:hAnsi="Wingdings" w:cs="Wingdings" w:hint="default"/>
    </w:rPr>
  </w:style>
  <w:style w:type="character" w:customStyle="1" w:styleId="WW8Num24z3">
    <w:name w:val="WW8Num24z3"/>
    <w:rsid w:val="008C56A4"/>
  </w:style>
  <w:style w:type="character" w:customStyle="1" w:styleId="WW8Num24z4">
    <w:name w:val="WW8Num24z4"/>
    <w:rsid w:val="008C56A4"/>
  </w:style>
  <w:style w:type="character" w:customStyle="1" w:styleId="WW8Num24z5">
    <w:name w:val="WW8Num24z5"/>
    <w:rsid w:val="008C56A4"/>
  </w:style>
  <w:style w:type="character" w:customStyle="1" w:styleId="WW8Num24z6">
    <w:name w:val="WW8Num24z6"/>
    <w:rsid w:val="008C56A4"/>
  </w:style>
  <w:style w:type="character" w:customStyle="1" w:styleId="WW8Num24z7">
    <w:name w:val="WW8Num24z7"/>
    <w:rsid w:val="008C56A4"/>
  </w:style>
  <w:style w:type="character" w:customStyle="1" w:styleId="WW8Num24z8">
    <w:name w:val="WW8Num24z8"/>
    <w:rsid w:val="008C56A4"/>
  </w:style>
  <w:style w:type="character" w:customStyle="1" w:styleId="WW8Num26z2">
    <w:name w:val="WW8Num26z2"/>
    <w:rsid w:val="008C56A4"/>
    <w:rPr>
      <w:rFonts w:ascii="Wingdings" w:hAnsi="Wingdings" w:cs="Wingdings" w:hint="default"/>
    </w:rPr>
  </w:style>
  <w:style w:type="character" w:customStyle="1" w:styleId="WW8Num27z3">
    <w:name w:val="WW8Num27z3"/>
    <w:rsid w:val="008C56A4"/>
  </w:style>
  <w:style w:type="character" w:customStyle="1" w:styleId="WW8Num27z4">
    <w:name w:val="WW8Num27z4"/>
    <w:rsid w:val="008C56A4"/>
  </w:style>
  <w:style w:type="character" w:customStyle="1" w:styleId="WW8Num27z5">
    <w:name w:val="WW8Num27z5"/>
    <w:rsid w:val="008C56A4"/>
  </w:style>
  <w:style w:type="character" w:customStyle="1" w:styleId="WW8Num27z6">
    <w:name w:val="WW8Num27z6"/>
    <w:rsid w:val="008C56A4"/>
  </w:style>
  <w:style w:type="character" w:customStyle="1" w:styleId="WW8Num27z7">
    <w:name w:val="WW8Num27z7"/>
    <w:rsid w:val="008C56A4"/>
  </w:style>
  <w:style w:type="character" w:customStyle="1" w:styleId="WW8Num27z8">
    <w:name w:val="WW8Num27z8"/>
    <w:rsid w:val="008C56A4"/>
  </w:style>
  <w:style w:type="character" w:customStyle="1" w:styleId="WW8Num28z1">
    <w:name w:val="WW8Num28z1"/>
    <w:rsid w:val="008C56A4"/>
  </w:style>
  <w:style w:type="character" w:customStyle="1" w:styleId="WW8Num28z2">
    <w:name w:val="WW8Num28z2"/>
    <w:rsid w:val="008C56A4"/>
  </w:style>
  <w:style w:type="character" w:customStyle="1" w:styleId="WW8Num28z3">
    <w:name w:val="WW8Num28z3"/>
    <w:rsid w:val="008C56A4"/>
  </w:style>
  <w:style w:type="character" w:customStyle="1" w:styleId="WW8Num28z4">
    <w:name w:val="WW8Num28z4"/>
    <w:rsid w:val="008C56A4"/>
  </w:style>
  <w:style w:type="character" w:customStyle="1" w:styleId="WW8Num28z5">
    <w:name w:val="WW8Num28z5"/>
    <w:rsid w:val="008C56A4"/>
  </w:style>
  <w:style w:type="character" w:customStyle="1" w:styleId="WW8Num28z6">
    <w:name w:val="WW8Num28z6"/>
    <w:rsid w:val="008C56A4"/>
  </w:style>
  <w:style w:type="character" w:customStyle="1" w:styleId="WW8Num28z7">
    <w:name w:val="WW8Num28z7"/>
    <w:rsid w:val="008C56A4"/>
  </w:style>
  <w:style w:type="character" w:customStyle="1" w:styleId="WW8Num28z8">
    <w:name w:val="WW8Num28z8"/>
    <w:rsid w:val="008C56A4"/>
  </w:style>
  <w:style w:type="character" w:customStyle="1" w:styleId="WW8Num29z2">
    <w:name w:val="WW8Num29z2"/>
    <w:rsid w:val="008C56A4"/>
    <w:rPr>
      <w:rFonts w:ascii="Wingdings" w:hAnsi="Wingdings" w:cs="Wingdings" w:hint="default"/>
    </w:rPr>
  </w:style>
  <w:style w:type="character" w:customStyle="1" w:styleId="WW8Num30z0">
    <w:name w:val="WW8Num30z0"/>
    <w:rsid w:val="008C56A4"/>
  </w:style>
  <w:style w:type="character" w:customStyle="1" w:styleId="WW8Num30z1">
    <w:name w:val="WW8Num30z1"/>
    <w:rsid w:val="008C56A4"/>
  </w:style>
  <w:style w:type="character" w:customStyle="1" w:styleId="WW8Num30z2">
    <w:name w:val="WW8Num30z2"/>
    <w:rsid w:val="008C56A4"/>
  </w:style>
  <w:style w:type="character" w:customStyle="1" w:styleId="WW8Num30z3">
    <w:name w:val="WW8Num30z3"/>
    <w:rsid w:val="008C56A4"/>
  </w:style>
  <w:style w:type="character" w:customStyle="1" w:styleId="WW8Num30z4">
    <w:name w:val="WW8Num30z4"/>
    <w:rsid w:val="008C56A4"/>
  </w:style>
  <w:style w:type="character" w:customStyle="1" w:styleId="WW8Num30z5">
    <w:name w:val="WW8Num30z5"/>
    <w:rsid w:val="008C56A4"/>
  </w:style>
  <w:style w:type="character" w:customStyle="1" w:styleId="WW8Num30z6">
    <w:name w:val="WW8Num30z6"/>
    <w:rsid w:val="008C56A4"/>
  </w:style>
  <w:style w:type="character" w:customStyle="1" w:styleId="WW8Num30z7">
    <w:name w:val="WW8Num30z7"/>
    <w:rsid w:val="008C56A4"/>
  </w:style>
  <w:style w:type="character" w:customStyle="1" w:styleId="WW8Num30z8">
    <w:name w:val="WW8Num30z8"/>
    <w:rsid w:val="008C56A4"/>
  </w:style>
  <w:style w:type="character" w:customStyle="1" w:styleId="WW8Num31z0">
    <w:name w:val="WW8Num31z0"/>
    <w:rsid w:val="008C56A4"/>
    <w:rPr>
      <w:rFonts w:ascii="Symbol" w:hAnsi="Symbol" w:cs="Symbol" w:hint="default"/>
      <w:b/>
      <w:sz w:val="20"/>
    </w:rPr>
  </w:style>
  <w:style w:type="character" w:customStyle="1" w:styleId="WW8Num31z1">
    <w:name w:val="WW8Num31z1"/>
    <w:rsid w:val="008C56A4"/>
    <w:rPr>
      <w:rFonts w:ascii="Courier New" w:hAnsi="Courier New" w:cs="Courier New" w:hint="default"/>
    </w:rPr>
  </w:style>
  <w:style w:type="character" w:customStyle="1" w:styleId="WW8Num31z2">
    <w:name w:val="WW8Num31z2"/>
    <w:rsid w:val="008C56A4"/>
    <w:rPr>
      <w:rFonts w:ascii="Wingdings" w:hAnsi="Wingdings" w:cs="Wingdings" w:hint="default"/>
    </w:rPr>
  </w:style>
  <w:style w:type="character" w:customStyle="1" w:styleId="WW8Num32z0">
    <w:name w:val="WW8Num32z0"/>
    <w:rsid w:val="008C56A4"/>
    <w:rPr>
      <w:rFonts w:ascii="Symbol" w:hAnsi="Symbol" w:cs="Symbol" w:hint="default"/>
      <w:b w:val="0"/>
      <w:sz w:val="20"/>
    </w:rPr>
  </w:style>
  <w:style w:type="character" w:customStyle="1" w:styleId="WW8Num32z1">
    <w:name w:val="WW8Num32z1"/>
    <w:rsid w:val="008C56A4"/>
    <w:rPr>
      <w:rFonts w:ascii="Courier New" w:hAnsi="Courier New" w:cs="Courier New" w:hint="default"/>
    </w:rPr>
  </w:style>
  <w:style w:type="character" w:customStyle="1" w:styleId="WW8Num32z2">
    <w:name w:val="WW8Num32z2"/>
    <w:rsid w:val="008C56A4"/>
    <w:rPr>
      <w:rFonts w:ascii="Wingdings" w:hAnsi="Wingdings" w:cs="Wingdings" w:hint="default"/>
    </w:rPr>
  </w:style>
  <w:style w:type="character" w:customStyle="1" w:styleId="WW8Num32z3">
    <w:name w:val="WW8Num32z3"/>
    <w:rsid w:val="008C56A4"/>
    <w:rPr>
      <w:rFonts w:ascii="Symbol" w:hAnsi="Symbol" w:cs="Symbol" w:hint="default"/>
      <w:b/>
      <w:sz w:val="20"/>
    </w:rPr>
  </w:style>
  <w:style w:type="character" w:customStyle="1" w:styleId="WW8Num33z0">
    <w:name w:val="WW8Num33z0"/>
    <w:rsid w:val="008C56A4"/>
    <w:rPr>
      <w:rFonts w:ascii="Symbol" w:hAnsi="Symbol" w:cs="Symbol" w:hint="default"/>
    </w:rPr>
  </w:style>
  <w:style w:type="character" w:customStyle="1" w:styleId="WW8Num33z1">
    <w:name w:val="WW8Num33z1"/>
    <w:rsid w:val="008C56A4"/>
    <w:rPr>
      <w:rFonts w:ascii="Courier New" w:hAnsi="Courier New" w:cs="Courier New" w:hint="default"/>
    </w:rPr>
  </w:style>
  <w:style w:type="character" w:customStyle="1" w:styleId="WW8Num33z2">
    <w:name w:val="WW8Num33z2"/>
    <w:rsid w:val="008C56A4"/>
    <w:rPr>
      <w:rFonts w:ascii="Wingdings" w:hAnsi="Wingdings" w:cs="Wingdings" w:hint="default"/>
    </w:rPr>
  </w:style>
  <w:style w:type="character" w:customStyle="1" w:styleId="WW8Num34z0">
    <w:name w:val="WW8Num34z0"/>
    <w:rsid w:val="008C56A4"/>
  </w:style>
  <w:style w:type="character" w:customStyle="1" w:styleId="WW8Num34z1">
    <w:name w:val="WW8Num34z1"/>
    <w:rsid w:val="008C56A4"/>
  </w:style>
  <w:style w:type="character" w:customStyle="1" w:styleId="WW8Num34z2">
    <w:name w:val="WW8Num34z2"/>
    <w:rsid w:val="008C56A4"/>
  </w:style>
  <w:style w:type="character" w:customStyle="1" w:styleId="WW8Num34z3">
    <w:name w:val="WW8Num34z3"/>
    <w:rsid w:val="008C56A4"/>
  </w:style>
  <w:style w:type="character" w:customStyle="1" w:styleId="WW8Num34z4">
    <w:name w:val="WW8Num34z4"/>
    <w:rsid w:val="008C56A4"/>
  </w:style>
  <w:style w:type="character" w:customStyle="1" w:styleId="WW8Num34z5">
    <w:name w:val="WW8Num34z5"/>
    <w:rsid w:val="008C56A4"/>
  </w:style>
  <w:style w:type="character" w:customStyle="1" w:styleId="WW8Num34z6">
    <w:name w:val="WW8Num34z6"/>
    <w:rsid w:val="008C56A4"/>
  </w:style>
  <w:style w:type="character" w:customStyle="1" w:styleId="WW8Num34z7">
    <w:name w:val="WW8Num34z7"/>
    <w:rsid w:val="008C56A4"/>
  </w:style>
  <w:style w:type="character" w:customStyle="1" w:styleId="WW8Num34z8">
    <w:name w:val="WW8Num34z8"/>
    <w:rsid w:val="008C56A4"/>
  </w:style>
  <w:style w:type="character" w:customStyle="1" w:styleId="40">
    <w:name w:val="Προεπιλεγμένη γραμματοσειρά4"/>
    <w:rsid w:val="008C56A4"/>
  </w:style>
  <w:style w:type="character" w:customStyle="1" w:styleId="1Char1">
    <w:name w:val="Επικεφαλίδα 1 Char1"/>
    <w:basedOn w:val="40"/>
    <w:rsid w:val="008C56A4"/>
    <w:rPr>
      <w:sz w:val="24"/>
      <w:lang w:val="el-GR" w:bidi="ar-SA"/>
    </w:rPr>
  </w:style>
  <w:style w:type="character" w:customStyle="1" w:styleId="2Char">
    <w:name w:val="Επικεφαλίδα 2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3Char">
    <w:name w:val="Επικεφαλίδα 3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4Char">
    <w:name w:val="Επικεφαλίδα 4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5Char1">
    <w:name w:val="Επικεφαλίδα 5 Char1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6Char">
    <w:name w:val="Επικεφαλίδα 6 Char"/>
    <w:basedOn w:val="40"/>
    <w:rsid w:val="008C56A4"/>
    <w:rPr>
      <w:b/>
      <w:bCs/>
      <w:sz w:val="24"/>
      <w:lang w:val="el-GR" w:bidi="ar-SA"/>
    </w:rPr>
  </w:style>
  <w:style w:type="character" w:customStyle="1" w:styleId="7Char">
    <w:name w:val="Επικεφαλίδα 7 Char"/>
    <w:basedOn w:val="40"/>
    <w:uiPriority w:val="9"/>
    <w:rsid w:val="008C56A4"/>
    <w:rPr>
      <w:b/>
      <w:bCs/>
      <w:lang w:val="el-GR" w:bidi="ar-SA"/>
    </w:rPr>
  </w:style>
  <w:style w:type="character" w:customStyle="1" w:styleId="8Char">
    <w:name w:val="Επικεφαλίδα 8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9Char">
    <w:name w:val="Επικεφαλίδα 9 Char"/>
    <w:basedOn w:val="40"/>
    <w:rsid w:val="008C56A4"/>
    <w:rPr>
      <w:b/>
      <w:bCs/>
      <w:sz w:val="22"/>
      <w:szCs w:val="24"/>
      <w:lang w:val="el-GR" w:bidi="ar-SA"/>
    </w:rPr>
  </w:style>
  <w:style w:type="character" w:customStyle="1" w:styleId="Char">
    <w:name w:val="Σώμα κειμένου Char"/>
    <w:basedOn w:val="40"/>
    <w:rsid w:val="008C56A4"/>
    <w:rPr>
      <w:sz w:val="24"/>
      <w:lang w:val="el-GR" w:bidi="ar-SA"/>
    </w:rPr>
  </w:style>
  <w:style w:type="character" w:customStyle="1" w:styleId="Char0">
    <w:name w:val="Κεφαλίδα Char"/>
    <w:basedOn w:val="40"/>
    <w:uiPriority w:val="99"/>
    <w:rsid w:val="008C56A4"/>
    <w:rPr>
      <w:sz w:val="24"/>
      <w:szCs w:val="24"/>
      <w:lang w:val="el-GR" w:bidi="ar-SA"/>
    </w:rPr>
  </w:style>
  <w:style w:type="character" w:customStyle="1" w:styleId="Char1">
    <w:name w:val="Σώμα κείμενου με εσοχή Char"/>
    <w:basedOn w:val="40"/>
    <w:rsid w:val="008C56A4"/>
    <w:rPr>
      <w:sz w:val="24"/>
      <w:szCs w:val="24"/>
      <w:lang w:val="el-GR" w:bidi="ar-SA"/>
    </w:rPr>
  </w:style>
  <w:style w:type="character" w:styleId="a3">
    <w:name w:val="page number"/>
    <w:basedOn w:val="40"/>
    <w:rsid w:val="008C56A4"/>
  </w:style>
  <w:style w:type="character" w:customStyle="1" w:styleId="Char2">
    <w:name w:val="Υποσέλιδο Char"/>
    <w:basedOn w:val="40"/>
    <w:rsid w:val="008C56A4"/>
    <w:rPr>
      <w:sz w:val="24"/>
      <w:szCs w:val="24"/>
      <w:lang w:val="el-GR" w:bidi="ar-SA"/>
    </w:rPr>
  </w:style>
  <w:style w:type="character" w:customStyle="1" w:styleId="2Char0">
    <w:name w:val="Σώμα κείμενου 2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2Char1">
    <w:name w:val="Σώμα κείμενου με εσοχή 2 Char"/>
    <w:basedOn w:val="40"/>
    <w:rsid w:val="008C56A4"/>
    <w:rPr>
      <w:sz w:val="24"/>
      <w:szCs w:val="24"/>
      <w:lang w:val="el-GR" w:bidi="ar-SA"/>
    </w:rPr>
  </w:style>
  <w:style w:type="character" w:customStyle="1" w:styleId="3Char0">
    <w:name w:val="Σώμα κείμενου με εσοχή 3 Char"/>
    <w:basedOn w:val="40"/>
    <w:rsid w:val="008C56A4"/>
    <w:rPr>
      <w:sz w:val="24"/>
      <w:szCs w:val="24"/>
      <w:lang w:val="el-GR" w:bidi="ar-SA"/>
    </w:rPr>
  </w:style>
  <w:style w:type="character" w:customStyle="1" w:styleId="3Char1">
    <w:name w:val="Σώμα κείμενου 3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apple-style-span">
    <w:name w:val="apple-style-span"/>
    <w:basedOn w:val="40"/>
    <w:qFormat/>
    <w:rsid w:val="008C56A4"/>
    <w:rPr>
      <w:rFonts w:ascii="Times New Roman" w:hAnsi="Times New Roman" w:cs="Times New Roman" w:hint="default"/>
    </w:rPr>
  </w:style>
  <w:style w:type="character" w:customStyle="1" w:styleId="Char3">
    <w:name w:val="Κείμενο υποσημείωσης Char"/>
    <w:basedOn w:val="40"/>
    <w:rsid w:val="008C56A4"/>
    <w:rPr>
      <w:sz w:val="24"/>
      <w:szCs w:val="24"/>
      <w:lang w:val="el-GR" w:bidi="ar-SA"/>
    </w:rPr>
  </w:style>
  <w:style w:type="character" w:customStyle="1" w:styleId="a4">
    <w:name w:val="Χαρακτήρες υποσημείωσης"/>
    <w:basedOn w:val="40"/>
    <w:rsid w:val="008C56A4"/>
    <w:rPr>
      <w:vertAlign w:val="superscript"/>
    </w:rPr>
  </w:style>
  <w:style w:type="character" w:styleId="-">
    <w:name w:val="Hyperlink"/>
    <w:basedOn w:val="40"/>
    <w:rsid w:val="008C56A4"/>
    <w:rPr>
      <w:color w:val="0000FF"/>
      <w:u w:val="single"/>
    </w:rPr>
  </w:style>
  <w:style w:type="character" w:styleId="a5">
    <w:name w:val="Strong"/>
    <w:basedOn w:val="40"/>
    <w:uiPriority w:val="22"/>
    <w:qFormat/>
    <w:rsid w:val="008C56A4"/>
    <w:rPr>
      <w:rFonts w:cs="Times New Roman"/>
      <w:b/>
      <w:bCs/>
    </w:rPr>
  </w:style>
  <w:style w:type="character" w:customStyle="1" w:styleId="Char4">
    <w:name w:val="Κείμενο σημείωσης τέλους Char"/>
    <w:basedOn w:val="40"/>
    <w:rsid w:val="008C56A4"/>
    <w:rPr>
      <w:rFonts w:ascii="Arial" w:hAnsi="Arial" w:cs="Arial"/>
      <w:position w:val="2"/>
      <w:sz w:val="22"/>
      <w:szCs w:val="24"/>
      <w:lang w:val="en-US" w:eastAsia="zh-CN" w:bidi="ar-SA"/>
    </w:rPr>
  </w:style>
  <w:style w:type="character" w:customStyle="1" w:styleId="Char5">
    <w:name w:val="Απόσπασμα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Char6">
    <w:name w:val="Έντονο εισαγωγικό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msosubtleemphasis0">
    <w:name w:val="msosubtleemphasis"/>
    <w:rsid w:val="008C56A4"/>
    <w:rPr>
      <w:i/>
      <w:iCs w:val="0"/>
      <w:color w:val="5A5A5A"/>
    </w:rPr>
  </w:style>
  <w:style w:type="character" w:customStyle="1" w:styleId="msointenseemphasis0">
    <w:name w:val="msointenseemphasis"/>
    <w:basedOn w:val="40"/>
    <w:rsid w:val="008C56A4"/>
    <w:rPr>
      <w:b/>
      <w:bCs w:val="0"/>
      <w:i/>
      <w:iCs w:val="0"/>
      <w:sz w:val="24"/>
      <w:szCs w:val="24"/>
      <w:u w:val="single"/>
    </w:rPr>
  </w:style>
  <w:style w:type="character" w:customStyle="1" w:styleId="msosubtlereference0">
    <w:name w:val="msosubtlereference"/>
    <w:basedOn w:val="40"/>
    <w:rsid w:val="008C56A4"/>
    <w:rPr>
      <w:sz w:val="24"/>
      <w:szCs w:val="24"/>
      <w:u w:val="single"/>
    </w:rPr>
  </w:style>
  <w:style w:type="character" w:customStyle="1" w:styleId="msointensereference0">
    <w:name w:val="msointensereference"/>
    <w:basedOn w:val="40"/>
    <w:rsid w:val="008C56A4"/>
    <w:rPr>
      <w:b/>
      <w:bCs w:val="0"/>
      <w:sz w:val="24"/>
      <w:u w:val="single"/>
    </w:rPr>
  </w:style>
  <w:style w:type="character" w:customStyle="1" w:styleId="msobooktitle0">
    <w:name w:val="msobooktitle"/>
    <w:basedOn w:val="40"/>
    <w:rsid w:val="008C56A4"/>
    <w:rPr>
      <w:rFonts w:ascii="Cambria" w:eastAsia="Times New Roman" w:hAnsi="Cambria" w:cs="Cambria" w:hint="default"/>
      <w:b/>
      <w:bCs w:val="0"/>
      <w:i/>
      <w:iCs w:val="0"/>
      <w:sz w:val="24"/>
      <w:szCs w:val="24"/>
    </w:rPr>
  </w:style>
  <w:style w:type="character" w:customStyle="1" w:styleId="CharChar10">
    <w:name w:val="Char Char10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7">
    <w:name w:val="Char Char7"/>
    <w:basedOn w:val="40"/>
    <w:rsid w:val="008C56A4"/>
    <w:rPr>
      <w:b/>
      <w:bCs/>
      <w:sz w:val="28"/>
      <w:szCs w:val="28"/>
    </w:rPr>
  </w:style>
  <w:style w:type="character" w:customStyle="1" w:styleId="CharChar1">
    <w:name w:val="Char Char1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">
    <w:name w:val="Char Char"/>
    <w:basedOn w:val="40"/>
    <w:rsid w:val="008C56A4"/>
    <w:rPr>
      <w:rFonts w:ascii="Cambria" w:eastAsia="Times New Roman" w:hAnsi="Cambria" w:cs="Cambria" w:hint="default"/>
      <w:sz w:val="24"/>
      <w:szCs w:val="24"/>
    </w:rPr>
  </w:style>
  <w:style w:type="character" w:customStyle="1" w:styleId="BodyTextIndent3Char">
    <w:name w:val="Body Text Indent 3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CharCharChar">
    <w:name w:val="Σώμα κείμενου με εσοχή Char Char Char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-TFChar">
    <w:name w:val="- TF Char"/>
    <w:basedOn w:val="40"/>
    <w:rsid w:val="008C56A4"/>
    <w:rPr>
      <w:sz w:val="24"/>
      <w:lang w:val="el-GR" w:bidi="ar-SA"/>
    </w:rPr>
  </w:style>
  <w:style w:type="character" w:customStyle="1" w:styleId="FontStyle17">
    <w:name w:val="Font Style17"/>
    <w:basedOn w:val="40"/>
    <w:qFormat/>
    <w:rsid w:val="008C56A4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40"/>
    <w:rsid w:val="008C56A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40"/>
    <w:qFormat/>
    <w:rsid w:val="008C56A4"/>
    <w:rPr>
      <w:rFonts w:ascii="Times New Roman" w:hAnsi="Times New Roman" w:cs="Times New Roman"/>
      <w:sz w:val="20"/>
      <w:szCs w:val="20"/>
    </w:rPr>
  </w:style>
  <w:style w:type="character" w:customStyle="1" w:styleId="3CharChar">
    <w:name w:val="Επικεφαλίδα 3 Char Char"/>
    <w:basedOn w:val="40"/>
    <w:rsid w:val="008C56A4"/>
    <w:rPr>
      <w:b/>
      <w:sz w:val="24"/>
      <w:u w:val="single"/>
      <w:lang w:val="el-GR" w:bidi="ar-SA"/>
    </w:rPr>
  </w:style>
  <w:style w:type="character" w:customStyle="1" w:styleId="4CharChar">
    <w:name w:val="Επικεφαλίδα 4 Char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CharChar0">
    <w:name w:val="Κεφαλίδα Char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">
    <w:name w:val="Σώμα κείμενου με εσοχή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1Char">
    <w:name w:val="Επικεφαλίδα 1 Char"/>
    <w:basedOn w:val="40"/>
    <w:rsid w:val="008C56A4"/>
    <w:rPr>
      <w:sz w:val="24"/>
      <w:lang w:val="el-GR" w:bidi="ar-SA"/>
    </w:rPr>
  </w:style>
  <w:style w:type="character" w:customStyle="1" w:styleId="Char10">
    <w:name w:val="Κεφαλίδα Char1"/>
    <w:basedOn w:val="40"/>
    <w:rsid w:val="008C56A4"/>
    <w:rPr>
      <w:sz w:val="24"/>
      <w:szCs w:val="24"/>
      <w:lang w:eastAsia="zh-CN"/>
    </w:rPr>
  </w:style>
  <w:style w:type="character" w:customStyle="1" w:styleId="WW8Num14z3">
    <w:name w:val="WW8Num14z3"/>
    <w:rsid w:val="008C56A4"/>
  </w:style>
  <w:style w:type="character" w:customStyle="1" w:styleId="WW8Num14z4">
    <w:name w:val="WW8Num14z4"/>
    <w:rsid w:val="008C56A4"/>
  </w:style>
  <w:style w:type="character" w:customStyle="1" w:styleId="WW8Num14z5">
    <w:name w:val="WW8Num14z5"/>
    <w:rsid w:val="008C56A4"/>
  </w:style>
  <w:style w:type="character" w:customStyle="1" w:styleId="WW8Num14z6">
    <w:name w:val="WW8Num14z6"/>
    <w:rsid w:val="008C56A4"/>
  </w:style>
  <w:style w:type="character" w:customStyle="1" w:styleId="WW8Num14z7">
    <w:name w:val="WW8Num14z7"/>
    <w:rsid w:val="008C56A4"/>
  </w:style>
  <w:style w:type="character" w:customStyle="1" w:styleId="WW8Num14z8">
    <w:name w:val="WW8Num14z8"/>
    <w:rsid w:val="008C56A4"/>
  </w:style>
  <w:style w:type="character" w:customStyle="1" w:styleId="11">
    <w:name w:val="Προεπιλεγμένη γραμματοσειρά1"/>
    <w:rsid w:val="008C56A4"/>
  </w:style>
  <w:style w:type="character" w:customStyle="1" w:styleId="WW-DefaultParagraphFont">
    <w:name w:val="WW-Default Paragraph Font"/>
    <w:rsid w:val="008C56A4"/>
  </w:style>
  <w:style w:type="character" w:customStyle="1" w:styleId="WW8Num5z3">
    <w:name w:val="WW8Num5z3"/>
    <w:rsid w:val="008C56A4"/>
  </w:style>
  <w:style w:type="character" w:customStyle="1" w:styleId="WW8Num5z4">
    <w:name w:val="WW8Num5z4"/>
    <w:rsid w:val="008C56A4"/>
  </w:style>
  <w:style w:type="character" w:customStyle="1" w:styleId="WW8Num5z5">
    <w:name w:val="WW8Num5z5"/>
    <w:rsid w:val="008C56A4"/>
  </w:style>
  <w:style w:type="character" w:customStyle="1" w:styleId="WW8Num5z6">
    <w:name w:val="WW8Num5z6"/>
    <w:rsid w:val="008C56A4"/>
  </w:style>
  <w:style w:type="character" w:customStyle="1" w:styleId="WW8Num5z7">
    <w:name w:val="WW8Num5z7"/>
    <w:rsid w:val="008C56A4"/>
  </w:style>
  <w:style w:type="character" w:customStyle="1" w:styleId="WW8Num5z8">
    <w:name w:val="WW8Num5z8"/>
    <w:rsid w:val="008C56A4"/>
  </w:style>
  <w:style w:type="character" w:customStyle="1" w:styleId="WW8Num7z3">
    <w:name w:val="WW8Num7z3"/>
    <w:rsid w:val="008C56A4"/>
  </w:style>
  <w:style w:type="character" w:customStyle="1" w:styleId="WW8Num7z4">
    <w:name w:val="WW8Num7z4"/>
    <w:rsid w:val="008C56A4"/>
  </w:style>
  <w:style w:type="character" w:customStyle="1" w:styleId="WW8Num7z5">
    <w:name w:val="WW8Num7z5"/>
    <w:rsid w:val="008C56A4"/>
  </w:style>
  <w:style w:type="character" w:customStyle="1" w:styleId="WW8Num7z6">
    <w:name w:val="WW8Num7z6"/>
    <w:rsid w:val="008C56A4"/>
  </w:style>
  <w:style w:type="character" w:customStyle="1" w:styleId="WW8Num7z7">
    <w:name w:val="WW8Num7z7"/>
    <w:rsid w:val="008C56A4"/>
  </w:style>
  <w:style w:type="character" w:customStyle="1" w:styleId="WW8Num7z8">
    <w:name w:val="WW8Num7z8"/>
    <w:rsid w:val="008C56A4"/>
  </w:style>
  <w:style w:type="character" w:customStyle="1" w:styleId="WW8Num11z1">
    <w:name w:val="WW8Num11z1"/>
    <w:rsid w:val="008C56A4"/>
    <w:rPr>
      <w:rFonts w:ascii="Cambria" w:hAnsi="Cambria" w:cs="Arial"/>
      <w:b/>
      <w:sz w:val="22"/>
      <w:szCs w:val="22"/>
    </w:rPr>
  </w:style>
  <w:style w:type="character" w:customStyle="1" w:styleId="WW-DefaultParagraphFont1">
    <w:name w:val="WW-Default Paragraph Font1"/>
    <w:rsid w:val="008C56A4"/>
  </w:style>
  <w:style w:type="character" w:customStyle="1" w:styleId="WW8Num16z4">
    <w:name w:val="WW8Num16z4"/>
    <w:rsid w:val="008C56A4"/>
  </w:style>
  <w:style w:type="character" w:customStyle="1" w:styleId="WW8Num16z5">
    <w:name w:val="WW8Num16z5"/>
    <w:rsid w:val="008C56A4"/>
  </w:style>
  <w:style w:type="character" w:customStyle="1" w:styleId="WW8Num16z6">
    <w:name w:val="WW8Num16z6"/>
    <w:rsid w:val="008C56A4"/>
  </w:style>
  <w:style w:type="character" w:customStyle="1" w:styleId="WW8Num16z7">
    <w:name w:val="WW8Num16z7"/>
    <w:rsid w:val="008C56A4"/>
  </w:style>
  <w:style w:type="character" w:customStyle="1" w:styleId="WW8Num16z8">
    <w:name w:val="WW8Num16z8"/>
    <w:rsid w:val="008C56A4"/>
  </w:style>
  <w:style w:type="character" w:customStyle="1" w:styleId="30">
    <w:name w:val="Προεπιλεγμένη γραμματοσειρά3"/>
    <w:rsid w:val="008C56A4"/>
  </w:style>
  <w:style w:type="character" w:customStyle="1" w:styleId="WW8Num9z3">
    <w:name w:val="WW8Num9z3"/>
    <w:rsid w:val="008C56A4"/>
  </w:style>
  <w:style w:type="character" w:customStyle="1" w:styleId="WW8Num9z4">
    <w:name w:val="WW8Num9z4"/>
    <w:rsid w:val="008C56A4"/>
  </w:style>
  <w:style w:type="character" w:customStyle="1" w:styleId="WW8Num9z5">
    <w:name w:val="WW8Num9z5"/>
    <w:rsid w:val="008C56A4"/>
  </w:style>
  <w:style w:type="character" w:customStyle="1" w:styleId="WW8Num9z6">
    <w:name w:val="WW8Num9z6"/>
    <w:rsid w:val="008C56A4"/>
  </w:style>
  <w:style w:type="character" w:customStyle="1" w:styleId="WW8Num9z7">
    <w:name w:val="WW8Num9z7"/>
    <w:rsid w:val="008C56A4"/>
  </w:style>
  <w:style w:type="character" w:customStyle="1" w:styleId="WW8Num9z8">
    <w:name w:val="WW8Num9z8"/>
    <w:rsid w:val="008C56A4"/>
  </w:style>
  <w:style w:type="character" w:customStyle="1" w:styleId="20">
    <w:name w:val="Προεπιλεγμένη γραμματοσειρά2"/>
    <w:rsid w:val="008C56A4"/>
  </w:style>
  <w:style w:type="character" w:customStyle="1" w:styleId="WW-">
    <w:name w:val="WW-Χαρακτήρες υποσημείωσης"/>
    <w:rsid w:val="008C56A4"/>
    <w:rPr>
      <w:vertAlign w:val="superscript"/>
    </w:rPr>
  </w:style>
  <w:style w:type="character" w:customStyle="1" w:styleId="41">
    <w:name w:val="Παραπομπή υποσημείωσης4"/>
    <w:rsid w:val="008C56A4"/>
    <w:rPr>
      <w:vertAlign w:val="superscript"/>
    </w:rPr>
  </w:style>
  <w:style w:type="character" w:customStyle="1" w:styleId="a6">
    <w:name w:val="Χαρακτήρες σημείωσης τέλους"/>
    <w:rsid w:val="008C56A4"/>
    <w:rPr>
      <w:vertAlign w:val="superscript"/>
    </w:rPr>
  </w:style>
  <w:style w:type="character" w:customStyle="1" w:styleId="FootnoteReference1">
    <w:name w:val="Footnote Reference1"/>
    <w:rsid w:val="008C56A4"/>
    <w:rPr>
      <w:vertAlign w:val="superscript"/>
    </w:rPr>
  </w:style>
  <w:style w:type="character" w:customStyle="1" w:styleId="WW-0">
    <w:name w:val="WW-Χαρακτήρες σημείωσης τέλους"/>
    <w:rsid w:val="008C56A4"/>
    <w:rPr>
      <w:vertAlign w:val="superscript"/>
    </w:rPr>
  </w:style>
  <w:style w:type="character" w:customStyle="1" w:styleId="a7">
    <w:name w:val="Σύμβολο υποσημείωσης"/>
    <w:rsid w:val="008C56A4"/>
    <w:rPr>
      <w:vertAlign w:val="superscript"/>
    </w:rPr>
  </w:style>
  <w:style w:type="character" w:customStyle="1" w:styleId="21">
    <w:name w:val="Παραπομπή υποσημείωσης2"/>
    <w:rsid w:val="008C56A4"/>
    <w:rPr>
      <w:vertAlign w:val="superscript"/>
    </w:rPr>
  </w:style>
  <w:style w:type="character" w:customStyle="1" w:styleId="12">
    <w:name w:val="Παραπομπή υποσημείωσης1"/>
    <w:rsid w:val="008C56A4"/>
    <w:rPr>
      <w:vertAlign w:val="superscript"/>
    </w:rPr>
  </w:style>
  <w:style w:type="character" w:customStyle="1" w:styleId="13">
    <w:name w:val="Προεπιλεγμένη γραμματοσειρά1"/>
    <w:rsid w:val="008C56A4"/>
  </w:style>
  <w:style w:type="character" w:customStyle="1" w:styleId="22">
    <w:name w:val="Παραπομπή σημείωσης τέλους2"/>
    <w:rsid w:val="008C56A4"/>
    <w:rPr>
      <w:vertAlign w:val="superscript"/>
    </w:rPr>
  </w:style>
  <w:style w:type="character" w:customStyle="1" w:styleId="31">
    <w:name w:val="Παραπομπή υποσημείωσης3"/>
    <w:rsid w:val="008C56A4"/>
    <w:rPr>
      <w:vertAlign w:val="superscript"/>
    </w:rPr>
  </w:style>
  <w:style w:type="character" w:customStyle="1" w:styleId="ListLabel1">
    <w:name w:val="ListLabel 1"/>
    <w:rsid w:val="008C56A4"/>
    <w:rPr>
      <w:rFonts w:eastAsia="Wingdings"/>
    </w:rPr>
  </w:style>
  <w:style w:type="character" w:customStyle="1" w:styleId="ListLabel2">
    <w:name w:val="ListLabel 2"/>
    <w:rsid w:val="008C56A4"/>
    <w:rPr>
      <w:rFonts w:eastAsia="Courier New"/>
    </w:rPr>
  </w:style>
  <w:style w:type="character" w:customStyle="1" w:styleId="ListLabel3">
    <w:name w:val="ListLabel 3"/>
    <w:rsid w:val="008C56A4"/>
    <w:rPr>
      <w:rFonts w:eastAsia="Symbol"/>
    </w:rPr>
  </w:style>
  <w:style w:type="character" w:customStyle="1" w:styleId="ListLabel4">
    <w:name w:val="ListLabel 4"/>
    <w:rsid w:val="008C56A4"/>
    <w:rPr>
      <w:rFonts w:eastAsia="Arial"/>
    </w:rPr>
  </w:style>
  <w:style w:type="character" w:customStyle="1" w:styleId="Footnoteanchor">
    <w:name w:val="Footnote anchor"/>
    <w:rsid w:val="008C56A4"/>
    <w:rPr>
      <w:vertAlign w:val="superscript"/>
    </w:rPr>
  </w:style>
  <w:style w:type="character" w:customStyle="1" w:styleId="Char7">
    <w:name w:val="Κείμενο πλαισίου Char"/>
    <w:uiPriority w:val="99"/>
    <w:rsid w:val="008C56A4"/>
    <w:rPr>
      <w:rFonts w:ascii="Tahoma" w:eastAsia="Andale Sans UI" w:hAnsi="Tahoma" w:cs="Tahoma"/>
      <w:kern w:val="1"/>
      <w:sz w:val="16"/>
      <w:szCs w:val="16"/>
    </w:rPr>
  </w:style>
  <w:style w:type="character" w:customStyle="1" w:styleId="14">
    <w:name w:val="Παραπομπή σημείωσης τέλους1"/>
    <w:rsid w:val="008C56A4"/>
    <w:rPr>
      <w:vertAlign w:val="superscript"/>
    </w:rPr>
  </w:style>
  <w:style w:type="character" w:customStyle="1" w:styleId="32">
    <w:name w:val="Παραπομπή σημείωσης τέλους3"/>
    <w:rsid w:val="008C56A4"/>
    <w:rPr>
      <w:vertAlign w:val="superscript"/>
    </w:rPr>
  </w:style>
  <w:style w:type="character" w:customStyle="1" w:styleId="51">
    <w:name w:val="Παραπομπή υποσημείωσης5"/>
    <w:rsid w:val="008C56A4"/>
    <w:rPr>
      <w:vertAlign w:val="superscript"/>
    </w:rPr>
  </w:style>
  <w:style w:type="character" w:customStyle="1" w:styleId="FootnoteSymbol">
    <w:name w:val="Footnote Symbol"/>
    <w:rsid w:val="008C56A4"/>
    <w:rPr>
      <w:vertAlign w:val="superscript"/>
    </w:rPr>
  </w:style>
  <w:style w:type="character" w:customStyle="1" w:styleId="EndnoteReference">
    <w:name w:val="Endnote Reference"/>
    <w:rsid w:val="008C56A4"/>
    <w:rPr>
      <w:vertAlign w:val="superscript"/>
    </w:rPr>
  </w:style>
  <w:style w:type="character" w:customStyle="1" w:styleId="FootnoteReference">
    <w:name w:val="Footnote Reference"/>
    <w:rsid w:val="008C56A4"/>
    <w:rPr>
      <w:vertAlign w:val="superscript"/>
    </w:rPr>
  </w:style>
  <w:style w:type="character" w:customStyle="1" w:styleId="a8">
    <w:name w:val="Χαρακτήρες αρίθμησης"/>
    <w:rsid w:val="008C56A4"/>
  </w:style>
  <w:style w:type="character" w:customStyle="1" w:styleId="WW-EndnoteReference">
    <w:name w:val="WW-Endnote Reference"/>
    <w:rsid w:val="008C56A4"/>
    <w:rPr>
      <w:vertAlign w:val="superscript"/>
    </w:rPr>
  </w:style>
  <w:style w:type="character" w:customStyle="1" w:styleId="WW-FootnoteReference">
    <w:name w:val="WW-Footnote Reference"/>
    <w:rsid w:val="008C56A4"/>
    <w:rPr>
      <w:vertAlign w:val="superscript"/>
    </w:rPr>
  </w:style>
  <w:style w:type="character" w:customStyle="1" w:styleId="a9">
    <w:name w:val="Σύνδεση ευρετηρίου"/>
    <w:rsid w:val="008C56A4"/>
  </w:style>
  <w:style w:type="character" w:customStyle="1" w:styleId="WW-EndnoteReference1">
    <w:name w:val="WW-Endnote Reference1"/>
    <w:rsid w:val="008C56A4"/>
    <w:rPr>
      <w:vertAlign w:val="superscript"/>
    </w:rPr>
  </w:style>
  <w:style w:type="character" w:customStyle="1" w:styleId="WW-FootnoteReference1">
    <w:name w:val="WW-Footnote Reference1"/>
    <w:rsid w:val="008C56A4"/>
    <w:rPr>
      <w:vertAlign w:val="superscript"/>
    </w:rPr>
  </w:style>
  <w:style w:type="character" w:customStyle="1" w:styleId="WW-EndnoteReference11">
    <w:name w:val="WW-Endnote Reference11"/>
    <w:rsid w:val="008C56A4"/>
    <w:rPr>
      <w:vertAlign w:val="superscript"/>
    </w:rPr>
  </w:style>
  <w:style w:type="character" w:customStyle="1" w:styleId="CommentReference">
    <w:name w:val="Comment Reference"/>
    <w:rsid w:val="008C56A4"/>
    <w:rPr>
      <w:sz w:val="16"/>
      <w:szCs w:val="16"/>
    </w:rPr>
  </w:style>
  <w:style w:type="character" w:customStyle="1" w:styleId="WW-EndnoteReference2">
    <w:name w:val="WW-Endnote Reference2"/>
    <w:rsid w:val="008C56A4"/>
    <w:rPr>
      <w:vertAlign w:val="superscript"/>
    </w:rPr>
  </w:style>
  <w:style w:type="character" w:customStyle="1" w:styleId="BalloonTextChar">
    <w:name w:val="Balloon Text Char"/>
    <w:rsid w:val="008C56A4"/>
    <w:rPr>
      <w:rFonts w:ascii="Segoe UI" w:eastAsia="Andale Sans UI" w:hAnsi="Segoe UI" w:cs="Segoe UI"/>
      <w:kern w:val="1"/>
      <w:sz w:val="18"/>
      <w:szCs w:val="18"/>
      <w:lang w:eastAsia="zh-CN"/>
    </w:rPr>
  </w:style>
  <w:style w:type="character" w:customStyle="1" w:styleId="42">
    <w:name w:val="Παραπομπή σημείωσης τέλους4"/>
    <w:rsid w:val="008C56A4"/>
    <w:rPr>
      <w:vertAlign w:val="superscript"/>
    </w:rPr>
  </w:style>
  <w:style w:type="character" w:styleId="-0">
    <w:name w:val="FollowedHyperlink"/>
    <w:basedOn w:val="40"/>
    <w:rsid w:val="008C56A4"/>
    <w:rPr>
      <w:color w:val="800080"/>
      <w:u w:val="single"/>
    </w:rPr>
  </w:style>
  <w:style w:type="character" w:styleId="aa">
    <w:name w:val="Emphasis"/>
    <w:qFormat/>
    <w:rsid w:val="008C56A4"/>
    <w:rPr>
      <w:i/>
      <w:iCs/>
    </w:rPr>
  </w:style>
  <w:style w:type="character" w:customStyle="1" w:styleId="WW-1">
    <w:name w:val="WW-Έντονη έμφαση"/>
    <w:basedOn w:val="50"/>
    <w:rsid w:val="008C56A4"/>
    <w:rPr>
      <w:b/>
      <w:bCs/>
    </w:rPr>
  </w:style>
  <w:style w:type="character" w:customStyle="1" w:styleId="ListLabel5">
    <w:name w:val="ListLabel 5"/>
    <w:rsid w:val="008C56A4"/>
    <w:rPr>
      <w:rFonts w:cs="Courier New"/>
    </w:rPr>
  </w:style>
  <w:style w:type="character" w:customStyle="1" w:styleId="ListLabel6">
    <w:name w:val="ListLabel 6"/>
    <w:rsid w:val="008C56A4"/>
    <w:rPr>
      <w:rFonts w:cs="Courier New"/>
    </w:rPr>
  </w:style>
  <w:style w:type="character" w:customStyle="1" w:styleId="ListLabel7">
    <w:name w:val="ListLabel 7"/>
    <w:rsid w:val="008C56A4"/>
    <w:rPr>
      <w:rFonts w:cs="Courier New"/>
    </w:rPr>
  </w:style>
  <w:style w:type="character" w:customStyle="1" w:styleId="ListLabel8">
    <w:name w:val="ListLabel 8"/>
    <w:rsid w:val="008C56A4"/>
    <w:rPr>
      <w:b/>
    </w:rPr>
  </w:style>
  <w:style w:type="character" w:customStyle="1" w:styleId="ListLabel9">
    <w:name w:val="ListLabel 9"/>
    <w:rsid w:val="008C56A4"/>
    <w:rPr>
      <w:rFonts w:eastAsia="Calibri" w:cs="Calibri"/>
    </w:rPr>
  </w:style>
  <w:style w:type="character" w:customStyle="1" w:styleId="ListLabel10">
    <w:name w:val="ListLabel 10"/>
    <w:rsid w:val="008C56A4"/>
    <w:rPr>
      <w:rFonts w:cs="Courier New"/>
    </w:rPr>
  </w:style>
  <w:style w:type="character" w:customStyle="1" w:styleId="ListLabel11">
    <w:name w:val="ListLabel 11"/>
    <w:rsid w:val="008C56A4"/>
    <w:rPr>
      <w:rFonts w:cs="Courier New"/>
    </w:rPr>
  </w:style>
  <w:style w:type="character" w:customStyle="1" w:styleId="ListLabel12">
    <w:name w:val="ListLabel 12"/>
    <w:rsid w:val="008C56A4"/>
    <w:rPr>
      <w:rFonts w:cs="Courier New"/>
    </w:rPr>
  </w:style>
  <w:style w:type="character" w:customStyle="1" w:styleId="ListLabel13">
    <w:name w:val="ListLabel 13"/>
    <w:rsid w:val="008C56A4"/>
    <w:rPr>
      <w:sz w:val="24"/>
    </w:rPr>
  </w:style>
  <w:style w:type="character" w:customStyle="1" w:styleId="ListLabel14">
    <w:name w:val="ListLabel 14"/>
    <w:rsid w:val="008C56A4"/>
    <w:rPr>
      <w:rFonts w:ascii="Calibri" w:eastAsia="Times New Roman" w:hAnsi="Calibri" w:cs="Calibri"/>
      <w:b/>
    </w:rPr>
  </w:style>
  <w:style w:type="character" w:customStyle="1" w:styleId="ListLabel15">
    <w:name w:val="ListLabel 15"/>
    <w:rsid w:val="008C56A4"/>
    <w:rPr>
      <w:rFonts w:cs="Courier New"/>
    </w:rPr>
  </w:style>
  <w:style w:type="character" w:customStyle="1" w:styleId="ListLabel16">
    <w:name w:val="ListLabel 16"/>
    <w:rsid w:val="008C56A4"/>
    <w:rPr>
      <w:rFonts w:cs="Courier New"/>
    </w:rPr>
  </w:style>
  <w:style w:type="character" w:customStyle="1" w:styleId="ListLabel17">
    <w:name w:val="ListLabel 17"/>
    <w:rsid w:val="008C56A4"/>
    <w:rPr>
      <w:rFonts w:cs="Courier New"/>
    </w:rPr>
  </w:style>
  <w:style w:type="character" w:customStyle="1" w:styleId="ListLabel18">
    <w:name w:val="ListLabel 18"/>
    <w:rsid w:val="008C56A4"/>
    <w:rPr>
      <w:rFonts w:ascii="Calibri" w:hAnsi="Calibri" w:cs="Calibri"/>
      <w:b/>
      <w:sz w:val="28"/>
    </w:rPr>
  </w:style>
  <w:style w:type="character" w:customStyle="1" w:styleId="ListLabel19">
    <w:name w:val="ListLabel 19"/>
    <w:rsid w:val="008C56A4"/>
    <w:rPr>
      <w:rFonts w:ascii="Calibri" w:hAnsi="Calibri" w:cs="Calibri"/>
      <w:b/>
    </w:rPr>
  </w:style>
  <w:style w:type="character" w:customStyle="1" w:styleId="ListLabel20">
    <w:name w:val="ListLabel 20"/>
    <w:rsid w:val="008C56A4"/>
    <w:rPr>
      <w:rFonts w:cs="Courier New"/>
    </w:rPr>
  </w:style>
  <w:style w:type="character" w:customStyle="1" w:styleId="ListLabel21">
    <w:name w:val="ListLabel 21"/>
    <w:rsid w:val="008C56A4"/>
    <w:rPr>
      <w:rFonts w:cs="Wingdings"/>
    </w:rPr>
  </w:style>
  <w:style w:type="character" w:customStyle="1" w:styleId="ListLabel22">
    <w:name w:val="ListLabel 22"/>
    <w:rsid w:val="008C56A4"/>
    <w:rPr>
      <w:rFonts w:cs="Symbol"/>
    </w:rPr>
  </w:style>
  <w:style w:type="character" w:customStyle="1" w:styleId="ListLabel23">
    <w:name w:val="ListLabel 23"/>
    <w:rsid w:val="008C56A4"/>
    <w:rPr>
      <w:rFonts w:cs="Courier New"/>
    </w:rPr>
  </w:style>
  <w:style w:type="character" w:customStyle="1" w:styleId="ListLabel24">
    <w:name w:val="ListLabel 24"/>
    <w:rsid w:val="008C56A4"/>
    <w:rPr>
      <w:rFonts w:cs="Wingdings"/>
    </w:rPr>
  </w:style>
  <w:style w:type="character" w:customStyle="1" w:styleId="ListLabel25">
    <w:name w:val="ListLabel 25"/>
    <w:rsid w:val="008C56A4"/>
    <w:rPr>
      <w:rFonts w:cs="Symbol"/>
    </w:rPr>
  </w:style>
  <w:style w:type="character" w:customStyle="1" w:styleId="ListLabel26">
    <w:name w:val="ListLabel 26"/>
    <w:rsid w:val="008C56A4"/>
    <w:rPr>
      <w:rFonts w:cs="Courier New"/>
    </w:rPr>
  </w:style>
  <w:style w:type="character" w:customStyle="1" w:styleId="ListLabel27">
    <w:name w:val="ListLabel 27"/>
    <w:rsid w:val="008C56A4"/>
    <w:rPr>
      <w:rFonts w:cs="Wingdings"/>
    </w:rPr>
  </w:style>
  <w:style w:type="character" w:customStyle="1" w:styleId="ListLabel28">
    <w:name w:val="ListLabel 28"/>
    <w:rsid w:val="008C56A4"/>
    <w:rPr>
      <w:rFonts w:ascii="Calibri" w:hAnsi="Calibri" w:cs="Calibri"/>
      <w:b/>
      <w:sz w:val="28"/>
    </w:rPr>
  </w:style>
  <w:style w:type="character" w:customStyle="1" w:styleId="ListLabel29">
    <w:name w:val="ListLabel 29"/>
    <w:rsid w:val="008C56A4"/>
    <w:rPr>
      <w:rFonts w:ascii="Calibri" w:hAnsi="Calibri" w:cs="Calibri"/>
      <w:b/>
    </w:rPr>
  </w:style>
  <w:style w:type="character" w:customStyle="1" w:styleId="ListLabel30">
    <w:name w:val="ListLabel 30"/>
    <w:rsid w:val="008C56A4"/>
    <w:rPr>
      <w:rFonts w:cs="Courier New"/>
    </w:rPr>
  </w:style>
  <w:style w:type="character" w:customStyle="1" w:styleId="ListLabel31">
    <w:name w:val="ListLabel 31"/>
    <w:rsid w:val="008C56A4"/>
    <w:rPr>
      <w:rFonts w:cs="Wingdings"/>
    </w:rPr>
  </w:style>
  <w:style w:type="character" w:customStyle="1" w:styleId="ListLabel32">
    <w:name w:val="ListLabel 32"/>
    <w:rsid w:val="008C56A4"/>
    <w:rPr>
      <w:rFonts w:cs="Symbol"/>
    </w:rPr>
  </w:style>
  <w:style w:type="character" w:customStyle="1" w:styleId="ListLabel33">
    <w:name w:val="ListLabel 33"/>
    <w:rsid w:val="008C56A4"/>
    <w:rPr>
      <w:rFonts w:cs="Courier New"/>
    </w:rPr>
  </w:style>
  <w:style w:type="character" w:customStyle="1" w:styleId="ListLabel34">
    <w:name w:val="ListLabel 34"/>
    <w:rsid w:val="008C56A4"/>
    <w:rPr>
      <w:rFonts w:cs="Wingdings"/>
    </w:rPr>
  </w:style>
  <w:style w:type="character" w:customStyle="1" w:styleId="ListLabel35">
    <w:name w:val="ListLabel 35"/>
    <w:rsid w:val="008C56A4"/>
    <w:rPr>
      <w:rFonts w:cs="Symbol"/>
    </w:rPr>
  </w:style>
  <w:style w:type="character" w:customStyle="1" w:styleId="ListLabel36">
    <w:name w:val="ListLabel 36"/>
    <w:rsid w:val="008C56A4"/>
    <w:rPr>
      <w:rFonts w:cs="Courier New"/>
    </w:rPr>
  </w:style>
  <w:style w:type="character" w:customStyle="1" w:styleId="ListLabel37">
    <w:name w:val="ListLabel 37"/>
    <w:rsid w:val="008C56A4"/>
    <w:rPr>
      <w:rFonts w:cs="Wingdings"/>
    </w:rPr>
  </w:style>
  <w:style w:type="character" w:customStyle="1" w:styleId="ListLabel38">
    <w:name w:val="ListLabel 38"/>
    <w:rsid w:val="008C56A4"/>
    <w:rPr>
      <w:rFonts w:ascii="Calibri" w:hAnsi="Calibri" w:cs="Calibri"/>
      <w:b/>
      <w:sz w:val="28"/>
    </w:rPr>
  </w:style>
  <w:style w:type="character" w:customStyle="1" w:styleId="ListLabel39">
    <w:name w:val="ListLabel 39"/>
    <w:rsid w:val="008C56A4"/>
    <w:rPr>
      <w:rFonts w:cs="Calibri"/>
      <w:b/>
    </w:rPr>
  </w:style>
  <w:style w:type="character" w:customStyle="1" w:styleId="ListLabel40">
    <w:name w:val="ListLabel 40"/>
    <w:rsid w:val="008C56A4"/>
    <w:rPr>
      <w:rFonts w:cs="Courier New"/>
    </w:rPr>
  </w:style>
  <w:style w:type="character" w:customStyle="1" w:styleId="ListLabel41">
    <w:name w:val="ListLabel 41"/>
    <w:rsid w:val="008C56A4"/>
    <w:rPr>
      <w:rFonts w:cs="Wingdings"/>
    </w:rPr>
  </w:style>
  <w:style w:type="character" w:customStyle="1" w:styleId="ListLabel42">
    <w:name w:val="ListLabel 42"/>
    <w:rsid w:val="008C56A4"/>
    <w:rPr>
      <w:rFonts w:cs="Symbol"/>
    </w:rPr>
  </w:style>
  <w:style w:type="character" w:customStyle="1" w:styleId="ListLabel43">
    <w:name w:val="ListLabel 43"/>
    <w:rsid w:val="008C56A4"/>
    <w:rPr>
      <w:rFonts w:cs="Courier New"/>
    </w:rPr>
  </w:style>
  <w:style w:type="character" w:customStyle="1" w:styleId="ListLabel44">
    <w:name w:val="ListLabel 44"/>
    <w:rsid w:val="008C56A4"/>
    <w:rPr>
      <w:rFonts w:cs="Wingdings"/>
    </w:rPr>
  </w:style>
  <w:style w:type="character" w:customStyle="1" w:styleId="ListLabel45">
    <w:name w:val="ListLabel 45"/>
    <w:rsid w:val="008C56A4"/>
    <w:rPr>
      <w:rFonts w:cs="Symbol"/>
    </w:rPr>
  </w:style>
  <w:style w:type="character" w:customStyle="1" w:styleId="ListLabel46">
    <w:name w:val="ListLabel 46"/>
    <w:rsid w:val="008C56A4"/>
    <w:rPr>
      <w:rFonts w:cs="Courier New"/>
    </w:rPr>
  </w:style>
  <w:style w:type="character" w:customStyle="1" w:styleId="ListLabel47">
    <w:name w:val="ListLabel 47"/>
    <w:rsid w:val="008C56A4"/>
    <w:rPr>
      <w:rFonts w:cs="Wingdings"/>
    </w:rPr>
  </w:style>
  <w:style w:type="character" w:customStyle="1" w:styleId="ListLabel48">
    <w:name w:val="ListLabel 48"/>
    <w:rsid w:val="008C56A4"/>
    <w:rPr>
      <w:b/>
      <w:sz w:val="28"/>
    </w:rPr>
  </w:style>
  <w:style w:type="character" w:customStyle="1" w:styleId="ListLabel49">
    <w:name w:val="ListLabel 49"/>
    <w:rsid w:val="008C56A4"/>
    <w:rPr>
      <w:rFonts w:cs="Symbol"/>
    </w:rPr>
  </w:style>
  <w:style w:type="character" w:customStyle="1" w:styleId="ListLabel50">
    <w:name w:val="ListLabel 50"/>
    <w:rsid w:val="008C56A4"/>
    <w:rPr>
      <w:rFonts w:cs="Symbol"/>
    </w:rPr>
  </w:style>
  <w:style w:type="character" w:customStyle="1" w:styleId="ListLabel51">
    <w:name w:val="ListLabel 51"/>
    <w:rsid w:val="008C56A4"/>
    <w:rPr>
      <w:rFonts w:cs="Calibri"/>
      <w:b/>
    </w:rPr>
  </w:style>
  <w:style w:type="character" w:customStyle="1" w:styleId="ListLabel52">
    <w:name w:val="ListLabel 52"/>
    <w:rsid w:val="008C56A4"/>
    <w:rPr>
      <w:rFonts w:cs="Courier New"/>
    </w:rPr>
  </w:style>
  <w:style w:type="character" w:customStyle="1" w:styleId="ListLabel53">
    <w:name w:val="ListLabel 53"/>
    <w:rsid w:val="008C56A4"/>
    <w:rPr>
      <w:rFonts w:cs="Wingdings"/>
    </w:rPr>
  </w:style>
  <w:style w:type="character" w:customStyle="1" w:styleId="ListLabel54">
    <w:name w:val="ListLabel 54"/>
    <w:rsid w:val="008C56A4"/>
    <w:rPr>
      <w:rFonts w:cs="Symbol"/>
    </w:rPr>
  </w:style>
  <w:style w:type="character" w:customStyle="1" w:styleId="ListLabel55">
    <w:name w:val="ListLabel 55"/>
    <w:rsid w:val="008C56A4"/>
    <w:rPr>
      <w:rFonts w:cs="Courier New"/>
    </w:rPr>
  </w:style>
  <w:style w:type="character" w:customStyle="1" w:styleId="ListLabel56">
    <w:name w:val="ListLabel 56"/>
    <w:rsid w:val="008C56A4"/>
    <w:rPr>
      <w:rFonts w:cs="Wingdings"/>
    </w:rPr>
  </w:style>
  <w:style w:type="character" w:customStyle="1" w:styleId="ListLabel57">
    <w:name w:val="ListLabel 57"/>
    <w:rsid w:val="008C56A4"/>
    <w:rPr>
      <w:rFonts w:cs="Symbol"/>
    </w:rPr>
  </w:style>
  <w:style w:type="character" w:customStyle="1" w:styleId="ListLabel58">
    <w:name w:val="ListLabel 58"/>
    <w:rsid w:val="008C56A4"/>
    <w:rPr>
      <w:rFonts w:cs="Courier New"/>
    </w:rPr>
  </w:style>
  <w:style w:type="character" w:customStyle="1" w:styleId="ListLabel59">
    <w:name w:val="ListLabel 59"/>
    <w:rsid w:val="008C56A4"/>
    <w:rPr>
      <w:rFonts w:cs="Wingdings"/>
    </w:rPr>
  </w:style>
  <w:style w:type="character" w:customStyle="1" w:styleId="ListLabel60">
    <w:name w:val="ListLabel 60"/>
    <w:rsid w:val="008C56A4"/>
    <w:rPr>
      <w:b/>
      <w:sz w:val="28"/>
    </w:rPr>
  </w:style>
  <w:style w:type="character" w:customStyle="1" w:styleId="ListLabel61">
    <w:name w:val="ListLabel 61"/>
    <w:rsid w:val="008C56A4"/>
    <w:rPr>
      <w:rFonts w:cs="Symbol"/>
      <w:lang w:val="en-US"/>
    </w:rPr>
  </w:style>
  <w:style w:type="character" w:customStyle="1" w:styleId="ListLabel62">
    <w:name w:val="ListLabel 62"/>
    <w:rsid w:val="008C56A4"/>
    <w:rPr>
      <w:rFonts w:cs="Symbol"/>
    </w:rPr>
  </w:style>
  <w:style w:type="character" w:customStyle="1" w:styleId="2Char10">
    <w:name w:val="Σώμα κείμενου με εσοχή 2 Char1"/>
    <w:basedOn w:val="50"/>
    <w:rsid w:val="008C56A4"/>
    <w:rPr>
      <w:sz w:val="24"/>
      <w:szCs w:val="24"/>
      <w:lang w:eastAsia="zh-CN"/>
    </w:rPr>
  </w:style>
  <w:style w:type="character" w:customStyle="1" w:styleId="ab">
    <w:name w:val="Κουκκίδες"/>
    <w:rsid w:val="008C56A4"/>
    <w:rPr>
      <w:rFonts w:ascii="OpenSymbol" w:eastAsia="OpenSymbol" w:hAnsi="OpenSymbol" w:cs="OpenSymbol"/>
    </w:rPr>
  </w:style>
  <w:style w:type="character" w:customStyle="1" w:styleId="2Char2">
    <w:name w:val="Σώμα κείμενου με εσοχή 2 Char2"/>
    <w:basedOn w:val="60"/>
    <w:rsid w:val="008C56A4"/>
    <w:rPr>
      <w:sz w:val="24"/>
      <w:szCs w:val="24"/>
      <w:lang w:eastAsia="zh-CN"/>
    </w:rPr>
  </w:style>
  <w:style w:type="character" w:customStyle="1" w:styleId="WW-10">
    <w:name w:val="WW-Έντονη έμφαση1"/>
    <w:basedOn w:val="60"/>
    <w:rsid w:val="008C56A4"/>
    <w:rPr>
      <w:b/>
      <w:bCs/>
    </w:rPr>
  </w:style>
  <w:style w:type="character" w:customStyle="1" w:styleId="2Char11">
    <w:name w:val="Σώμα κείμενου 2 Char1"/>
    <w:basedOn w:val="60"/>
    <w:rsid w:val="008C56A4"/>
    <w:rPr>
      <w:sz w:val="24"/>
      <w:szCs w:val="24"/>
      <w:lang w:eastAsia="zh-CN"/>
    </w:rPr>
  </w:style>
  <w:style w:type="character" w:customStyle="1" w:styleId="WW-2">
    <w:name w:val="WW-Σύνδεσμος διαδικτύου"/>
    <w:rsid w:val="008C56A4"/>
    <w:rPr>
      <w:color w:val="000080"/>
      <w:u w:val="single"/>
    </w:rPr>
  </w:style>
  <w:style w:type="character" w:customStyle="1" w:styleId="3Char10">
    <w:name w:val="Σώμα κείμενου με εσοχή 3 Char1"/>
    <w:basedOn w:val="60"/>
    <w:rsid w:val="008C56A4"/>
    <w:rPr>
      <w:sz w:val="16"/>
      <w:szCs w:val="16"/>
      <w:lang w:eastAsia="zh-CN"/>
    </w:rPr>
  </w:style>
  <w:style w:type="paragraph" w:customStyle="1" w:styleId="ac">
    <w:name w:val="Επικεφαλίδα"/>
    <w:basedOn w:val="a"/>
    <w:next w:val="ad"/>
    <w:rsid w:val="008C56A4"/>
    <w:pPr>
      <w:autoSpaceDE w:val="0"/>
      <w:spacing w:line="360" w:lineRule="auto"/>
      <w:jc w:val="center"/>
    </w:pPr>
    <w:rPr>
      <w:rFonts w:ascii="Arial" w:hAnsi="Arial" w:cs="Arial"/>
    </w:rPr>
  </w:style>
  <w:style w:type="paragraph" w:styleId="ad">
    <w:name w:val="Body Text"/>
    <w:basedOn w:val="a"/>
    <w:qFormat/>
    <w:rsid w:val="008C56A4"/>
    <w:pPr>
      <w:jc w:val="both"/>
    </w:pPr>
    <w:rPr>
      <w:szCs w:val="20"/>
    </w:rPr>
  </w:style>
  <w:style w:type="paragraph" w:styleId="ae">
    <w:name w:val="List"/>
    <w:basedOn w:val="ad"/>
    <w:rsid w:val="008C56A4"/>
    <w:pPr>
      <w:widowControl w:val="0"/>
      <w:spacing w:after="120"/>
      <w:jc w:val="left"/>
    </w:pPr>
    <w:rPr>
      <w:rFonts w:eastAsia="Andale Sans UI" w:cs="Tahoma"/>
      <w:kern w:val="1"/>
      <w:szCs w:val="24"/>
    </w:rPr>
  </w:style>
  <w:style w:type="paragraph" w:styleId="af">
    <w:name w:val="caption"/>
    <w:basedOn w:val="a"/>
    <w:qFormat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af0">
    <w:name w:val="Ευρετήριο"/>
    <w:basedOn w:val="a"/>
    <w:rsid w:val="008C56A4"/>
    <w:pPr>
      <w:widowControl w:val="0"/>
      <w:suppressLineNumbers/>
    </w:pPr>
    <w:rPr>
      <w:rFonts w:eastAsia="Andale Sans UI" w:cs="Tahoma"/>
      <w:kern w:val="1"/>
    </w:rPr>
  </w:style>
  <w:style w:type="paragraph" w:customStyle="1" w:styleId="52">
    <w:name w:val="Λεζάντα5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Λεζάντα4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CharChar1CharCharCharChar">
    <w:name w:val="Char Char1 Char Char Char Char"/>
    <w:basedOn w:val="a"/>
    <w:rsid w:val="008C56A4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styleId="af1">
    <w:name w:val="header"/>
    <w:basedOn w:val="a"/>
    <w:uiPriority w:val="99"/>
    <w:qFormat/>
    <w:rsid w:val="008C56A4"/>
    <w:pPr>
      <w:tabs>
        <w:tab w:val="center" w:pos="4153"/>
        <w:tab w:val="right" w:pos="8306"/>
      </w:tabs>
    </w:pPr>
  </w:style>
  <w:style w:type="paragraph" w:styleId="af2">
    <w:name w:val="Body Text Indent"/>
    <w:basedOn w:val="a"/>
    <w:rsid w:val="008C56A4"/>
    <w:pPr>
      <w:tabs>
        <w:tab w:val="center" w:pos="8460"/>
      </w:tabs>
      <w:ind w:firstLine="540"/>
      <w:jc w:val="both"/>
    </w:pPr>
  </w:style>
  <w:style w:type="paragraph" w:styleId="af3">
    <w:name w:val="footer"/>
    <w:basedOn w:val="a"/>
    <w:rsid w:val="008C56A4"/>
    <w:pPr>
      <w:tabs>
        <w:tab w:val="center" w:pos="4153"/>
        <w:tab w:val="right" w:pos="8306"/>
      </w:tabs>
    </w:pPr>
  </w:style>
  <w:style w:type="paragraph" w:customStyle="1" w:styleId="220">
    <w:name w:val="Σώμα κείμενου 22"/>
    <w:basedOn w:val="a"/>
    <w:rsid w:val="008C56A4"/>
    <w:pPr>
      <w:jc w:val="both"/>
    </w:pPr>
    <w:rPr>
      <w:b/>
      <w:bCs/>
    </w:rPr>
  </w:style>
  <w:style w:type="paragraph" w:customStyle="1" w:styleId="xl25">
    <w:name w:val="xl25"/>
    <w:basedOn w:val="a"/>
    <w:rsid w:val="008C56A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0">
    <w:name w:val="xl40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1">
    <w:name w:val="xl4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"/>
    <w:rsid w:val="008C56A4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 Unicode MS"/>
      <w:b/>
      <w:bCs/>
    </w:rPr>
  </w:style>
  <w:style w:type="paragraph" w:customStyle="1" w:styleId="xl45">
    <w:name w:val="xl45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xl47">
    <w:name w:val="xl47"/>
    <w:basedOn w:val="a"/>
    <w:rsid w:val="008C56A4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210">
    <w:name w:val="Σώμα κείμενου με εσοχή 21"/>
    <w:basedOn w:val="a"/>
    <w:rsid w:val="008C56A4"/>
    <w:pPr>
      <w:tabs>
        <w:tab w:val="center" w:pos="8460"/>
      </w:tabs>
      <w:ind w:firstLine="720"/>
      <w:jc w:val="both"/>
    </w:pPr>
  </w:style>
  <w:style w:type="paragraph" w:customStyle="1" w:styleId="320">
    <w:name w:val="Σώμα κείμενου με εσοχή 32"/>
    <w:basedOn w:val="a"/>
    <w:rsid w:val="008C56A4"/>
    <w:pPr>
      <w:tabs>
        <w:tab w:val="center" w:pos="8460"/>
      </w:tabs>
      <w:ind w:firstLine="540"/>
    </w:pPr>
  </w:style>
  <w:style w:type="paragraph" w:customStyle="1" w:styleId="310">
    <w:name w:val="Σώμα κείμενου 31"/>
    <w:basedOn w:val="a"/>
    <w:rsid w:val="008C56A4"/>
    <w:rPr>
      <w:b/>
      <w:bCs/>
    </w:rPr>
  </w:style>
  <w:style w:type="paragraph" w:customStyle="1" w:styleId="Normalgr">
    <w:name w:val="Normalgr"/>
    <w:rsid w:val="008C56A4"/>
    <w:pPr>
      <w:tabs>
        <w:tab w:val="left" w:pos="1021"/>
        <w:tab w:val="left" w:pos="1588"/>
      </w:tabs>
      <w:suppressAutoHyphens/>
      <w:jc w:val="both"/>
    </w:pPr>
    <w:rPr>
      <w:rFonts w:ascii="Arial" w:hAnsi="Arial" w:cs="Arial"/>
      <w:spacing w:val="15"/>
      <w:lang w:val="en-GB" w:eastAsia="zh-CN"/>
    </w:rPr>
  </w:style>
  <w:style w:type="paragraph" w:customStyle="1" w:styleId="para-1">
    <w:name w:val="para-1"/>
    <w:basedOn w:val="a"/>
    <w:rsid w:val="008C56A4"/>
    <w:pPr>
      <w:tabs>
        <w:tab w:val="left" w:pos="1021"/>
        <w:tab w:val="left" w:pos="1588"/>
        <w:tab w:val="left" w:pos="2155"/>
        <w:tab w:val="left" w:pos="2722"/>
        <w:tab w:val="left" w:pos="3289"/>
      </w:tabs>
      <w:ind w:left="1021" w:hanging="1021"/>
      <w:jc w:val="both"/>
    </w:pPr>
    <w:rPr>
      <w:rFonts w:ascii="Arial" w:hAnsi="Arial" w:cs="Arial"/>
      <w:spacing w:val="5"/>
      <w:sz w:val="22"/>
      <w:szCs w:val="20"/>
    </w:rPr>
  </w:style>
  <w:style w:type="paragraph" w:customStyle="1" w:styleId="para-2">
    <w:name w:val="para-2"/>
    <w:basedOn w:val="para-1"/>
    <w:rsid w:val="008C56A4"/>
    <w:pPr>
      <w:ind w:left="1588" w:hanging="1588"/>
    </w:pPr>
  </w:style>
  <w:style w:type="paragraph" w:customStyle="1" w:styleId="23">
    <w:name w:val="Κείμενο σχολίου2"/>
    <w:basedOn w:val="a"/>
    <w:rsid w:val="008C56A4"/>
    <w:pPr>
      <w:overflowPunct w:val="0"/>
      <w:autoSpaceDE w:val="0"/>
    </w:pPr>
    <w:rPr>
      <w:sz w:val="20"/>
      <w:szCs w:val="20"/>
    </w:rPr>
  </w:style>
  <w:style w:type="paragraph" w:customStyle="1" w:styleId="15">
    <w:name w:val="Τμήμα κειμένου1"/>
    <w:basedOn w:val="a"/>
    <w:rsid w:val="008C56A4"/>
    <w:pPr>
      <w:overflowPunct w:val="0"/>
      <w:autoSpaceDE w:val="0"/>
      <w:spacing w:before="120" w:after="40"/>
      <w:ind w:left="1100" w:right="41" w:hanging="1100"/>
      <w:jc w:val="both"/>
    </w:pPr>
    <w:rPr>
      <w:rFonts w:ascii="Arial" w:hAnsi="Arial" w:cs="Arial"/>
      <w:sz w:val="20"/>
      <w:szCs w:val="20"/>
    </w:rPr>
  </w:style>
  <w:style w:type="paragraph" w:customStyle="1" w:styleId="Default">
    <w:name w:val="Default"/>
    <w:qFormat/>
    <w:rsid w:val="008C56A4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val="en-US" w:eastAsia="zh-CN"/>
    </w:rPr>
  </w:style>
  <w:style w:type="paragraph" w:customStyle="1" w:styleId="western">
    <w:name w:val="western"/>
    <w:basedOn w:val="a"/>
    <w:rsid w:val="008C56A4"/>
    <w:pPr>
      <w:spacing w:before="280" w:after="119"/>
    </w:pPr>
    <w:rPr>
      <w:rFonts w:ascii="Arial" w:hAnsi="Arial" w:cs="Arial"/>
      <w:color w:val="000000"/>
      <w:sz w:val="20"/>
      <w:szCs w:val="20"/>
    </w:rPr>
  </w:style>
  <w:style w:type="paragraph" w:customStyle="1" w:styleId="DefinitionTerm">
    <w:name w:val="Definition Term"/>
    <w:basedOn w:val="a"/>
    <w:next w:val="a"/>
    <w:rsid w:val="008C56A4"/>
    <w:pPr>
      <w:jc w:val="both"/>
    </w:pPr>
    <w:rPr>
      <w:szCs w:val="20"/>
      <w:lang w:val="en-US"/>
    </w:rPr>
  </w:style>
  <w:style w:type="paragraph" w:styleId="af4">
    <w:name w:val="footnote text"/>
    <w:basedOn w:val="a"/>
    <w:rsid w:val="008C56A4"/>
  </w:style>
  <w:style w:type="paragraph" w:styleId="Web">
    <w:name w:val="Normal (Web)"/>
    <w:basedOn w:val="a"/>
    <w:uiPriority w:val="99"/>
    <w:qFormat/>
    <w:rsid w:val="008C56A4"/>
    <w:pPr>
      <w:spacing w:before="280" w:after="280"/>
    </w:pPr>
    <w:rPr>
      <w:rFonts w:eastAsia="Calibri"/>
    </w:rPr>
  </w:style>
  <w:style w:type="paragraph" w:styleId="af5">
    <w:name w:val="endnote text"/>
    <w:basedOn w:val="a"/>
    <w:rsid w:val="008C56A4"/>
    <w:rPr>
      <w:rFonts w:ascii="Arial" w:hAnsi="Arial" w:cs="Arial"/>
      <w:position w:val="2"/>
      <w:sz w:val="22"/>
      <w:lang w:val="en-US"/>
    </w:rPr>
  </w:style>
  <w:style w:type="paragraph" w:customStyle="1" w:styleId="msonospacing0">
    <w:name w:val="msonospacing"/>
    <w:basedOn w:val="a"/>
    <w:rsid w:val="008C56A4"/>
    <w:rPr>
      <w:rFonts w:ascii="Calibri" w:hAnsi="Calibri" w:cs="Calibri"/>
      <w:szCs w:val="32"/>
      <w:lang w:val="en-US"/>
    </w:rPr>
  </w:style>
  <w:style w:type="paragraph" w:customStyle="1" w:styleId="msolistparagraph0">
    <w:name w:val="msolistparagraph"/>
    <w:basedOn w:val="a"/>
    <w:rsid w:val="008C56A4"/>
    <w:pPr>
      <w:ind w:left="720"/>
    </w:pPr>
    <w:rPr>
      <w:rFonts w:ascii="Calibri" w:hAnsi="Calibri" w:cs="Calibri"/>
      <w:lang w:val="en-US"/>
    </w:rPr>
  </w:style>
  <w:style w:type="paragraph" w:styleId="af6">
    <w:name w:val="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quote0">
    <w:name w:val="msoquote"/>
    <w:basedOn w:val="a"/>
    <w:next w:val="a"/>
    <w:rsid w:val="008C56A4"/>
    <w:rPr>
      <w:rFonts w:ascii="Calibri" w:hAnsi="Calibri" w:cs="Calibri"/>
      <w:i/>
      <w:lang w:val="en-US"/>
    </w:rPr>
  </w:style>
  <w:style w:type="paragraph" w:styleId="af7">
    <w:name w:val="Intense 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intensequote0">
    <w:name w:val="msointensequote"/>
    <w:basedOn w:val="a"/>
    <w:next w:val="a"/>
    <w:rsid w:val="008C56A4"/>
    <w:pPr>
      <w:ind w:left="720" w:right="720"/>
    </w:pPr>
    <w:rPr>
      <w:rFonts w:ascii="Calibri" w:hAnsi="Calibri" w:cs="Calibri"/>
      <w:b/>
      <w:i/>
      <w:szCs w:val="22"/>
      <w:lang w:val="en-US"/>
    </w:rPr>
  </w:style>
  <w:style w:type="paragraph" w:customStyle="1" w:styleId="msotocheading0">
    <w:name w:val="msotocheading"/>
    <w:basedOn w:val="1"/>
    <w:next w:val="a"/>
    <w:rsid w:val="008C56A4"/>
    <w:pPr>
      <w:numPr>
        <w:numId w:val="0"/>
      </w:numPr>
      <w:spacing w:before="240" w:after="60"/>
    </w:pPr>
    <w:rPr>
      <w:rFonts w:ascii="Cambria" w:hAnsi="Cambria" w:cs="Cambria"/>
      <w:b/>
      <w:bCs/>
      <w:kern w:val="1"/>
      <w:sz w:val="32"/>
      <w:szCs w:val="32"/>
      <w:lang w:val="en-US"/>
    </w:rPr>
  </w:style>
  <w:style w:type="paragraph" w:customStyle="1" w:styleId="xl48">
    <w:name w:val="xl48"/>
    <w:basedOn w:val="a"/>
    <w:rsid w:val="008C56A4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49">
    <w:name w:val="xl49"/>
    <w:basedOn w:val="a"/>
    <w:rsid w:val="008C56A4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50">
    <w:name w:val="xl50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2">
    <w:name w:val="xl52"/>
    <w:basedOn w:val="a"/>
    <w:rsid w:val="008C56A4"/>
    <w:pPr>
      <w:pBdr>
        <w:top w:val="single" w:sz="4" w:space="0" w:color="000000"/>
        <w:left w:val="none" w:sz="0" w:space="0" w:color="000000"/>
        <w:bottom w:val="double" w:sz="6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3">
    <w:name w:val="xl53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4">
    <w:name w:val="xl54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16">
    <w:name w:val="Παράγραφος λίστας1"/>
    <w:basedOn w:val="a"/>
    <w:rsid w:val="008C56A4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paragraph" w:customStyle="1" w:styleId="211">
    <w:name w:val="Σώμα κείμενου 21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af8">
    <w:name w:val="Περιεχόμενα πίνακα"/>
    <w:basedOn w:val="a"/>
    <w:qFormat/>
    <w:rsid w:val="008C56A4"/>
    <w:pPr>
      <w:widowControl w:val="0"/>
    </w:pPr>
    <w:rPr>
      <w:rFonts w:eastAsia="SimSun" w:cs="Mangal"/>
      <w:kern w:val="1"/>
      <w:lang w:bidi="hi-IN"/>
    </w:rPr>
  </w:style>
  <w:style w:type="paragraph" w:customStyle="1" w:styleId="17">
    <w:name w:val="Χωρίς διάστιχο1"/>
    <w:rsid w:val="008C56A4"/>
    <w:pPr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af9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8"/>
    <w:qFormat/>
    <w:rsid w:val="008C56A4"/>
    <w:pPr>
      <w:ind w:left="720"/>
      <w:contextualSpacing/>
    </w:pPr>
    <w:rPr>
      <w:sz w:val="20"/>
      <w:szCs w:val="20"/>
    </w:rPr>
  </w:style>
  <w:style w:type="paragraph" w:styleId="afa">
    <w:name w:val="Balloon Text"/>
    <w:basedOn w:val="a"/>
    <w:uiPriority w:val="99"/>
    <w:rsid w:val="008C56A4"/>
    <w:rPr>
      <w:rFonts w:ascii="Tahoma" w:hAnsi="Tahoma" w:cs="Tahoma"/>
      <w:sz w:val="16"/>
      <w:szCs w:val="16"/>
    </w:rPr>
  </w:style>
  <w:style w:type="paragraph" w:customStyle="1" w:styleId="230">
    <w:name w:val="Σώμα κείμενου 23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10pt">
    <w:name w:val="Βασικό + 10 pt"/>
    <w:basedOn w:val="a"/>
    <w:rsid w:val="008C56A4"/>
    <w:pPr>
      <w:jc w:val="both"/>
    </w:pPr>
    <w:rPr>
      <w:rFonts w:ascii="Calibri" w:eastAsia="SimSun" w:hAnsi="Calibri" w:cs="Calibri"/>
      <w:color w:val="00000A"/>
      <w:sz w:val="20"/>
      <w:szCs w:val="20"/>
      <w:lang w:val="en-US"/>
    </w:rPr>
  </w:style>
  <w:style w:type="paragraph" w:customStyle="1" w:styleId="311">
    <w:name w:val="Σώμα κείμενου με εσοχή 31"/>
    <w:basedOn w:val="a"/>
    <w:rsid w:val="008C56A4"/>
    <w:pPr>
      <w:tabs>
        <w:tab w:val="center" w:pos="8460"/>
      </w:tabs>
      <w:ind w:firstLine="540"/>
    </w:pPr>
  </w:style>
  <w:style w:type="paragraph" w:customStyle="1" w:styleId="Style9">
    <w:name w:val="Style9"/>
    <w:basedOn w:val="a"/>
    <w:rsid w:val="008C56A4"/>
    <w:pPr>
      <w:widowControl w:val="0"/>
    </w:pPr>
    <w:rPr>
      <w:color w:val="00000A"/>
      <w:kern w:val="1"/>
    </w:rPr>
  </w:style>
  <w:style w:type="paragraph" w:customStyle="1" w:styleId="10">
    <w:name w:val="Λίστα με κουκκίδες1"/>
    <w:basedOn w:val="a"/>
    <w:rsid w:val="008C56A4"/>
    <w:pPr>
      <w:numPr>
        <w:numId w:val="2"/>
      </w:numPr>
      <w:contextualSpacing/>
    </w:pPr>
  </w:style>
  <w:style w:type="paragraph" w:customStyle="1" w:styleId="Header">
    <w:name w:val="Header"/>
    <w:basedOn w:val="a"/>
    <w:rsid w:val="008C56A4"/>
    <w:pPr>
      <w:tabs>
        <w:tab w:val="center" w:pos="4153"/>
        <w:tab w:val="right" w:pos="8306"/>
      </w:tabs>
    </w:pPr>
    <w:rPr>
      <w:color w:val="00000A"/>
      <w:sz w:val="20"/>
      <w:szCs w:val="20"/>
    </w:rPr>
  </w:style>
  <w:style w:type="paragraph" w:customStyle="1" w:styleId="Heading1">
    <w:name w:val="Heading 1"/>
    <w:basedOn w:val="a"/>
    <w:rsid w:val="008C56A4"/>
    <w:pPr>
      <w:keepNext/>
    </w:pPr>
    <w:rPr>
      <w:rFonts w:ascii="Tahoma" w:hAnsi="Tahoma" w:cs="Tahoma"/>
      <w:color w:val="00000A"/>
      <w:szCs w:val="20"/>
    </w:rPr>
  </w:style>
  <w:style w:type="paragraph" w:customStyle="1" w:styleId="WW-3">
    <w:name w:val="WW-Επικεφαλίδα"/>
    <w:basedOn w:val="a"/>
    <w:next w:val="ad"/>
    <w:rsid w:val="008C56A4"/>
    <w:pPr>
      <w:keepNext/>
      <w:widowControl w:val="0"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33">
    <w:name w:val="Λεζάντα3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Caption">
    <w:name w:val="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">
    <w:name w:val="WW-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1">
    <w:name w:val="WW-Caption1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24">
    <w:name w:val="Λεζάντα2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18">
    <w:name w:val="Λεζάντα1"/>
    <w:basedOn w:val="a"/>
    <w:rsid w:val="008C56A4"/>
    <w:pPr>
      <w:widowControl w:val="0"/>
      <w:suppressLineNumbers/>
      <w:spacing w:before="120" w:after="120"/>
    </w:pPr>
    <w:rPr>
      <w:rFonts w:eastAsia="Andale Sans UI" w:cs="Tahoma"/>
      <w:i/>
      <w:iCs/>
      <w:kern w:val="1"/>
    </w:rPr>
  </w:style>
  <w:style w:type="paragraph" w:customStyle="1" w:styleId="19">
    <w:name w:val="Κείμενο μακροεντολής1"/>
    <w:rsid w:val="008C56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autoSpaceDE w:val="0"/>
      <w:textAlignment w:val="baseline"/>
    </w:pPr>
    <w:rPr>
      <w:rFonts w:ascii="Courier New" w:eastAsia="Arial" w:hAnsi="Courier New" w:cs="Courier New"/>
      <w:kern w:val="1"/>
      <w:lang w:eastAsia="zh-CN"/>
    </w:rPr>
  </w:style>
  <w:style w:type="paragraph" w:customStyle="1" w:styleId="1a">
    <w:name w:val="Κείμενο σχολίου1"/>
    <w:basedOn w:val="a"/>
    <w:rsid w:val="008C56A4"/>
    <w:pPr>
      <w:widowControl w:val="0"/>
    </w:pPr>
    <w:rPr>
      <w:rFonts w:eastAsia="Andale Sans UI"/>
      <w:kern w:val="1"/>
    </w:rPr>
  </w:style>
  <w:style w:type="paragraph" w:customStyle="1" w:styleId="Standard">
    <w:name w:val="Standard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afb">
    <w:name w:val="Επικεφαλίδα πίνακα"/>
    <w:basedOn w:val="af8"/>
    <w:rsid w:val="008C56A4"/>
    <w:pPr>
      <w:suppressLineNumbers/>
      <w:jc w:val="center"/>
    </w:pPr>
    <w:rPr>
      <w:rFonts w:eastAsia="Andale Sans UI" w:cs="Times New Roman"/>
      <w:b/>
      <w:bCs/>
      <w:lang w:bidi="ar-SA"/>
    </w:rPr>
  </w:style>
  <w:style w:type="paragraph" w:customStyle="1" w:styleId="afc">
    <w:name w:val="Προμορφοποιημένο κείμενο"/>
    <w:basedOn w:val="a"/>
    <w:rsid w:val="008C56A4"/>
    <w:pPr>
      <w:widowControl w:val="0"/>
    </w:pPr>
    <w:rPr>
      <w:rFonts w:ascii="Liberation Mono" w:eastAsia="Liberation Mono" w:hAnsi="Liberation Mono" w:cs="Liberation Mono"/>
      <w:kern w:val="1"/>
      <w:sz w:val="20"/>
      <w:szCs w:val="20"/>
    </w:rPr>
  </w:style>
  <w:style w:type="paragraph" w:customStyle="1" w:styleId="Footnote">
    <w:name w:val="Footnote"/>
    <w:basedOn w:val="Standard"/>
    <w:rsid w:val="008C56A4"/>
    <w:pPr>
      <w:suppressLineNumbers/>
    </w:pPr>
    <w:rPr>
      <w:rFonts w:eastAsia="Andale Sans UI"/>
      <w:sz w:val="20"/>
      <w:szCs w:val="20"/>
      <w:lang w:bidi="en-US"/>
    </w:rPr>
  </w:style>
  <w:style w:type="paragraph" w:customStyle="1" w:styleId="Standarduser">
    <w:name w:val="Standard (user)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1b">
    <w:name w:val="Βασικό1"/>
    <w:rsid w:val="008C56A4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1c">
    <w:name w:val="Κείμενο πλαισίου1"/>
    <w:basedOn w:val="a"/>
    <w:rsid w:val="008C56A4"/>
    <w:pPr>
      <w:widowControl w:val="0"/>
    </w:pPr>
    <w:rPr>
      <w:rFonts w:ascii="Tahoma" w:eastAsia="Andale Sans UI" w:hAnsi="Tahoma" w:cs="Tahoma"/>
      <w:kern w:val="1"/>
      <w:sz w:val="16"/>
      <w:szCs w:val="16"/>
    </w:rPr>
  </w:style>
  <w:style w:type="paragraph" w:customStyle="1" w:styleId="Textbodyindent">
    <w:name w:val="Text body indent"/>
    <w:basedOn w:val="Standard"/>
    <w:rsid w:val="008C56A4"/>
    <w:pPr>
      <w:ind w:firstLine="1134"/>
      <w:jc w:val="both"/>
    </w:pPr>
    <w:rPr>
      <w:rFonts w:ascii="Arial" w:eastAsia="Andale Sans UI" w:hAnsi="Arial" w:cs="Arial"/>
      <w:sz w:val="22"/>
      <w:lang w:bidi="en-US"/>
    </w:rPr>
  </w:style>
  <w:style w:type="paragraph" w:customStyle="1" w:styleId="Endnote">
    <w:name w:val="Endnote"/>
    <w:basedOn w:val="Standard"/>
    <w:rsid w:val="008C56A4"/>
    <w:pPr>
      <w:suppressLineNumbers/>
    </w:pPr>
    <w:rPr>
      <w:sz w:val="20"/>
      <w:szCs w:val="20"/>
    </w:rPr>
  </w:style>
  <w:style w:type="paragraph" w:customStyle="1" w:styleId="TOAHeading">
    <w:name w:val="TOA Heading"/>
    <w:basedOn w:val="WW-3"/>
    <w:rsid w:val="008C56A4"/>
    <w:pPr>
      <w:suppressLineNumbers/>
    </w:pPr>
    <w:rPr>
      <w:b/>
      <w:bCs/>
      <w:sz w:val="32"/>
      <w:szCs w:val="32"/>
    </w:rPr>
  </w:style>
  <w:style w:type="paragraph" w:customStyle="1" w:styleId="25">
    <w:name w:val="Κείμενο πλαισίου2"/>
    <w:basedOn w:val="a"/>
    <w:rsid w:val="008C56A4"/>
    <w:pPr>
      <w:widowControl w:val="0"/>
    </w:pPr>
    <w:rPr>
      <w:rFonts w:ascii="Segoe UI" w:eastAsia="Andale Sans UI" w:hAnsi="Segoe UI" w:cs="Segoe UI"/>
      <w:kern w:val="1"/>
      <w:sz w:val="18"/>
      <w:szCs w:val="18"/>
    </w:rPr>
  </w:style>
  <w:style w:type="paragraph" w:customStyle="1" w:styleId="-HTML1">
    <w:name w:val="Προ-διαμορφωμένο HTML1"/>
    <w:basedOn w:val="a"/>
    <w:rsid w:val="008C56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baseline"/>
    </w:pPr>
    <w:rPr>
      <w:rFonts w:ascii="Liberation Sans" w:hAnsi="Liberation Sans" w:cs="Liberation Sans"/>
      <w:color w:val="000000"/>
      <w:kern w:val="1"/>
      <w:sz w:val="20"/>
      <w:lang w:bidi="en-US"/>
    </w:rPr>
  </w:style>
  <w:style w:type="paragraph" w:styleId="1d">
    <w:name w:val="toc 1"/>
    <w:basedOn w:val="a"/>
    <w:next w:val="a"/>
    <w:rsid w:val="008C56A4"/>
    <w:pPr>
      <w:widowControl w:val="0"/>
    </w:pPr>
    <w:rPr>
      <w:rFonts w:eastAsia="Andale Sans UI"/>
      <w:kern w:val="1"/>
    </w:rPr>
  </w:style>
  <w:style w:type="paragraph" w:styleId="26">
    <w:name w:val="toc 2"/>
    <w:basedOn w:val="a"/>
    <w:next w:val="a"/>
    <w:rsid w:val="008C56A4"/>
    <w:pPr>
      <w:widowControl w:val="0"/>
      <w:ind w:left="240"/>
    </w:pPr>
    <w:rPr>
      <w:rFonts w:eastAsia="Andale Sans UI"/>
      <w:kern w:val="1"/>
    </w:rPr>
  </w:style>
  <w:style w:type="paragraph" w:customStyle="1" w:styleId="afd">
    <w:name w:val="Περιεχόμενα πλαισίου"/>
    <w:basedOn w:val="a"/>
    <w:rsid w:val="008C56A4"/>
  </w:style>
  <w:style w:type="paragraph" w:customStyle="1" w:styleId="Heading2">
    <w:name w:val="Heading 2"/>
    <w:basedOn w:val="a"/>
    <w:rsid w:val="008C56A4"/>
    <w:pPr>
      <w:keepNext/>
      <w:suppressAutoHyphens w:val="0"/>
      <w:jc w:val="both"/>
    </w:pPr>
    <w:rPr>
      <w:rFonts w:ascii="Arial" w:hAnsi="Arial" w:cs="Arial"/>
      <w:b/>
      <w:color w:val="00000A"/>
    </w:rPr>
  </w:style>
  <w:style w:type="paragraph" w:customStyle="1" w:styleId="Heading3">
    <w:name w:val="Heading 3"/>
    <w:basedOn w:val="a"/>
    <w:rsid w:val="008C56A4"/>
    <w:pPr>
      <w:keepNext/>
      <w:suppressAutoHyphens w:val="0"/>
      <w:spacing w:before="240" w:after="60"/>
    </w:pPr>
    <w:rPr>
      <w:b/>
      <w:szCs w:val="20"/>
      <w:u w:val="single"/>
    </w:rPr>
  </w:style>
  <w:style w:type="paragraph" w:customStyle="1" w:styleId="Heading8">
    <w:name w:val="Heading 8"/>
    <w:basedOn w:val="a"/>
    <w:rsid w:val="008C56A4"/>
    <w:pPr>
      <w:keepNext/>
      <w:suppressAutoHyphens w:val="0"/>
      <w:jc w:val="center"/>
    </w:pPr>
    <w:rPr>
      <w:color w:val="00000A"/>
      <w:szCs w:val="20"/>
      <w:u w:val="single"/>
    </w:rPr>
  </w:style>
  <w:style w:type="paragraph" w:customStyle="1" w:styleId="Heading9">
    <w:name w:val="Heading 9"/>
    <w:basedOn w:val="a"/>
    <w:rsid w:val="008C56A4"/>
    <w:pPr>
      <w:keepNext/>
      <w:suppressAutoHyphens w:val="0"/>
      <w:jc w:val="both"/>
    </w:pPr>
    <w:rPr>
      <w:color w:val="00000A"/>
      <w:szCs w:val="20"/>
    </w:rPr>
  </w:style>
  <w:style w:type="paragraph" w:customStyle="1" w:styleId="Footer">
    <w:name w:val="Footer"/>
    <w:basedOn w:val="a"/>
    <w:rsid w:val="008C56A4"/>
    <w:pPr>
      <w:tabs>
        <w:tab w:val="center" w:pos="4153"/>
        <w:tab w:val="right" w:pos="8306"/>
      </w:tabs>
      <w:suppressAutoHyphens w:val="0"/>
    </w:pPr>
    <w:rPr>
      <w:color w:val="00000A"/>
    </w:rPr>
  </w:style>
  <w:style w:type="paragraph" w:customStyle="1" w:styleId="221">
    <w:name w:val="Σώμα κείμενου με εσοχή 22"/>
    <w:basedOn w:val="a"/>
    <w:rsid w:val="008C56A4"/>
    <w:pPr>
      <w:spacing w:after="120" w:line="480" w:lineRule="auto"/>
      <w:ind w:left="283"/>
    </w:pPr>
  </w:style>
  <w:style w:type="paragraph" w:customStyle="1" w:styleId="100">
    <w:name w:val="Επικεφαλίδα 10"/>
    <w:basedOn w:val="a"/>
    <w:next w:val="ad"/>
    <w:qFormat/>
    <w:rsid w:val="008C56A4"/>
    <w:pPr>
      <w:tabs>
        <w:tab w:val="num" w:pos="0"/>
      </w:tabs>
      <w:autoSpaceDE w:val="0"/>
      <w:spacing w:before="60" w:after="60" w:line="360" w:lineRule="auto"/>
      <w:ind w:left="432" w:hanging="432"/>
      <w:jc w:val="center"/>
    </w:pPr>
    <w:rPr>
      <w:rFonts w:ascii="Arial" w:hAnsi="Arial" w:cs="Arial"/>
      <w:b/>
      <w:bCs/>
      <w:sz w:val="21"/>
      <w:szCs w:val="21"/>
    </w:rPr>
  </w:style>
  <w:style w:type="paragraph" w:customStyle="1" w:styleId="231">
    <w:name w:val="Σώμα κείμενου με εσοχή 23"/>
    <w:basedOn w:val="a"/>
    <w:rsid w:val="008C56A4"/>
    <w:pPr>
      <w:spacing w:after="120" w:line="480" w:lineRule="auto"/>
      <w:ind w:left="283"/>
    </w:pPr>
  </w:style>
  <w:style w:type="paragraph" w:customStyle="1" w:styleId="232">
    <w:name w:val="Σώμα κείμενου 23"/>
    <w:basedOn w:val="a"/>
    <w:rsid w:val="008C56A4"/>
    <w:pPr>
      <w:spacing w:after="120" w:line="480" w:lineRule="auto"/>
    </w:pPr>
  </w:style>
  <w:style w:type="paragraph" w:customStyle="1" w:styleId="1e">
    <w:name w:val="Παράγραφος λίστας1"/>
    <w:basedOn w:val="a"/>
    <w:qFormat/>
    <w:rsid w:val="008C56A4"/>
    <w:pPr>
      <w:ind w:left="720"/>
      <w:contextualSpacing/>
    </w:pPr>
    <w:rPr>
      <w:color w:val="00000A"/>
      <w:sz w:val="20"/>
      <w:szCs w:val="20"/>
      <w:lang w:val="en-US"/>
    </w:rPr>
  </w:style>
  <w:style w:type="paragraph" w:customStyle="1" w:styleId="330">
    <w:name w:val="Σώμα κείμενου με εσοχή 33"/>
    <w:basedOn w:val="a"/>
    <w:rsid w:val="008C56A4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"/>
    <w:link w:val="3Char11"/>
    <w:uiPriority w:val="99"/>
    <w:semiHidden/>
    <w:unhideWhenUsed/>
    <w:rsid w:val="00DD75B3"/>
    <w:pPr>
      <w:spacing w:after="120"/>
    </w:pPr>
    <w:rPr>
      <w:sz w:val="16"/>
      <w:szCs w:val="16"/>
    </w:rPr>
  </w:style>
  <w:style w:type="character" w:customStyle="1" w:styleId="3Char11">
    <w:name w:val="Σώμα κείμενου 3 Char1"/>
    <w:basedOn w:val="a0"/>
    <w:link w:val="34"/>
    <w:uiPriority w:val="99"/>
    <w:semiHidden/>
    <w:rsid w:val="00DD75B3"/>
    <w:rPr>
      <w:sz w:val="16"/>
      <w:szCs w:val="16"/>
      <w:lang w:eastAsia="zh-CN"/>
    </w:rPr>
  </w:style>
  <w:style w:type="paragraph" w:styleId="27">
    <w:name w:val="Body Text 2"/>
    <w:basedOn w:val="a"/>
    <w:link w:val="2Char20"/>
    <w:uiPriority w:val="99"/>
    <w:unhideWhenUsed/>
    <w:rsid w:val="00741E52"/>
    <w:pPr>
      <w:spacing w:after="120" w:line="480" w:lineRule="auto"/>
    </w:pPr>
  </w:style>
  <w:style w:type="character" w:customStyle="1" w:styleId="2Char20">
    <w:name w:val="Σώμα κείμενου 2 Char2"/>
    <w:basedOn w:val="a0"/>
    <w:link w:val="27"/>
    <w:uiPriority w:val="99"/>
    <w:rsid w:val="00741E52"/>
    <w:rPr>
      <w:sz w:val="24"/>
      <w:szCs w:val="24"/>
      <w:lang w:eastAsia="zh-CN"/>
    </w:rPr>
  </w:style>
  <w:style w:type="character" w:styleId="afe">
    <w:name w:val="Intense Emphasis"/>
    <w:basedOn w:val="a0"/>
    <w:qFormat/>
    <w:rsid w:val="00741E52"/>
    <w:rPr>
      <w:b/>
      <w:bCs/>
    </w:rPr>
  </w:style>
  <w:style w:type="paragraph" w:customStyle="1" w:styleId="Heading6">
    <w:name w:val="Heading 6"/>
    <w:basedOn w:val="a"/>
    <w:qFormat/>
    <w:rsid w:val="007C3188"/>
    <w:pPr>
      <w:keepNext/>
      <w:suppressAutoHyphens w:val="0"/>
      <w:ind w:firstLine="720"/>
      <w:jc w:val="center"/>
      <w:outlineLvl w:val="5"/>
    </w:pPr>
    <w:rPr>
      <w:rFonts w:ascii="Book Antiqua" w:eastAsia="SimSun" w:hAnsi="Book Antiqua" w:cs="Arial Unicode MS"/>
      <w:color w:val="00000A"/>
      <w:szCs w:val="20"/>
      <w:lang w:eastAsia="el-GR"/>
    </w:rPr>
  </w:style>
  <w:style w:type="character" w:customStyle="1" w:styleId="WW-FootnoteReference12">
    <w:name w:val="WW-Footnote Reference12"/>
    <w:rsid w:val="00066288"/>
    <w:rPr>
      <w:vertAlign w:val="superscript"/>
    </w:rPr>
  </w:style>
  <w:style w:type="character" w:customStyle="1" w:styleId="FontStyle72">
    <w:name w:val="Font Style72"/>
    <w:rsid w:val="00066288"/>
    <w:rPr>
      <w:rFonts w:ascii="Calibri" w:eastAsia="Calibri" w:hAnsi="Calibri" w:cs="Calibri"/>
      <w:b/>
      <w:sz w:val="20"/>
    </w:rPr>
  </w:style>
  <w:style w:type="character" w:customStyle="1" w:styleId="FontStyle65">
    <w:name w:val="Font Style65"/>
    <w:rsid w:val="00066288"/>
    <w:rPr>
      <w:rFonts w:ascii="Calibri" w:eastAsia="Calibri" w:hAnsi="Calibri" w:cs="Calibri"/>
      <w:sz w:val="20"/>
    </w:rPr>
  </w:style>
  <w:style w:type="paragraph" w:customStyle="1" w:styleId="normalwithoutspacing">
    <w:name w:val="normal_without_spacing"/>
    <w:basedOn w:val="a"/>
    <w:rsid w:val="00066288"/>
    <w:pPr>
      <w:spacing w:after="60"/>
      <w:jc w:val="both"/>
    </w:pPr>
    <w:rPr>
      <w:rFonts w:ascii="Calibri" w:eastAsia="Calibri" w:hAnsi="Calibri" w:cs="Calibri"/>
      <w:color w:val="000000"/>
      <w:kern w:val="1"/>
      <w:sz w:val="22"/>
      <w:szCs w:val="20"/>
      <w:lang w:eastAsia="ar-SA"/>
    </w:rPr>
  </w:style>
  <w:style w:type="character" w:customStyle="1" w:styleId="FontStyle45">
    <w:name w:val="Font Style45"/>
    <w:basedOn w:val="11"/>
    <w:rsid w:val="00B050E7"/>
    <w:rPr>
      <w:rFonts w:ascii="Arial" w:hAnsi="Arial" w:cs="Arial"/>
      <w:i/>
      <w:sz w:val="20"/>
    </w:rPr>
  </w:style>
  <w:style w:type="table" w:styleId="aff">
    <w:name w:val="Table Grid"/>
    <w:basedOn w:val="a1"/>
    <w:uiPriority w:val="39"/>
    <w:rsid w:val="00B050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8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f9"/>
    <w:qFormat/>
    <w:rsid w:val="008624CB"/>
    <w:rPr>
      <w:lang w:eastAsia="zh-CN"/>
    </w:rPr>
  </w:style>
  <w:style w:type="paragraph" w:styleId="35">
    <w:name w:val="List 3"/>
    <w:basedOn w:val="a"/>
    <w:uiPriority w:val="99"/>
    <w:unhideWhenUsed/>
    <w:rsid w:val="00C11812"/>
    <w:pPr>
      <w:ind w:left="849" w:hanging="283"/>
      <w:contextualSpacing/>
    </w:pPr>
  </w:style>
  <w:style w:type="character" w:customStyle="1" w:styleId="5Char">
    <w:name w:val="Επικεφαλίδα 5 Char"/>
    <w:basedOn w:val="a0"/>
    <w:link w:val="5"/>
    <w:rsid w:val="002D1997"/>
    <w:rPr>
      <w:b/>
      <w:bCs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2D1997"/>
  </w:style>
  <w:style w:type="paragraph" w:styleId="aff0">
    <w:name w:val="No Spacing"/>
    <w:qFormat/>
    <w:rsid w:val="002D1997"/>
    <w:rPr>
      <w:rFonts w:ascii="Calibri" w:hAnsi="Calibri"/>
      <w:sz w:val="22"/>
      <w:szCs w:val="22"/>
    </w:rPr>
  </w:style>
  <w:style w:type="paragraph" w:customStyle="1" w:styleId="1f">
    <w:name w:val="Απλό κείμενο1"/>
    <w:basedOn w:val="a"/>
    <w:rsid w:val="002D1997"/>
    <w:pPr>
      <w:spacing w:after="160" w:line="252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FontStyle61">
    <w:name w:val="Font Style61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66">
    <w:name w:val="Font Style66"/>
    <w:rsid w:val="002D1997"/>
    <w:rPr>
      <w:rFonts w:ascii="Arial Unicode MS" w:eastAsia="Arial Unicode MS" w:hAnsi="Arial Unicode MS" w:cs="Arial Unicode MS"/>
      <w:sz w:val="24"/>
      <w:szCs w:val="24"/>
    </w:rPr>
  </w:style>
  <w:style w:type="character" w:customStyle="1" w:styleId="FontStyle88">
    <w:name w:val="Font Style88"/>
    <w:rsid w:val="002D1997"/>
    <w:rPr>
      <w:rFonts w:ascii="Arial Unicode MS" w:eastAsia="Arial Unicode MS" w:hAnsi="Arial Unicode MS" w:cs="Arial Unicode MS"/>
      <w:b/>
      <w:bCs/>
      <w:i/>
      <w:iCs/>
      <w:spacing w:val="20"/>
      <w:sz w:val="22"/>
      <w:szCs w:val="22"/>
    </w:rPr>
  </w:style>
  <w:style w:type="character" w:customStyle="1" w:styleId="FontStyle90">
    <w:name w:val="Font Style90"/>
    <w:rsid w:val="002D1997"/>
    <w:rPr>
      <w:rFonts w:ascii="Arial Unicode MS" w:eastAsia="Arial Unicode MS" w:hAnsi="Arial Unicode MS" w:cs="Arial Unicode MS"/>
      <w:sz w:val="22"/>
      <w:szCs w:val="22"/>
    </w:rPr>
  </w:style>
  <w:style w:type="paragraph" w:customStyle="1" w:styleId="Style3">
    <w:name w:val="Style3"/>
    <w:basedOn w:val="a"/>
    <w:rsid w:val="002D1997"/>
    <w:pPr>
      <w:widowControl w:val="0"/>
      <w:autoSpaceDE w:val="0"/>
      <w:spacing w:line="274" w:lineRule="exact"/>
    </w:pPr>
    <w:rPr>
      <w:rFonts w:ascii="Arial Unicode MS" w:eastAsia="Arial Unicode MS" w:hAnsi="Arial Unicode MS" w:cs="Arial Unicode MS"/>
    </w:rPr>
  </w:style>
  <w:style w:type="paragraph" w:customStyle="1" w:styleId="Style5">
    <w:name w:val="Style5"/>
    <w:basedOn w:val="a"/>
    <w:rsid w:val="002D1997"/>
    <w:pPr>
      <w:widowControl w:val="0"/>
      <w:autoSpaceDE w:val="0"/>
      <w:spacing w:line="274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21">
    <w:name w:val="Style21"/>
    <w:basedOn w:val="a"/>
    <w:rsid w:val="002D1997"/>
    <w:pPr>
      <w:widowControl w:val="0"/>
      <w:autoSpaceDE w:val="0"/>
      <w:spacing w:line="286" w:lineRule="exact"/>
      <w:ind w:hanging="358"/>
      <w:jc w:val="both"/>
    </w:pPr>
    <w:rPr>
      <w:rFonts w:ascii="Arial Unicode MS" w:eastAsia="Arial Unicode MS" w:hAnsi="Arial Unicode MS" w:cs="Arial Unicode MS"/>
    </w:rPr>
  </w:style>
  <w:style w:type="paragraph" w:customStyle="1" w:styleId="Style25">
    <w:name w:val="Style25"/>
    <w:basedOn w:val="a"/>
    <w:rsid w:val="002D1997"/>
    <w:pPr>
      <w:widowControl w:val="0"/>
      <w:autoSpaceDE w:val="0"/>
      <w:spacing w:line="267" w:lineRule="exact"/>
      <w:ind w:hanging="257"/>
      <w:jc w:val="both"/>
    </w:pPr>
    <w:rPr>
      <w:rFonts w:ascii="Arial Unicode MS" w:eastAsia="Arial Unicode MS" w:hAnsi="Arial Unicode MS" w:cs="Arial Unicode MS"/>
    </w:rPr>
  </w:style>
  <w:style w:type="paragraph" w:customStyle="1" w:styleId="Style35">
    <w:name w:val="Style35"/>
    <w:basedOn w:val="a"/>
    <w:rsid w:val="002D1997"/>
    <w:pPr>
      <w:widowControl w:val="0"/>
      <w:autoSpaceDE w:val="0"/>
      <w:spacing w:line="259" w:lineRule="exact"/>
      <w:ind w:hanging="272"/>
      <w:jc w:val="both"/>
    </w:pPr>
    <w:rPr>
      <w:rFonts w:ascii="Arial Unicode MS" w:eastAsia="Arial Unicode MS" w:hAnsi="Arial Unicode MS" w:cs="Arial Unicode MS"/>
    </w:rPr>
  </w:style>
  <w:style w:type="paragraph" w:customStyle="1" w:styleId="Style41">
    <w:name w:val="Style41"/>
    <w:basedOn w:val="a"/>
    <w:rsid w:val="002D1997"/>
    <w:pPr>
      <w:widowControl w:val="0"/>
      <w:autoSpaceDE w:val="0"/>
      <w:spacing w:line="265" w:lineRule="exact"/>
      <w:ind w:hanging="167"/>
      <w:jc w:val="both"/>
    </w:pPr>
    <w:rPr>
      <w:rFonts w:ascii="Arial Unicode MS" w:eastAsia="Arial Unicode MS" w:hAnsi="Arial Unicode MS" w:cs="Arial Unicode MS"/>
    </w:rPr>
  </w:style>
  <w:style w:type="paragraph" w:customStyle="1" w:styleId="Style51">
    <w:name w:val="Style51"/>
    <w:basedOn w:val="a"/>
    <w:rsid w:val="002D1997"/>
    <w:pPr>
      <w:widowControl w:val="0"/>
      <w:autoSpaceDE w:val="0"/>
      <w:spacing w:line="277" w:lineRule="exact"/>
      <w:jc w:val="both"/>
    </w:pPr>
    <w:rPr>
      <w:rFonts w:ascii="Arial Unicode MS" w:eastAsia="Arial Unicode MS" w:hAnsi="Arial Unicode MS" w:cs="Arial Unicode MS"/>
    </w:rPr>
  </w:style>
  <w:style w:type="character" w:customStyle="1" w:styleId="FontStyle23">
    <w:name w:val="Font Style23"/>
    <w:rsid w:val="002D1997"/>
    <w:rPr>
      <w:rFonts w:ascii="Calibri" w:hAnsi="Calibri" w:cs="Calibri"/>
      <w:sz w:val="20"/>
      <w:szCs w:val="20"/>
    </w:rPr>
  </w:style>
  <w:style w:type="paragraph" w:customStyle="1" w:styleId="Style17">
    <w:name w:val="Style17"/>
    <w:basedOn w:val="a"/>
    <w:rsid w:val="002D1997"/>
    <w:pPr>
      <w:widowControl w:val="0"/>
      <w:autoSpaceDE w:val="0"/>
      <w:spacing w:line="281" w:lineRule="exact"/>
      <w:ind w:hanging="434"/>
    </w:pPr>
    <w:rPr>
      <w:rFonts w:ascii="Arial Unicode MS" w:eastAsia="Arial Unicode MS" w:hAnsi="Arial Unicode MS" w:cs="Arial Unicode MS"/>
    </w:rPr>
  </w:style>
  <w:style w:type="paragraph" w:customStyle="1" w:styleId="Style33">
    <w:name w:val="Style33"/>
    <w:basedOn w:val="a"/>
    <w:rsid w:val="002D1997"/>
    <w:pPr>
      <w:widowControl w:val="0"/>
      <w:autoSpaceDE w:val="0"/>
      <w:spacing w:line="274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44">
    <w:name w:val="Style44"/>
    <w:basedOn w:val="a"/>
    <w:rsid w:val="002D1997"/>
    <w:pPr>
      <w:widowControl w:val="0"/>
      <w:autoSpaceDE w:val="0"/>
      <w:spacing w:line="272" w:lineRule="exact"/>
      <w:ind w:hanging="134"/>
    </w:pPr>
    <w:rPr>
      <w:rFonts w:ascii="Arial Unicode MS" w:eastAsia="Arial Unicode MS" w:hAnsi="Arial Unicode MS" w:cs="Arial Unicode MS"/>
    </w:rPr>
  </w:style>
  <w:style w:type="paragraph" w:customStyle="1" w:styleId="Style10">
    <w:name w:val="Style10"/>
    <w:basedOn w:val="a"/>
    <w:rsid w:val="002D1997"/>
    <w:pPr>
      <w:widowControl w:val="0"/>
      <w:autoSpaceDE w:val="0"/>
      <w:spacing w:line="269" w:lineRule="exact"/>
      <w:ind w:firstLine="625"/>
    </w:pPr>
    <w:rPr>
      <w:rFonts w:ascii="Garamond" w:hAnsi="Garamond" w:cs="Garamond"/>
    </w:rPr>
  </w:style>
  <w:style w:type="character" w:customStyle="1" w:styleId="FontStyle95">
    <w:name w:val="Font Style95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87">
    <w:name w:val="Font Style87"/>
    <w:rsid w:val="002D1997"/>
    <w:rPr>
      <w:rFonts w:ascii="Arial Unicode MS" w:eastAsia="Arial Unicode MS" w:hAnsi="Arial Unicode MS" w:cs="Arial Unicode MS"/>
      <w:b/>
      <w:bCs/>
      <w:i/>
      <w:iCs/>
      <w:spacing w:val="20"/>
      <w:sz w:val="20"/>
      <w:szCs w:val="20"/>
    </w:rPr>
  </w:style>
  <w:style w:type="paragraph" w:customStyle="1" w:styleId="Style6">
    <w:name w:val="Style6"/>
    <w:basedOn w:val="a"/>
    <w:rsid w:val="002D1997"/>
    <w:pPr>
      <w:widowControl w:val="0"/>
      <w:autoSpaceDE w:val="0"/>
    </w:pPr>
    <w:rPr>
      <w:rFonts w:ascii="Arial Unicode MS" w:eastAsia="Arial Unicode MS" w:hAnsi="Arial Unicode MS" w:cs="Arial Unicode MS"/>
    </w:rPr>
  </w:style>
  <w:style w:type="paragraph" w:customStyle="1" w:styleId="Style49">
    <w:name w:val="Style49"/>
    <w:basedOn w:val="a"/>
    <w:rsid w:val="002D1997"/>
    <w:pPr>
      <w:widowControl w:val="0"/>
      <w:autoSpaceDE w:val="0"/>
      <w:spacing w:line="273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14">
    <w:name w:val="Style14"/>
    <w:basedOn w:val="a"/>
    <w:rsid w:val="002D1997"/>
    <w:pPr>
      <w:widowControl w:val="0"/>
      <w:autoSpaceDE w:val="0"/>
      <w:spacing w:line="253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54">
    <w:name w:val="Style54"/>
    <w:basedOn w:val="a"/>
    <w:rsid w:val="002D1997"/>
    <w:pPr>
      <w:widowControl w:val="0"/>
      <w:autoSpaceDE w:val="0"/>
      <w:spacing w:line="272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19">
    <w:name w:val="Style19"/>
    <w:basedOn w:val="a"/>
    <w:rsid w:val="002D1997"/>
    <w:pPr>
      <w:widowControl w:val="0"/>
      <w:autoSpaceDE w:val="0"/>
      <w:spacing w:line="272" w:lineRule="exact"/>
      <w:ind w:firstLine="348"/>
      <w:jc w:val="both"/>
    </w:pPr>
    <w:rPr>
      <w:rFonts w:ascii="Arial Unicode MS" w:eastAsia="Arial Unicode MS" w:hAnsi="Arial Unicode MS" w:cs="Arial Unicode MS"/>
    </w:rPr>
  </w:style>
  <w:style w:type="paragraph" w:customStyle="1" w:styleId="Style23">
    <w:name w:val="Style23"/>
    <w:basedOn w:val="a"/>
    <w:rsid w:val="002D1997"/>
    <w:pPr>
      <w:widowControl w:val="0"/>
      <w:autoSpaceDE w:val="0"/>
      <w:spacing w:line="272" w:lineRule="exact"/>
      <w:ind w:firstLine="353"/>
      <w:jc w:val="both"/>
    </w:pPr>
    <w:rPr>
      <w:rFonts w:ascii="Arial Unicode MS" w:eastAsia="Arial Unicode MS" w:hAnsi="Arial Unicode MS" w:cs="Arial Unicode MS"/>
    </w:rPr>
  </w:style>
  <w:style w:type="paragraph" w:customStyle="1" w:styleId="Style12">
    <w:name w:val="Style12"/>
    <w:basedOn w:val="a"/>
    <w:rsid w:val="002D1997"/>
    <w:pPr>
      <w:widowControl w:val="0"/>
      <w:autoSpaceDE w:val="0"/>
      <w:spacing w:line="266" w:lineRule="exact"/>
      <w:ind w:firstLine="696"/>
      <w:jc w:val="both"/>
    </w:pPr>
    <w:rPr>
      <w:rFonts w:ascii="Garamond" w:hAnsi="Garamond" w:cs="Garamond"/>
    </w:rPr>
  </w:style>
  <w:style w:type="character" w:customStyle="1" w:styleId="aff1">
    <w:name w:val="Ανεπίλυτη αναφορά"/>
    <w:uiPriority w:val="99"/>
    <w:semiHidden/>
    <w:unhideWhenUsed/>
    <w:rsid w:val="002D1997"/>
    <w:rPr>
      <w:color w:val="605E5C"/>
      <w:shd w:val="clear" w:color="auto" w:fill="E1DFDD"/>
    </w:rPr>
  </w:style>
  <w:style w:type="paragraph" w:customStyle="1" w:styleId="Style1">
    <w:name w:val="Style1"/>
    <w:basedOn w:val="a"/>
    <w:qFormat/>
    <w:rsid w:val="00EC07DF"/>
    <w:pPr>
      <w:widowControl w:val="0"/>
      <w:suppressAutoHyphens w:val="0"/>
      <w:autoSpaceDE w:val="0"/>
      <w:autoSpaceDN w:val="0"/>
      <w:adjustRightInd w:val="0"/>
      <w:spacing w:line="243" w:lineRule="exact"/>
    </w:pPr>
    <w:rPr>
      <w:rFonts w:ascii="Calibri" w:hAnsi="Calibri"/>
      <w:lang w:eastAsia="el-GR"/>
    </w:rPr>
  </w:style>
  <w:style w:type="paragraph" w:styleId="28">
    <w:name w:val="List 2"/>
    <w:basedOn w:val="a"/>
    <w:uiPriority w:val="99"/>
    <w:unhideWhenUsed/>
    <w:rsid w:val="00EC07DF"/>
    <w:pPr>
      <w:ind w:left="566" w:hanging="283"/>
      <w:contextualSpacing/>
    </w:pPr>
  </w:style>
  <w:style w:type="table" w:customStyle="1" w:styleId="TableGrid">
    <w:name w:val="TableGrid"/>
    <w:rsid w:val="00B81F5F"/>
    <w:rPr>
      <w:rFonts w:asciiTheme="minorHAnsi" w:eastAsiaTheme="minorEastAsia" w:hAnsiTheme="minorHAnsi" w:cstheme="minorBidi"/>
      <w:kern w:val="2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50">
    <w:name w:val="Σώμα κείμενου 25"/>
    <w:basedOn w:val="a"/>
    <w:rsid w:val="00482F7A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260">
    <w:name w:val="Σώμα κείμενου 26"/>
    <w:basedOn w:val="a"/>
    <w:rsid w:val="00482F7A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61">
    <w:name w:val="Παράγραφος λίστας6"/>
    <w:basedOn w:val="a"/>
    <w:rsid w:val="00482F7A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70">
    <w:name w:val="Παράγραφος λίστας7"/>
    <w:basedOn w:val="a"/>
    <w:rsid w:val="00482F7A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120">
    <w:name w:val="Παράγραφος λίστας12"/>
    <w:basedOn w:val="a"/>
    <w:rsid w:val="00482F7A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12">
    <w:name w:val="Σώμα κείμενου 212"/>
    <w:basedOn w:val="a"/>
    <w:rsid w:val="00482F7A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character" w:customStyle="1" w:styleId="tm201">
    <w:name w:val="tm201"/>
    <w:qFormat/>
    <w:rsid w:val="00740995"/>
    <w:rPr>
      <w:rFonts w:ascii="Arial" w:hAnsi="Arial" w:cs="Arial" w:hint="default"/>
      <w:b/>
      <w:i/>
      <w:spacing w:val="0"/>
      <w:sz w:val="36"/>
      <w:szCs w:val="36"/>
    </w:rPr>
  </w:style>
  <w:style w:type="paragraph" w:customStyle="1" w:styleId="29">
    <w:name w:val="Σώμα κείμενου 29"/>
    <w:basedOn w:val="a"/>
    <w:rsid w:val="00740995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53">
    <w:name w:val="Παράγραφος λίστας5"/>
    <w:basedOn w:val="a"/>
    <w:rsid w:val="009F2AA6"/>
    <w:pPr>
      <w:ind w:left="720"/>
      <w:contextualSpacing/>
    </w:pPr>
    <w:rPr>
      <w:kern w:val="2"/>
      <w:sz w:val="20"/>
      <w:szCs w:val="20"/>
      <w:lang w:eastAsia="el-GR"/>
    </w:rPr>
  </w:style>
  <w:style w:type="paragraph" w:customStyle="1" w:styleId="2100">
    <w:name w:val="Σώμα κείμενου 210"/>
    <w:basedOn w:val="a"/>
    <w:rsid w:val="009F2AA6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80">
    <w:name w:val="Παράγραφος λίστας8"/>
    <w:basedOn w:val="a"/>
    <w:rsid w:val="001574B4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13">
    <w:name w:val="Σώμα κείμενου 213"/>
    <w:basedOn w:val="a"/>
    <w:rsid w:val="001574B4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ListParagraph1">
    <w:name w:val="List Paragraph1"/>
    <w:basedOn w:val="a"/>
    <w:rsid w:val="001574B4"/>
    <w:pPr>
      <w:suppressAutoHyphens w:val="0"/>
      <w:ind w:left="720"/>
      <w:contextualSpacing/>
    </w:pPr>
    <w:rPr>
      <w:lang w:eastAsia="el-GR"/>
    </w:rPr>
  </w:style>
  <w:style w:type="paragraph" w:customStyle="1" w:styleId="130">
    <w:name w:val="Παράγραφος λίστας13"/>
    <w:basedOn w:val="a"/>
    <w:rsid w:val="001574B4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a">
    <w:name w:val="Παράγραφος λίστας2"/>
    <w:basedOn w:val="a"/>
    <w:rsid w:val="00D13E5C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40">
    <w:name w:val="Σώμα κείμενου 24"/>
    <w:basedOn w:val="a"/>
    <w:rsid w:val="00E10218"/>
    <w:rPr>
      <w:rFonts w:ascii="Arial" w:hAnsi="Arial" w:cs="Arial"/>
      <w:color w:val="00000A"/>
      <w:kern w:val="1"/>
      <w:szCs w:val="20"/>
      <w:lang w:eastAsia="el-GR"/>
    </w:rPr>
  </w:style>
  <w:style w:type="character" w:customStyle="1" w:styleId="71">
    <w:name w:val="Προεπιλεγμένη γραμματοσειρά7"/>
    <w:rsid w:val="000B3FC0"/>
  </w:style>
  <w:style w:type="character" w:customStyle="1" w:styleId="fontstyle01">
    <w:name w:val="fontstyle01"/>
    <w:basedOn w:val="a0"/>
    <w:rsid w:val="002E6904"/>
    <w:rPr>
      <w:rFonts w:ascii="Candara" w:hAnsi="Candara" w:hint="default"/>
      <w:b/>
      <w:bCs/>
      <w:i w:val="0"/>
      <w:iCs w:val="0"/>
      <w:color w:val="000000"/>
      <w:sz w:val="22"/>
      <w:szCs w:val="22"/>
    </w:rPr>
  </w:style>
  <w:style w:type="character" w:customStyle="1" w:styleId="1f0">
    <w:name w:val="Αριθμός σελίδας1"/>
    <w:basedOn w:val="a0"/>
    <w:rsid w:val="00FF2752"/>
  </w:style>
  <w:style w:type="paragraph" w:customStyle="1" w:styleId="270">
    <w:name w:val="Σώμα κείμενου 27"/>
    <w:basedOn w:val="a"/>
    <w:rsid w:val="001E629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jc w:val="both"/>
      <w:textAlignment w:val="baseline"/>
    </w:pPr>
    <w:rPr>
      <w:color w:val="00000A"/>
      <w:kern w:val="2"/>
      <w:sz w:val="20"/>
      <w:szCs w:val="20"/>
      <w:u w:val="single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F480F-9AD1-44D9-8273-4AC05DCF1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1850</Words>
  <Characters>9994</Characters>
  <Application>Microsoft Office Word</Application>
  <DocSecurity>0</DocSecurity>
  <Lines>83</Lines>
  <Paragraphs>23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ΑΠΟΣΠΑΣΜΑ</vt:lpstr>
    </vt:vector>
  </TitlesOfParts>
  <Company/>
  <LinksUpToDate>false</LinksUpToDate>
  <CharactersWithSpaces>11821</CharactersWithSpaces>
  <SharedDoc>false</SharedDoc>
  <HLinks>
    <vt:vector size="84" baseType="variant">
      <vt:variant>
        <vt:i4>196620</vt:i4>
      </vt:variant>
      <vt:variant>
        <vt:i4>39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1638403</vt:i4>
      </vt:variant>
      <vt:variant>
        <vt:i4>36</vt:i4>
      </vt:variant>
      <vt:variant>
        <vt:i4>0</vt:i4>
      </vt:variant>
      <vt:variant>
        <vt:i4>5</vt:i4>
      </vt:variant>
      <vt:variant>
        <vt:lpwstr>https://dimosnet.gr/blog/laws/%ce%ac%cf%81%ce%b8%cf%81%ce%bf-38-%ce%b1%cf%81%ce%bc%ce%bf%ce%b4%ce%b9%cf%8c%cf%84%ce%b7%cf%84%ce%b5%cf%82-%ce%bf%ce%b9%ce%ba%ce%bf%ce%bd%ce%bf%ce%bc%ce%b9%ce%ba%ce%ae%cf%82-%ce%b5%cf%80%ce%b9%cf%84/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1966091</vt:i4>
      </vt:variant>
      <vt:variant>
        <vt:i4>33</vt:i4>
      </vt:variant>
      <vt:variant>
        <vt:i4>0</vt:i4>
      </vt:variant>
      <vt:variant>
        <vt:i4>5</vt:i4>
      </vt:variant>
      <vt:variant>
        <vt:lpwstr>https://dimosnet.gr/blog/laws/%ce%ac%cf%81%ce%b8%cf%81%ce%bf-40-%ce%b1%cf%81%ce%bc%ce%bf%ce%b4%ce%b9%cf%8c%cf%84%ce%b7%cf%84%ce%b5%cf%82-%ce%bf%ce%b9%ce%ba%ce%bf%ce%bd%ce%bf%ce%bc%ce%b9%ce%ba%ce%ae%cf%82-%ce%b5%cf%80%ce%b9%cf%84/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1638420</vt:i4>
      </vt:variant>
      <vt:variant>
        <vt:i4>30</vt:i4>
      </vt:variant>
      <vt:variant>
        <vt:i4>0</vt:i4>
      </vt:variant>
      <vt:variant>
        <vt:i4>5</vt:i4>
      </vt:variant>
      <vt:variant>
        <vt:lpwstr>https://dimosnet.gr/blog/laws/%ce%ac%cf%81%ce%b8%cf%81%ce%bf-3-%ce%b1%cf%81%ce%bc%ce%bf%ce%b4%ce%b9%cf%8c%cf%84%ce%b7%cf%84%ce%b5%cf%82-%ce%bf%ce%b9%ce%ba%ce%bf%ce%bd%ce%bf%ce%bc%ce%b9%ce%ba%ce%ae%cf%82-%ce%b5%cf%80%ce%b9%cf%84/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3932211</vt:i4>
      </vt:variant>
      <vt:variant>
        <vt:i4>27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3866656</vt:i4>
      </vt:variant>
      <vt:variant>
        <vt:i4>24</vt:i4>
      </vt:variant>
      <vt:variant>
        <vt:i4>0</vt:i4>
      </vt:variant>
      <vt:variant>
        <vt:i4>5</vt:i4>
      </vt:variant>
      <vt:variant>
        <vt:lpwstr>https://dimosnet.gr/blog/laws/%ce%ac%cf%81%ce%b8%cf%81%ce%bf-51-%ce%b3%cf%81%ce%b1%cf%86%ce%b5%ce%af%ce%bf-%ce%b5%cf%80%ce%b9%ce%b8%ce%b5%cf%8e%cf%81%ce%b7%cf%83%ce%b7%cf%82/</vt:lpwstr>
      </vt:variant>
      <vt:variant>
        <vt:lpwstr/>
      </vt:variant>
      <vt:variant>
        <vt:i4>3932211</vt:i4>
      </vt:variant>
      <vt:variant>
        <vt:i4>21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7798827</vt:i4>
      </vt:variant>
      <vt:variant>
        <vt:i4>18</vt:i4>
      </vt:variant>
      <vt:variant>
        <vt:i4>0</vt:i4>
      </vt:variant>
      <vt:variant>
        <vt:i4>5</vt:i4>
      </vt:variant>
      <vt:variant>
        <vt:lpwstr>https://dimosnet.gr/blog/laws/%CE%AC%CF%81%CE%B8%CF%81%CE%BF-116-%CE%B4%CE%B9%CE%AC%CF%81%CE%BA%CE%B5%CE%B9%CE%B1-%CF%83%CF%85%CE%BC%CE%B2%CE%AC%CF%83%CE%B5%CF%89%CE%BD-%CF%80%CF%81%CE%BF%CF%83%CF%89%CF%80%CE%B9%CE%BA%CE%BF%CF%8D/</vt:lpwstr>
      </vt:variant>
      <vt:variant>
        <vt:lpwstr/>
      </vt:variant>
      <vt:variant>
        <vt:i4>2424867</vt:i4>
      </vt:variant>
      <vt:variant>
        <vt:i4>15</vt:i4>
      </vt:variant>
      <vt:variant>
        <vt:i4>0</vt:i4>
      </vt:variant>
      <vt:variant>
        <vt:i4>5</vt:i4>
      </vt:variant>
      <vt:variant>
        <vt:lpwstr>https://dimosnet.gr/blog/laws/%CE%AC%CF%81%CE%B8%CF%81%CE%BF-9-21/</vt:lpwstr>
      </vt:variant>
      <vt:variant>
        <vt:lpwstr/>
      </vt:variant>
      <vt:variant>
        <vt:i4>6750264</vt:i4>
      </vt:variant>
      <vt:variant>
        <vt:i4>12</vt:i4>
      </vt:variant>
      <vt:variant>
        <vt:i4>0</vt:i4>
      </vt:variant>
      <vt:variant>
        <vt:i4>5</vt:i4>
      </vt:variant>
      <vt:variant>
        <vt:lpwstr>https://dimosnet.gr/blog/laws/%CF%80%CF%81%CE%AC%CE%BE%CE%B7-%CE%BD%CE%BF%CE%BC%CE%BF%CE%B8-%CF%80%CE%B5%CF%81%CE%B9%CE%B5%CF%87%CE%BF%CE%BC%CE%AD%CE%BD%CE%BF%CF%85-%CF%86%CE%B5%CE%BA-10226-08-2015-%CF%84%CE%B5%CF%8D%CF%87/</vt:lpwstr>
      </vt:variant>
      <vt:variant>
        <vt:lpwstr/>
      </vt:variant>
      <vt:variant>
        <vt:i4>3604535</vt:i4>
      </vt:variant>
      <vt:variant>
        <vt:i4>9</vt:i4>
      </vt:variant>
      <vt:variant>
        <vt:i4>0</vt:i4>
      </vt:variant>
      <vt:variant>
        <vt:i4>5</vt:i4>
      </vt:variant>
      <vt:variant>
        <vt:lpwstr>https://dimosnet.gr/blog/laws/%CE%AC%CF%81%CE%B8%CF%81%CE%BF-41-9/</vt:lpwstr>
      </vt:variant>
      <vt:variant>
        <vt:lpwstr/>
      </vt:variant>
      <vt:variant>
        <vt:i4>196620</vt:i4>
      </vt:variant>
      <vt:variant>
        <vt:i4>6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3932211</vt:i4>
      </vt:variant>
      <vt:variant>
        <vt:i4>3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1441883</vt:i4>
      </vt:variant>
      <vt:variant>
        <vt:i4>0</vt:i4>
      </vt:variant>
      <vt:variant>
        <vt:i4>0</vt:i4>
      </vt:variant>
      <vt:variant>
        <vt:i4>5</vt:i4>
      </vt:variant>
      <vt:variant>
        <vt:lpwstr>https://dimosnet.gr/blog/laws/%ce%ac%cf%81%ce%b8%cf%81%ce%bf-38-%ce%b4%ce%b9%ce%ac%cf%81%ce%ba%ce%b5%ce%b9%ce%b1-%ce%b1%cf%80%ce%b1%cf%83%cf%87%cf%8c%ce%bb%ce%b7%cf%83%ce%b7%cf%82-%cf%80%cf%81%ce%bf%cf%83%cf%89%cf%80%ce%b9%ce%ba/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ΑΠΟΣΠΑΣΜΑ</dc:title>
  <dc:creator>ΔΗΜΟΣ</dc:creator>
  <cp:lastModifiedBy>PC 5</cp:lastModifiedBy>
  <cp:revision>8</cp:revision>
  <cp:lastPrinted>2024-07-18T05:23:00Z</cp:lastPrinted>
  <dcterms:created xsi:type="dcterms:W3CDTF">2024-07-17T06:38:00Z</dcterms:created>
  <dcterms:modified xsi:type="dcterms:W3CDTF">2024-07-18T05:25:00Z</dcterms:modified>
</cp:coreProperties>
</file>