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97D" w:rsidRPr="00B819EF" w:rsidRDefault="0093097D" w:rsidP="0093097D">
      <w:pPr>
        <w:autoSpaceDE w:val="0"/>
        <w:ind w:left="5748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b/>
          <w:bCs/>
          <w:sz w:val="22"/>
          <w:szCs w:val="22"/>
        </w:rPr>
        <w:t xml:space="preserve">          ΑΝΑΡΤΗΤΕΑ ΣΤΟ ΔΙΑΥΓΕΙΑ                                 </w:t>
      </w:r>
    </w:p>
    <w:p w:rsidR="0093097D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B819EF">
        <w:rPr>
          <w:rFonts w:ascii="Arial" w:eastAsia="Calibri" w:hAnsi="Arial" w:cs="Arial"/>
          <w:sz w:val="22"/>
          <w:szCs w:val="22"/>
        </w:rPr>
        <w:t>Λιβαδειά     1</w:t>
      </w:r>
      <w:r w:rsidR="00B819EF">
        <w:rPr>
          <w:rFonts w:ascii="Arial" w:eastAsia="Calibri" w:hAnsi="Arial" w:cs="Arial"/>
          <w:sz w:val="22"/>
          <w:szCs w:val="22"/>
        </w:rPr>
        <w:t>8</w:t>
      </w:r>
      <w:r w:rsidRPr="00B819EF">
        <w:rPr>
          <w:rFonts w:ascii="Arial" w:eastAsia="Calibri" w:hAnsi="Arial" w:cs="Arial"/>
          <w:sz w:val="22"/>
          <w:szCs w:val="22"/>
        </w:rPr>
        <w:t xml:space="preserve"> /07/2024</w:t>
      </w:r>
    </w:p>
    <w:p w:rsidR="00B819EF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eastAsia="Calibri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</w:t>
      </w:r>
      <w:r w:rsidRPr="00B819EF">
        <w:rPr>
          <w:rFonts w:ascii="Arial" w:eastAsia="Calibri" w:hAnsi="Arial" w:cs="Arial"/>
          <w:sz w:val="22"/>
          <w:szCs w:val="22"/>
        </w:rPr>
        <w:t xml:space="preserve">Αριθ. </w:t>
      </w:r>
      <w:proofErr w:type="spellStart"/>
      <w:r w:rsidRPr="00B819EF">
        <w:rPr>
          <w:rFonts w:ascii="Arial" w:eastAsia="Calibri" w:hAnsi="Arial" w:cs="Arial"/>
          <w:sz w:val="22"/>
          <w:szCs w:val="22"/>
        </w:rPr>
        <w:t>Πρωτ</w:t>
      </w:r>
      <w:proofErr w:type="spellEnd"/>
      <w:r w:rsidRPr="00B819EF">
        <w:rPr>
          <w:rFonts w:ascii="Arial" w:eastAsia="Calibri" w:hAnsi="Arial" w:cs="Arial"/>
          <w:sz w:val="22"/>
          <w:szCs w:val="22"/>
        </w:rPr>
        <w:t xml:space="preserve">.: </w:t>
      </w:r>
      <w:r w:rsidR="004A30BE">
        <w:rPr>
          <w:rFonts w:ascii="Arial" w:eastAsia="Calibri" w:hAnsi="Arial" w:cs="Arial"/>
          <w:sz w:val="22"/>
          <w:szCs w:val="22"/>
        </w:rPr>
        <w:t>14176</w:t>
      </w:r>
    </w:p>
    <w:p w:rsidR="0093097D" w:rsidRPr="00B819EF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ΑΠΟΣΠΑΣΜΑ</w:t>
      </w:r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B819EF">
        <w:rPr>
          <w:rFonts w:ascii="Arial" w:hAnsi="Arial" w:cs="Arial"/>
          <w:sz w:val="22"/>
          <w:szCs w:val="22"/>
        </w:rPr>
        <w:t>αριθμ</w:t>
      </w:r>
      <w:proofErr w:type="spellEnd"/>
      <w:r w:rsidRPr="00B819EF">
        <w:rPr>
          <w:rFonts w:ascii="Arial" w:hAnsi="Arial" w:cs="Arial"/>
          <w:sz w:val="22"/>
          <w:szCs w:val="22"/>
        </w:rPr>
        <w:t>. 24</w:t>
      </w:r>
      <w:r w:rsidRPr="00B819EF">
        <w:rPr>
          <w:rFonts w:ascii="Arial" w:hAnsi="Arial" w:cs="Arial"/>
          <w:sz w:val="22"/>
          <w:szCs w:val="22"/>
          <w:vertAlign w:val="superscript"/>
        </w:rPr>
        <w:t>ης</w:t>
      </w:r>
      <w:r w:rsidRPr="00B819EF">
        <w:rPr>
          <w:rFonts w:ascii="Arial" w:hAnsi="Arial" w:cs="Arial"/>
          <w:sz w:val="22"/>
          <w:szCs w:val="22"/>
        </w:rPr>
        <w:t xml:space="preserve">  /2024  Τακτικής  Συνεδρίασης </w:t>
      </w:r>
      <w:r w:rsidRPr="00B819EF">
        <w:rPr>
          <w:rFonts w:ascii="Arial" w:eastAsia="Arial" w:hAnsi="Arial" w:cs="Arial"/>
          <w:sz w:val="22"/>
          <w:szCs w:val="22"/>
        </w:rPr>
        <w:t xml:space="preserve">  </w:t>
      </w:r>
      <w:r w:rsidRPr="00B819EF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93097D" w:rsidRPr="00B819EF" w:rsidRDefault="0093097D" w:rsidP="0093097D">
      <w:pPr>
        <w:jc w:val="center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>Αριθμός απόφασης : 2</w:t>
      </w:r>
      <w:r w:rsidR="00FC3BF1" w:rsidRPr="00B819EF">
        <w:rPr>
          <w:rFonts w:ascii="Arial" w:hAnsi="Arial" w:cs="Arial"/>
          <w:b/>
          <w:sz w:val="22"/>
          <w:szCs w:val="22"/>
        </w:rPr>
        <w:t>6</w:t>
      </w:r>
      <w:r w:rsidR="00B819EF" w:rsidRPr="00B819EF">
        <w:rPr>
          <w:rFonts w:ascii="Arial" w:hAnsi="Arial" w:cs="Arial"/>
          <w:b/>
          <w:sz w:val="22"/>
          <w:szCs w:val="22"/>
        </w:rPr>
        <w:t>4</w:t>
      </w:r>
      <w:r w:rsidRPr="00B819EF">
        <w:rPr>
          <w:rFonts w:ascii="Arial" w:hAnsi="Arial" w:cs="Arial"/>
          <w:b/>
          <w:sz w:val="22"/>
          <w:szCs w:val="22"/>
        </w:rPr>
        <w:t xml:space="preserve"> </w:t>
      </w:r>
    </w:p>
    <w:p w:rsidR="00B819EF" w:rsidRPr="00B819EF" w:rsidRDefault="00B819EF" w:rsidP="00B819EF">
      <w:pPr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 xml:space="preserve">    Απαλλαγή υπολόγου και έγκριση απόδοσης λογαριασμού του </w:t>
      </w:r>
      <w:proofErr w:type="spellStart"/>
      <w:r w:rsidRPr="00B819EF">
        <w:rPr>
          <w:rFonts w:ascii="Arial" w:hAnsi="Arial" w:cs="Arial"/>
          <w:b/>
          <w:sz w:val="22"/>
          <w:szCs w:val="22"/>
        </w:rPr>
        <w:t>υπ΄αριθ</w:t>
      </w:r>
      <w:proofErr w:type="spellEnd"/>
      <w:r w:rsidRPr="00B819EF">
        <w:rPr>
          <w:rFonts w:ascii="Arial" w:hAnsi="Arial" w:cs="Arial"/>
          <w:b/>
          <w:sz w:val="22"/>
          <w:szCs w:val="22"/>
        </w:rPr>
        <w:t>. 1233/2024 Χρηματικού Εντάλματος Προπληρωμής.</w:t>
      </w:r>
    </w:p>
    <w:p w:rsidR="0093097D" w:rsidRPr="00B819EF" w:rsidRDefault="0093097D" w:rsidP="00E50740">
      <w:pPr>
        <w:jc w:val="both"/>
        <w:rPr>
          <w:rFonts w:ascii="Arial" w:hAnsi="Arial" w:cs="Arial"/>
          <w:b/>
          <w:sz w:val="22"/>
          <w:szCs w:val="22"/>
        </w:rPr>
      </w:pPr>
    </w:p>
    <w:p w:rsidR="0093097D" w:rsidRPr="00B819EF" w:rsidRDefault="0093097D" w:rsidP="0093097D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bookmarkStart w:id="0" w:name="__DdeLink__289_17667010591"/>
      <w:bookmarkStart w:id="1" w:name="__DdeLink__167_3867582751"/>
      <w:bookmarkStart w:id="2" w:name="__DdeLink__485_2606684785"/>
      <w:bookmarkStart w:id="3" w:name="__DdeLink__230_1182636854"/>
      <w:bookmarkStart w:id="4" w:name="__DdeLink__167_386758275"/>
      <w:bookmarkStart w:id="5" w:name="__DdeLink__289_1766701059"/>
      <w:bookmarkEnd w:id="0"/>
      <w:bookmarkEnd w:id="1"/>
      <w:bookmarkEnd w:id="2"/>
      <w:bookmarkEnd w:id="3"/>
      <w:bookmarkEnd w:id="4"/>
      <w:bookmarkEnd w:id="5"/>
      <w:r w:rsidRPr="00B819EF">
        <w:rPr>
          <w:rFonts w:ascii="Arial" w:hAnsi="Arial" w:cs="Arial"/>
          <w:sz w:val="22"/>
          <w:szCs w:val="22"/>
        </w:rPr>
        <w:t xml:space="preserve">     Στη Λιβαδειά σήμερα   15</w:t>
      </w:r>
      <w:r w:rsidRPr="00B819EF">
        <w:rPr>
          <w:rFonts w:ascii="Arial" w:hAnsi="Arial" w:cs="Arial"/>
          <w:sz w:val="22"/>
          <w:szCs w:val="22"/>
          <w:vertAlign w:val="superscript"/>
        </w:rPr>
        <w:t>η</w:t>
      </w:r>
      <w:r w:rsidRPr="00B819EF">
        <w:rPr>
          <w:rFonts w:ascii="Arial" w:hAnsi="Arial" w:cs="Arial"/>
          <w:sz w:val="22"/>
          <w:szCs w:val="22"/>
        </w:rPr>
        <w:t xml:space="preserve">    Ιουλίου   2024  ημέρα  Δευτέρα  και, ώρα 13.00  και στην αίθουσα συνεδριάσεων του Δημοτικού Συμβουλίου 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μετά την από  13818/11-07-2024 έγγραφη πρόσκληση του  Προέδρου της (Δημάρχου </w:t>
      </w:r>
      <w:proofErr w:type="spellStart"/>
      <w:r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Pr="00B819EF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B819EF">
        <w:rPr>
          <w:rFonts w:ascii="Arial" w:hAnsi="Arial" w:cs="Arial"/>
          <w:sz w:val="22"/>
          <w:szCs w:val="22"/>
          <w:vertAlign w:val="superscript"/>
        </w:rPr>
        <w:t>Α</w:t>
      </w:r>
      <w:r w:rsidRPr="00B819E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097D" w:rsidRPr="00B819EF" w:rsidRDefault="0093097D" w:rsidP="0093097D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B819EF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E50740" w:rsidRPr="00B819EF">
        <w:rPr>
          <w:rFonts w:ascii="Arial" w:hAnsi="Arial" w:cs="Arial"/>
          <w:sz w:val="22"/>
          <w:szCs w:val="22"/>
        </w:rPr>
        <w:t>6</w:t>
      </w:r>
      <w:r w:rsidRPr="00B819EF">
        <w:rPr>
          <w:rFonts w:ascii="Arial" w:hAnsi="Arial" w:cs="Arial"/>
          <w:sz w:val="22"/>
          <w:szCs w:val="22"/>
        </w:rPr>
        <w:t xml:space="preserve"> (</w:t>
      </w:r>
      <w:r w:rsidR="00E50740" w:rsidRPr="00B819EF">
        <w:rPr>
          <w:rFonts w:ascii="Arial" w:hAnsi="Arial" w:cs="Arial"/>
          <w:sz w:val="22"/>
          <w:szCs w:val="22"/>
        </w:rPr>
        <w:t>έξι</w:t>
      </w:r>
      <w:r w:rsidRPr="00B819EF">
        <w:rPr>
          <w:rFonts w:ascii="Arial" w:hAnsi="Arial" w:cs="Arial"/>
          <w:sz w:val="22"/>
          <w:szCs w:val="22"/>
        </w:rPr>
        <w:t>)  , ήτοι:</w:t>
      </w:r>
    </w:p>
    <w:p w:rsidR="0093097D" w:rsidRPr="00B819EF" w:rsidRDefault="0093097D" w:rsidP="0093097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3097D" w:rsidRPr="00B819EF" w:rsidRDefault="0093097D" w:rsidP="0093097D">
      <w:pPr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</w:t>
      </w:r>
      <w:r w:rsidRPr="00B819EF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819EF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B819EF">
        <w:rPr>
          <w:rFonts w:ascii="Arial" w:hAnsi="Arial" w:cs="Arial"/>
          <w:sz w:val="22"/>
          <w:szCs w:val="22"/>
        </w:rPr>
        <w:t>Καραμάνης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B819EF">
        <w:rPr>
          <w:rFonts w:ascii="Arial" w:hAnsi="Arial" w:cs="Arial"/>
          <w:sz w:val="22"/>
          <w:szCs w:val="22"/>
        </w:rPr>
        <w:t>Καφρίτσας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Δημήτριος    </w:t>
      </w:r>
      <w:r w:rsidR="00870698" w:rsidRPr="00B819EF">
        <w:rPr>
          <w:rFonts w:ascii="Arial" w:hAnsi="Arial" w:cs="Arial"/>
          <w:sz w:val="22"/>
          <w:szCs w:val="22"/>
        </w:rPr>
        <w:t xml:space="preserve">(αν/κό μέλος κ. </w:t>
      </w:r>
      <w:proofErr w:type="spellStart"/>
      <w:r w:rsidR="00870698" w:rsidRPr="00B819EF">
        <w:rPr>
          <w:rFonts w:ascii="Arial" w:hAnsi="Arial" w:cs="Arial"/>
          <w:sz w:val="22"/>
          <w:szCs w:val="22"/>
        </w:rPr>
        <w:t>Τουμαρά</w:t>
      </w:r>
      <w:proofErr w:type="spellEnd"/>
      <w:r w:rsidR="00870698" w:rsidRPr="00B819EF">
        <w:rPr>
          <w:rFonts w:ascii="Arial" w:hAnsi="Arial" w:cs="Arial"/>
          <w:sz w:val="22"/>
          <w:szCs w:val="22"/>
        </w:rPr>
        <w:t xml:space="preserve"> Βασιλείου)                                                                                                                        </w:t>
      </w: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B819EF">
        <w:rPr>
          <w:rFonts w:ascii="Arial" w:hAnsi="Arial" w:cs="Arial"/>
          <w:sz w:val="22"/>
          <w:szCs w:val="22"/>
        </w:rPr>
        <w:t>Αγνιάδης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B819EF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Χρήστος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5. Παπαβασιλείου Αικατερίνη ( αποχώρησε στο 2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Θ.Η.Δ.)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B819EF">
        <w:rPr>
          <w:rFonts w:ascii="Arial" w:hAnsi="Arial" w:cs="Arial"/>
          <w:sz w:val="22"/>
          <w:szCs w:val="22"/>
        </w:rPr>
        <w:t>Μίχας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Δημήτριος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B819EF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Ιωάννης( προσήλθε στο 2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 , αποχώρησε στο 3</w:t>
      </w:r>
      <w:r w:rsidRPr="00B819EF">
        <w:rPr>
          <w:rFonts w:ascii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hAnsi="Arial" w:cs="Arial"/>
          <w:sz w:val="22"/>
          <w:szCs w:val="22"/>
        </w:rPr>
        <w:t xml:space="preserve"> Θ.Η.Δ.)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</w:t>
      </w:r>
      <w:r w:rsidRPr="00B819EF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</w:t>
      </w:r>
    </w:p>
    <w:p w:rsidR="0093097D" w:rsidRPr="00B819EF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</w:t>
      </w:r>
      <w:r w:rsidRPr="00B819EF"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B819EF">
        <w:rPr>
          <w:rFonts w:ascii="Arial" w:hAnsi="Arial" w:cs="Arial"/>
          <w:sz w:val="22"/>
          <w:szCs w:val="22"/>
        </w:rPr>
        <w:t>Αρκουμάνης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</w:t>
      </w:r>
    </w:p>
    <w:p w:rsidR="00FC3BF1" w:rsidRPr="00B819EF" w:rsidRDefault="00FC3BF1" w:rsidP="00FC3BF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93097D" w:rsidRPr="00B819EF" w:rsidRDefault="00FC3BF1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B819EF">
        <w:rPr>
          <w:rFonts w:ascii="Arial" w:eastAsia="Arial" w:hAnsi="Arial" w:cs="Arial"/>
          <w:sz w:val="22"/>
          <w:szCs w:val="22"/>
        </w:rPr>
        <w:t>6</w:t>
      </w:r>
      <w:r w:rsidRPr="00B819EF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B819EF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B819EF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B819EF">
        <w:rPr>
          <w:rFonts w:ascii="Arial" w:eastAsia="Arial" w:hAnsi="Arial" w:cs="Arial"/>
          <w:sz w:val="22"/>
          <w:szCs w:val="22"/>
        </w:rPr>
        <w:t>. 13</w:t>
      </w:r>
      <w:r w:rsidR="00B819EF">
        <w:rPr>
          <w:rFonts w:ascii="Arial" w:eastAsia="Arial" w:hAnsi="Arial" w:cs="Arial"/>
          <w:sz w:val="22"/>
          <w:szCs w:val="22"/>
        </w:rPr>
        <w:t>401</w:t>
      </w:r>
      <w:r w:rsidRPr="00B819EF">
        <w:rPr>
          <w:rFonts w:ascii="Arial" w:eastAsia="Arial" w:hAnsi="Arial" w:cs="Arial"/>
          <w:sz w:val="22"/>
          <w:szCs w:val="22"/>
        </w:rPr>
        <w:t>/</w:t>
      </w:r>
      <w:r w:rsidR="00B819EF">
        <w:rPr>
          <w:rFonts w:ascii="Arial" w:eastAsia="Arial" w:hAnsi="Arial" w:cs="Arial"/>
          <w:sz w:val="22"/>
          <w:szCs w:val="22"/>
        </w:rPr>
        <w:t>08</w:t>
      </w:r>
      <w:r w:rsidRPr="00B819EF">
        <w:rPr>
          <w:rFonts w:ascii="Arial" w:eastAsia="Arial" w:hAnsi="Arial" w:cs="Arial"/>
          <w:sz w:val="22"/>
          <w:szCs w:val="22"/>
        </w:rPr>
        <w:t xml:space="preserve">-07-2024 </w:t>
      </w:r>
      <w:r w:rsidR="000D7969">
        <w:rPr>
          <w:rFonts w:ascii="Arial" w:eastAsia="Arial" w:hAnsi="Arial" w:cs="Arial"/>
          <w:sz w:val="22"/>
          <w:szCs w:val="22"/>
        </w:rPr>
        <w:t xml:space="preserve">έγγραφο </w:t>
      </w:r>
      <w:r w:rsidR="000E081E" w:rsidRPr="00B819EF">
        <w:rPr>
          <w:rFonts w:ascii="Arial" w:hAnsi="Arial" w:cs="Arial"/>
          <w:sz w:val="22"/>
          <w:szCs w:val="22"/>
        </w:rPr>
        <w:t xml:space="preserve">του </w:t>
      </w:r>
      <w:r w:rsidR="00B819EF">
        <w:rPr>
          <w:rFonts w:ascii="Arial" w:hAnsi="Arial" w:cs="Arial"/>
          <w:sz w:val="22"/>
          <w:szCs w:val="22"/>
        </w:rPr>
        <w:t xml:space="preserve">υπολόγου δημοτικού υπαλλήλου </w:t>
      </w:r>
      <w:r w:rsidR="000E081E" w:rsidRPr="00B819EF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0E081E" w:rsidRPr="00B819EF">
        <w:rPr>
          <w:rFonts w:ascii="Arial" w:hAnsi="Arial" w:cs="Arial"/>
          <w:sz w:val="22"/>
          <w:szCs w:val="22"/>
        </w:rPr>
        <w:t>Λεβαδέων</w:t>
      </w:r>
      <w:proofErr w:type="spellEnd"/>
      <w:r w:rsidR="000E081E" w:rsidRPr="00B819EF">
        <w:rPr>
          <w:rFonts w:ascii="Arial" w:hAnsi="Arial" w:cs="Arial"/>
          <w:sz w:val="22"/>
          <w:szCs w:val="22"/>
        </w:rPr>
        <w:t xml:space="preserve"> </w:t>
      </w:r>
      <w:r w:rsidR="00B819EF">
        <w:rPr>
          <w:rFonts w:ascii="Arial" w:hAnsi="Arial" w:cs="Arial"/>
          <w:sz w:val="22"/>
          <w:szCs w:val="22"/>
        </w:rPr>
        <w:t xml:space="preserve">κ. </w:t>
      </w:r>
      <w:proofErr w:type="spellStart"/>
      <w:r w:rsidR="00B819EF">
        <w:rPr>
          <w:rFonts w:ascii="Arial" w:hAnsi="Arial" w:cs="Arial"/>
          <w:sz w:val="22"/>
          <w:szCs w:val="22"/>
        </w:rPr>
        <w:t>Μητρατζούλη</w:t>
      </w:r>
      <w:proofErr w:type="spellEnd"/>
      <w:r w:rsidR="00B819EF">
        <w:rPr>
          <w:rFonts w:ascii="Arial" w:hAnsi="Arial" w:cs="Arial"/>
          <w:sz w:val="22"/>
          <w:szCs w:val="22"/>
        </w:rPr>
        <w:t xml:space="preserve"> Ηλία ,</w:t>
      </w:r>
      <w:r w:rsidR="001D548A" w:rsidRPr="00B819EF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>στ</w:t>
      </w:r>
      <w:r w:rsidR="00FC2174">
        <w:rPr>
          <w:rFonts w:ascii="Arial" w:eastAsia="Arial" w:hAnsi="Arial" w:cs="Arial"/>
          <w:sz w:val="22"/>
          <w:szCs w:val="22"/>
        </w:rPr>
        <w:t>ο</w:t>
      </w:r>
      <w:r w:rsidR="000E081E" w:rsidRPr="00B819EF">
        <w:rPr>
          <w:rFonts w:ascii="Arial" w:eastAsia="Arial" w:hAnsi="Arial" w:cs="Arial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 xml:space="preserve"> οποί</w:t>
      </w:r>
      <w:r w:rsidR="00FC2174">
        <w:rPr>
          <w:rFonts w:ascii="Arial" w:eastAsia="Arial" w:hAnsi="Arial" w:cs="Arial"/>
          <w:sz w:val="22"/>
          <w:szCs w:val="22"/>
        </w:rPr>
        <w:t>ο</w:t>
      </w:r>
      <w:r w:rsidR="000E081E" w:rsidRPr="00B819EF">
        <w:rPr>
          <w:rFonts w:ascii="Arial" w:eastAsia="Arial" w:hAnsi="Arial" w:cs="Arial"/>
          <w:sz w:val="22"/>
          <w:szCs w:val="22"/>
        </w:rPr>
        <w:t xml:space="preserve"> </w:t>
      </w:r>
      <w:r w:rsidR="002E6904" w:rsidRPr="00B819EF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B819EF" w:rsidRPr="00B819EF" w:rsidRDefault="00B819EF" w:rsidP="00B819EF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195 /2024 απόφαση Δημοτικής  Επιτροπής Δήμου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και θέμα: ‘’Έκδοση εντάλματος προπληρωμής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ονόματος δημοτικού υπαλλήλου ποσού 500,00€ για, Πληρωμή δαπάνης διοδίων  (</w:t>
      </w:r>
      <w:r w:rsidRPr="00B819EF">
        <w:rPr>
          <w:rFonts w:ascii="Arial" w:hAnsi="Arial" w:cs="Arial"/>
          <w:i/>
          <w:sz w:val="22"/>
          <w:szCs w:val="22"/>
          <w:highlight w:val="white"/>
          <w:lang w:val="en-US"/>
        </w:rPr>
        <w:t>e</w:t>
      </w:r>
      <w:r w:rsidRPr="00B819EF">
        <w:rPr>
          <w:rFonts w:ascii="Arial" w:hAnsi="Arial" w:cs="Arial"/>
          <w:i/>
          <w:sz w:val="22"/>
          <w:szCs w:val="22"/>
          <w:highlight w:val="white"/>
        </w:rPr>
        <w:t>-</w:t>
      </w:r>
      <w:r w:rsidRPr="00B819EF">
        <w:rPr>
          <w:rFonts w:ascii="Arial" w:hAnsi="Arial" w:cs="Arial"/>
          <w:i/>
          <w:sz w:val="22"/>
          <w:szCs w:val="22"/>
          <w:highlight w:val="white"/>
          <w:lang w:val="en-US"/>
        </w:rPr>
        <w:t>pass</w:t>
      </w:r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) για τις μετακινήσεις του Δημάρχου,  αποφασίστηκε ομόφωνα η έγκριση έκδοσης χρηματικού εντάλματος προπληρωμής στο όνομα του υπαλλήλου του Δήμου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,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Μητρατζούλη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Ηλία , ύψους 500,00€  σε βάρος του Κ.Α. Εξόδων 10/6411 για την πληρωμή της προαναφερόμενης  δαπάνης.</w:t>
      </w:r>
    </w:p>
    <w:p w:rsidR="00B819EF" w:rsidRPr="00B819EF" w:rsidRDefault="00B819EF" w:rsidP="00B819EF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(195/2024) Δημοτικής επιτροπής ορίστηκε ως προθεσμία, μέσα στην οποία θα αποδοθεί ο εν λόγω λογαριασμός, σύμφωνα με το άρθρο 32 του Β. Δ/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17/5-15/6/1959, στις  04/09/2024 .</w:t>
      </w:r>
    </w:p>
    <w:p w:rsidR="00B819EF" w:rsidRPr="00B819EF" w:rsidRDefault="00B819EF" w:rsidP="00B819EF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>Σε εκτέλεση των ανωτέρω εκδόθηκε το ΧΕΠ 1233/2024, (3/7/2024 ημερομηνία πληρωμής), ποσού 500,00€.</w:t>
      </w:r>
    </w:p>
    <w:p w:rsidR="00B819EF" w:rsidRPr="00B819EF" w:rsidRDefault="00B819EF" w:rsidP="00B819E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Δαπανήθηκε το ποσό των  500,00€ σύμφωνα με : </w:t>
      </w:r>
    </w:p>
    <w:p w:rsidR="00B819EF" w:rsidRPr="00B819EF" w:rsidRDefault="00B819EF" w:rsidP="00B819E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1.φωτοαντίγραφο Απόδειξης είσπραξης λογαριασμού διοδίων,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  2024070002730231/04-07-2024</w:t>
      </w:r>
    </w:p>
    <w:p w:rsidR="00B819EF" w:rsidRPr="00B819EF" w:rsidRDefault="00B819EF" w:rsidP="00B819E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2.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Απόφ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. Δ. Ε  195/ 04-06-2024 </w:t>
      </w:r>
    </w:p>
    <w:p w:rsidR="00B819EF" w:rsidRPr="00B819EF" w:rsidRDefault="00B819EF" w:rsidP="00B819EF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>Λαμβάνοντας υπόψη: α) το άρθρο 172 του Ν. 3463/2006 ( ΔΚΚ ) και β) τις διατάξεις των άρθρων 32,33,34 και 37 του Β. Δ/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B819EF" w:rsidRPr="00B819EF" w:rsidRDefault="00B819EF" w:rsidP="00B819EF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να αποφασίσει: 1ον) την έγκριση της απόδοσης λογαριασμού του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B819EF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B819EF">
        <w:rPr>
          <w:rFonts w:ascii="Arial" w:hAnsi="Arial" w:cs="Arial"/>
          <w:i/>
          <w:sz w:val="22"/>
          <w:szCs w:val="22"/>
          <w:highlight w:val="white"/>
        </w:rPr>
        <w:t>.  1233/2024 Χρηματικού Εντάλματος Προπληρωμής και 2ον) την έγκριση της απαλλαγής μου, ως υπολόγου του ανωτέρω  1233 /2024 Χρηματικού Εντάλματος Προπληρωμής, από κάθε ευθύνη .</w:t>
      </w:r>
    </w:p>
    <w:p w:rsidR="0093097D" w:rsidRPr="00B819EF" w:rsidRDefault="0093097D" w:rsidP="0093097D">
      <w:pPr>
        <w:rPr>
          <w:rFonts w:ascii="Arial" w:hAnsi="Arial" w:cs="Arial"/>
          <w:sz w:val="22"/>
          <w:szCs w:val="22"/>
        </w:rPr>
      </w:pPr>
    </w:p>
    <w:p w:rsidR="00505FFC" w:rsidRPr="00B819EF" w:rsidRDefault="00324109" w:rsidP="00CD2FEE">
      <w:pPr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</w:t>
      </w:r>
      <w:r w:rsidR="00486FB6" w:rsidRPr="00B819EF">
        <w:rPr>
          <w:rFonts w:ascii="Arial" w:hAnsi="Arial" w:cs="Arial"/>
          <w:sz w:val="22"/>
          <w:szCs w:val="22"/>
        </w:rPr>
        <w:t xml:space="preserve"> </w:t>
      </w:r>
      <w:r w:rsidR="006557F3" w:rsidRPr="00B819EF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5763D3" w:rsidRPr="00B819EF" w:rsidRDefault="005763D3" w:rsidP="00CD2FEE">
      <w:pPr>
        <w:rPr>
          <w:rFonts w:ascii="Arial" w:hAnsi="Arial" w:cs="Arial"/>
          <w:i/>
          <w:sz w:val="22"/>
          <w:szCs w:val="22"/>
        </w:rPr>
      </w:pPr>
    </w:p>
    <w:p w:rsidR="00CD2FEE" w:rsidRPr="00B819EF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B819EF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</w:t>
      </w:r>
      <w:r w:rsidRPr="00B819E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B819EF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1D548A" w:rsidRPr="00B819EF" w:rsidRDefault="001D548A" w:rsidP="00A64D13">
      <w:pPr>
        <w:pStyle w:val="ad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1D548A" w:rsidRPr="00B819EF" w:rsidRDefault="001D548A" w:rsidP="00A64D13">
      <w:pPr>
        <w:pStyle w:val="ad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B819EF">
        <w:rPr>
          <w:rFonts w:ascii="Arial" w:hAnsi="Arial" w:cs="Arial"/>
          <w:sz w:val="22"/>
          <w:szCs w:val="22"/>
        </w:rPr>
        <w:t>του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άρθρου 74</w:t>
      </w:r>
      <w:r w:rsidRPr="00B819EF">
        <w:rPr>
          <w:rFonts w:ascii="Arial" w:hAnsi="Arial" w:cs="Arial"/>
          <w:sz w:val="22"/>
          <w:szCs w:val="22"/>
          <w:vertAlign w:val="superscript"/>
        </w:rPr>
        <w:t>Α</w:t>
      </w:r>
      <w:r w:rsidRPr="00B819E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D7969" w:rsidRPr="009F3590" w:rsidRDefault="001D548A" w:rsidP="000D7969">
      <w:pPr>
        <w:suppressAutoHyphens w:val="0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-</w:t>
      </w:r>
      <w:r w:rsidRPr="00B819EF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0D7969"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- </w:t>
      </w:r>
      <w:r w:rsidR="000D7969"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="000D7969"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="000D7969"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D7969"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="000D7969" w:rsidRPr="009F3590">
        <w:rPr>
          <w:rFonts w:ascii="Arial" w:hAnsi="Arial" w:cs="Arial"/>
          <w:sz w:val="22"/>
          <w:szCs w:val="22"/>
        </w:rPr>
        <w:t xml:space="preserve">. </w:t>
      </w:r>
      <w:r w:rsidR="00A461AB" w:rsidRPr="00B819EF">
        <w:rPr>
          <w:rFonts w:ascii="Arial" w:eastAsia="Arial" w:hAnsi="Arial" w:cs="Arial"/>
          <w:sz w:val="22"/>
          <w:szCs w:val="22"/>
        </w:rPr>
        <w:t>13</w:t>
      </w:r>
      <w:r w:rsidR="00A461AB">
        <w:rPr>
          <w:rFonts w:ascii="Arial" w:eastAsia="Arial" w:hAnsi="Arial" w:cs="Arial"/>
          <w:sz w:val="22"/>
          <w:szCs w:val="22"/>
        </w:rPr>
        <w:t>401</w:t>
      </w:r>
      <w:r w:rsidR="00A461AB" w:rsidRPr="00B819EF">
        <w:rPr>
          <w:rFonts w:ascii="Arial" w:eastAsia="Arial" w:hAnsi="Arial" w:cs="Arial"/>
          <w:sz w:val="22"/>
          <w:szCs w:val="22"/>
        </w:rPr>
        <w:t>/</w:t>
      </w:r>
      <w:r w:rsidR="00A461AB">
        <w:rPr>
          <w:rFonts w:ascii="Arial" w:eastAsia="Arial" w:hAnsi="Arial" w:cs="Arial"/>
          <w:sz w:val="22"/>
          <w:szCs w:val="22"/>
        </w:rPr>
        <w:t>08</w:t>
      </w:r>
      <w:r w:rsidR="00A461AB" w:rsidRPr="00B819EF">
        <w:rPr>
          <w:rFonts w:ascii="Arial" w:eastAsia="Arial" w:hAnsi="Arial" w:cs="Arial"/>
          <w:sz w:val="22"/>
          <w:szCs w:val="22"/>
        </w:rPr>
        <w:t xml:space="preserve">-07-2024 </w:t>
      </w:r>
      <w:r w:rsidR="000D7969"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 w:rsidR="000D7969">
        <w:rPr>
          <w:rFonts w:ascii="Arial" w:hAnsi="Arial" w:cs="Arial"/>
          <w:sz w:val="22"/>
          <w:szCs w:val="22"/>
        </w:rPr>
        <w:t>ο</w:t>
      </w:r>
      <w:r w:rsidR="000D7969" w:rsidRPr="009F3590">
        <w:rPr>
          <w:rFonts w:ascii="Arial" w:hAnsi="Arial" w:cs="Arial"/>
          <w:sz w:val="22"/>
          <w:szCs w:val="22"/>
        </w:rPr>
        <w:t xml:space="preserve"> υπόλογος   δημοτικ</w:t>
      </w:r>
      <w:r w:rsidR="00A461AB">
        <w:rPr>
          <w:rFonts w:ascii="Arial" w:hAnsi="Arial" w:cs="Arial"/>
          <w:sz w:val="22"/>
          <w:szCs w:val="22"/>
        </w:rPr>
        <w:t xml:space="preserve">ός </w:t>
      </w:r>
      <w:r w:rsidR="000D7969" w:rsidRPr="009F3590">
        <w:rPr>
          <w:rFonts w:ascii="Arial" w:hAnsi="Arial" w:cs="Arial"/>
          <w:sz w:val="22"/>
          <w:szCs w:val="22"/>
        </w:rPr>
        <w:t xml:space="preserve">  υπάλληλος  </w:t>
      </w:r>
      <w:r w:rsidR="000D7969">
        <w:rPr>
          <w:rFonts w:ascii="Arial" w:hAnsi="Arial" w:cs="Arial"/>
          <w:sz w:val="22"/>
          <w:szCs w:val="22"/>
        </w:rPr>
        <w:t xml:space="preserve">κ. </w:t>
      </w:r>
      <w:proofErr w:type="spellStart"/>
      <w:r w:rsidR="008B35C9">
        <w:rPr>
          <w:rFonts w:ascii="Arial" w:hAnsi="Arial" w:cs="Arial"/>
          <w:sz w:val="22"/>
          <w:szCs w:val="22"/>
        </w:rPr>
        <w:t>Μητρατζούλης</w:t>
      </w:r>
      <w:proofErr w:type="spellEnd"/>
      <w:r w:rsidR="008B35C9">
        <w:rPr>
          <w:rFonts w:ascii="Arial" w:hAnsi="Arial" w:cs="Arial"/>
          <w:sz w:val="22"/>
          <w:szCs w:val="22"/>
        </w:rPr>
        <w:t xml:space="preserve"> Ηλίας</w:t>
      </w:r>
      <w:r w:rsidR="000D7969">
        <w:rPr>
          <w:rFonts w:ascii="Arial" w:eastAsia="Arial" w:hAnsi="Arial" w:cs="Arial"/>
          <w:sz w:val="22"/>
          <w:szCs w:val="22"/>
        </w:rPr>
        <w:t xml:space="preserve">  </w:t>
      </w:r>
      <w:r w:rsidR="000D7969"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 w:rsidR="000D7969">
        <w:rPr>
          <w:rFonts w:ascii="Arial" w:hAnsi="Arial" w:cs="Arial"/>
          <w:sz w:val="22"/>
          <w:szCs w:val="22"/>
        </w:rPr>
        <w:t xml:space="preserve">, </w:t>
      </w:r>
      <w:r w:rsidR="000D7969"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0D7969" w:rsidRPr="009F3590" w:rsidRDefault="000D7969" w:rsidP="000D7969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0D7969" w:rsidRPr="009F3590" w:rsidRDefault="000D7969" w:rsidP="000D7969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0D7969" w:rsidRPr="009F3590" w:rsidRDefault="000D7969" w:rsidP="000D7969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1</w:t>
      </w:r>
      <w:r w:rsidR="008B35C9">
        <w:rPr>
          <w:rFonts w:ascii="Arial" w:hAnsi="Arial" w:cs="Arial"/>
          <w:sz w:val="22"/>
          <w:szCs w:val="22"/>
        </w:rPr>
        <w:t>95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0D7969" w:rsidRPr="009F3590" w:rsidRDefault="000D7969" w:rsidP="000D7969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123</w:t>
      </w:r>
      <w:r w:rsidR="008B35C9">
        <w:rPr>
          <w:rFonts w:ascii="Arial" w:eastAsia="Verdana" w:hAnsi="Arial" w:cs="Arial"/>
          <w:sz w:val="22"/>
          <w:szCs w:val="22"/>
        </w:rPr>
        <w:t>3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>/202</w:t>
      </w:r>
      <w:r>
        <w:rPr>
          <w:rFonts w:ascii="Arial" w:eastAsia="SimSun" w:hAnsi="Arial" w:cs="Arial"/>
          <w:sz w:val="22"/>
          <w:szCs w:val="22"/>
          <w:highlight w:val="white"/>
        </w:rPr>
        <w:t>4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1D548A" w:rsidRPr="00B819EF" w:rsidRDefault="001D548A" w:rsidP="000D7969">
      <w:pPr>
        <w:pStyle w:val="ad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1D548A" w:rsidRPr="00B819EF" w:rsidRDefault="001D548A" w:rsidP="002E1FE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</w:t>
      </w:r>
      <w:r w:rsidR="00A2296D" w:rsidRPr="00B819EF">
        <w:rPr>
          <w:rFonts w:ascii="Arial" w:hAnsi="Arial" w:cs="Arial"/>
          <w:sz w:val="22"/>
          <w:szCs w:val="22"/>
        </w:rPr>
        <w:t>ώσης στην συνεδρίαση</w:t>
      </w:r>
    </w:p>
    <w:p w:rsidR="00A2296D" w:rsidRPr="00B819EF" w:rsidRDefault="00A2296D" w:rsidP="002E1FE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763D3" w:rsidRPr="00B819EF" w:rsidRDefault="005763D3" w:rsidP="001D548A">
      <w:pPr>
        <w:pStyle w:val="af9"/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D548A" w:rsidRPr="00B819EF" w:rsidRDefault="001D548A" w:rsidP="001D548A">
      <w:pPr>
        <w:pStyle w:val="af9"/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</w:t>
      </w:r>
      <w:r w:rsidRPr="00B819E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1D548A" w:rsidRPr="00B819EF" w:rsidRDefault="001D548A" w:rsidP="001D548A">
      <w:pPr>
        <w:pStyle w:val="af9"/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7969" w:rsidRPr="0083036C" w:rsidRDefault="001D548A" w:rsidP="000D7969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B819EF">
        <w:rPr>
          <w:rStyle w:val="-"/>
          <w:rFonts w:ascii="Arial" w:eastAsia="Arial Unicode MS" w:hAnsi="Arial" w:cs="Arial"/>
          <w:bCs/>
          <w:i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 w:rsidR="000D7969" w:rsidRPr="009F3590">
        <w:rPr>
          <w:rFonts w:ascii="Arial" w:hAnsi="Arial" w:cs="Arial"/>
          <w:sz w:val="22"/>
          <w:szCs w:val="22"/>
        </w:rPr>
        <w:t xml:space="preserve">   </w:t>
      </w:r>
      <w:r w:rsidR="000D7969" w:rsidRPr="0083036C">
        <w:rPr>
          <w:rFonts w:ascii="Arial" w:hAnsi="Arial" w:cs="Arial"/>
          <w:sz w:val="22"/>
          <w:szCs w:val="22"/>
        </w:rPr>
        <w:t xml:space="preserve">Α)Εγκρίνει την απόδοση λογαριασμού έτσι όπως υποβλήθηκε  με  το  αριθ. </w:t>
      </w:r>
      <w:proofErr w:type="spellStart"/>
      <w:r w:rsidR="000D7969" w:rsidRPr="0083036C">
        <w:rPr>
          <w:rFonts w:ascii="Arial" w:hAnsi="Arial" w:cs="Arial"/>
          <w:sz w:val="22"/>
          <w:szCs w:val="22"/>
        </w:rPr>
        <w:t>πρωτ</w:t>
      </w:r>
      <w:proofErr w:type="spellEnd"/>
      <w:r w:rsidR="000D7969" w:rsidRPr="0083036C">
        <w:rPr>
          <w:rFonts w:ascii="Arial" w:hAnsi="Arial" w:cs="Arial"/>
          <w:sz w:val="22"/>
          <w:szCs w:val="22"/>
        </w:rPr>
        <w:t xml:space="preserve">.  </w:t>
      </w:r>
      <w:r w:rsidR="00A461AB" w:rsidRPr="00B819EF">
        <w:rPr>
          <w:rFonts w:ascii="Arial" w:eastAsia="Arial" w:hAnsi="Arial" w:cs="Arial"/>
          <w:sz w:val="22"/>
          <w:szCs w:val="22"/>
        </w:rPr>
        <w:t>13</w:t>
      </w:r>
      <w:r w:rsidR="00A461AB">
        <w:rPr>
          <w:rFonts w:ascii="Arial" w:eastAsia="Arial" w:hAnsi="Arial" w:cs="Arial"/>
          <w:sz w:val="22"/>
          <w:szCs w:val="22"/>
        </w:rPr>
        <w:t>401</w:t>
      </w:r>
      <w:r w:rsidR="00A461AB" w:rsidRPr="00B819EF">
        <w:rPr>
          <w:rFonts w:ascii="Arial" w:eastAsia="Arial" w:hAnsi="Arial" w:cs="Arial"/>
          <w:sz w:val="22"/>
          <w:szCs w:val="22"/>
        </w:rPr>
        <w:t>/</w:t>
      </w:r>
      <w:r w:rsidR="00A461AB">
        <w:rPr>
          <w:rFonts w:ascii="Arial" w:eastAsia="Arial" w:hAnsi="Arial" w:cs="Arial"/>
          <w:sz w:val="22"/>
          <w:szCs w:val="22"/>
        </w:rPr>
        <w:t>08</w:t>
      </w:r>
      <w:r w:rsidR="00A461AB" w:rsidRPr="00B819EF">
        <w:rPr>
          <w:rFonts w:ascii="Arial" w:eastAsia="Arial" w:hAnsi="Arial" w:cs="Arial"/>
          <w:sz w:val="22"/>
          <w:szCs w:val="22"/>
        </w:rPr>
        <w:t xml:space="preserve">-07-2024 </w:t>
      </w:r>
      <w:r w:rsidR="000D7969" w:rsidRPr="0083036C">
        <w:rPr>
          <w:rFonts w:ascii="Arial" w:eastAsia="Arial" w:hAnsi="Arial" w:cs="Arial"/>
          <w:sz w:val="22"/>
          <w:szCs w:val="22"/>
        </w:rPr>
        <w:t xml:space="preserve"> </w:t>
      </w:r>
      <w:r w:rsidR="000D7969" w:rsidRPr="0083036C">
        <w:rPr>
          <w:rFonts w:ascii="Arial" w:hAnsi="Arial" w:cs="Arial"/>
          <w:sz w:val="22"/>
          <w:szCs w:val="22"/>
        </w:rPr>
        <w:t>έγγραφο ,  από τ</w:t>
      </w:r>
      <w:r w:rsidR="00A461AB">
        <w:rPr>
          <w:rFonts w:ascii="Arial" w:hAnsi="Arial" w:cs="Arial"/>
          <w:sz w:val="22"/>
          <w:szCs w:val="22"/>
        </w:rPr>
        <w:t>ο</w:t>
      </w:r>
      <w:r w:rsidR="000D7969" w:rsidRPr="0083036C">
        <w:rPr>
          <w:rFonts w:ascii="Arial" w:hAnsi="Arial" w:cs="Arial"/>
          <w:sz w:val="22"/>
          <w:szCs w:val="22"/>
        </w:rPr>
        <w:t>ν  υπόλογο  δημοτικ</w:t>
      </w:r>
      <w:r w:rsidR="00A461AB">
        <w:rPr>
          <w:rFonts w:ascii="Arial" w:hAnsi="Arial" w:cs="Arial"/>
          <w:sz w:val="22"/>
          <w:szCs w:val="22"/>
        </w:rPr>
        <w:t>ό</w:t>
      </w:r>
      <w:r w:rsidR="000D7969" w:rsidRPr="0083036C">
        <w:rPr>
          <w:rFonts w:ascii="Arial" w:hAnsi="Arial" w:cs="Arial"/>
          <w:sz w:val="22"/>
          <w:szCs w:val="22"/>
        </w:rPr>
        <w:t xml:space="preserve">   υπάλληλο  κ. </w:t>
      </w:r>
      <w:proofErr w:type="spellStart"/>
      <w:r w:rsidR="00A461AB">
        <w:rPr>
          <w:rFonts w:ascii="Arial" w:hAnsi="Arial" w:cs="Arial"/>
          <w:sz w:val="22"/>
          <w:szCs w:val="22"/>
        </w:rPr>
        <w:t>Μητρατζούλη</w:t>
      </w:r>
      <w:proofErr w:type="spellEnd"/>
      <w:r w:rsidR="00A461AB">
        <w:rPr>
          <w:rFonts w:ascii="Arial" w:hAnsi="Arial" w:cs="Arial"/>
          <w:sz w:val="22"/>
          <w:szCs w:val="22"/>
        </w:rPr>
        <w:t xml:space="preserve">  Ηλία</w:t>
      </w:r>
      <w:r w:rsidR="000D7969" w:rsidRPr="0083036C">
        <w:rPr>
          <w:rFonts w:ascii="Arial" w:eastAsia="Arial" w:hAnsi="Arial" w:cs="Arial"/>
          <w:sz w:val="22"/>
          <w:szCs w:val="22"/>
        </w:rPr>
        <w:t xml:space="preserve">  </w:t>
      </w:r>
      <w:r w:rsidR="000D7969" w:rsidRPr="0083036C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0D7969" w:rsidRPr="0083036C" w:rsidRDefault="000D7969" w:rsidP="000D7969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83036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0D7969" w:rsidRPr="007138E3" w:rsidRDefault="000D7969" w:rsidP="000D7969">
      <w:pPr>
        <w:contextualSpacing/>
        <w:jc w:val="both"/>
        <w:rPr>
          <w:rFonts w:ascii="Arial" w:hAnsi="Arial" w:cs="Arial"/>
          <w:sz w:val="22"/>
          <w:szCs w:val="22"/>
        </w:rPr>
      </w:pPr>
      <w:r w:rsidRPr="007138E3">
        <w:rPr>
          <w:rFonts w:ascii="Arial" w:hAnsi="Arial" w:cs="Arial"/>
          <w:sz w:val="22"/>
          <w:szCs w:val="22"/>
        </w:rPr>
        <w:t>Β)Απαλλάσσει τ</w:t>
      </w:r>
      <w:r w:rsidR="00A461AB" w:rsidRPr="007138E3">
        <w:rPr>
          <w:rFonts w:ascii="Arial" w:hAnsi="Arial" w:cs="Arial"/>
          <w:sz w:val="22"/>
          <w:szCs w:val="22"/>
        </w:rPr>
        <w:t>ο</w:t>
      </w:r>
      <w:r w:rsidRPr="007138E3">
        <w:rPr>
          <w:rFonts w:ascii="Arial" w:hAnsi="Arial" w:cs="Arial"/>
          <w:sz w:val="22"/>
          <w:szCs w:val="22"/>
        </w:rPr>
        <w:t>ν δημοτικ</w:t>
      </w:r>
      <w:r w:rsidR="00A461AB" w:rsidRPr="007138E3">
        <w:rPr>
          <w:rFonts w:ascii="Arial" w:hAnsi="Arial" w:cs="Arial"/>
          <w:sz w:val="22"/>
          <w:szCs w:val="22"/>
        </w:rPr>
        <w:t>ό</w:t>
      </w:r>
      <w:r w:rsidRPr="007138E3">
        <w:rPr>
          <w:rFonts w:ascii="Arial" w:hAnsi="Arial" w:cs="Arial"/>
          <w:sz w:val="22"/>
          <w:szCs w:val="22"/>
        </w:rPr>
        <w:t xml:space="preserve">  υπάλληλο  κ. </w:t>
      </w:r>
      <w:r w:rsidRPr="007138E3">
        <w:rPr>
          <w:rFonts w:ascii="Arial" w:eastAsia="Arial" w:hAnsi="Arial" w:cs="Arial"/>
          <w:sz w:val="22"/>
          <w:szCs w:val="22"/>
        </w:rPr>
        <w:t xml:space="preserve"> </w:t>
      </w:r>
      <w:r w:rsidR="00A461AB" w:rsidRPr="007138E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461AB" w:rsidRPr="007138E3">
        <w:rPr>
          <w:rFonts w:ascii="Arial" w:hAnsi="Arial" w:cs="Arial"/>
          <w:sz w:val="22"/>
          <w:szCs w:val="22"/>
        </w:rPr>
        <w:t>Μητρατζούλη</w:t>
      </w:r>
      <w:proofErr w:type="spellEnd"/>
      <w:r w:rsidR="00A461AB" w:rsidRPr="007138E3">
        <w:rPr>
          <w:rFonts w:ascii="Arial" w:hAnsi="Arial" w:cs="Arial"/>
          <w:sz w:val="22"/>
          <w:szCs w:val="22"/>
        </w:rPr>
        <w:t xml:space="preserve">  Ηλία</w:t>
      </w:r>
      <w:r w:rsidR="00A461AB" w:rsidRPr="007138E3">
        <w:rPr>
          <w:rFonts w:ascii="Arial" w:eastAsia="Arial" w:hAnsi="Arial" w:cs="Arial"/>
          <w:sz w:val="22"/>
          <w:szCs w:val="22"/>
        </w:rPr>
        <w:t xml:space="preserve">  </w:t>
      </w:r>
      <w:r w:rsidRPr="007138E3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7138E3">
        <w:rPr>
          <w:rFonts w:ascii="Arial" w:hAnsi="Arial" w:cs="Arial"/>
          <w:sz w:val="22"/>
          <w:szCs w:val="22"/>
        </w:rPr>
        <w:t>υπ΄αριθμ</w:t>
      </w:r>
      <w:proofErr w:type="spellEnd"/>
      <w:r w:rsidRPr="007138E3">
        <w:rPr>
          <w:rFonts w:ascii="Arial" w:hAnsi="Arial" w:cs="Arial"/>
          <w:sz w:val="22"/>
          <w:szCs w:val="22"/>
        </w:rPr>
        <w:t>. 123</w:t>
      </w:r>
      <w:r w:rsidR="007138E3" w:rsidRPr="007138E3">
        <w:rPr>
          <w:rFonts w:ascii="Arial" w:hAnsi="Arial" w:cs="Arial"/>
          <w:sz w:val="22"/>
          <w:szCs w:val="22"/>
        </w:rPr>
        <w:t>3</w:t>
      </w:r>
      <w:r w:rsidRPr="007138E3">
        <w:rPr>
          <w:rFonts w:ascii="Arial" w:eastAsia="SimSun" w:hAnsi="Arial" w:cs="Arial"/>
          <w:sz w:val="22"/>
          <w:szCs w:val="22"/>
          <w:highlight w:val="white"/>
        </w:rPr>
        <w:t xml:space="preserve">/2024 </w:t>
      </w:r>
      <w:r w:rsidRPr="007138E3">
        <w:rPr>
          <w:rFonts w:ascii="Arial" w:hAnsi="Arial" w:cs="Arial"/>
          <w:sz w:val="22"/>
          <w:szCs w:val="22"/>
        </w:rPr>
        <w:t xml:space="preserve">χρηματικού εντάλματος προπληρωμής ποσού </w:t>
      </w:r>
      <w:r w:rsidR="007138E3" w:rsidRPr="007138E3">
        <w:rPr>
          <w:rFonts w:ascii="Arial" w:hAnsi="Arial" w:cs="Arial"/>
          <w:sz w:val="22"/>
          <w:szCs w:val="22"/>
        </w:rPr>
        <w:t>ΠΕΝΤΑΚΟΣΙΩΝ</w:t>
      </w:r>
      <w:r w:rsidRPr="007138E3">
        <w:rPr>
          <w:rFonts w:ascii="Arial" w:hAnsi="Arial" w:cs="Arial"/>
          <w:sz w:val="22"/>
          <w:szCs w:val="22"/>
        </w:rPr>
        <w:t xml:space="preserve">  ΕΥΡΩ  (</w:t>
      </w:r>
      <w:r w:rsidR="007138E3" w:rsidRPr="007138E3">
        <w:rPr>
          <w:rFonts w:ascii="Arial" w:hAnsi="Arial" w:cs="Arial"/>
          <w:sz w:val="22"/>
          <w:szCs w:val="22"/>
          <w:highlight w:val="white"/>
        </w:rPr>
        <w:t>500</w:t>
      </w:r>
      <w:r w:rsidRPr="007138E3">
        <w:rPr>
          <w:rFonts w:ascii="Arial" w:hAnsi="Arial" w:cs="Arial"/>
          <w:sz w:val="22"/>
          <w:szCs w:val="22"/>
          <w:highlight w:val="white"/>
        </w:rPr>
        <w:t>,</w:t>
      </w:r>
      <w:r w:rsidR="007138E3" w:rsidRPr="007138E3">
        <w:rPr>
          <w:rFonts w:ascii="Arial" w:hAnsi="Arial" w:cs="Arial"/>
          <w:sz w:val="22"/>
          <w:szCs w:val="22"/>
          <w:highlight w:val="white"/>
        </w:rPr>
        <w:t>0</w:t>
      </w:r>
      <w:r w:rsidRPr="007138E3">
        <w:rPr>
          <w:rFonts w:ascii="Arial" w:hAnsi="Arial" w:cs="Arial"/>
          <w:sz w:val="22"/>
          <w:szCs w:val="22"/>
          <w:highlight w:val="white"/>
        </w:rPr>
        <w:t xml:space="preserve">0€)  </w:t>
      </w:r>
      <w:r w:rsidR="007138E3" w:rsidRPr="007138E3">
        <w:rPr>
          <w:rFonts w:ascii="Arial" w:hAnsi="Arial" w:cs="Arial"/>
          <w:sz w:val="22"/>
          <w:szCs w:val="22"/>
        </w:rPr>
        <w:t>ο</w:t>
      </w:r>
      <w:r w:rsidRPr="007138E3">
        <w:rPr>
          <w:rFonts w:ascii="Arial" w:hAnsi="Arial" w:cs="Arial"/>
          <w:sz w:val="22"/>
          <w:szCs w:val="22"/>
        </w:rPr>
        <w:t xml:space="preserve"> οπο</w:t>
      </w:r>
      <w:r w:rsidR="007138E3" w:rsidRPr="007138E3">
        <w:rPr>
          <w:rFonts w:ascii="Arial" w:hAnsi="Arial" w:cs="Arial"/>
          <w:sz w:val="22"/>
          <w:szCs w:val="22"/>
        </w:rPr>
        <w:t xml:space="preserve">ίος </w:t>
      </w:r>
      <w:r w:rsidRPr="007138E3">
        <w:rPr>
          <w:rFonts w:ascii="Arial" w:hAnsi="Arial" w:cs="Arial"/>
          <w:sz w:val="22"/>
          <w:szCs w:val="22"/>
        </w:rPr>
        <w:t xml:space="preserve"> </w:t>
      </w:r>
      <w:r w:rsidRPr="007138E3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Pr="007138E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για </w:t>
      </w:r>
      <w:r w:rsidRPr="007138E3">
        <w:rPr>
          <w:rFonts w:ascii="Arial" w:hAnsi="Arial" w:cs="Arial"/>
          <w:sz w:val="22"/>
          <w:szCs w:val="22"/>
          <w:highlight w:val="white"/>
        </w:rPr>
        <w:t xml:space="preserve"> </w:t>
      </w:r>
      <w:proofErr w:type="spellStart"/>
      <w:r w:rsidRPr="007138E3">
        <w:rPr>
          <w:rFonts w:ascii="Arial" w:hAnsi="Arial" w:cs="Arial"/>
          <w:sz w:val="22"/>
          <w:szCs w:val="22"/>
          <w:highlight w:val="white"/>
        </w:rPr>
        <w:t>΄΄</w:t>
      </w:r>
      <w:proofErr w:type="spellEnd"/>
      <w:r w:rsidRPr="007138E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138E3" w:rsidRPr="007138E3">
        <w:rPr>
          <w:rFonts w:ascii="Arial" w:hAnsi="Arial" w:cs="Arial"/>
          <w:sz w:val="22"/>
          <w:szCs w:val="22"/>
          <w:highlight w:val="white"/>
        </w:rPr>
        <w:t xml:space="preserve"> Πληρωμή δαπάνης διοδίων  (</w:t>
      </w:r>
      <w:r w:rsidR="007138E3" w:rsidRPr="007138E3">
        <w:rPr>
          <w:rFonts w:ascii="Arial" w:hAnsi="Arial" w:cs="Arial"/>
          <w:sz w:val="22"/>
          <w:szCs w:val="22"/>
          <w:highlight w:val="white"/>
          <w:lang w:val="en-US"/>
        </w:rPr>
        <w:t>e</w:t>
      </w:r>
      <w:r w:rsidR="007138E3" w:rsidRPr="007138E3">
        <w:rPr>
          <w:rFonts w:ascii="Arial" w:hAnsi="Arial" w:cs="Arial"/>
          <w:sz w:val="22"/>
          <w:szCs w:val="22"/>
          <w:highlight w:val="white"/>
        </w:rPr>
        <w:t>-</w:t>
      </w:r>
      <w:r w:rsidR="007138E3" w:rsidRPr="007138E3">
        <w:rPr>
          <w:rFonts w:ascii="Arial" w:hAnsi="Arial" w:cs="Arial"/>
          <w:sz w:val="22"/>
          <w:szCs w:val="22"/>
          <w:highlight w:val="white"/>
          <w:lang w:val="en-US"/>
        </w:rPr>
        <w:t>pass</w:t>
      </w:r>
      <w:r w:rsidR="007138E3" w:rsidRPr="007138E3">
        <w:rPr>
          <w:rFonts w:ascii="Arial" w:hAnsi="Arial" w:cs="Arial"/>
          <w:sz w:val="22"/>
          <w:szCs w:val="22"/>
          <w:highlight w:val="white"/>
        </w:rPr>
        <w:t xml:space="preserve">) για τις μετακινήσεις του Δημάρχου </w:t>
      </w:r>
      <w:proofErr w:type="spellStart"/>
      <w:r w:rsidRPr="007138E3">
        <w:rPr>
          <w:rFonts w:ascii="Arial" w:hAnsi="Arial" w:cs="Arial"/>
          <w:sz w:val="22"/>
          <w:szCs w:val="22"/>
          <w:highlight w:val="white"/>
        </w:rPr>
        <w:t>΄΄</w:t>
      </w:r>
      <w:proofErr w:type="spellEnd"/>
      <w:r w:rsidRPr="007138E3">
        <w:rPr>
          <w:rFonts w:ascii="Arial" w:hAnsi="Arial" w:cs="Arial"/>
          <w:sz w:val="22"/>
          <w:szCs w:val="22"/>
          <w:highlight w:val="white"/>
        </w:rPr>
        <w:t xml:space="preserve">  .</w:t>
      </w:r>
    </w:p>
    <w:p w:rsidR="00EC3061" w:rsidRPr="00B819EF" w:rsidRDefault="00EC3061" w:rsidP="00B819EF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08E7" w:rsidRPr="00B819EF" w:rsidRDefault="005808E7" w:rsidP="005808E7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F61F7D" w:rsidRPr="00B819EF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B819EF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.</w:t>
      </w:r>
      <w:r w:rsidRPr="00B819EF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B819EF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B819EF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 w:rsidRPr="00B819EF">
        <w:rPr>
          <w:rFonts w:ascii="Arial" w:hAnsi="Arial" w:cs="Arial"/>
          <w:b/>
          <w:sz w:val="22"/>
          <w:szCs w:val="22"/>
        </w:rPr>
        <w:t>2</w:t>
      </w:r>
      <w:r w:rsidR="002E1FEC" w:rsidRPr="00B819EF">
        <w:rPr>
          <w:rFonts w:ascii="Arial" w:hAnsi="Arial" w:cs="Arial"/>
          <w:b/>
          <w:sz w:val="22"/>
          <w:szCs w:val="22"/>
        </w:rPr>
        <w:t>6</w:t>
      </w:r>
      <w:r w:rsidR="000D7969">
        <w:rPr>
          <w:rFonts w:ascii="Arial" w:hAnsi="Arial" w:cs="Arial"/>
          <w:b/>
          <w:sz w:val="22"/>
          <w:szCs w:val="22"/>
        </w:rPr>
        <w:t>4</w:t>
      </w:r>
      <w:r w:rsidR="00100901" w:rsidRPr="00B819EF">
        <w:rPr>
          <w:rFonts w:ascii="Arial" w:hAnsi="Arial" w:cs="Arial"/>
          <w:b/>
          <w:sz w:val="22"/>
          <w:szCs w:val="22"/>
        </w:rPr>
        <w:t xml:space="preserve">/2024.  </w:t>
      </w:r>
    </w:p>
    <w:p w:rsidR="00EC3061" w:rsidRPr="00B819EF" w:rsidRDefault="00EC3061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FE4FFC" w:rsidRPr="00B819EF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93097D" w:rsidRPr="00B819EF" w:rsidRDefault="005A44FF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B819EF">
        <w:rPr>
          <w:rFonts w:ascii="Arial" w:hAnsi="Arial" w:cs="Arial"/>
          <w:b/>
          <w:sz w:val="22"/>
          <w:szCs w:val="22"/>
        </w:rPr>
        <w:t xml:space="preserve">   </w:t>
      </w:r>
      <w:r w:rsidR="0093097D" w:rsidRPr="00B819E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>ΔΗΜΗΤΡΙΟΣ Κ. ΚΑΡΑΜΑΝΗΣ</w:t>
      </w:r>
    </w:p>
    <w:p w:rsidR="00CC1935" w:rsidRPr="00B819EF" w:rsidRDefault="00CC1935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8E62B6" w:rsidRPr="00B819EF" w:rsidRDefault="008E62B6" w:rsidP="008E62B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lastRenderedPageBreak/>
        <w:t xml:space="preserve">                </w:t>
      </w:r>
      <w:r w:rsidRPr="00B819EF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8E62B6" w:rsidRPr="00B819EF" w:rsidRDefault="008E62B6" w:rsidP="008E62B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B819EF">
        <w:rPr>
          <w:rFonts w:ascii="Arial" w:hAnsi="Arial" w:cs="Arial"/>
          <w:sz w:val="22"/>
          <w:szCs w:val="22"/>
        </w:rPr>
        <w:t>Καφρίτσας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</w:t>
      </w:r>
    </w:p>
    <w:p w:rsidR="008E62B6" w:rsidRPr="00B819EF" w:rsidRDefault="008E62B6" w:rsidP="008E62B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B819EF">
        <w:rPr>
          <w:rFonts w:ascii="Arial" w:hAnsi="Arial" w:cs="Arial"/>
          <w:sz w:val="22"/>
          <w:szCs w:val="22"/>
        </w:rPr>
        <w:t>Αγνιάδης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8E62B6" w:rsidRPr="00B819EF" w:rsidRDefault="008E62B6" w:rsidP="008E62B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B819EF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Χρήστος                                                  </w:t>
      </w:r>
    </w:p>
    <w:p w:rsidR="000C1E3F" w:rsidRPr="00B819EF" w:rsidRDefault="008E62B6" w:rsidP="008E62B6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B819EF">
        <w:rPr>
          <w:rFonts w:ascii="Arial" w:hAnsi="Arial" w:cs="Arial"/>
          <w:sz w:val="22"/>
          <w:szCs w:val="22"/>
        </w:rPr>
        <w:t>Μίχας</w:t>
      </w:r>
      <w:proofErr w:type="spellEnd"/>
      <w:r w:rsidRPr="00B819EF">
        <w:rPr>
          <w:rFonts w:ascii="Arial" w:hAnsi="Arial" w:cs="Arial"/>
          <w:sz w:val="22"/>
          <w:szCs w:val="22"/>
        </w:rPr>
        <w:t xml:space="preserve">  Δημήτριος                                                               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</w:t>
      </w:r>
      <w:r w:rsidR="0093097D" w:rsidRPr="00B819EF">
        <w:rPr>
          <w:rFonts w:ascii="Arial" w:eastAsia="Arial" w:hAnsi="Arial" w:cs="Arial"/>
          <w:b/>
          <w:sz w:val="22"/>
          <w:szCs w:val="22"/>
        </w:rPr>
        <w:t xml:space="preserve">   </w:t>
      </w:r>
      <w:r w:rsidR="0093097D"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</w:t>
      </w:r>
    </w:p>
    <w:p w:rsidR="0093097D" w:rsidRPr="00B819EF" w:rsidRDefault="000C1E3F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D843B8" w:rsidRPr="00B819EF">
        <w:rPr>
          <w:rFonts w:ascii="Arial" w:eastAsia="Arial" w:hAnsi="Arial" w:cs="Arial"/>
          <w:sz w:val="22"/>
          <w:szCs w:val="22"/>
        </w:rPr>
        <w:t xml:space="preserve">    </w:t>
      </w:r>
      <w:r w:rsidR="0093097D" w:rsidRPr="00B819EF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B819EF">
        <w:rPr>
          <w:rFonts w:ascii="Arial" w:hAnsi="Arial" w:cs="Arial"/>
          <w:sz w:val="22"/>
          <w:szCs w:val="22"/>
        </w:rPr>
        <w:t xml:space="preserve">ΠΙΣΤΟ ΑΠΟΣΠΑΣΜΑ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CC1935" w:rsidRPr="00B819EF">
        <w:rPr>
          <w:rFonts w:ascii="Arial" w:hAnsi="Arial" w:cs="Arial"/>
          <w:sz w:val="22"/>
          <w:szCs w:val="22"/>
        </w:rPr>
        <w:t xml:space="preserve">  </w:t>
      </w:r>
      <w:r w:rsidR="00270F43" w:rsidRPr="00B819EF">
        <w:rPr>
          <w:rFonts w:ascii="Arial" w:hAnsi="Arial" w:cs="Arial"/>
          <w:sz w:val="22"/>
          <w:szCs w:val="22"/>
        </w:rPr>
        <w:t xml:space="preserve">  </w:t>
      </w:r>
      <w:r w:rsidRPr="00B819EF">
        <w:rPr>
          <w:rFonts w:ascii="Arial" w:hAnsi="Arial" w:cs="Arial"/>
          <w:sz w:val="22"/>
          <w:szCs w:val="22"/>
        </w:rPr>
        <w:t xml:space="preserve">   Λιβαδειά      1</w:t>
      </w:r>
      <w:r w:rsidR="00B819EF">
        <w:rPr>
          <w:rFonts w:ascii="Arial" w:hAnsi="Arial" w:cs="Arial"/>
          <w:sz w:val="22"/>
          <w:szCs w:val="22"/>
        </w:rPr>
        <w:t>8</w:t>
      </w:r>
      <w:r w:rsidRPr="00B819EF">
        <w:rPr>
          <w:rFonts w:ascii="Arial" w:hAnsi="Arial" w:cs="Arial"/>
          <w:sz w:val="22"/>
          <w:szCs w:val="22"/>
        </w:rPr>
        <w:t xml:space="preserve"> -07-2024</w:t>
      </w:r>
      <w:r w:rsidRPr="00B819E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B819EF">
        <w:rPr>
          <w:rFonts w:ascii="Arial" w:hAnsi="Arial" w:cs="Arial"/>
          <w:sz w:val="22"/>
          <w:szCs w:val="22"/>
        </w:rPr>
        <w:t xml:space="preserve">    </w:t>
      </w:r>
    </w:p>
    <w:p w:rsidR="0093097D" w:rsidRPr="00B819EF" w:rsidRDefault="0093097D" w:rsidP="0093097D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ab/>
      </w:r>
    </w:p>
    <w:p w:rsidR="008E62B6" w:rsidRPr="00B819EF" w:rsidRDefault="0093097D" w:rsidP="008E62B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B819EF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93097D" w:rsidRPr="00B819EF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8E62B6" w:rsidRPr="00B819EF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B819EF">
        <w:rPr>
          <w:rFonts w:ascii="Arial" w:hAnsi="Arial" w:cs="Arial"/>
          <w:sz w:val="22"/>
          <w:szCs w:val="22"/>
        </w:rPr>
        <w:t>ΔΗΜΗΤΡΙΟΣ Κ. ΚΑΡΑΜΑΝΗΣ</w:t>
      </w:r>
    </w:p>
    <w:p w:rsidR="0093097D" w:rsidRPr="00B819EF" w:rsidRDefault="008E62B6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93097D" w:rsidRPr="00B819EF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</w:p>
    <w:p w:rsidR="0093097D" w:rsidRPr="00B819EF" w:rsidRDefault="002E6904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B819EF">
        <w:rPr>
          <w:rFonts w:ascii="Arial" w:hAnsi="Arial" w:cs="Arial"/>
          <w:sz w:val="22"/>
          <w:szCs w:val="22"/>
        </w:rPr>
        <w:t xml:space="preserve">       </w:t>
      </w: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CC193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93097D" w:rsidRPr="00CC1935" w:rsidRDefault="0093097D" w:rsidP="0093097D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275E73" w:rsidRPr="00D843B8" w:rsidRDefault="00275E73" w:rsidP="0093097D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</w:p>
    <w:sectPr w:rsidR="00275E73" w:rsidRPr="00D843B8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0A" w:rsidRDefault="009B4C0A">
      <w:r>
        <w:separator/>
      </w:r>
    </w:p>
  </w:endnote>
  <w:endnote w:type="continuationSeparator" w:id="0">
    <w:p w:rsidR="009B4C0A" w:rsidRDefault="009B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0A" w:rsidRDefault="009B4C0A">
      <w:r>
        <w:separator/>
      </w:r>
    </w:p>
  </w:footnote>
  <w:footnote w:type="continuationSeparator" w:id="0">
    <w:p w:rsidR="009B4C0A" w:rsidRDefault="009B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DB2C3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5905DC" w:rsidRDefault="00DB2C3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5905D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A30B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5905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CA41DCD"/>
    <w:multiLevelType w:val="hybridMultilevel"/>
    <w:tmpl w:val="85A80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A4B0F"/>
    <w:multiLevelType w:val="hybridMultilevel"/>
    <w:tmpl w:val="828A48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6AC6778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24C5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51500F"/>
    <w:multiLevelType w:val="hybridMultilevel"/>
    <w:tmpl w:val="21BC761A"/>
    <w:lvl w:ilvl="0" w:tplc="9CB8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6ED42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B4F40"/>
    <w:multiLevelType w:val="hybridMultilevel"/>
    <w:tmpl w:val="41245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11ED4"/>
    <w:multiLevelType w:val="hybridMultilevel"/>
    <w:tmpl w:val="034C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5E01"/>
    <w:multiLevelType w:val="hybridMultilevel"/>
    <w:tmpl w:val="B734C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18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A2273"/>
    <w:multiLevelType w:val="multilevel"/>
    <w:tmpl w:val="8C60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F486165"/>
    <w:multiLevelType w:val="hybridMultilevel"/>
    <w:tmpl w:val="69FA0D56"/>
    <w:lvl w:ilvl="0" w:tplc="381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11D86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1FEC"/>
    <w:multiLevelType w:val="hybridMultilevel"/>
    <w:tmpl w:val="AC3E4D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365E77"/>
    <w:multiLevelType w:val="hybridMultilevel"/>
    <w:tmpl w:val="A72479C8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93836"/>
    <w:multiLevelType w:val="hybridMultilevel"/>
    <w:tmpl w:val="373A0B6E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6143240E"/>
    <w:multiLevelType w:val="hybridMultilevel"/>
    <w:tmpl w:val="E5081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3A052C"/>
    <w:multiLevelType w:val="multilevel"/>
    <w:tmpl w:val="3FC49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2"/>
  </w:num>
  <w:num w:numId="7">
    <w:abstractNumId w:val="33"/>
  </w:num>
  <w:num w:numId="8">
    <w:abstractNumId w:val="22"/>
  </w:num>
  <w:num w:numId="9">
    <w:abstractNumId w:val="27"/>
  </w:num>
  <w:num w:numId="10">
    <w:abstractNumId w:val="23"/>
  </w:num>
  <w:num w:numId="11">
    <w:abstractNumId w:val="18"/>
  </w:num>
  <w:num w:numId="12">
    <w:abstractNumId w:val="30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31"/>
  </w:num>
  <w:num w:numId="20">
    <w:abstractNumId w:val="26"/>
  </w:num>
  <w:num w:numId="21">
    <w:abstractNumId w:val="8"/>
  </w:num>
  <w:num w:numId="22">
    <w:abstractNumId w:val="13"/>
  </w:num>
  <w:num w:numId="23">
    <w:abstractNumId w:val="12"/>
  </w:num>
  <w:num w:numId="24">
    <w:abstractNumId w:val="17"/>
  </w:num>
  <w:num w:numId="25">
    <w:abstractNumId w:val="24"/>
  </w:num>
  <w:num w:numId="26">
    <w:abstractNumId w:val="25"/>
  </w:num>
  <w:num w:numId="27">
    <w:abstractNumId w:val="19"/>
  </w:num>
  <w:num w:numId="28">
    <w:abstractNumId w:val="21"/>
  </w:num>
  <w:num w:numId="29">
    <w:abstractNumId w:val="28"/>
  </w:num>
  <w:num w:numId="30">
    <w:abstractNumId w:val="29"/>
  </w:num>
  <w:num w:numId="31">
    <w:abstractNumId w:val="10"/>
  </w:num>
  <w:num w:numId="32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3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622C"/>
    <w:rsid w:val="000170D9"/>
    <w:rsid w:val="00017118"/>
    <w:rsid w:val="00017E38"/>
    <w:rsid w:val="0002016B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1E3F"/>
    <w:rsid w:val="000C2D8A"/>
    <w:rsid w:val="000C30B5"/>
    <w:rsid w:val="000C38D1"/>
    <w:rsid w:val="000C3CCB"/>
    <w:rsid w:val="000C3E77"/>
    <w:rsid w:val="000C475F"/>
    <w:rsid w:val="000C574A"/>
    <w:rsid w:val="000C758B"/>
    <w:rsid w:val="000D205B"/>
    <w:rsid w:val="000D34B6"/>
    <w:rsid w:val="000D7650"/>
    <w:rsid w:val="000D7671"/>
    <w:rsid w:val="000D7969"/>
    <w:rsid w:val="000E081E"/>
    <w:rsid w:val="000E0B4A"/>
    <w:rsid w:val="000E1B84"/>
    <w:rsid w:val="000E1EDD"/>
    <w:rsid w:val="000E3782"/>
    <w:rsid w:val="000E69DE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101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969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A45"/>
    <w:rsid w:val="001D4BBB"/>
    <w:rsid w:val="001D548A"/>
    <w:rsid w:val="001D61F9"/>
    <w:rsid w:val="001E01CA"/>
    <w:rsid w:val="001E11DA"/>
    <w:rsid w:val="001E1782"/>
    <w:rsid w:val="001E4D4C"/>
    <w:rsid w:val="001F004E"/>
    <w:rsid w:val="001F18A2"/>
    <w:rsid w:val="001F7FED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0F43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1FEC"/>
    <w:rsid w:val="002E2279"/>
    <w:rsid w:val="002E4DA7"/>
    <w:rsid w:val="002E6904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6925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5677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22F3"/>
    <w:rsid w:val="00495AB0"/>
    <w:rsid w:val="004A1BA1"/>
    <w:rsid w:val="004A30BE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17ACD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2A07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63D3"/>
    <w:rsid w:val="00576697"/>
    <w:rsid w:val="005808E7"/>
    <w:rsid w:val="0058127F"/>
    <w:rsid w:val="00582DA8"/>
    <w:rsid w:val="00583B2C"/>
    <w:rsid w:val="00583D18"/>
    <w:rsid w:val="00586F7E"/>
    <w:rsid w:val="005905DC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144D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694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23D1"/>
    <w:rsid w:val="00673873"/>
    <w:rsid w:val="00676263"/>
    <w:rsid w:val="006908AC"/>
    <w:rsid w:val="006931C4"/>
    <w:rsid w:val="00697B26"/>
    <w:rsid w:val="006A654E"/>
    <w:rsid w:val="006B32FA"/>
    <w:rsid w:val="006B65CF"/>
    <w:rsid w:val="006C0893"/>
    <w:rsid w:val="006C10D0"/>
    <w:rsid w:val="006C12E9"/>
    <w:rsid w:val="006C1CE4"/>
    <w:rsid w:val="006C20D0"/>
    <w:rsid w:val="006C7372"/>
    <w:rsid w:val="006D02DA"/>
    <w:rsid w:val="006D0A10"/>
    <w:rsid w:val="006D4474"/>
    <w:rsid w:val="006D5BCC"/>
    <w:rsid w:val="006E0947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8E3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37EEB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698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5C9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E62B6"/>
    <w:rsid w:val="008F165C"/>
    <w:rsid w:val="008F1A92"/>
    <w:rsid w:val="008F26A1"/>
    <w:rsid w:val="008F36F5"/>
    <w:rsid w:val="008F68AE"/>
    <w:rsid w:val="00900512"/>
    <w:rsid w:val="009008E7"/>
    <w:rsid w:val="00902219"/>
    <w:rsid w:val="009024BA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097D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80554"/>
    <w:rsid w:val="00984106"/>
    <w:rsid w:val="00984A3F"/>
    <w:rsid w:val="00986673"/>
    <w:rsid w:val="00992519"/>
    <w:rsid w:val="009A2C21"/>
    <w:rsid w:val="009A4559"/>
    <w:rsid w:val="009A47BB"/>
    <w:rsid w:val="009A7553"/>
    <w:rsid w:val="009B1D77"/>
    <w:rsid w:val="009B2018"/>
    <w:rsid w:val="009B26AE"/>
    <w:rsid w:val="009B4C0A"/>
    <w:rsid w:val="009B5098"/>
    <w:rsid w:val="009C18DC"/>
    <w:rsid w:val="009C2AE2"/>
    <w:rsid w:val="009C6179"/>
    <w:rsid w:val="009D13F4"/>
    <w:rsid w:val="009D3D18"/>
    <w:rsid w:val="009D4B51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296D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461AB"/>
    <w:rsid w:val="00A54613"/>
    <w:rsid w:val="00A5546A"/>
    <w:rsid w:val="00A568A4"/>
    <w:rsid w:val="00A60BBA"/>
    <w:rsid w:val="00A626DD"/>
    <w:rsid w:val="00A64D13"/>
    <w:rsid w:val="00A67893"/>
    <w:rsid w:val="00A7365F"/>
    <w:rsid w:val="00A743A8"/>
    <w:rsid w:val="00A76601"/>
    <w:rsid w:val="00A7694F"/>
    <w:rsid w:val="00A804EB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99D"/>
    <w:rsid w:val="00AD0CDD"/>
    <w:rsid w:val="00AD27BB"/>
    <w:rsid w:val="00AD3366"/>
    <w:rsid w:val="00AD5748"/>
    <w:rsid w:val="00AD6747"/>
    <w:rsid w:val="00AE14E6"/>
    <w:rsid w:val="00AE47C7"/>
    <w:rsid w:val="00AE5335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1FFD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74B97"/>
    <w:rsid w:val="00B75205"/>
    <w:rsid w:val="00B819E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5246"/>
    <w:rsid w:val="00BD7052"/>
    <w:rsid w:val="00BE1DD2"/>
    <w:rsid w:val="00BE3A82"/>
    <w:rsid w:val="00BE3DC9"/>
    <w:rsid w:val="00BE7035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0B36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02B2"/>
    <w:rsid w:val="00C43759"/>
    <w:rsid w:val="00C437CC"/>
    <w:rsid w:val="00C44810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1935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E7869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AB6"/>
    <w:rsid w:val="00D2710C"/>
    <w:rsid w:val="00D2744A"/>
    <w:rsid w:val="00D33641"/>
    <w:rsid w:val="00D345A9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76C14"/>
    <w:rsid w:val="00D83F7A"/>
    <w:rsid w:val="00D843B8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2C3A"/>
    <w:rsid w:val="00DB4A49"/>
    <w:rsid w:val="00DC562E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17107"/>
    <w:rsid w:val="00E24938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7905"/>
    <w:rsid w:val="00E50294"/>
    <w:rsid w:val="00E50740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061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E5861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174"/>
    <w:rsid w:val="00FC2E51"/>
    <w:rsid w:val="00FC3BF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  <w:style w:type="character" w:customStyle="1" w:styleId="fontstyle01">
    <w:name w:val="fontstyle01"/>
    <w:basedOn w:val="a0"/>
    <w:rsid w:val="002E6904"/>
    <w:rPr>
      <w:rFonts w:ascii="Candara" w:hAnsi="Candar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FC7E-65C8-42E3-B7C1-5C6E13F1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6948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2024-07-16T05:34:00Z</cp:lastPrinted>
  <dcterms:created xsi:type="dcterms:W3CDTF">2024-07-17T09:20:00Z</dcterms:created>
  <dcterms:modified xsi:type="dcterms:W3CDTF">2024-07-18T06:18:00Z</dcterms:modified>
</cp:coreProperties>
</file>