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1F7FED">
        <w:rPr>
          <w:rFonts w:ascii="Arial" w:eastAsia="Arial" w:hAnsi="Arial" w:cs="Arial"/>
          <w:b/>
          <w:bCs/>
          <w:sz w:val="22"/>
          <w:szCs w:val="22"/>
        </w:rPr>
        <w:t>12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CF2374">
        <w:rPr>
          <w:rFonts w:ascii="Arial" w:eastAsia="Arial" w:hAnsi="Arial" w:cs="Arial"/>
          <w:b/>
          <w:bCs/>
          <w:sz w:val="22"/>
          <w:szCs w:val="22"/>
        </w:rPr>
        <w:t>7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</w:t>
      </w:r>
      <w:r w:rsidR="00742D7C">
        <w:rPr>
          <w:rFonts w:ascii="Arial" w:eastAsia="Arial" w:hAnsi="Arial" w:cs="Arial"/>
          <w:b/>
          <w:sz w:val="22"/>
          <w:szCs w:val="22"/>
        </w:rPr>
        <w:t xml:space="preserve">  </w:t>
      </w:r>
      <w:r w:rsidR="009E2DE2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43224F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9E2DE2">
        <w:rPr>
          <w:rFonts w:ascii="Arial" w:eastAsia="Arial" w:hAnsi="Arial" w:cs="Arial"/>
          <w:b/>
          <w:sz w:val="22"/>
          <w:szCs w:val="22"/>
        </w:rPr>
        <w:t xml:space="preserve"> </w:t>
      </w:r>
      <w:r w:rsidR="00BD5246">
        <w:rPr>
          <w:rFonts w:ascii="Arial" w:eastAsia="Arial" w:hAnsi="Arial" w:cs="Arial"/>
          <w:b/>
          <w:sz w:val="22"/>
          <w:szCs w:val="22"/>
        </w:rPr>
        <w:t>Α</w:t>
      </w:r>
      <w:r w:rsidRPr="00C35157">
        <w:rPr>
          <w:rFonts w:ascii="Arial" w:eastAsia="Arial" w:hAnsi="Arial" w:cs="Arial"/>
          <w:b/>
          <w:sz w:val="22"/>
          <w:szCs w:val="22"/>
        </w:rPr>
        <w:t>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43224F">
        <w:rPr>
          <w:rFonts w:ascii="Arial" w:eastAsia="Calibri" w:hAnsi="Arial" w:cs="Arial"/>
          <w:b/>
          <w:sz w:val="22"/>
          <w:szCs w:val="22"/>
        </w:rPr>
        <w:t>13895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4C10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9A2C21">
        <w:rPr>
          <w:rFonts w:ascii="Arial" w:hAnsi="Arial" w:cs="Arial"/>
          <w:sz w:val="22"/>
          <w:szCs w:val="22"/>
        </w:rPr>
        <w:t>2</w:t>
      </w:r>
      <w:r w:rsidR="00CF2374">
        <w:rPr>
          <w:rFonts w:ascii="Arial" w:hAnsi="Arial" w:cs="Arial"/>
          <w:sz w:val="22"/>
          <w:szCs w:val="22"/>
        </w:rPr>
        <w:t>3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2465A3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="00C33F65">
        <w:rPr>
          <w:rFonts w:ascii="Arial" w:eastAsia="SimSun" w:hAnsi="Arial" w:cs="Arial"/>
          <w:b/>
          <w:sz w:val="22"/>
          <w:szCs w:val="22"/>
          <w:highlight w:val="white"/>
        </w:rPr>
        <w:t>5</w:t>
      </w:r>
      <w:r w:rsidR="00B11609">
        <w:rPr>
          <w:rFonts w:ascii="Arial" w:eastAsia="SimSun" w:hAnsi="Arial" w:cs="Arial"/>
          <w:b/>
          <w:sz w:val="22"/>
          <w:szCs w:val="22"/>
          <w:highlight w:val="white"/>
        </w:rPr>
        <w:t>6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 </w:t>
      </w:r>
    </w:p>
    <w:p w:rsidR="00B11609" w:rsidRPr="00B11609" w:rsidRDefault="00B11609" w:rsidP="00B1160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proofErr w:type="spellStart"/>
      <w:r w:rsidRPr="00B11609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B11609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B11609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B11609">
        <w:rPr>
          <w:rFonts w:ascii="Arial" w:hAnsi="Arial" w:cs="Arial"/>
          <w:b/>
          <w:sz w:val="22"/>
          <w:szCs w:val="22"/>
        </w:rPr>
        <w:t>.</w:t>
      </w:r>
    </w:p>
    <w:p w:rsidR="00BD5246" w:rsidRPr="00BD5246" w:rsidRDefault="00BD5246" w:rsidP="00BD5246">
      <w:pPr>
        <w:rPr>
          <w:rFonts w:ascii="Arial" w:hAnsi="Arial" w:cs="Arial"/>
          <w:sz w:val="22"/>
          <w:szCs w:val="22"/>
        </w:rPr>
      </w:pPr>
    </w:p>
    <w:p w:rsidR="002A6ABB" w:rsidRDefault="00CF2374" w:rsidP="002A6ABB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Στη Λιβαδειά σήμερα   0</w:t>
      </w:r>
      <w:r w:rsidR="002A6ABB">
        <w:rPr>
          <w:rFonts w:ascii="Arial" w:hAnsi="Arial" w:cs="Arial"/>
          <w:sz w:val="22"/>
          <w:szCs w:val="22"/>
        </w:rPr>
        <w:t>8</w:t>
      </w:r>
      <w:r w:rsidR="002A6ABB">
        <w:rPr>
          <w:rFonts w:ascii="Arial" w:hAnsi="Arial" w:cs="Arial"/>
          <w:sz w:val="22"/>
          <w:szCs w:val="22"/>
          <w:vertAlign w:val="superscript"/>
        </w:rPr>
        <w:t>η</w:t>
      </w:r>
      <w:r w:rsidR="002A6ABB">
        <w:rPr>
          <w:rFonts w:ascii="Arial" w:hAnsi="Arial" w:cs="Arial"/>
          <w:sz w:val="22"/>
          <w:szCs w:val="22"/>
        </w:rPr>
        <w:t xml:space="preserve">    Ιου</w:t>
      </w:r>
      <w:r>
        <w:rPr>
          <w:rFonts w:ascii="Arial" w:hAnsi="Arial" w:cs="Arial"/>
          <w:sz w:val="22"/>
          <w:szCs w:val="22"/>
        </w:rPr>
        <w:t>λ</w:t>
      </w:r>
      <w:r w:rsidR="002A6ABB">
        <w:rPr>
          <w:rFonts w:ascii="Arial" w:hAnsi="Arial" w:cs="Arial"/>
          <w:sz w:val="22"/>
          <w:szCs w:val="22"/>
        </w:rPr>
        <w:t xml:space="preserve">ίου   2024  ημέρα  </w:t>
      </w:r>
      <w:r>
        <w:rPr>
          <w:rFonts w:ascii="Arial" w:hAnsi="Arial" w:cs="Arial"/>
          <w:sz w:val="22"/>
          <w:szCs w:val="22"/>
        </w:rPr>
        <w:t>Δευτέρα</w:t>
      </w:r>
      <w:r w:rsidR="002A6ABB">
        <w:rPr>
          <w:rFonts w:ascii="Arial" w:hAnsi="Arial" w:cs="Arial"/>
          <w:sz w:val="22"/>
          <w:szCs w:val="22"/>
        </w:rPr>
        <w:t xml:space="preserve">  και, ώρα 13.45  και στην αίθουσα συνεδριάσεων του Δημοτικού Συμβουλίου 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 xml:space="preserve"> μετά την από  1</w:t>
      </w:r>
      <w:r>
        <w:rPr>
          <w:rFonts w:ascii="Arial" w:hAnsi="Arial" w:cs="Arial"/>
          <w:sz w:val="22"/>
          <w:szCs w:val="22"/>
        </w:rPr>
        <w:t>3278</w:t>
      </w:r>
      <w:r w:rsidR="002A6AB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</w:t>
      </w:r>
      <w:r w:rsidR="002A6ABB">
        <w:rPr>
          <w:rFonts w:ascii="Arial" w:hAnsi="Arial" w:cs="Arial"/>
          <w:sz w:val="22"/>
          <w:szCs w:val="22"/>
        </w:rPr>
        <w:t>4-0</w:t>
      </w:r>
      <w:r>
        <w:rPr>
          <w:rFonts w:ascii="Arial" w:hAnsi="Arial" w:cs="Arial"/>
          <w:sz w:val="22"/>
          <w:szCs w:val="22"/>
        </w:rPr>
        <w:t>7</w:t>
      </w:r>
      <w:r w:rsidR="002A6ABB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2A6ABB">
        <w:rPr>
          <w:rFonts w:ascii="Arial" w:hAnsi="Arial" w:cs="Arial"/>
          <w:sz w:val="22"/>
          <w:szCs w:val="22"/>
          <w:vertAlign w:val="superscript"/>
        </w:rPr>
        <w:t>Α</w:t>
      </w:r>
      <w:r w:rsidR="002A6AB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παρόντα  5 (πέντε)  , ήτοι: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2A6ABB" w:rsidRDefault="002A6ABB" w:rsidP="002A6A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        1. </w:t>
      </w:r>
      <w:proofErr w:type="spellStart"/>
      <w:r w:rsidR="008B3A9D">
        <w:rPr>
          <w:rFonts w:ascii="Arial" w:hAnsi="Arial" w:cs="Arial"/>
          <w:sz w:val="22"/>
          <w:szCs w:val="22"/>
        </w:rPr>
        <w:t>Μίχας</w:t>
      </w:r>
      <w:proofErr w:type="spellEnd"/>
      <w:r w:rsidR="008B3A9D">
        <w:rPr>
          <w:rFonts w:ascii="Arial" w:hAnsi="Arial" w:cs="Arial"/>
          <w:sz w:val="22"/>
          <w:szCs w:val="22"/>
        </w:rPr>
        <w:t xml:space="preserve"> Δημήτριος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                                                            2.Ταγκαλέγκας  Ιωάννης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        Αν και είχαν  νόμιμα προσκληθεί      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="008B3A9D">
        <w:rPr>
          <w:rFonts w:ascii="Arial" w:hAnsi="Arial" w:cs="Arial"/>
          <w:sz w:val="22"/>
          <w:szCs w:val="22"/>
        </w:rPr>
        <w:t>Τζουβάρας</w:t>
      </w:r>
      <w:proofErr w:type="spellEnd"/>
      <w:r w:rsidR="008B3A9D">
        <w:rPr>
          <w:rFonts w:ascii="Arial" w:hAnsi="Arial" w:cs="Arial"/>
          <w:sz w:val="22"/>
          <w:szCs w:val="22"/>
        </w:rPr>
        <w:t xml:space="preserve"> Νικόλαος (αν/κό μέλος κ. </w:t>
      </w:r>
      <w:proofErr w:type="spellStart"/>
      <w:r>
        <w:rPr>
          <w:rFonts w:ascii="Arial" w:hAnsi="Arial" w:cs="Arial"/>
          <w:sz w:val="22"/>
          <w:szCs w:val="22"/>
        </w:rPr>
        <w:t>Καλλιαντάση</w:t>
      </w:r>
      <w:proofErr w:type="spellEnd"/>
      <w:r>
        <w:rPr>
          <w:rFonts w:ascii="Arial" w:hAnsi="Arial" w:cs="Arial"/>
          <w:sz w:val="22"/>
          <w:szCs w:val="22"/>
        </w:rPr>
        <w:t xml:space="preserve"> Χρήστο</w:t>
      </w:r>
      <w:r w:rsidR="008B3A9D">
        <w:rPr>
          <w:rFonts w:ascii="Arial" w:hAnsi="Arial" w:cs="Arial"/>
          <w:sz w:val="22"/>
          <w:szCs w:val="22"/>
        </w:rPr>
        <w:t>υ)</w:t>
      </w:r>
      <w:r>
        <w:rPr>
          <w:rFonts w:ascii="Arial" w:hAnsi="Arial" w:cs="Arial"/>
          <w:sz w:val="22"/>
          <w:szCs w:val="22"/>
        </w:rPr>
        <w:t xml:space="preserve"> </w:t>
      </w:r>
    </w:p>
    <w:p w:rsidR="002A6ABB" w:rsidRDefault="002A6ABB" w:rsidP="002A6A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="008B3A9D">
        <w:rPr>
          <w:rFonts w:ascii="Arial" w:hAnsi="Arial" w:cs="Arial"/>
          <w:sz w:val="22"/>
          <w:szCs w:val="22"/>
        </w:rPr>
        <w:t>Τόλιας</w:t>
      </w:r>
      <w:proofErr w:type="spellEnd"/>
      <w:r w:rsidR="008B3A9D">
        <w:rPr>
          <w:rFonts w:ascii="Arial" w:hAnsi="Arial" w:cs="Arial"/>
          <w:sz w:val="22"/>
          <w:szCs w:val="22"/>
        </w:rPr>
        <w:t xml:space="preserve"> Δημήτριος</w:t>
      </w:r>
      <w:r>
        <w:rPr>
          <w:rFonts w:ascii="Arial" w:hAnsi="Arial" w:cs="Arial"/>
          <w:sz w:val="22"/>
          <w:szCs w:val="22"/>
        </w:rPr>
        <w:t xml:space="preserve"> (αν/κό μέλος κ. </w:t>
      </w:r>
      <w:r w:rsidR="008B3A9D">
        <w:rPr>
          <w:rFonts w:ascii="Arial" w:hAnsi="Arial" w:cs="Arial"/>
          <w:sz w:val="22"/>
          <w:szCs w:val="22"/>
        </w:rPr>
        <w:t>Παπαβασιλείου Αικατερίνη)</w:t>
      </w:r>
    </w:p>
    <w:p w:rsidR="00E66047" w:rsidRDefault="002A6ABB" w:rsidP="002A6A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66047" w:rsidRPr="00023CB9">
        <w:rPr>
          <w:rFonts w:ascii="Arial" w:hAnsi="Arial" w:cs="Arial"/>
          <w:sz w:val="22"/>
          <w:szCs w:val="22"/>
        </w:rPr>
        <w:t xml:space="preserve">            </w:t>
      </w:r>
      <w:r w:rsidR="00E6604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2465A3" w:rsidRDefault="002465A3" w:rsidP="002465A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          Στη συνεδρίαση παραβρέθηκε  και ο κύριος </w:t>
      </w:r>
      <w:proofErr w:type="spellStart"/>
      <w:r>
        <w:rPr>
          <w:rFonts w:ascii="Arial" w:hAnsi="Arial" w:cs="Arial"/>
          <w:sz w:val="22"/>
          <w:szCs w:val="22"/>
        </w:rPr>
        <w:t>Αρκουμάνης</w:t>
      </w:r>
      <w:proofErr w:type="spellEnd"/>
      <w:r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                                                                            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805DCA" w:rsidRPr="00EA415E" w:rsidRDefault="001A15CB" w:rsidP="00EA415E">
      <w:pPr>
        <w:rPr>
          <w:rFonts w:ascii="Arial" w:eastAsia="Arial" w:hAnsi="Arial" w:cs="Arial"/>
          <w:sz w:val="22"/>
          <w:szCs w:val="22"/>
        </w:rPr>
      </w:pPr>
      <w:r w:rsidRPr="00EA415E">
        <w:rPr>
          <w:rFonts w:ascii="Arial" w:eastAsia="Arial" w:hAnsi="Arial" w:cs="Arial"/>
          <w:sz w:val="22"/>
          <w:szCs w:val="22"/>
        </w:rPr>
        <w:t xml:space="preserve">     </w:t>
      </w:r>
      <w:r w:rsidR="006F6D39" w:rsidRPr="00EA415E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DF0EA1" w:rsidRPr="00EA415E">
        <w:rPr>
          <w:rFonts w:ascii="Arial" w:eastAsia="Arial" w:hAnsi="Arial" w:cs="Arial"/>
          <w:sz w:val="22"/>
          <w:szCs w:val="22"/>
        </w:rPr>
        <w:t>1</w:t>
      </w:r>
      <w:r w:rsidR="00B11609">
        <w:rPr>
          <w:rFonts w:ascii="Arial" w:eastAsia="Arial" w:hAnsi="Arial" w:cs="Arial"/>
          <w:sz w:val="22"/>
          <w:szCs w:val="22"/>
        </w:rPr>
        <w:t>9</w:t>
      </w:r>
      <w:r w:rsidR="006F6D39" w:rsidRPr="00EA415E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EA415E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435754" w:rsidRPr="00EA415E">
        <w:rPr>
          <w:rFonts w:ascii="Arial" w:eastAsia="Arial" w:hAnsi="Arial" w:cs="Arial"/>
          <w:sz w:val="22"/>
          <w:szCs w:val="22"/>
        </w:rPr>
        <w:t>ο</w:t>
      </w:r>
      <w:r w:rsidR="00DA047C" w:rsidRPr="00EA415E">
        <w:rPr>
          <w:rFonts w:ascii="Arial" w:eastAsia="Arial" w:hAnsi="Arial" w:cs="Arial"/>
          <w:sz w:val="22"/>
          <w:szCs w:val="22"/>
        </w:rPr>
        <w:t xml:space="preserve"> </w:t>
      </w:r>
      <w:r w:rsidR="006F6D39" w:rsidRPr="00EA415E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EA415E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EA415E">
        <w:rPr>
          <w:rFonts w:ascii="Arial" w:eastAsia="Arial" w:hAnsi="Arial" w:cs="Arial"/>
          <w:sz w:val="22"/>
          <w:szCs w:val="22"/>
        </w:rPr>
        <w:t xml:space="preserve">. </w:t>
      </w:r>
      <w:r w:rsidR="00727BDA" w:rsidRPr="00EA415E">
        <w:rPr>
          <w:rFonts w:ascii="Arial" w:eastAsia="Arial" w:hAnsi="Arial" w:cs="Arial"/>
          <w:sz w:val="22"/>
          <w:szCs w:val="22"/>
        </w:rPr>
        <w:t>1</w:t>
      </w:r>
      <w:r w:rsidRPr="00EA415E">
        <w:rPr>
          <w:rFonts w:ascii="Arial" w:eastAsia="Arial" w:hAnsi="Arial" w:cs="Arial"/>
          <w:sz w:val="22"/>
          <w:szCs w:val="22"/>
        </w:rPr>
        <w:t>3</w:t>
      </w:r>
      <w:r w:rsidR="005808E7">
        <w:rPr>
          <w:rFonts w:ascii="Arial" w:eastAsia="Arial" w:hAnsi="Arial" w:cs="Arial"/>
          <w:sz w:val="22"/>
          <w:szCs w:val="22"/>
        </w:rPr>
        <w:t>002</w:t>
      </w:r>
      <w:r w:rsidR="002465A3" w:rsidRPr="00EA415E">
        <w:rPr>
          <w:rFonts w:ascii="Arial" w:eastAsia="Arial" w:hAnsi="Arial" w:cs="Arial"/>
          <w:sz w:val="22"/>
          <w:szCs w:val="22"/>
        </w:rPr>
        <w:t>/</w:t>
      </w:r>
      <w:r w:rsidR="00D83F7A" w:rsidRPr="00EA415E">
        <w:rPr>
          <w:rFonts w:ascii="Arial" w:eastAsia="Arial" w:hAnsi="Arial" w:cs="Arial"/>
          <w:sz w:val="22"/>
          <w:szCs w:val="22"/>
        </w:rPr>
        <w:t>0</w:t>
      </w:r>
      <w:r w:rsidR="005808E7">
        <w:rPr>
          <w:rFonts w:ascii="Arial" w:eastAsia="Arial" w:hAnsi="Arial" w:cs="Arial"/>
          <w:sz w:val="22"/>
          <w:szCs w:val="22"/>
        </w:rPr>
        <w:t>2</w:t>
      </w:r>
      <w:r w:rsidR="00805DCA" w:rsidRPr="00EA415E">
        <w:rPr>
          <w:rFonts w:ascii="Arial" w:eastAsia="Arial" w:hAnsi="Arial" w:cs="Arial"/>
          <w:sz w:val="22"/>
          <w:szCs w:val="22"/>
        </w:rPr>
        <w:t>-0</w:t>
      </w:r>
      <w:r w:rsidR="00D83F7A" w:rsidRPr="00EA415E">
        <w:rPr>
          <w:rFonts w:ascii="Arial" w:eastAsia="Arial" w:hAnsi="Arial" w:cs="Arial"/>
          <w:sz w:val="22"/>
          <w:szCs w:val="22"/>
        </w:rPr>
        <w:t>7</w:t>
      </w:r>
      <w:r w:rsidR="00805DCA" w:rsidRPr="00EA415E">
        <w:rPr>
          <w:rFonts w:ascii="Arial" w:eastAsia="Arial" w:hAnsi="Arial" w:cs="Arial"/>
          <w:sz w:val="22"/>
          <w:szCs w:val="22"/>
        </w:rPr>
        <w:t xml:space="preserve">-2024 </w:t>
      </w:r>
      <w:r w:rsidR="00435754" w:rsidRPr="00EA415E">
        <w:rPr>
          <w:rFonts w:ascii="Arial" w:hAnsi="Arial" w:cs="Arial"/>
          <w:sz w:val="22"/>
          <w:szCs w:val="22"/>
        </w:rPr>
        <w:t xml:space="preserve">έγγραφο </w:t>
      </w:r>
      <w:r w:rsidR="0083036C" w:rsidRPr="00EA415E">
        <w:rPr>
          <w:rFonts w:ascii="Arial" w:eastAsia="Arial" w:hAnsi="Arial" w:cs="Arial"/>
          <w:sz w:val="22"/>
          <w:szCs w:val="22"/>
        </w:rPr>
        <w:t>τ</w:t>
      </w:r>
      <w:r w:rsidRPr="00EA415E">
        <w:rPr>
          <w:rFonts w:ascii="Arial" w:eastAsia="Arial" w:hAnsi="Arial" w:cs="Arial"/>
          <w:sz w:val="22"/>
          <w:szCs w:val="22"/>
        </w:rPr>
        <w:t xml:space="preserve">ου </w:t>
      </w:r>
      <w:r w:rsidR="005808E7">
        <w:rPr>
          <w:rFonts w:ascii="Arial" w:eastAsia="Arial" w:hAnsi="Arial" w:cs="Arial"/>
          <w:sz w:val="22"/>
          <w:szCs w:val="22"/>
        </w:rPr>
        <w:t xml:space="preserve">Τμ. Διαχείρισης και Συντήρησης  Οχημάτων  </w:t>
      </w:r>
      <w:r w:rsidR="005808E7">
        <w:rPr>
          <w:rFonts w:ascii="Arial" w:eastAsia="Verdana" w:hAnsi="Arial" w:cs="Arial"/>
          <w:color w:val="000000"/>
          <w:sz w:val="22"/>
          <w:szCs w:val="22"/>
        </w:rPr>
        <w:t>τ</w:t>
      </w:r>
      <w:r w:rsidR="005808E7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5808E7">
        <w:rPr>
          <w:rFonts w:ascii="Arial" w:hAnsi="Arial" w:cs="Arial"/>
          <w:sz w:val="22"/>
          <w:szCs w:val="22"/>
        </w:rPr>
        <w:t>Λεβαδέων</w:t>
      </w:r>
      <w:proofErr w:type="spellEnd"/>
      <w:r w:rsidR="005808E7" w:rsidRPr="00EA415E">
        <w:rPr>
          <w:rFonts w:ascii="Arial" w:eastAsia="Arial" w:hAnsi="Arial" w:cs="Arial"/>
          <w:sz w:val="22"/>
          <w:szCs w:val="22"/>
        </w:rPr>
        <w:t xml:space="preserve"> </w:t>
      </w:r>
      <w:r w:rsidR="00435754" w:rsidRPr="00EA415E">
        <w:rPr>
          <w:rFonts w:ascii="Arial" w:eastAsia="Arial" w:hAnsi="Arial" w:cs="Arial"/>
          <w:sz w:val="22"/>
          <w:szCs w:val="22"/>
        </w:rPr>
        <w:t>στο</w:t>
      </w:r>
      <w:r w:rsidR="00805DCA" w:rsidRPr="00EA415E">
        <w:rPr>
          <w:rFonts w:ascii="Arial" w:eastAsia="Arial" w:hAnsi="Arial" w:cs="Arial"/>
          <w:sz w:val="22"/>
          <w:szCs w:val="22"/>
        </w:rPr>
        <w:t xml:space="preserve"> οποί</w:t>
      </w:r>
      <w:r w:rsidR="00435754" w:rsidRPr="00EA415E">
        <w:rPr>
          <w:rFonts w:ascii="Arial" w:eastAsia="Arial" w:hAnsi="Arial" w:cs="Arial"/>
          <w:sz w:val="22"/>
          <w:szCs w:val="22"/>
        </w:rPr>
        <w:t>ο</w:t>
      </w:r>
      <w:r w:rsidR="00805DCA" w:rsidRPr="00EA415E">
        <w:rPr>
          <w:rFonts w:ascii="Arial" w:eastAsia="Arial" w:hAnsi="Arial" w:cs="Arial"/>
          <w:sz w:val="22"/>
          <w:szCs w:val="22"/>
        </w:rPr>
        <w:t xml:space="preserve"> αναφέρονται:</w:t>
      </w:r>
    </w:p>
    <w:p w:rsidR="00B11609" w:rsidRPr="005808E7" w:rsidRDefault="00B11609" w:rsidP="00B11609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5808E7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υπ’ </w:t>
      </w:r>
      <w:proofErr w:type="spellStart"/>
      <w:r w:rsidRPr="005808E7">
        <w:rPr>
          <w:rFonts w:ascii="Arial" w:eastAsia="Tahoma" w:hAnsi="Arial" w:cs="Arial"/>
          <w:i/>
          <w:spacing w:val="-3"/>
          <w:sz w:val="22"/>
          <w:szCs w:val="22"/>
        </w:rPr>
        <w:t>αρίθμ</w:t>
      </w:r>
      <w:proofErr w:type="spellEnd"/>
      <w:r w:rsidRPr="005808E7">
        <w:rPr>
          <w:rFonts w:ascii="Arial" w:eastAsia="Tahoma" w:hAnsi="Arial" w:cs="Arial"/>
          <w:i/>
          <w:spacing w:val="-3"/>
          <w:sz w:val="22"/>
          <w:szCs w:val="22"/>
        </w:rPr>
        <w:t xml:space="preserve">. </w:t>
      </w:r>
      <w:proofErr w:type="spellStart"/>
      <w:r w:rsidRPr="005808E7">
        <w:rPr>
          <w:rFonts w:ascii="Arial" w:eastAsia="Tahoma" w:hAnsi="Arial" w:cs="Arial"/>
          <w:i/>
          <w:spacing w:val="-3"/>
          <w:sz w:val="22"/>
          <w:szCs w:val="22"/>
        </w:rPr>
        <w:t>πρωτ</w:t>
      </w:r>
      <w:proofErr w:type="spellEnd"/>
      <w:r w:rsidRPr="005808E7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5808E7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5808E7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Ν.3852/2010, όπως αυτό τροποποιήθηκε από το άρθρο 9 του Ν.5056/23 -αρμοδιότητες Δημοτικής Επιτροπής, η έγκριση των κινήσεων εκτός ορίων </w:t>
      </w:r>
      <w:bookmarkStart w:id="25" w:name="_Hlk123724225"/>
      <w:r w:rsidRPr="005808E7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25"/>
      <w:r w:rsidRPr="005808E7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B11609" w:rsidRPr="005808E7" w:rsidRDefault="00B11609" w:rsidP="00B11609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5808E7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B11609" w:rsidRPr="005808E7" w:rsidRDefault="00B11609" w:rsidP="00B11609">
      <w:pPr>
        <w:jc w:val="both"/>
        <w:rPr>
          <w:rFonts w:ascii="Arial" w:hAnsi="Arial" w:cs="Arial"/>
          <w:sz w:val="22"/>
          <w:szCs w:val="22"/>
        </w:rPr>
      </w:pPr>
      <w:r w:rsidRPr="005808E7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B11609" w:rsidRPr="005808E7" w:rsidRDefault="00B11609" w:rsidP="00B11609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5808E7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5808E7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5808E7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5808E7">
        <w:rPr>
          <w:rFonts w:ascii="Arial" w:hAnsi="Arial" w:cs="Arial"/>
          <w:bCs/>
          <w:i/>
          <w:spacing w:val="-3"/>
          <w:sz w:val="22"/>
          <w:szCs w:val="22"/>
        </w:rPr>
        <w:t xml:space="preserve">ΚΗΗ 9112 , </w:t>
      </w:r>
      <w:r w:rsidRPr="005808E7">
        <w:rPr>
          <w:rFonts w:ascii="Arial" w:hAnsi="Arial" w:cs="Arial"/>
          <w:sz w:val="22"/>
          <w:szCs w:val="22"/>
        </w:rPr>
        <w:t xml:space="preserve"> </w:t>
      </w:r>
      <w:r w:rsidRPr="005808E7">
        <w:rPr>
          <w:rFonts w:ascii="Arial" w:hAnsi="Arial" w:cs="Arial"/>
          <w:bCs/>
          <w:i/>
          <w:spacing w:val="-3"/>
          <w:sz w:val="22"/>
          <w:szCs w:val="22"/>
        </w:rPr>
        <w:t>κυβισμού 999 κ.ε.</w:t>
      </w:r>
      <w:r w:rsidRPr="005808E7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r w:rsidRPr="005808E7">
        <w:rPr>
          <w:rFonts w:ascii="Arial" w:eastAsia="Tahoma" w:hAnsi="Arial" w:cs="Arial"/>
          <w:bCs/>
          <w:i/>
          <w:sz w:val="22"/>
          <w:szCs w:val="22"/>
        </w:rPr>
        <w:t>ΜΗΤΡΑΤΖΟΥΛΗ ΗΛΙΑ (Μόνιμο οδηγό)</w:t>
      </w:r>
      <w:r w:rsidR="005808E7" w:rsidRPr="005808E7">
        <w:rPr>
          <w:rFonts w:ascii="Arial" w:eastAsia="Tahoma" w:hAnsi="Arial" w:cs="Arial"/>
          <w:bCs/>
          <w:i/>
          <w:sz w:val="22"/>
          <w:szCs w:val="22"/>
        </w:rPr>
        <w:t xml:space="preserve"> </w:t>
      </w:r>
      <w:r w:rsidRPr="005808E7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5808E7">
        <w:rPr>
          <w:rFonts w:ascii="Arial" w:hAnsi="Arial" w:cs="Arial"/>
          <w:bCs/>
          <w:i/>
          <w:spacing w:val="-3"/>
          <w:sz w:val="22"/>
          <w:szCs w:val="22"/>
        </w:rPr>
        <w:t xml:space="preserve">μετακίνηση του Δημάρχου </w:t>
      </w:r>
      <w:proofErr w:type="spellStart"/>
      <w:r w:rsidRPr="005808E7">
        <w:rPr>
          <w:rFonts w:ascii="Arial" w:hAnsi="Arial" w:cs="Arial"/>
          <w:bCs/>
          <w:i/>
          <w:spacing w:val="-3"/>
          <w:sz w:val="22"/>
          <w:szCs w:val="22"/>
        </w:rPr>
        <w:t>Λεβαδέων</w:t>
      </w:r>
      <w:proofErr w:type="spellEnd"/>
      <w:r w:rsidRPr="005808E7">
        <w:rPr>
          <w:rFonts w:ascii="Arial" w:hAnsi="Arial" w:cs="Arial"/>
          <w:bCs/>
          <w:i/>
          <w:spacing w:val="-3"/>
          <w:sz w:val="22"/>
          <w:szCs w:val="22"/>
        </w:rPr>
        <w:t xml:space="preserve"> , </w:t>
      </w:r>
      <w:r w:rsidRPr="005808E7">
        <w:rPr>
          <w:rFonts w:ascii="Arial" w:hAnsi="Arial" w:cs="Arial"/>
          <w:i/>
          <w:spacing w:val="-3"/>
          <w:sz w:val="22"/>
          <w:szCs w:val="22"/>
        </w:rPr>
        <w:t xml:space="preserve">στην ΑΘΗΝΑ , </w:t>
      </w:r>
      <w:r w:rsidRPr="005808E7">
        <w:rPr>
          <w:rFonts w:ascii="Arial" w:hAnsi="Arial" w:cs="Arial"/>
          <w:bCs/>
          <w:i/>
          <w:iCs/>
          <w:color w:val="0000FF"/>
          <w:sz w:val="22"/>
          <w:szCs w:val="22"/>
        </w:rPr>
        <w:t>στο ΥΠΟΥΡΓΕΙΟ ΕΣΩΤΕΡΙΚΩΝ</w:t>
      </w:r>
      <w:r w:rsidRPr="005808E7">
        <w:rPr>
          <w:rFonts w:ascii="Arial" w:hAnsi="Arial" w:cs="Arial"/>
          <w:bCs/>
          <w:i/>
          <w:spacing w:val="-3"/>
          <w:sz w:val="22"/>
          <w:szCs w:val="22"/>
        </w:rPr>
        <w:t xml:space="preserve"> μετά από  ιδία συνεννόηση,</w:t>
      </w:r>
      <w:r w:rsidRPr="005808E7">
        <w:rPr>
          <w:rFonts w:ascii="Arial" w:hAnsi="Arial" w:cs="Arial"/>
          <w:i/>
          <w:spacing w:val="-3"/>
          <w:sz w:val="22"/>
          <w:szCs w:val="22"/>
        </w:rPr>
        <w:t xml:space="preserve"> την </w:t>
      </w:r>
      <w:r w:rsidRPr="005808E7">
        <w:rPr>
          <w:rFonts w:ascii="Arial" w:hAnsi="Arial" w:cs="Arial"/>
          <w:bCs/>
          <w:i/>
          <w:spacing w:val="-3"/>
          <w:sz w:val="22"/>
          <w:szCs w:val="22"/>
        </w:rPr>
        <w:t>4/7/2024.</w:t>
      </w:r>
    </w:p>
    <w:p w:rsidR="00DE7463" w:rsidRPr="00EA415E" w:rsidRDefault="00DE7463" w:rsidP="00EA415E">
      <w:pPr>
        <w:ind w:left="227" w:right="227"/>
        <w:jc w:val="both"/>
        <w:rPr>
          <w:rFonts w:ascii="Arial" w:hAnsi="Arial" w:cs="Arial"/>
          <w:i/>
          <w:sz w:val="22"/>
          <w:szCs w:val="22"/>
        </w:rPr>
      </w:pPr>
      <w:r w:rsidRPr="00EA415E">
        <w:rPr>
          <w:rFonts w:ascii="Arial" w:hAnsi="Arial" w:cs="Arial"/>
          <w:i/>
          <w:sz w:val="22"/>
          <w:szCs w:val="22"/>
        </w:rPr>
        <w:t xml:space="preserve"> </w:t>
      </w:r>
    </w:p>
    <w:p w:rsidR="00505FFC" w:rsidRDefault="00324109" w:rsidP="00CD2FEE">
      <w:pPr>
        <w:rPr>
          <w:rFonts w:ascii="Arial" w:hAnsi="Arial" w:cs="Arial"/>
          <w:i/>
          <w:sz w:val="22"/>
          <w:szCs w:val="22"/>
        </w:rPr>
      </w:pPr>
      <w:r w:rsidRPr="00EA415E">
        <w:rPr>
          <w:rFonts w:ascii="Arial" w:hAnsi="Arial" w:cs="Arial"/>
          <w:sz w:val="22"/>
          <w:szCs w:val="22"/>
        </w:rPr>
        <w:t xml:space="preserve"> </w:t>
      </w:r>
      <w:r w:rsidR="00486FB6" w:rsidRPr="00EA415E">
        <w:rPr>
          <w:rFonts w:ascii="Arial" w:hAnsi="Arial" w:cs="Arial"/>
          <w:sz w:val="22"/>
          <w:szCs w:val="22"/>
        </w:rPr>
        <w:t xml:space="preserve"> </w:t>
      </w:r>
      <w:r w:rsidR="006557F3" w:rsidRPr="00EA415E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CD2FEE" w:rsidRDefault="00CD2FEE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35754" w:rsidRPr="00824EAF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5808E7" w:rsidRPr="00824EAF" w:rsidRDefault="00435754" w:rsidP="005808E7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lastRenderedPageBreak/>
        <w:t xml:space="preserve"> </w:t>
      </w:r>
      <w:r w:rsidR="005808E7" w:rsidRPr="00824EAF">
        <w:rPr>
          <w:rFonts w:ascii="Arial" w:hAnsi="Arial" w:cs="Arial"/>
          <w:sz w:val="22"/>
          <w:szCs w:val="22"/>
        </w:rPr>
        <w:t xml:space="preserve">-Τις διατάξεις του </w:t>
      </w:r>
      <w:proofErr w:type="spellStart"/>
      <w:r w:rsidR="005808E7" w:rsidRPr="00824EAF">
        <w:rPr>
          <w:rFonts w:ascii="Arial" w:hAnsi="Arial" w:cs="Arial"/>
          <w:sz w:val="22"/>
          <w:szCs w:val="22"/>
        </w:rPr>
        <w:t>του</w:t>
      </w:r>
      <w:proofErr w:type="spellEnd"/>
      <w:r w:rsidR="005808E7" w:rsidRPr="00824EAF">
        <w:rPr>
          <w:rFonts w:ascii="Arial" w:hAnsi="Arial" w:cs="Arial"/>
          <w:sz w:val="22"/>
          <w:szCs w:val="22"/>
        </w:rPr>
        <w:t xml:space="preserve">  άρθρου 74</w:t>
      </w:r>
      <w:r w:rsidR="005808E7"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="005808E7"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808E7" w:rsidRDefault="005808E7" w:rsidP="005808E7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>
        <w:rPr>
          <w:rFonts w:ascii="Arial" w:eastAsia="Tahoma" w:hAnsi="Arial" w:cs="Arial"/>
          <w:spacing w:val="-3"/>
          <w:sz w:val="22"/>
          <w:szCs w:val="22"/>
        </w:rPr>
        <w:t>-</w:t>
      </w:r>
      <w:r>
        <w:rPr>
          <w:rFonts w:ascii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Το με αριθ. </w:t>
      </w:r>
      <w:proofErr w:type="spellStart"/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E854CD">
        <w:rPr>
          <w:rFonts w:ascii="Arial" w:eastAsia="Arial" w:hAnsi="Arial" w:cs="Arial"/>
          <w:sz w:val="22"/>
          <w:szCs w:val="22"/>
        </w:rPr>
        <w:t xml:space="preserve"> </w:t>
      </w:r>
      <w:r w:rsidRPr="00EA415E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002</w:t>
      </w:r>
      <w:r w:rsidRPr="00EA415E">
        <w:rPr>
          <w:rFonts w:ascii="Arial" w:eastAsia="Arial" w:hAnsi="Arial" w:cs="Arial"/>
          <w:sz w:val="22"/>
          <w:szCs w:val="22"/>
        </w:rPr>
        <w:t>/0</w:t>
      </w:r>
      <w:r>
        <w:rPr>
          <w:rFonts w:ascii="Arial" w:eastAsia="Arial" w:hAnsi="Arial" w:cs="Arial"/>
          <w:sz w:val="22"/>
          <w:szCs w:val="22"/>
        </w:rPr>
        <w:t>2</w:t>
      </w:r>
      <w:r w:rsidRPr="00EA415E">
        <w:rPr>
          <w:rFonts w:ascii="Arial" w:eastAsia="Arial" w:hAnsi="Arial" w:cs="Arial"/>
          <w:sz w:val="22"/>
          <w:szCs w:val="22"/>
        </w:rPr>
        <w:t xml:space="preserve">-07-2024 </w:t>
      </w:r>
      <w:r>
        <w:rPr>
          <w:rFonts w:ascii="Arial" w:eastAsia="Arial" w:hAnsi="Arial" w:cs="Arial"/>
          <w:sz w:val="22"/>
          <w:szCs w:val="22"/>
        </w:rPr>
        <w:t xml:space="preserve">έγγραφο του Τμ. Διαχείρισης και Συντήρησης  Οχημάτων  </w:t>
      </w:r>
      <w:r>
        <w:rPr>
          <w:rFonts w:ascii="Arial" w:eastAsia="Verdana" w:hAnsi="Arial" w:cs="Arial"/>
          <w:color w:val="000000"/>
          <w:sz w:val="22"/>
          <w:szCs w:val="22"/>
        </w:rPr>
        <w:t>τ</w:t>
      </w:r>
      <w:r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5808E7" w:rsidRDefault="005808E7" w:rsidP="005808E7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l-GR"/>
        </w:rPr>
        <w:t xml:space="preserve">- </w:t>
      </w:r>
      <w:r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5808E7" w:rsidRDefault="005808E7" w:rsidP="005808E7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-Την  ψήφο όλων των μελών της Οικονομικής Επιτροπής , όπως αυτή διατυπώθηκε και δηλώθηκε δια ζώσης </w:t>
      </w:r>
    </w:p>
    <w:p w:rsidR="005808E7" w:rsidRDefault="005808E7" w:rsidP="005808E7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5808E7" w:rsidRDefault="005808E7" w:rsidP="005808E7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5808E7" w:rsidRDefault="005808E7" w:rsidP="005808E7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83036C" w:rsidRDefault="005808E7" w:rsidP="005808E7">
      <w:pPr>
        <w:pStyle w:val="ad"/>
        <w:spacing w:line="288" w:lineRule="auto"/>
        <w:rPr>
          <w:rFonts w:ascii="Arial" w:hAnsi="Arial" w:cs="Arial"/>
          <w:bCs/>
          <w:spacing w:val="-3"/>
          <w:sz w:val="22"/>
          <w:szCs w:val="22"/>
        </w:rPr>
      </w:pPr>
      <w:r w:rsidRPr="00301A00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  </w:t>
      </w:r>
      <w:r w:rsidRPr="005808E7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5808E7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5808E7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5808E7">
        <w:rPr>
          <w:rFonts w:ascii="Arial" w:hAnsi="Arial" w:cs="Arial"/>
          <w:spacing w:val="-3"/>
          <w:sz w:val="22"/>
          <w:szCs w:val="22"/>
        </w:rPr>
        <w:t xml:space="preserve"> </w:t>
      </w:r>
      <w:r w:rsidRPr="005808E7">
        <w:rPr>
          <w:rFonts w:ascii="Arial" w:hAnsi="Arial" w:cs="Arial"/>
          <w:bCs/>
          <w:spacing w:val="-3"/>
          <w:sz w:val="22"/>
          <w:szCs w:val="22"/>
        </w:rPr>
        <w:t xml:space="preserve"> ΚΗΗ 9112, κυβισμού 999 </w:t>
      </w:r>
      <w:proofErr w:type="spellStart"/>
      <w:r w:rsidRPr="005808E7">
        <w:rPr>
          <w:rFonts w:ascii="Arial" w:hAnsi="Arial" w:cs="Arial"/>
          <w:bCs/>
          <w:spacing w:val="-3"/>
          <w:sz w:val="22"/>
          <w:szCs w:val="22"/>
        </w:rPr>
        <w:t>κ.ε</w:t>
      </w:r>
      <w:proofErr w:type="spellEnd"/>
      <w:r w:rsidRPr="005808E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5808E7">
        <w:rPr>
          <w:rFonts w:ascii="Arial" w:hAnsi="Arial" w:cs="Arial"/>
          <w:spacing w:val="-3"/>
          <w:sz w:val="22"/>
          <w:szCs w:val="22"/>
        </w:rPr>
        <w:t xml:space="preserve">και  οδηγό τον  </w:t>
      </w:r>
      <w:r w:rsidRPr="005808E7">
        <w:rPr>
          <w:rFonts w:ascii="Arial" w:eastAsia="Tahoma" w:hAnsi="Arial" w:cs="Arial"/>
          <w:bCs/>
          <w:sz w:val="22"/>
          <w:szCs w:val="22"/>
        </w:rPr>
        <w:t xml:space="preserve">ΜΗΤΡΑΤΖΟΥΛΗ ΗΛΙΑ (Μόνιμο οδηγό),  </w:t>
      </w:r>
      <w:r w:rsidRPr="005808E7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, με σκοπό την </w:t>
      </w:r>
      <w:r w:rsidRPr="005808E7">
        <w:rPr>
          <w:rFonts w:ascii="Arial" w:hAnsi="Arial" w:cs="Arial"/>
          <w:bCs/>
          <w:spacing w:val="-3"/>
          <w:sz w:val="22"/>
          <w:szCs w:val="22"/>
        </w:rPr>
        <w:t xml:space="preserve">μεταφορά </w:t>
      </w:r>
      <w:r w:rsidR="0006328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5808E7">
        <w:rPr>
          <w:rFonts w:ascii="Arial" w:hAnsi="Arial" w:cs="Arial"/>
          <w:bCs/>
          <w:spacing w:val="-3"/>
          <w:sz w:val="22"/>
          <w:szCs w:val="22"/>
        </w:rPr>
        <w:t xml:space="preserve">του Δημάρχου </w:t>
      </w:r>
      <w:proofErr w:type="spellStart"/>
      <w:r w:rsidRPr="005808E7">
        <w:rPr>
          <w:rFonts w:ascii="Arial" w:hAnsi="Arial" w:cs="Arial"/>
          <w:bCs/>
          <w:spacing w:val="-3"/>
          <w:sz w:val="22"/>
          <w:szCs w:val="22"/>
        </w:rPr>
        <w:t>Λεβαδέων</w:t>
      </w:r>
      <w:proofErr w:type="spellEnd"/>
      <w:r w:rsidRPr="005808E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5808E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5808E7">
        <w:rPr>
          <w:rFonts w:ascii="Arial" w:hAnsi="Arial" w:cs="Arial"/>
          <w:spacing w:val="-3"/>
          <w:sz w:val="22"/>
          <w:szCs w:val="22"/>
        </w:rPr>
        <w:t xml:space="preserve">στην ΑΘΗΝΑ 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5808E7">
        <w:rPr>
          <w:rFonts w:ascii="Arial" w:hAnsi="Arial" w:cs="Arial"/>
          <w:spacing w:val="-3"/>
          <w:sz w:val="22"/>
          <w:szCs w:val="22"/>
        </w:rPr>
        <w:t xml:space="preserve">την </w:t>
      </w:r>
      <w:r>
        <w:rPr>
          <w:rFonts w:ascii="Arial" w:hAnsi="Arial" w:cs="Arial"/>
          <w:spacing w:val="-3"/>
          <w:sz w:val="22"/>
          <w:szCs w:val="22"/>
        </w:rPr>
        <w:t>0</w:t>
      </w:r>
      <w:r w:rsidRPr="005808E7">
        <w:rPr>
          <w:rFonts w:ascii="Arial" w:hAnsi="Arial" w:cs="Arial"/>
          <w:bCs/>
          <w:spacing w:val="-3"/>
          <w:sz w:val="22"/>
          <w:szCs w:val="22"/>
        </w:rPr>
        <w:t>4/</w:t>
      </w:r>
      <w:r>
        <w:rPr>
          <w:rFonts w:ascii="Arial" w:hAnsi="Arial" w:cs="Arial"/>
          <w:bCs/>
          <w:spacing w:val="-3"/>
          <w:sz w:val="22"/>
          <w:szCs w:val="22"/>
        </w:rPr>
        <w:t>0</w:t>
      </w:r>
      <w:r w:rsidRPr="005808E7">
        <w:rPr>
          <w:rFonts w:ascii="Arial" w:hAnsi="Arial" w:cs="Arial"/>
          <w:bCs/>
          <w:spacing w:val="-3"/>
          <w:sz w:val="22"/>
          <w:szCs w:val="22"/>
        </w:rPr>
        <w:t>7/2024</w:t>
      </w:r>
      <w:r w:rsidRPr="005808E7">
        <w:rPr>
          <w:rFonts w:ascii="Arial" w:hAnsi="Arial" w:cs="Arial"/>
          <w:spacing w:val="-3"/>
          <w:sz w:val="22"/>
          <w:szCs w:val="22"/>
        </w:rPr>
        <w:t xml:space="preserve">, </w:t>
      </w:r>
      <w:r w:rsidRPr="005808E7">
        <w:rPr>
          <w:rFonts w:ascii="Arial" w:hAnsi="Arial" w:cs="Arial"/>
          <w:bCs/>
          <w:iCs/>
          <w:sz w:val="22"/>
          <w:szCs w:val="22"/>
        </w:rPr>
        <w:t>στο ΥΠΟΥΡΓΕΙΟ ΕΣΩΤΕΡΙΚΩΝ</w:t>
      </w:r>
      <w:r w:rsidR="00063281">
        <w:rPr>
          <w:rFonts w:ascii="Arial" w:hAnsi="Arial" w:cs="Arial"/>
          <w:bCs/>
          <w:spacing w:val="-3"/>
          <w:sz w:val="22"/>
          <w:szCs w:val="22"/>
        </w:rPr>
        <w:t xml:space="preserve"> μετά από  ιδία συνεννόηση.</w:t>
      </w:r>
    </w:p>
    <w:p w:rsidR="005808E7" w:rsidRPr="005808E7" w:rsidRDefault="005808E7" w:rsidP="005808E7">
      <w:pPr>
        <w:pStyle w:val="ad"/>
        <w:spacing w:line="288" w:lineRule="auto"/>
        <w:rPr>
          <w:rFonts w:ascii="Arial" w:hAnsi="Arial" w:cs="Arial"/>
          <w:vanish/>
          <w:sz w:val="22"/>
          <w:szCs w:val="22"/>
          <w:specVanish/>
        </w:rPr>
      </w:pPr>
    </w:p>
    <w:p w:rsidR="00F61F7D" w:rsidRPr="005808E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EB46EF">
        <w:rPr>
          <w:rFonts w:ascii="Arial" w:hAnsi="Arial" w:cs="Arial"/>
          <w:b/>
          <w:sz w:val="22"/>
          <w:szCs w:val="22"/>
        </w:rPr>
        <w:t>2</w:t>
      </w:r>
      <w:r w:rsidR="00C33F65">
        <w:rPr>
          <w:rFonts w:ascii="Arial" w:hAnsi="Arial" w:cs="Arial"/>
          <w:b/>
          <w:sz w:val="22"/>
          <w:szCs w:val="22"/>
        </w:rPr>
        <w:t>5</w:t>
      </w:r>
      <w:r w:rsidR="005808E7">
        <w:rPr>
          <w:rFonts w:ascii="Arial" w:hAnsi="Arial" w:cs="Arial"/>
          <w:b/>
          <w:sz w:val="22"/>
          <w:szCs w:val="22"/>
        </w:rPr>
        <w:t>6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3F28D4" w:rsidRPr="00C35157" w:rsidRDefault="003F28D4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F23E4" w:rsidRPr="00C35157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AF23E4"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AF23E4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1.</w:t>
      </w:r>
      <w:r w:rsidR="00907300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Τουμαράς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Βασίλειος</w:t>
      </w:r>
      <w:r w:rsidR="00907300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1F9F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2.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Αγνιάδης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B46A4" w:rsidRPr="00C35157" w:rsidRDefault="004E1F9F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3.</w:t>
      </w:r>
      <w:r w:rsidR="00AF23E4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152">
        <w:rPr>
          <w:rFonts w:ascii="Arial" w:hAnsi="Arial" w:cs="Arial"/>
          <w:sz w:val="22"/>
          <w:szCs w:val="22"/>
        </w:rPr>
        <w:t>Τζουβάρας</w:t>
      </w:r>
      <w:proofErr w:type="spellEnd"/>
      <w:r w:rsidR="003A3152">
        <w:rPr>
          <w:rFonts w:ascii="Arial" w:hAnsi="Arial" w:cs="Arial"/>
          <w:sz w:val="22"/>
          <w:szCs w:val="22"/>
        </w:rPr>
        <w:t xml:space="preserve"> Νικόλαος</w:t>
      </w:r>
      <w:r w:rsidR="00907300" w:rsidRPr="00C35157">
        <w:rPr>
          <w:rFonts w:ascii="Arial" w:hAnsi="Arial" w:cs="Arial"/>
          <w:sz w:val="22"/>
          <w:szCs w:val="22"/>
        </w:rPr>
        <w:t xml:space="preserve">    </w:t>
      </w: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4</w:t>
      </w:r>
      <w:r w:rsidR="006E161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A3152">
        <w:rPr>
          <w:rFonts w:ascii="Arial" w:hAnsi="Arial" w:cs="Arial"/>
          <w:sz w:val="22"/>
          <w:szCs w:val="22"/>
        </w:rPr>
        <w:t>Τόλιας</w:t>
      </w:r>
      <w:proofErr w:type="spellEnd"/>
      <w:r w:rsidR="003A3152">
        <w:rPr>
          <w:rFonts w:ascii="Arial" w:hAnsi="Arial" w:cs="Arial"/>
          <w:sz w:val="22"/>
          <w:szCs w:val="22"/>
        </w:rPr>
        <w:t xml:space="preserve"> </w:t>
      </w:r>
      <w:r w:rsidR="006E1614">
        <w:rPr>
          <w:rFonts w:ascii="Arial" w:hAnsi="Arial" w:cs="Arial"/>
          <w:sz w:val="22"/>
          <w:szCs w:val="22"/>
        </w:rPr>
        <w:t xml:space="preserve"> Δημήτριος</w:t>
      </w:r>
    </w:p>
    <w:p w:rsidR="00B42A01" w:rsidRPr="00C35157" w:rsidRDefault="00907300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</w:t>
      </w:r>
      <w:r w:rsidR="00D6694E"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sz w:val="22"/>
          <w:szCs w:val="22"/>
        </w:rPr>
        <w:t xml:space="preserve"> .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B42A01" w:rsidRPr="00C35157" w:rsidRDefault="00B42A01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AF23E4" w:rsidRPr="00C35157" w:rsidRDefault="00B42A01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1F7FED">
        <w:rPr>
          <w:rFonts w:ascii="Arial" w:hAnsi="Arial" w:cs="Arial"/>
          <w:sz w:val="22"/>
          <w:szCs w:val="22"/>
        </w:rPr>
        <w:t>12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3A6798">
        <w:rPr>
          <w:rFonts w:ascii="Arial" w:hAnsi="Arial" w:cs="Arial"/>
          <w:sz w:val="22"/>
          <w:szCs w:val="22"/>
        </w:rPr>
        <w:t>7</w:t>
      </w:r>
      <w:r w:rsidRPr="00C35157">
        <w:rPr>
          <w:rFonts w:ascii="Arial" w:hAnsi="Arial" w:cs="Arial"/>
          <w:sz w:val="22"/>
          <w:szCs w:val="22"/>
        </w:rPr>
        <w:t>-2024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F7D" w:rsidRDefault="00757F7D">
      <w:r>
        <w:separator/>
      </w:r>
    </w:p>
  </w:endnote>
  <w:endnote w:type="continuationSeparator" w:id="0">
    <w:p w:rsidR="00757F7D" w:rsidRDefault="00757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F7D" w:rsidRDefault="00757F7D">
      <w:r>
        <w:separator/>
      </w:r>
    </w:p>
  </w:footnote>
  <w:footnote w:type="continuationSeparator" w:id="0">
    <w:p w:rsidR="00757F7D" w:rsidRDefault="00757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665C40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665C40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3224F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3F2D508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4D3E0DC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8D8315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1">
    <w:nsid w:val="67672F0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2">
    <w:nsid w:val="798379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3">
    <w:nsid w:val="7AFB40E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4">
    <w:nsid w:val="7D8E79F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2"/>
  </w:num>
  <w:num w:numId="7">
    <w:abstractNumId w:val="13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  <w:num w:numId="12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118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37B38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3252"/>
    <w:rsid w:val="00063281"/>
    <w:rsid w:val="00066288"/>
    <w:rsid w:val="00071FA5"/>
    <w:rsid w:val="00073F74"/>
    <w:rsid w:val="00096EBA"/>
    <w:rsid w:val="00097687"/>
    <w:rsid w:val="000A11B2"/>
    <w:rsid w:val="000A1D62"/>
    <w:rsid w:val="000A32FA"/>
    <w:rsid w:val="000A5717"/>
    <w:rsid w:val="000B06A6"/>
    <w:rsid w:val="000B247B"/>
    <w:rsid w:val="000B32D2"/>
    <w:rsid w:val="000B3FC0"/>
    <w:rsid w:val="000B4F9B"/>
    <w:rsid w:val="000C2D8A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2B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4FDC"/>
    <w:rsid w:val="00196C95"/>
    <w:rsid w:val="001A15CB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3152"/>
    <w:rsid w:val="001D4BBB"/>
    <w:rsid w:val="001D61F9"/>
    <w:rsid w:val="001E01CA"/>
    <w:rsid w:val="001E11DA"/>
    <w:rsid w:val="001E1782"/>
    <w:rsid w:val="001E4D4C"/>
    <w:rsid w:val="001F004E"/>
    <w:rsid w:val="001F7FED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1158"/>
    <w:rsid w:val="00262B0C"/>
    <w:rsid w:val="00264794"/>
    <w:rsid w:val="0026644A"/>
    <w:rsid w:val="00270DBA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0266"/>
    <w:rsid w:val="002E1914"/>
    <w:rsid w:val="002E2279"/>
    <w:rsid w:val="002E4DA7"/>
    <w:rsid w:val="002E6F06"/>
    <w:rsid w:val="002E6F91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109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90CCB"/>
    <w:rsid w:val="003A03C9"/>
    <w:rsid w:val="003A3152"/>
    <w:rsid w:val="003A4C37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28D4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3E3"/>
    <w:rsid w:val="00430C7E"/>
    <w:rsid w:val="0043224F"/>
    <w:rsid w:val="00435514"/>
    <w:rsid w:val="00435754"/>
    <w:rsid w:val="00435B19"/>
    <w:rsid w:val="00435BEF"/>
    <w:rsid w:val="00436E0B"/>
    <w:rsid w:val="0044667E"/>
    <w:rsid w:val="00446B60"/>
    <w:rsid w:val="00453D11"/>
    <w:rsid w:val="004600E1"/>
    <w:rsid w:val="004650CA"/>
    <w:rsid w:val="00476DAD"/>
    <w:rsid w:val="00477A14"/>
    <w:rsid w:val="004812C2"/>
    <w:rsid w:val="00481423"/>
    <w:rsid w:val="00482DC2"/>
    <w:rsid w:val="00482F7A"/>
    <w:rsid w:val="0048586E"/>
    <w:rsid w:val="00486A4C"/>
    <w:rsid w:val="00486FB6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7A8A"/>
    <w:rsid w:val="00505623"/>
    <w:rsid w:val="00505FFC"/>
    <w:rsid w:val="00507FE0"/>
    <w:rsid w:val="005109CE"/>
    <w:rsid w:val="005178E5"/>
    <w:rsid w:val="00520FA4"/>
    <w:rsid w:val="00526082"/>
    <w:rsid w:val="0052635A"/>
    <w:rsid w:val="0052681C"/>
    <w:rsid w:val="00526B61"/>
    <w:rsid w:val="00533871"/>
    <w:rsid w:val="00534BAD"/>
    <w:rsid w:val="00537494"/>
    <w:rsid w:val="0054173F"/>
    <w:rsid w:val="00547183"/>
    <w:rsid w:val="0054757C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08E7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65F"/>
    <w:rsid w:val="005A7C2D"/>
    <w:rsid w:val="005B0079"/>
    <w:rsid w:val="005B145F"/>
    <w:rsid w:val="005B55CE"/>
    <w:rsid w:val="005C2F64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5C40"/>
    <w:rsid w:val="00667FD1"/>
    <w:rsid w:val="006723D1"/>
    <w:rsid w:val="00673873"/>
    <w:rsid w:val="006908AC"/>
    <w:rsid w:val="006931C4"/>
    <w:rsid w:val="00697B26"/>
    <w:rsid w:val="006A654E"/>
    <w:rsid w:val="006B32FA"/>
    <w:rsid w:val="006B65CF"/>
    <w:rsid w:val="006C10D0"/>
    <w:rsid w:val="006C12E9"/>
    <w:rsid w:val="006C1CE4"/>
    <w:rsid w:val="006C20D0"/>
    <w:rsid w:val="006C7372"/>
    <w:rsid w:val="006D02DA"/>
    <w:rsid w:val="006D4474"/>
    <w:rsid w:val="006D5BCC"/>
    <w:rsid w:val="006E1614"/>
    <w:rsid w:val="006E5B34"/>
    <w:rsid w:val="006F1D66"/>
    <w:rsid w:val="006F420F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1D30"/>
    <w:rsid w:val="007258BC"/>
    <w:rsid w:val="00725D73"/>
    <w:rsid w:val="00727BDA"/>
    <w:rsid w:val="00731EC0"/>
    <w:rsid w:val="007331AA"/>
    <w:rsid w:val="00735A6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2561"/>
    <w:rsid w:val="00753E65"/>
    <w:rsid w:val="007544DE"/>
    <w:rsid w:val="00756BA5"/>
    <w:rsid w:val="007572BD"/>
    <w:rsid w:val="007578F5"/>
    <w:rsid w:val="00757F7D"/>
    <w:rsid w:val="00762A5B"/>
    <w:rsid w:val="007638BA"/>
    <w:rsid w:val="007644D4"/>
    <w:rsid w:val="00765350"/>
    <w:rsid w:val="007665E0"/>
    <w:rsid w:val="007705FC"/>
    <w:rsid w:val="00770847"/>
    <w:rsid w:val="00771C24"/>
    <w:rsid w:val="007723AE"/>
    <w:rsid w:val="007748BA"/>
    <w:rsid w:val="00774BE0"/>
    <w:rsid w:val="00780967"/>
    <w:rsid w:val="00781989"/>
    <w:rsid w:val="0078420A"/>
    <w:rsid w:val="00785157"/>
    <w:rsid w:val="007873B1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036C"/>
    <w:rsid w:val="0083305C"/>
    <w:rsid w:val="00833173"/>
    <w:rsid w:val="00833B73"/>
    <w:rsid w:val="00833E3A"/>
    <w:rsid w:val="00846B24"/>
    <w:rsid w:val="00847758"/>
    <w:rsid w:val="00850C8A"/>
    <w:rsid w:val="00851763"/>
    <w:rsid w:val="00852942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305D"/>
    <w:rsid w:val="0089389D"/>
    <w:rsid w:val="008A5B7E"/>
    <w:rsid w:val="008B0877"/>
    <w:rsid w:val="008B0B68"/>
    <w:rsid w:val="008B1568"/>
    <w:rsid w:val="008B3A9D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2F97"/>
    <w:rsid w:val="00923F1E"/>
    <w:rsid w:val="00931D2E"/>
    <w:rsid w:val="00933672"/>
    <w:rsid w:val="009346A4"/>
    <w:rsid w:val="009379C3"/>
    <w:rsid w:val="00940CB0"/>
    <w:rsid w:val="0094236B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6134"/>
    <w:rsid w:val="009678CB"/>
    <w:rsid w:val="0097226F"/>
    <w:rsid w:val="0097567C"/>
    <w:rsid w:val="00980554"/>
    <w:rsid w:val="00984106"/>
    <w:rsid w:val="00986673"/>
    <w:rsid w:val="00992519"/>
    <w:rsid w:val="009A2C21"/>
    <w:rsid w:val="009A4559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2DE2"/>
    <w:rsid w:val="009E5C82"/>
    <w:rsid w:val="009F225A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546A"/>
    <w:rsid w:val="00A568A4"/>
    <w:rsid w:val="00A626DD"/>
    <w:rsid w:val="00A67893"/>
    <w:rsid w:val="00A7365F"/>
    <w:rsid w:val="00A743A8"/>
    <w:rsid w:val="00A76601"/>
    <w:rsid w:val="00A7694F"/>
    <w:rsid w:val="00A804EB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E47C7"/>
    <w:rsid w:val="00AF23E4"/>
    <w:rsid w:val="00AF7C0E"/>
    <w:rsid w:val="00B0133E"/>
    <w:rsid w:val="00B04804"/>
    <w:rsid w:val="00B04994"/>
    <w:rsid w:val="00B050E7"/>
    <w:rsid w:val="00B11609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9B4"/>
    <w:rsid w:val="00B36F68"/>
    <w:rsid w:val="00B4233C"/>
    <w:rsid w:val="00B42A01"/>
    <w:rsid w:val="00B43889"/>
    <w:rsid w:val="00B44282"/>
    <w:rsid w:val="00B515E5"/>
    <w:rsid w:val="00B5190C"/>
    <w:rsid w:val="00B523B0"/>
    <w:rsid w:val="00B53236"/>
    <w:rsid w:val="00B5329D"/>
    <w:rsid w:val="00B62E94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6BE6"/>
    <w:rsid w:val="00BB2512"/>
    <w:rsid w:val="00BC25AB"/>
    <w:rsid w:val="00BC32A6"/>
    <w:rsid w:val="00BC4511"/>
    <w:rsid w:val="00BD5246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3F65"/>
    <w:rsid w:val="00C34A0F"/>
    <w:rsid w:val="00C35157"/>
    <w:rsid w:val="00C352CB"/>
    <w:rsid w:val="00C35EE2"/>
    <w:rsid w:val="00C43759"/>
    <w:rsid w:val="00C437CC"/>
    <w:rsid w:val="00C51414"/>
    <w:rsid w:val="00C51D35"/>
    <w:rsid w:val="00C563B9"/>
    <w:rsid w:val="00C5654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767AD"/>
    <w:rsid w:val="00C812E2"/>
    <w:rsid w:val="00C81B65"/>
    <w:rsid w:val="00C83BEB"/>
    <w:rsid w:val="00C90CF0"/>
    <w:rsid w:val="00C928B0"/>
    <w:rsid w:val="00C940F6"/>
    <w:rsid w:val="00C97E3B"/>
    <w:rsid w:val="00CA4121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176E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E0203"/>
    <w:rsid w:val="00CE1A50"/>
    <w:rsid w:val="00CE2BBE"/>
    <w:rsid w:val="00CE5F90"/>
    <w:rsid w:val="00CF1048"/>
    <w:rsid w:val="00CF2374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54F3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3F7A"/>
    <w:rsid w:val="00D871EE"/>
    <w:rsid w:val="00D939C3"/>
    <w:rsid w:val="00D9422B"/>
    <w:rsid w:val="00D9532E"/>
    <w:rsid w:val="00D9561C"/>
    <w:rsid w:val="00D97366"/>
    <w:rsid w:val="00DA047C"/>
    <w:rsid w:val="00DA189B"/>
    <w:rsid w:val="00DA21EF"/>
    <w:rsid w:val="00DA3646"/>
    <w:rsid w:val="00DA4C10"/>
    <w:rsid w:val="00DA5817"/>
    <w:rsid w:val="00DA5F28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463"/>
    <w:rsid w:val="00DE767A"/>
    <w:rsid w:val="00DF0308"/>
    <w:rsid w:val="00DF0C34"/>
    <w:rsid w:val="00DF0EA1"/>
    <w:rsid w:val="00DF26DC"/>
    <w:rsid w:val="00DF614A"/>
    <w:rsid w:val="00DF6BA9"/>
    <w:rsid w:val="00DF737C"/>
    <w:rsid w:val="00E053F9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0FFE"/>
    <w:rsid w:val="00E874BB"/>
    <w:rsid w:val="00E87A3F"/>
    <w:rsid w:val="00E907DC"/>
    <w:rsid w:val="00E93B49"/>
    <w:rsid w:val="00EA3A7A"/>
    <w:rsid w:val="00EA415E"/>
    <w:rsid w:val="00EA4334"/>
    <w:rsid w:val="00EA7E43"/>
    <w:rsid w:val="00EB2A5A"/>
    <w:rsid w:val="00EB4332"/>
    <w:rsid w:val="00EB46EF"/>
    <w:rsid w:val="00EB5931"/>
    <w:rsid w:val="00EB6D0A"/>
    <w:rsid w:val="00EB7064"/>
    <w:rsid w:val="00EC06B3"/>
    <w:rsid w:val="00EC07DF"/>
    <w:rsid w:val="00EC13A7"/>
    <w:rsid w:val="00EC32E9"/>
    <w:rsid w:val="00EC4AB2"/>
    <w:rsid w:val="00EC5AA0"/>
    <w:rsid w:val="00EC5ADD"/>
    <w:rsid w:val="00EC5BFD"/>
    <w:rsid w:val="00EC75D1"/>
    <w:rsid w:val="00ED0619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0706"/>
    <w:rsid w:val="00F22B77"/>
    <w:rsid w:val="00F23296"/>
    <w:rsid w:val="00F268B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5AF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93E"/>
    <w:rsid w:val="00FC1B74"/>
    <w:rsid w:val="00FC1D9E"/>
    <w:rsid w:val="00FC2E51"/>
    <w:rsid w:val="00FC3CFB"/>
    <w:rsid w:val="00FC45E7"/>
    <w:rsid w:val="00FC58BC"/>
    <w:rsid w:val="00FD112D"/>
    <w:rsid w:val="00FE370E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71">
    <w:name w:val="Προεπιλεγμένη γραμματοσειρά7"/>
    <w:rsid w:val="000B3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FDE98-D705-4193-841E-279BA7CA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887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5672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2024-06-12T09:09:00Z</cp:lastPrinted>
  <dcterms:created xsi:type="dcterms:W3CDTF">2024-07-12T08:41:00Z</dcterms:created>
  <dcterms:modified xsi:type="dcterms:W3CDTF">2024-07-12T09:05:00Z</dcterms:modified>
</cp:coreProperties>
</file>