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894701">
      <w:pPr>
        <w:autoSpaceDE w:val="0"/>
        <w:rPr>
          <w:rFonts w:ascii="Arial" w:hAnsi="Arial" w:cs="Arial"/>
          <w:b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CF2374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CF2374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894701">
        <w:rPr>
          <w:rFonts w:ascii="Arial" w:eastAsia="SimSun" w:hAnsi="Arial" w:cs="Arial"/>
          <w:b/>
          <w:sz w:val="22"/>
          <w:szCs w:val="22"/>
          <w:highlight w:val="white"/>
        </w:rPr>
        <w:t>7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894701" w:rsidRPr="00894701" w:rsidRDefault="00DF0EA1" w:rsidP="00894701">
      <w:pPr>
        <w:pStyle w:val="ad"/>
        <w:jc w:val="left"/>
        <w:rPr>
          <w:rFonts w:ascii="Arial" w:eastAsia="SimSun" w:hAnsi="Arial" w:cs="Arial"/>
          <w:b/>
          <w:sz w:val="22"/>
          <w:szCs w:val="22"/>
        </w:rPr>
      </w:pPr>
      <w:r w:rsidRPr="00894701">
        <w:rPr>
          <w:rFonts w:ascii="Arial" w:hAnsi="Arial" w:cs="Arial"/>
          <w:b/>
          <w:sz w:val="22"/>
          <w:szCs w:val="22"/>
          <w:highlight w:val="white"/>
        </w:rPr>
        <w:t xml:space="preserve">   </w:t>
      </w:r>
      <w:r w:rsidR="00894701" w:rsidRPr="00894701">
        <w:rPr>
          <w:rFonts w:ascii="Arial" w:hAnsi="Arial" w:cs="Arial"/>
          <w:b/>
          <w:iCs/>
          <w:sz w:val="22"/>
          <w:szCs w:val="22"/>
        </w:rPr>
        <w:t xml:space="preserve">Έκδοση εντάλματος προπληρωμής </w:t>
      </w:r>
      <w:proofErr w:type="spellStart"/>
      <w:r w:rsidR="00894701" w:rsidRPr="00894701">
        <w:rPr>
          <w:rFonts w:ascii="Arial" w:hAnsi="Arial" w:cs="Arial"/>
          <w:b/>
          <w:iCs/>
          <w:sz w:val="22"/>
          <w:szCs w:val="22"/>
        </w:rPr>
        <w:t>επ΄ονόματι</w:t>
      </w:r>
      <w:proofErr w:type="spellEnd"/>
      <w:r w:rsidR="00894701" w:rsidRPr="00894701">
        <w:rPr>
          <w:rFonts w:ascii="Arial" w:hAnsi="Arial" w:cs="Arial"/>
          <w:b/>
          <w:iCs/>
          <w:sz w:val="22"/>
          <w:szCs w:val="22"/>
        </w:rPr>
        <w:t xml:space="preserve">  δημοτικού υπαλλήλου ποσού 336,03€ για πληρωμή δαπάνης νέας τριφασικής παροχής Νο1 με Α.Π.442554383-01 στη δ/</w:t>
      </w:r>
      <w:proofErr w:type="spellStart"/>
      <w:r w:rsidR="00894701" w:rsidRPr="00894701">
        <w:rPr>
          <w:rFonts w:ascii="Arial" w:hAnsi="Arial" w:cs="Arial"/>
          <w:b/>
          <w:iCs/>
          <w:sz w:val="22"/>
          <w:szCs w:val="22"/>
        </w:rPr>
        <w:t>νση</w:t>
      </w:r>
      <w:proofErr w:type="spellEnd"/>
      <w:r w:rsidR="00894701" w:rsidRPr="00894701">
        <w:rPr>
          <w:rFonts w:ascii="Arial" w:hAnsi="Arial" w:cs="Arial"/>
          <w:b/>
          <w:iCs/>
          <w:sz w:val="22"/>
          <w:szCs w:val="22"/>
        </w:rPr>
        <w:t xml:space="preserve"> Πινδάρου στη Λιβαδειά  .</w:t>
      </w:r>
    </w:p>
    <w:p w:rsidR="00C35157" w:rsidRPr="00DF0EA1" w:rsidRDefault="00C35157" w:rsidP="00894701">
      <w:pPr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0</w:t>
      </w:r>
      <w:r w:rsidR="002A6ABB">
        <w:rPr>
          <w:rFonts w:ascii="Arial" w:hAnsi="Arial" w:cs="Arial"/>
          <w:sz w:val="22"/>
          <w:szCs w:val="22"/>
        </w:rPr>
        <w:t>8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Ιου</w:t>
      </w:r>
      <w:r>
        <w:rPr>
          <w:rFonts w:ascii="Arial" w:hAnsi="Arial" w:cs="Arial"/>
          <w:sz w:val="22"/>
          <w:szCs w:val="22"/>
        </w:rPr>
        <w:t>λ</w:t>
      </w:r>
      <w:r w:rsidR="002A6ABB">
        <w:rPr>
          <w:rFonts w:ascii="Arial" w:hAnsi="Arial" w:cs="Arial"/>
          <w:sz w:val="22"/>
          <w:szCs w:val="22"/>
        </w:rPr>
        <w:t xml:space="preserve">ίου   2024  ημέρα  </w:t>
      </w:r>
      <w:r>
        <w:rPr>
          <w:rFonts w:ascii="Arial" w:hAnsi="Arial" w:cs="Arial"/>
          <w:sz w:val="22"/>
          <w:szCs w:val="22"/>
        </w:rPr>
        <w:t>Δευτέρα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>
        <w:rPr>
          <w:rFonts w:ascii="Arial" w:hAnsi="Arial" w:cs="Arial"/>
          <w:sz w:val="22"/>
          <w:szCs w:val="22"/>
        </w:rPr>
        <w:t>3278</w:t>
      </w:r>
      <w:r w:rsidR="002A6AB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</w:t>
      </w:r>
      <w:r w:rsidR="002A6ABB">
        <w:rPr>
          <w:rFonts w:ascii="Arial" w:hAnsi="Arial" w:cs="Arial"/>
          <w:sz w:val="22"/>
          <w:szCs w:val="22"/>
        </w:rPr>
        <w:t>4-0</w:t>
      </w:r>
      <w:r>
        <w:rPr>
          <w:rFonts w:ascii="Arial" w:hAnsi="Arial" w:cs="Arial"/>
          <w:sz w:val="22"/>
          <w:szCs w:val="22"/>
        </w:rPr>
        <w:t>7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5 (πέντε)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1. </w:t>
      </w:r>
      <w:proofErr w:type="spellStart"/>
      <w:r w:rsidR="008B3A9D">
        <w:rPr>
          <w:rFonts w:ascii="Arial" w:hAnsi="Arial" w:cs="Arial"/>
          <w:sz w:val="22"/>
          <w:szCs w:val="22"/>
        </w:rPr>
        <w:t>Μίχας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2.Ταγκαλέγκας  Ιωάννης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Αν και είχαν  νόμιμα προσκληθεί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8B3A9D">
        <w:rPr>
          <w:rFonts w:ascii="Arial" w:hAnsi="Arial" w:cs="Arial"/>
          <w:sz w:val="22"/>
          <w:szCs w:val="22"/>
        </w:rPr>
        <w:t>Τζουβάρας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Νικόλαος (αν/κό μέλος κ.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Χρήστο</w:t>
      </w:r>
      <w:r w:rsidR="008B3A9D">
        <w:rPr>
          <w:rFonts w:ascii="Arial" w:hAnsi="Arial" w:cs="Arial"/>
          <w:sz w:val="22"/>
          <w:szCs w:val="22"/>
        </w:rPr>
        <w:t>υ)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8B3A9D">
        <w:rPr>
          <w:rFonts w:ascii="Arial" w:hAnsi="Arial" w:cs="Arial"/>
          <w:sz w:val="22"/>
          <w:szCs w:val="22"/>
        </w:rPr>
        <w:t>Τόλιας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 (αν/κό μέλος κ. </w:t>
      </w:r>
      <w:r w:rsidR="008B3A9D">
        <w:rPr>
          <w:rFonts w:ascii="Arial" w:hAnsi="Arial" w:cs="Arial"/>
          <w:sz w:val="22"/>
          <w:szCs w:val="22"/>
        </w:rPr>
        <w:t>Παπαβασιλείου Αικατερίνη)</w:t>
      </w:r>
    </w:p>
    <w:p w:rsidR="00E66047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66047" w:rsidRPr="00023CB9">
        <w:rPr>
          <w:rFonts w:ascii="Arial" w:hAnsi="Arial" w:cs="Arial"/>
          <w:sz w:val="22"/>
          <w:szCs w:val="22"/>
        </w:rPr>
        <w:t xml:space="preserve">            </w:t>
      </w:r>
      <w:r w:rsidR="00E6604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DF0EA1">
        <w:rPr>
          <w:rFonts w:ascii="Arial" w:eastAsia="Arial" w:hAnsi="Arial" w:cs="Arial"/>
          <w:sz w:val="22"/>
          <w:szCs w:val="22"/>
        </w:rPr>
        <w:t>1</w:t>
      </w:r>
      <w:r w:rsidR="00D20C00">
        <w:rPr>
          <w:rFonts w:ascii="Arial" w:eastAsia="Arial" w:hAnsi="Arial" w:cs="Arial"/>
          <w:sz w:val="22"/>
          <w:szCs w:val="22"/>
        </w:rPr>
        <w:t>0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>.</w:t>
      </w:r>
      <w:r w:rsidR="009C671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C6716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9C6716">
        <w:rPr>
          <w:rFonts w:ascii="Arial" w:eastAsia="Arial" w:hAnsi="Arial" w:cs="Arial"/>
          <w:sz w:val="22"/>
          <w:szCs w:val="22"/>
        </w:rPr>
        <w:t>.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9C6716">
        <w:rPr>
          <w:rFonts w:ascii="Arial" w:eastAsia="Arial" w:hAnsi="Arial" w:cs="Arial"/>
          <w:sz w:val="22"/>
          <w:szCs w:val="22"/>
        </w:rPr>
        <w:t>3124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D83F7A">
        <w:rPr>
          <w:rFonts w:ascii="Arial" w:eastAsia="Arial" w:hAnsi="Arial" w:cs="Arial"/>
          <w:sz w:val="22"/>
          <w:szCs w:val="22"/>
        </w:rPr>
        <w:t>0</w:t>
      </w:r>
      <w:r w:rsidR="009C6716">
        <w:rPr>
          <w:rFonts w:ascii="Arial" w:eastAsia="Arial" w:hAnsi="Arial" w:cs="Arial"/>
          <w:sz w:val="22"/>
          <w:szCs w:val="22"/>
        </w:rPr>
        <w:t>3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D83F7A">
        <w:rPr>
          <w:rFonts w:ascii="Arial" w:eastAsia="Arial" w:hAnsi="Arial" w:cs="Arial"/>
          <w:sz w:val="22"/>
          <w:szCs w:val="22"/>
        </w:rPr>
        <w:t>7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435754">
        <w:rPr>
          <w:rFonts w:ascii="Arial" w:hAnsi="Arial" w:cs="Arial"/>
          <w:sz w:val="22"/>
          <w:szCs w:val="22"/>
        </w:rPr>
        <w:t xml:space="preserve"> </w:t>
      </w:r>
      <w:r w:rsidR="009C6716" w:rsidRPr="00E812F5">
        <w:rPr>
          <w:rFonts w:ascii="Arial" w:eastAsia="Arial" w:hAnsi="Arial" w:cs="Arial"/>
          <w:sz w:val="22"/>
          <w:szCs w:val="22"/>
        </w:rPr>
        <w:t xml:space="preserve">του Τμ. Προϋπολογισμού , Λογιστηρίου &amp; Προμηθειών </w:t>
      </w:r>
      <w:r w:rsidR="009C6716" w:rsidRPr="00E812F5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9C6716" w:rsidRPr="00E812F5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9C6716" w:rsidRPr="00E812F5">
        <w:rPr>
          <w:rFonts w:ascii="Arial" w:hAnsi="Arial" w:cs="Arial"/>
          <w:sz w:val="22"/>
          <w:szCs w:val="22"/>
        </w:rPr>
        <w:t>Λεβαδέων</w:t>
      </w:r>
      <w:proofErr w:type="spellEnd"/>
      <w:r w:rsidR="009C6716">
        <w:rPr>
          <w:rFonts w:ascii="Arial" w:hAnsi="Arial" w:cs="Arial"/>
          <w:sz w:val="22"/>
          <w:szCs w:val="22"/>
        </w:rPr>
        <w:t xml:space="preserve"> , </w:t>
      </w:r>
      <w:r w:rsidR="00435754" w:rsidRPr="00824EAF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435754">
        <w:rPr>
          <w:rFonts w:ascii="Arial" w:eastAsia="Arial" w:hAnsi="Arial" w:cs="Arial"/>
          <w:sz w:val="22"/>
          <w:szCs w:val="22"/>
        </w:rPr>
        <w:t>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D20C00" w:rsidRPr="00C6173B" w:rsidRDefault="00D20C00" w:rsidP="00D20C00">
      <w:pPr>
        <w:jc w:val="both"/>
        <w:rPr>
          <w:rFonts w:ascii="Arial" w:hAnsi="Arial" w:cs="Arial"/>
          <w:i/>
          <w:sz w:val="22"/>
          <w:szCs w:val="22"/>
        </w:rPr>
      </w:pPr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Σύμφωνα με το άρθρο 172 του N. 3463/2006 (Δ.Κ.Κ.) με απόφαση της Δημοτικής Επιτροπής, μπορεί να εγκρίνεται η έκδοση εντάλματος προπληρωμής για την αντιμετώπιση δαπανών, εφόσον η πληρωμή τους με τακτικό χρηματικό ένταλμα στο όνομα του δικαιούχου είναι αδύνατη ή απρόσφορη.</w:t>
      </w:r>
    </w:p>
    <w:p w:rsidR="00D20C00" w:rsidRPr="00C6173B" w:rsidRDefault="00D20C00" w:rsidP="00D20C00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Με το χρηματικό ένταλμα προπληρωμής προκαταβάλλεται σε δημοτικό υπάλληλο χρηματικό ποσό για την αντιμετώπιση συγκεκριμένων δαπανών με την υποχρέωση να αποδώσει σε προκαθορισμένη ημερομηνία η οποία θα ορισθεί με την παρούσα εγκριτική του εντάλματος απόφαση και η οποία σύμφωνα με το άρθρο 32 παρ. 1 του Β.Δ/</w:t>
      </w:r>
      <w:proofErr w:type="spellStart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τος</w:t>
      </w:r>
      <w:proofErr w:type="spellEnd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17/5-15/6/1959 δε μπορεί να είναι μεγαλύτερη του τριμήνου, πρέπει δε να λήγει ένα τουλάχιστο μήνα πριν το τέλος του οικονομικού έτους.</w:t>
      </w:r>
    </w:p>
    <w:p w:rsidR="00D20C00" w:rsidRPr="00C6173B" w:rsidRDefault="00D20C00" w:rsidP="00D20C00">
      <w:pPr>
        <w:pStyle w:val="af2"/>
        <w:rPr>
          <w:rFonts w:ascii="Arial" w:hAnsi="Arial" w:cs="Arial"/>
          <w:i/>
          <w:sz w:val="22"/>
          <w:szCs w:val="22"/>
        </w:rPr>
      </w:pPr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Κατόπιν των ανωτέρω και αφού λάβετε υπόψη σας:</w:t>
      </w:r>
    </w:p>
    <w:p w:rsidR="00D20C00" w:rsidRPr="00C6173B" w:rsidRDefault="00D20C00" w:rsidP="00D20C00">
      <w:pPr>
        <w:pStyle w:val="Web"/>
        <w:numPr>
          <w:ilvl w:val="0"/>
          <w:numId w:val="3"/>
        </w:numPr>
        <w:tabs>
          <w:tab w:val="clear" w:pos="643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Το Π.Δ. 80/2016 (ΦΕΚ Α΄145/5-8-2016) Ανάληψη Υποχρεώσεων από τους </w:t>
      </w:r>
      <w:proofErr w:type="spellStart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την αριθμ.2/100018/0026/30-12-2016 εγκύκλιο του Υπουργείου Οικονομικών περί </w:t>
      </w:r>
      <w:proofErr w:type="spellStart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΄΄Κοινοποίηση</w:t>
      </w:r>
      <w:proofErr w:type="spellEnd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διατάξεων σχετικά με την ανάληψη υποχρεώσεων από τους </w:t>
      </w:r>
      <w:proofErr w:type="spellStart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παροχή </w:t>
      </w:r>
      <w:proofErr w:type="spellStart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οδηγιών΄΄</w:t>
      </w:r>
      <w:proofErr w:type="spellEnd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.</w:t>
      </w:r>
    </w:p>
    <w:p w:rsidR="00D20C00" w:rsidRPr="00C6173B" w:rsidRDefault="00D20C00" w:rsidP="00D20C00">
      <w:pPr>
        <w:pStyle w:val="Web"/>
        <w:numPr>
          <w:ilvl w:val="0"/>
          <w:numId w:val="3"/>
        </w:numPr>
        <w:tabs>
          <w:tab w:val="clear" w:pos="643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C6173B">
        <w:rPr>
          <w:rFonts w:ascii="Arial" w:eastAsia="Verdana" w:hAnsi="Arial" w:cs="Arial"/>
          <w:i/>
          <w:sz w:val="22"/>
          <w:szCs w:val="22"/>
          <w:highlight w:val="white"/>
        </w:rPr>
        <w:lastRenderedPageBreak/>
        <w:t>Τ</w:t>
      </w:r>
      <w:r w:rsidRPr="00C6173B">
        <w:rPr>
          <w:rFonts w:ascii="Arial" w:eastAsia="Verdana" w:hAnsi="Arial" w:cs="Arial"/>
          <w:bCs/>
          <w:i/>
          <w:sz w:val="22"/>
          <w:szCs w:val="22"/>
          <w:highlight w:val="white"/>
        </w:rPr>
        <w:t xml:space="preserve">ο άρθρο 58 του Ν.3852/7-6-2010(ΦΕΚ 87τ.Α΄) όπως αυτό αντικαταστάθηκε με το  άρθρο 203 του Ν.4555/19-7-2018 (ΦΕΚ </w:t>
      </w:r>
      <w:proofErr w:type="spellStart"/>
      <w:r w:rsidRPr="00C6173B">
        <w:rPr>
          <w:rFonts w:ascii="Arial" w:eastAsia="Verdana" w:hAnsi="Arial" w:cs="Arial"/>
          <w:bCs/>
          <w:i/>
          <w:sz w:val="22"/>
          <w:szCs w:val="22"/>
          <w:highlight w:val="white"/>
        </w:rPr>
        <w:t>τ.Α΄</w:t>
      </w:r>
      <w:proofErr w:type="spellEnd"/>
      <w:r w:rsidRPr="00C6173B">
        <w:rPr>
          <w:rFonts w:ascii="Arial" w:eastAsia="Verdana" w:hAnsi="Arial" w:cs="Arial"/>
          <w:bCs/>
          <w:i/>
          <w:sz w:val="22"/>
          <w:szCs w:val="22"/>
          <w:highlight w:val="white"/>
        </w:rPr>
        <w:t>) .</w:t>
      </w:r>
    </w:p>
    <w:p w:rsidR="00D20C00" w:rsidRPr="00C6173B" w:rsidRDefault="00D20C00" w:rsidP="00D20C00">
      <w:pPr>
        <w:pStyle w:val="Web"/>
        <w:numPr>
          <w:ilvl w:val="0"/>
          <w:numId w:val="3"/>
        </w:numPr>
        <w:tabs>
          <w:tab w:val="clear" w:pos="643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Το  άρθρο 72 του Ν.3852/2010 όπως αυτό αντικαταστάθηκε με την παρ.1 του άρθρου 40 του Ν.4735/2020 (ΦΕΚ 197/12-10-2020 </w:t>
      </w:r>
      <w:proofErr w:type="spellStart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τ.Α΄</w:t>
      </w:r>
      <w:proofErr w:type="spellEnd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) και με το άρθρο 31 Ν.5013/2023 (ΦΕΚ Α 12-19.1.2023).</w:t>
      </w:r>
    </w:p>
    <w:p w:rsidR="00D20C00" w:rsidRPr="00C6173B" w:rsidRDefault="00D20C00" w:rsidP="00D20C00">
      <w:pPr>
        <w:pStyle w:val="Web"/>
        <w:numPr>
          <w:ilvl w:val="0"/>
          <w:numId w:val="3"/>
        </w:numPr>
        <w:tabs>
          <w:tab w:val="clear" w:pos="643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Όπου οικονομική επιτροπή εφεξής νοείται η δημοτική επιτροπή, η οποία ασκεί τις</w:t>
      </w:r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br/>
        <w:t>αρμοδιότητες αυτές (άρθρο 74Α παρ.1 ν.3852/10, όπως προστέθηκε από το άρθρο 9</w:t>
      </w:r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br/>
        <w:t>του ν.5056/23) (ΥΠ.ΕΣ. εγκ.1237/94548/06.11.2023).</w:t>
      </w:r>
    </w:p>
    <w:p w:rsidR="00D20C00" w:rsidRPr="00C6173B" w:rsidRDefault="00D20C00" w:rsidP="00D20C00">
      <w:pPr>
        <w:widowControl w:val="0"/>
        <w:numPr>
          <w:ilvl w:val="0"/>
          <w:numId w:val="3"/>
        </w:numPr>
        <w:tabs>
          <w:tab w:val="clear" w:pos="643"/>
          <w:tab w:val="num" w:pos="720"/>
        </w:tabs>
        <w:ind w:left="720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Την </w:t>
      </w:r>
      <w:proofErr w:type="spellStart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αριθμ</w:t>
      </w:r>
      <w:proofErr w:type="spellEnd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>Λεβαδέων</w:t>
      </w:r>
      <w:proofErr w:type="spellEnd"/>
      <w:r w:rsidRPr="00C6173B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επικυρώθηκε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D20C00" w:rsidRPr="00C6173B" w:rsidRDefault="00D20C00" w:rsidP="00D20C00">
      <w:pPr>
        <w:pStyle w:val="af9"/>
        <w:numPr>
          <w:ilvl w:val="0"/>
          <w:numId w:val="3"/>
        </w:numPr>
        <w:tabs>
          <w:tab w:val="clear" w:pos="643"/>
          <w:tab w:val="num" w:pos="720"/>
        </w:tabs>
        <w:ind w:left="72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proofErr w:type="spellStart"/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Τo</w:t>
      </w:r>
      <w:proofErr w:type="spellEnd"/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</w:t>
      </w:r>
      <w:proofErr w:type="spellStart"/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υπ.αριθμ</w:t>
      </w:r>
      <w:proofErr w:type="spellEnd"/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 12194/20-6-2024 τεκμηριωμένο αίτημα ανάληψης υποχρέωσης της Δ/</w:t>
      </w:r>
      <w:proofErr w:type="spellStart"/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νσης</w:t>
      </w:r>
      <w:proofErr w:type="spellEnd"/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Τεχνικών Υπηρεσιών για πληρωμή δαπάνης  </w:t>
      </w:r>
      <w:r w:rsidRPr="00C6173B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 xml:space="preserve">ποσού </w:t>
      </w:r>
      <w:r w:rsidRPr="00C6173B">
        <w:rPr>
          <w:rFonts w:ascii="Arial" w:hAnsi="Arial" w:cs="Arial"/>
          <w:i/>
          <w:iCs/>
          <w:sz w:val="22"/>
          <w:szCs w:val="22"/>
        </w:rPr>
        <w:t>335,63€ για νέα τριφασική παροχή Νο1 με Α.Π.442554383-01 στη δ/</w:t>
      </w:r>
      <w:proofErr w:type="spellStart"/>
      <w:r w:rsidRPr="00C6173B">
        <w:rPr>
          <w:rFonts w:ascii="Arial" w:hAnsi="Arial" w:cs="Arial"/>
          <w:i/>
          <w:iCs/>
          <w:sz w:val="22"/>
          <w:szCs w:val="22"/>
        </w:rPr>
        <w:t>νση</w:t>
      </w:r>
      <w:proofErr w:type="spellEnd"/>
      <w:r w:rsidRPr="00C6173B">
        <w:rPr>
          <w:rFonts w:ascii="Arial" w:hAnsi="Arial" w:cs="Arial"/>
          <w:i/>
          <w:iCs/>
          <w:sz w:val="22"/>
          <w:szCs w:val="22"/>
        </w:rPr>
        <w:t xml:space="preserve"> Πινδάρου στη Λιβαδειά </w:t>
      </w:r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</w:t>
      </w:r>
    </w:p>
    <w:p w:rsidR="00D20C00" w:rsidRPr="00C6173B" w:rsidRDefault="00D20C00" w:rsidP="00D20C00">
      <w:pPr>
        <w:pStyle w:val="af9"/>
        <w:numPr>
          <w:ilvl w:val="0"/>
          <w:numId w:val="3"/>
        </w:numPr>
        <w:tabs>
          <w:tab w:val="clear" w:pos="643"/>
          <w:tab w:val="num" w:pos="720"/>
        </w:tabs>
        <w:ind w:left="72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αριθμ.235881/18-6-2024 έγγραφο-προσφορά  της ΔΕΔΔΗΕ για το κόστος και ισχύς προσφοράς δύο μήνες από την ημερομηνία έκδοσής της .</w:t>
      </w:r>
    </w:p>
    <w:p w:rsidR="00D20C00" w:rsidRPr="00C6173B" w:rsidRDefault="00D20C00" w:rsidP="00D20C00">
      <w:pPr>
        <w:pStyle w:val="af9"/>
        <w:numPr>
          <w:ilvl w:val="0"/>
          <w:numId w:val="3"/>
        </w:numPr>
        <w:tabs>
          <w:tab w:val="clear" w:pos="643"/>
          <w:tab w:val="num" w:pos="720"/>
        </w:tabs>
        <w:ind w:left="72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D20C00" w:rsidRPr="00C6173B" w:rsidRDefault="00D20C00" w:rsidP="00D20C00">
      <w:pPr>
        <w:pStyle w:val="af9"/>
        <w:numPr>
          <w:ilvl w:val="0"/>
          <w:numId w:val="3"/>
        </w:numPr>
        <w:tabs>
          <w:tab w:val="clear" w:pos="643"/>
          <w:tab w:val="num" w:pos="720"/>
        </w:tabs>
        <w:ind w:left="720"/>
        <w:jc w:val="both"/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</w:pPr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Τον  Κ.Α. του σκέλους των εξόδων του  προϋπολογισμού χρήσης 2024: 20/6211.002 με τίτλο ‘‘</w:t>
      </w:r>
      <w:r w:rsidRPr="00C6173B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>Δαπάνες ηλεκτρικών παροχών, οδικών φωτισμών, αυξήσεις ισχύος κλπ</w:t>
      </w:r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'' με εγγεγραμμένη  πίστωση ποσού </w:t>
      </w:r>
      <w:r w:rsidRPr="00C6173B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>2.000,00€.</w:t>
      </w:r>
    </w:p>
    <w:p w:rsidR="00D20C00" w:rsidRPr="00C6173B" w:rsidRDefault="00D20C00" w:rsidP="00D20C00">
      <w:pPr>
        <w:pStyle w:val="af9"/>
        <w:numPr>
          <w:ilvl w:val="0"/>
          <w:numId w:val="3"/>
        </w:numPr>
        <w:tabs>
          <w:tab w:val="clear" w:pos="643"/>
          <w:tab w:val="num" w:pos="720"/>
        </w:tabs>
        <w:ind w:left="72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Το γεγονός ότι το ποσό των </w:t>
      </w:r>
      <w:r w:rsidRPr="00C6173B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>336,03</w:t>
      </w:r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€ θα διατεθεί με απόφαση Δημάρχου σύμφωνα με τα νομίμως ισχύοντα, μετά την λήψη της απόφασης για έκδοση εντάλματος προπληρωμής .</w:t>
      </w:r>
    </w:p>
    <w:p w:rsidR="00D20C00" w:rsidRPr="00C6173B" w:rsidRDefault="00D20C00" w:rsidP="00D20C00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</w:pPr>
    </w:p>
    <w:p w:rsidR="00D20C00" w:rsidRPr="00C6173B" w:rsidRDefault="00D20C00" w:rsidP="00D20C00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</w:rPr>
      </w:pPr>
      <w:r w:rsidRPr="00C6173B"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  <w:t>Καλείται η Δημοτική Επιτροπή :</w:t>
      </w:r>
    </w:p>
    <w:p w:rsidR="00D20C00" w:rsidRPr="00C6173B" w:rsidRDefault="00D20C00" w:rsidP="00D20C00">
      <w:pPr>
        <w:pStyle w:val="af2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:rsidR="00D20C00" w:rsidRPr="00C6173B" w:rsidRDefault="00D20C00" w:rsidP="00DA7266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εγκρίνει:</w:t>
      </w:r>
    </w:p>
    <w:p w:rsidR="00D20C00" w:rsidRPr="00C6173B" w:rsidRDefault="00D20C00" w:rsidP="00D20C00">
      <w:pPr>
        <w:pStyle w:val="10"/>
        <w:numPr>
          <w:ilvl w:val="0"/>
          <w:numId w:val="13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έκδοση  χρηματικού εντάλματος προπληρωμής σε όνομα συγκεκριμένου δημοτικού υπαλλήλου  συνολικού ύψους </w:t>
      </w:r>
      <w:r w:rsidRPr="00C6173B">
        <w:rPr>
          <w:rFonts w:ascii="Arial" w:eastAsia="Verdana" w:hAnsi="Arial" w:cs="Arial"/>
          <w:b/>
          <w:i/>
          <w:iCs/>
          <w:kern w:val="1"/>
          <w:sz w:val="22"/>
          <w:szCs w:val="22"/>
          <w:highlight w:val="white"/>
          <w:lang w:bidi="hi-IN"/>
        </w:rPr>
        <w:t xml:space="preserve">336,03€ # Τριακοσίων τριάντα έξι ευρώ και τριών λεπτών </w:t>
      </w:r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για  πληρωμή δαπάνης  </w:t>
      </w:r>
      <w:r w:rsidRPr="00C6173B">
        <w:rPr>
          <w:rFonts w:ascii="Arial" w:hAnsi="Arial" w:cs="Arial"/>
          <w:i/>
          <w:iCs/>
          <w:sz w:val="22"/>
          <w:szCs w:val="22"/>
        </w:rPr>
        <w:t>νέας τριφασικής παροχής Νο1 με Α.Π.442554383-01 στη δ/</w:t>
      </w:r>
      <w:proofErr w:type="spellStart"/>
      <w:r w:rsidRPr="00C6173B">
        <w:rPr>
          <w:rFonts w:ascii="Arial" w:hAnsi="Arial" w:cs="Arial"/>
          <w:i/>
          <w:iCs/>
          <w:sz w:val="22"/>
          <w:szCs w:val="22"/>
        </w:rPr>
        <w:t>νση</w:t>
      </w:r>
      <w:proofErr w:type="spellEnd"/>
      <w:r w:rsidRPr="00C6173B">
        <w:rPr>
          <w:rFonts w:ascii="Arial" w:hAnsi="Arial" w:cs="Arial"/>
          <w:i/>
          <w:iCs/>
          <w:sz w:val="22"/>
          <w:szCs w:val="22"/>
        </w:rPr>
        <w:t xml:space="preserve"> Πινδάρου στη Λιβαδειά</w:t>
      </w:r>
      <w:r w:rsidRPr="00C6173B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, σε βάρος των  κάτωθι Κ.Α. του προϋπολογισμού του σκέλους των εξόδων του οικονομικού έτους 2024 ήτοι:</w:t>
      </w:r>
    </w:p>
    <w:tbl>
      <w:tblPr>
        <w:tblpPr w:leftFromText="180" w:rightFromText="180" w:vertAnchor="text" w:horzAnchor="margin" w:tblpX="250" w:tblpY="27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3454"/>
        <w:gridCol w:w="1417"/>
        <w:gridCol w:w="2268"/>
      </w:tblGrid>
      <w:tr w:rsidR="00D20C00" w:rsidRPr="00D20C00" w:rsidTr="00274FDB">
        <w:trPr>
          <w:trHeight w:val="699"/>
        </w:trPr>
        <w:tc>
          <w:tcPr>
            <w:tcW w:w="602" w:type="dxa"/>
            <w:shd w:val="clear" w:color="auto" w:fill="99CC99"/>
          </w:tcPr>
          <w:p w:rsidR="00D20C00" w:rsidRPr="00D20C00" w:rsidRDefault="00DA7266" w:rsidP="00DA7266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1581" w:type="dxa"/>
            <w:shd w:val="clear" w:color="auto" w:fill="99CC99"/>
          </w:tcPr>
          <w:p w:rsidR="00D20C00" w:rsidRPr="00D20C00" w:rsidRDefault="00D20C00" w:rsidP="00DA7266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0C0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Κ.Α.</w:t>
            </w:r>
          </w:p>
        </w:tc>
        <w:tc>
          <w:tcPr>
            <w:tcW w:w="3454" w:type="dxa"/>
            <w:shd w:val="clear" w:color="auto" w:fill="99CC99"/>
          </w:tcPr>
          <w:p w:rsidR="00D20C00" w:rsidRPr="00D20C00" w:rsidRDefault="00D20C00" w:rsidP="00DA7266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0C0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ΤΙΤΛΟΣ Κ.Α.</w:t>
            </w:r>
          </w:p>
        </w:tc>
        <w:tc>
          <w:tcPr>
            <w:tcW w:w="1417" w:type="dxa"/>
            <w:shd w:val="clear" w:color="auto" w:fill="99CC99"/>
          </w:tcPr>
          <w:p w:rsidR="00D20C00" w:rsidRPr="00D20C00" w:rsidRDefault="00DA7266" w:rsidP="00DA7266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Π</w:t>
            </w:r>
            <w:r w:rsidR="00D20C00" w:rsidRPr="00D20C0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ΟΣΟ</w:t>
            </w:r>
          </w:p>
        </w:tc>
        <w:tc>
          <w:tcPr>
            <w:tcW w:w="2268" w:type="dxa"/>
            <w:shd w:val="clear" w:color="auto" w:fill="99CC99"/>
          </w:tcPr>
          <w:p w:rsidR="00D20C00" w:rsidRPr="00D20C00" w:rsidRDefault="00D20C00" w:rsidP="00274FDB">
            <w:pPr>
              <w:pStyle w:val="af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C0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ΠΗΓΗ ΧΡΗΜΑΤΟΔΟΤΗΣΗΣ</w:t>
            </w:r>
          </w:p>
        </w:tc>
      </w:tr>
      <w:tr w:rsidR="00D20C00" w:rsidRPr="00D20C00" w:rsidTr="00274FDB">
        <w:trPr>
          <w:trHeight w:val="1271"/>
        </w:trPr>
        <w:tc>
          <w:tcPr>
            <w:tcW w:w="602" w:type="dxa"/>
            <w:shd w:val="clear" w:color="auto" w:fill="auto"/>
          </w:tcPr>
          <w:p w:rsidR="00D20C00" w:rsidRPr="00D20C00" w:rsidRDefault="00D20C00" w:rsidP="00DA7266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</w:p>
          <w:p w:rsidR="00D20C00" w:rsidRPr="00D20C00" w:rsidRDefault="00D20C00" w:rsidP="00DA7266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1581" w:type="dxa"/>
            <w:shd w:val="clear" w:color="auto" w:fill="auto"/>
          </w:tcPr>
          <w:p w:rsidR="00D20C00" w:rsidRPr="00D20C00" w:rsidRDefault="00D20C00" w:rsidP="00DA7266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  <w:t>20/6211.002</w:t>
            </w:r>
          </w:p>
        </w:tc>
        <w:tc>
          <w:tcPr>
            <w:tcW w:w="3454" w:type="dxa"/>
            <w:shd w:val="clear" w:color="auto" w:fill="auto"/>
          </w:tcPr>
          <w:p w:rsidR="00D20C00" w:rsidRPr="00D20C00" w:rsidRDefault="00D20C00" w:rsidP="00274FDB">
            <w:pPr>
              <w:pStyle w:val="af9"/>
              <w:ind w:left="0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Δαπάνες ηλεκτρικών παροχών, οδικών φωτισμών, αυξήσεις ισχύος κλπ</w:t>
            </w:r>
          </w:p>
        </w:tc>
        <w:tc>
          <w:tcPr>
            <w:tcW w:w="1417" w:type="dxa"/>
            <w:shd w:val="clear" w:color="auto" w:fill="auto"/>
          </w:tcPr>
          <w:p w:rsidR="00D20C00" w:rsidRPr="00D20C00" w:rsidRDefault="00D20C00" w:rsidP="00274FDB">
            <w:pPr>
              <w:pStyle w:val="10"/>
              <w:tabs>
                <w:tab w:val="num" w:pos="141"/>
              </w:tabs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335,63€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C00" w:rsidRPr="00D20C00" w:rsidRDefault="00D20C00" w:rsidP="00274FDB">
            <w:pPr>
              <w:pStyle w:val="af8"/>
              <w:jc w:val="center"/>
              <w:rPr>
                <w:rFonts w:ascii="Arial" w:eastAsia="Verdana" w:hAnsi="Arial" w:cs="Arial"/>
                <w:iCs/>
                <w:sz w:val="22"/>
                <w:szCs w:val="22"/>
              </w:rPr>
            </w:pPr>
            <w:r w:rsidRPr="00D20C00">
              <w:rPr>
                <w:rFonts w:ascii="Arial" w:eastAsia="Verdana" w:hAnsi="Arial" w:cs="Arial"/>
                <w:iCs/>
                <w:sz w:val="22"/>
                <w:szCs w:val="22"/>
              </w:rPr>
              <w:t xml:space="preserve"> Τέλη καθαριότητας</w:t>
            </w:r>
          </w:p>
        </w:tc>
      </w:tr>
      <w:tr w:rsidR="00D20C00" w:rsidRPr="00D20C00" w:rsidTr="00274FDB">
        <w:trPr>
          <w:trHeight w:val="542"/>
        </w:trPr>
        <w:tc>
          <w:tcPr>
            <w:tcW w:w="602" w:type="dxa"/>
            <w:shd w:val="clear" w:color="auto" w:fill="auto"/>
          </w:tcPr>
          <w:p w:rsidR="00D20C00" w:rsidRPr="00D20C00" w:rsidRDefault="00D20C00" w:rsidP="00DA7266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2.</w:t>
            </w:r>
          </w:p>
        </w:tc>
        <w:tc>
          <w:tcPr>
            <w:tcW w:w="1581" w:type="dxa"/>
            <w:shd w:val="clear" w:color="auto" w:fill="auto"/>
          </w:tcPr>
          <w:p w:rsidR="00D20C00" w:rsidRPr="00D20C00" w:rsidRDefault="00D20C00" w:rsidP="00DA7266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  <w:t>00/6515</w:t>
            </w:r>
          </w:p>
        </w:tc>
        <w:tc>
          <w:tcPr>
            <w:tcW w:w="3454" w:type="dxa"/>
            <w:shd w:val="clear" w:color="auto" w:fill="auto"/>
          </w:tcPr>
          <w:p w:rsidR="00D20C00" w:rsidRPr="00D20C00" w:rsidRDefault="00D20C00" w:rsidP="00274FDB">
            <w:pPr>
              <w:pStyle w:val="af9"/>
              <w:ind w:left="0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Αμοιβές και προμήθειες τραπεζών</w:t>
            </w:r>
          </w:p>
        </w:tc>
        <w:tc>
          <w:tcPr>
            <w:tcW w:w="1417" w:type="dxa"/>
            <w:shd w:val="clear" w:color="auto" w:fill="auto"/>
          </w:tcPr>
          <w:p w:rsidR="00D20C00" w:rsidRPr="00D20C00" w:rsidRDefault="00D20C00" w:rsidP="00DA7266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  <w:t>0.40</w:t>
            </w: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C00" w:rsidRPr="00D20C00" w:rsidRDefault="00D20C00" w:rsidP="00274FDB">
            <w:pPr>
              <w:pStyle w:val="af8"/>
              <w:jc w:val="center"/>
              <w:rPr>
                <w:rFonts w:ascii="Arial" w:eastAsia="Verdana" w:hAnsi="Arial" w:cs="Arial"/>
                <w:iCs/>
                <w:sz w:val="22"/>
                <w:szCs w:val="22"/>
              </w:rPr>
            </w:pPr>
            <w:r w:rsidRPr="00D20C00">
              <w:rPr>
                <w:rFonts w:ascii="Arial" w:eastAsia="Verdana" w:hAnsi="Arial" w:cs="Arial"/>
                <w:iCs/>
                <w:sz w:val="22"/>
                <w:szCs w:val="22"/>
              </w:rPr>
              <w:t>Ίδιοι πόροι</w:t>
            </w:r>
          </w:p>
        </w:tc>
      </w:tr>
      <w:tr w:rsidR="00D20C00" w:rsidRPr="00D20C00" w:rsidTr="00274FDB">
        <w:trPr>
          <w:trHeight w:val="542"/>
        </w:trPr>
        <w:tc>
          <w:tcPr>
            <w:tcW w:w="602" w:type="dxa"/>
            <w:shd w:val="clear" w:color="auto" w:fill="auto"/>
          </w:tcPr>
          <w:p w:rsidR="00D20C00" w:rsidRPr="00D20C00" w:rsidRDefault="00D20C00" w:rsidP="00274FDB">
            <w:pPr>
              <w:pStyle w:val="10"/>
              <w:tabs>
                <w:tab w:val="clear" w:pos="0"/>
              </w:tabs>
              <w:ind w:left="0" w:firstLine="0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81" w:type="dxa"/>
            <w:shd w:val="clear" w:color="auto" w:fill="auto"/>
          </w:tcPr>
          <w:p w:rsidR="00D20C00" w:rsidRPr="00D20C00" w:rsidRDefault="00D20C00" w:rsidP="00DA7266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  <w:t>Σύνολο</w:t>
            </w:r>
          </w:p>
        </w:tc>
        <w:tc>
          <w:tcPr>
            <w:tcW w:w="3454" w:type="dxa"/>
            <w:shd w:val="clear" w:color="auto" w:fill="auto"/>
          </w:tcPr>
          <w:p w:rsidR="00D20C00" w:rsidRPr="00D20C00" w:rsidRDefault="00D20C00" w:rsidP="00274FDB">
            <w:pPr>
              <w:pStyle w:val="af9"/>
              <w:ind w:left="0"/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D20C00" w:rsidRPr="00D20C00" w:rsidRDefault="00D20C00" w:rsidP="00C6173B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  <w:t>336,03€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C00" w:rsidRPr="00D20C00" w:rsidRDefault="00D20C00" w:rsidP="00274FDB">
            <w:pPr>
              <w:pStyle w:val="af8"/>
              <w:jc w:val="center"/>
              <w:rPr>
                <w:rFonts w:ascii="Arial" w:eastAsia="Verdana" w:hAnsi="Arial" w:cs="Arial"/>
                <w:b/>
                <w:iCs/>
                <w:sz w:val="22"/>
                <w:szCs w:val="22"/>
              </w:rPr>
            </w:pPr>
          </w:p>
        </w:tc>
      </w:tr>
    </w:tbl>
    <w:p w:rsidR="00D20C00" w:rsidRPr="00D20C00" w:rsidRDefault="00D20C00" w:rsidP="00DA7266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</w:p>
    <w:p w:rsidR="00D20C00" w:rsidRPr="00D20C00" w:rsidRDefault="00D20C00" w:rsidP="00D20C00">
      <w:pPr>
        <w:pStyle w:val="10"/>
        <w:numPr>
          <w:ilvl w:val="0"/>
          <w:numId w:val="13"/>
        </w:numPr>
        <w:spacing w:line="276" w:lineRule="auto"/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0C0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Να ορίσει  προθεσμία μέσα στην οποία θα αποδοθεί ο  εν λόγω λογαριασμός σύμφωνα με το άρθρο 32 του Β.Δ/</w:t>
      </w:r>
      <w:proofErr w:type="spellStart"/>
      <w:r w:rsidRPr="00D20C0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0C0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17/5/59 . Η διαχείριση των ποσών θα γίνει σύμφωνα με τις διατάξεις των άρθρων 32,33,34  και 37 του Β.Δ/</w:t>
      </w:r>
      <w:proofErr w:type="spellStart"/>
      <w:r w:rsidRPr="00D20C0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0C0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D20C00" w:rsidRPr="003504CE" w:rsidRDefault="00D20C00" w:rsidP="00D20C00">
      <w:pPr>
        <w:tabs>
          <w:tab w:val="left" w:pos="559"/>
          <w:tab w:val="left" w:pos="1555"/>
        </w:tabs>
        <w:spacing w:line="276" w:lineRule="auto"/>
        <w:jc w:val="center"/>
        <w:rPr>
          <w:rFonts w:asciiTheme="minorHAnsi" w:eastAsia="Arial" w:hAnsiTheme="minorHAnsi" w:cstheme="minorHAnsi"/>
        </w:rPr>
      </w:pPr>
      <w:r w:rsidRPr="003504CE">
        <w:rPr>
          <w:rFonts w:asciiTheme="minorHAnsi" w:eastAsia="Calibri" w:hAnsiTheme="minorHAnsi" w:cstheme="minorHAnsi"/>
          <w:b/>
          <w:bCs/>
        </w:rPr>
        <w:lastRenderedPageBreak/>
        <w:tab/>
      </w:r>
      <w:r w:rsidRPr="003504CE">
        <w:rPr>
          <w:rFonts w:asciiTheme="minorHAnsi" w:eastAsia="Calibri" w:hAnsiTheme="minorHAnsi" w:cstheme="minorHAnsi"/>
          <w:b/>
          <w:bCs/>
        </w:rPr>
        <w:tab/>
      </w:r>
      <w:r w:rsidRPr="003504CE">
        <w:rPr>
          <w:rFonts w:asciiTheme="minorHAnsi" w:eastAsia="Calibri" w:hAnsiTheme="minorHAnsi" w:cstheme="minorHAnsi"/>
          <w:b/>
          <w:bCs/>
        </w:rPr>
        <w:tab/>
      </w:r>
    </w:p>
    <w:p w:rsidR="00DE7463" w:rsidRDefault="00DE7463" w:rsidP="00DE7463">
      <w:r>
        <w:t xml:space="preserve"> </w:t>
      </w:r>
    </w:p>
    <w:p w:rsidR="006557F3" w:rsidRDefault="00324109" w:rsidP="00CD2FEE">
      <w:pPr>
        <w:rPr>
          <w:rFonts w:ascii="Arial" w:hAnsi="Arial" w:cs="Arial"/>
          <w:i/>
          <w:sz w:val="22"/>
          <w:szCs w:val="22"/>
        </w:rPr>
      </w:pPr>
      <w:r>
        <w:t xml:space="preserve"> </w:t>
      </w:r>
      <w:r w:rsidR="00486FB6">
        <w:t xml:space="preserve"> </w:t>
      </w:r>
      <w:r w:rsidR="006557F3" w:rsidRPr="002465A3">
        <w:rPr>
          <w:rFonts w:ascii="Arial" w:hAnsi="Arial" w:cs="Arial"/>
          <w:i/>
          <w:sz w:val="22"/>
          <w:szCs w:val="22"/>
        </w:rPr>
        <w:t>Στη συνέχεια ο Πρόεδρος κάλεσε τα μέλη να αποφασίσουν σχετικά.</w:t>
      </w:r>
    </w:p>
    <w:p w:rsidR="00505FFC" w:rsidRDefault="00505FFC" w:rsidP="00CD2FEE">
      <w:pPr>
        <w:rPr>
          <w:rFonts w:ascii="Arial" w:hAnsi="Arial" w:cs="Arial"/>
          <w:i/>
          <w:sz w:val="22"/>
          <w:szCs w:val="22"/>
        </w:rPr>
      </w:pPr>
    </w:p>
    <w:p w:rsidR="00C73577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</w:p>
    <w:p w:rsidR="00D20C00" w:rsidRPr="00EA4334" w:rsidRDefault="00D20C00" w:rsidP="00D20C00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EA4334">
        <w:rPr>
          <w:rFonts w:ascii="Arial" w:eastAsia="Arial" w:hAnsi="Arial" w:cs="Arial"/>
          <w:sz w:val="22"/>
          <w:szCs w:val="22"/>
        </w:rPr>
        <w:t xml:space="preserve">      </w:t>
      </w:r>
      <w:r w:rsidRPr="00EA433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20C00" w:rsidRPr="00EA4334" w:rsidRDefault="00D20C00" w:rsidP="00D20C00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20C00" w:rsidRDefault="00D20C00" w:rsidP="00D20C00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20C00" w:rsidRDefault="00D20C00" w:rsidP="00D20C00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20C00" w:rsidRPr="00FD1BF9" w:rsidRDefault="00D20C00" w:rsidP="00D20C00">
      <w:pPr>
        <w:suppressAutoHyphens w:val="0"/>
        <w:rPr>
          <w:rFonts w:ascii="Arial" w:hAnsi="Arial" w:cs="Arial"/>
          <w:sz w:val="22"/>
          <w:szCs w:val="22"/>
        </w:rPr>
      </w:pPr>
      <w:r w:rsidRPr="00FD1BF9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FD1BF9">
        <w:rPr>
          <w:rFonts w:ascii="Arial" w:hAnsi="Arial" w:cs="Arial"/>
          <w:sz w:val="22"/>
          <w:szCs w:val="22"/>
          <w:lang w:val="en-US"/>
        </w:rPr>
        <w:t>T</w:t>
      </w:r>
      <w:r w:rsidRPr="00FD1BF9">
        <w:rPr>
          <w:rFonts w:ascii="Arial" w:hAnsi="Arial" w:cs="Arial"/>
          <w:sz w:val="22"/>
          <w:szCs w:val="22"/>
        </w:rPr>
        <w:t>ο άρθρο  172 του Ν. 3463/2006</w:t>
      </w:r>
    </w:p>
    <w:p w:rsidR="009C6716" w:rsidRPr="009C6716" w:rsidRDefault="00D20C00" w:rsidP="009C6716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9C6716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 w:rsidR="009C6716" w:rsidRPr="009C6716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Το αριθμ.235881/18-6-2024 έγγραφο-προσφορά  της ΔΕΔΔΗΕ για το κόστος και ισχύς προσφοράς δύο μήνες από την ημερομηνία έκδοσής της .</w:t>
      </w:r>
    </w:p>
    <w:p w:rsidR="009C6716" w:rsidRPr="009C6716" w:rsidRDefault="00D20C00" w:rsidP="009C6716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9C6716">
        <w:rPr>
          <w:rFonts w:ascii="Arial" w:hAnsi="Arial" w:cs="Arial"/>
          <w:sz w:val="22"/>
          <w:szCs w:val="22"/>
          <w:highlight w:val="white"/>
        </w:rPr>
        <w:t>-</w:t>
      </w:r>
      <w:r w:rsidRPr="009C6716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</w:t>
      </w:r>
      <w:r w:rsidR="009C6716" w:rsidRPr="009C6716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9C6716" w:rsidRPr="009C6716" w:rsidRDefault="00D20C00" w:rsidP="00D20C00">
      <w:pPr>
        <w:jc w:val="both"/>
        <w:rPr>
          <w:rFonts w:ascii="Arial" w:eastAsia="Verdana" w:hAnsi="Arial" w:cs="Arial"/>
          <w:iCs/>
          <w:kern w:val="1"/>
          <w:sz w:val="22"/>
          <w:szCs w:val="22"/>
          <w:lang w:bidi="hi-IN"/>
        </w:rPr>
      </w:pPr>
      <w:r w:rsidRPr="009C6716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- </w:t>
      </w:r>
      <w:r w:rsidR="009C6716" w:rsidRPr="009C6716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Το γεγονός ότι το ποσό των </w:t>
      </w:r>
      <w:r w:rsidR="009C6716" w:rsidRPr="009C6716">
        <w:rPr>
          <w:rFonts w:ascii="Arial" w:eastAsia="Verdana" w:hAnsi="Arial" w:cs="Arial"/>
          <w:iCs/>
          <w:kern w:val="1"/>
          <w:sz w:val="22"/>
          <w:szCs w:val="22"/>
          <w:lang w:bidi="hi-IN"/>
        </w:rPr>
        <w:t>336,03</w:t>
      </w:r>
      <w:r w:rsidR="009C6716" w:rsidRPr="009C6716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€ θα διατεθεί με απόφαση Δημάρχου σύμφωνα με τα νομίμως ισχύοντα, μετά την λήψη της απόφασης για έκδοση εντάλματος προπληρωμής </w:t>
      </w:r>
    </w:p>
    <w:p w:rsidR="00D20C00" w:rsidRPr="00E812F5" w:rsidRDefault="00D20C00" w:rsidP="00D20C00">
      <w:pPr>
        <w:jc w:val="both"/>
        <w:rPr>
          <w:rFonts w:ascii="Arial" w:hAnsi="Arial" w:cs="Arial"/>
          <w:sz w:val="22"/>
          <w:szCs w:val="22"/>
        </w:rPr>
      </w:pPr>
      <w:r w:rsidRPr="00E812F5">
        <w:rPr>
          <w:rFonts w:ascii="Arial" w:hAnsi="Arial" w:cs="Arial"/>
          <w:sz w:val="22"/>
          <w:szCs w:val="22"/>
        </w:rPr>
        <w:t xml:space="preserve">-Το με αρ. </w:t>
      </w:r>
      <w:proofErr w:type="spellStart"/>
      <w:r w:rsidRPr="00E812F5">
        <w:rPr>
          <w:rFonts w:ascii="Arial" w:hAnsi="Arial" w:cs="Arial"/>
          <w:sz w:val="22"/>
          <w:szCs w:val="22"/>
        </w:rPr>
        <w:t>πρωτ</w:t>
      </w:r>
      <w:proofErr w:type="spellEnd"/>
      <w:r w:rsidRPr="00E812F5">
        <w:rPr>
          <w:rFonts w:ascii="Arial" w:hAnsi="Arial" w:cs="Arial"/>
          <w:sz w:val="22"/>
          <w:szCs w:val="22"/>
        </w:rPr>
        <w:t xml:space="preserve">. </w:t>
      </w:r>
      <w:r w:rsidR="009C6716">
        <w:rPr>
          <w:rFonts w:ascii="Arial" w:hAnsi="Arial" w:cs="Arial"/>
          <w:sz w:val="22"/>
          <w:szCs w:val="22"/>
        </w:rPr>
        <w:t>13124</w:t>
      </w:r>
      <w:r w:rsidRPr="00E812F5">
        <w:rPr>
          <w:rFonts w:ascii="Arial" w:hAnsi="Arial" w:cs="Arial"/>
          <w:sz w:val="22"/>
          <w:szCs w:val="22"/>
        </w:rPr>
        <w:t>/</w:t>
      </w:r>
      <w:r w:rsidR="009C6716">
        <w:rPr>
          <w:rFonts w:ascii="Arial" w:hAnsi="Arial" w:cs="Arial"/>
          <w:sz w:val="22"/>
          <w:szCs w:val="22"/>
        </w:rPr>
        <w:t>03</w:t>
      </w:r>
      <w:r w:rsidRPr="00E812F5">
        <w:rPr>
          <w:rFonts w:ascii="Arial" w:hAnsi="Arial" w:cs="Arial"/>
          <w:sz w:val="22"/>
          <w:szCs w:val="22"/>
        </w:rPr>
        <w:t>-0</w:t>
      </w:r>
      <w:r w:rsidR="009C6716">
        <w:rPr>
          <w:rFonts w:ascii="Arial" w:hAnsi="Arial" w:cs="Arial"/>
          <w:sz w:val="22"/>
          <w:szCs w:val="22"/>
        </w:rPr>
        <w:t>7</w:t>
      </w:r>
      <w:r w:rsidRPr="00E812F5">
        <w:rPr>
          <w:rFonts w:ascii="Arial" w:hAnsi="Arial" w:cs="Arial"/>
          <w:sz w:val="22"/>
          <w:szCs w:val="22"/>
        </w:rPr>
        <w:t xml:space="preserve">-2024 έγγραφο </w:t>
      </w:r>
      <w:r w:rsidRPr="00E812F5">
        <w:rPr>
          <w:rFonts w:ascii="Arial" w:eastAsia="Arial" w:hAnsi="Arial" w:cs="Arial"/>
          <w:sz w:val="22"/>
          <w:szCs w:val="22"/>
        </w:rPr>
        <w:t xml:space="preserve">του Τμ. Προϋπολογισμού , Λογιστηρίου &amp; Προμηθειών </w:t>
      </w:r>
      <w:r w:rsidRPr="00E812F5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E812F5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E812F5">
        <w:rPr>
          <w:rFonts w:ascii="Arial" w:hAnsi="Arial" w:cs="Arial"/>
          <w:sz w:val="22"/>
          <w:szCs w:val="22"/>
        </w:rPr>
        <w:t>Λεβαδέων</w:t>
      </w:r>
      <w:proofErr w:type="spellEnd"/>
      <w:r w:rsidRPr="00E812F5">
        <w:rPr>
          <w:rFonts w:ascii="Arial" w:hAnsi="Arial" w:cs="Arial"/>
          <w:sz w:val="22"/>
          <w:szCs w:val="22"/>
        </w:rPr>
        <w:t xml:space="preserve"> που είχε διανεμηθεί .</w:t>
      </w:r>
    </w:p>
    <w:p w:rsidR="00D20C00" w:rsidRPr="00FD1BF9" w:rsidRDefault="00D20C00" w:rsidP="00D20C0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BF9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D20C00" w:rsidRDefault="00D20C00" w:rsidP="00D20C0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D1BF9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D20C00" w:rsidRDefault="00D20C00" w:rsidP="00D20C0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20C00" w:rsidRPr="00FD1BF9" w:rsidRDefault="00D20C00" w:rsidP="00D20C0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20C00" w:rsidRPr="00FD1BF9" w:rsidRDefault="00D20C00" w:rsidP="00D20C00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1BF9">
        <w:rPr>
          <w:rFonts w:ascii="Arial" w:hAnsi="Arial" w:cs="Arial"/>
          <w:sz w:val="22"/>
          <w:szCs w:val="22"/>
        </w:rPr>
        <w:t>.</w:t>
      </w:r>
      <w:r w:rsidRPr="00FD1BF9">
        <w:rPr>
          <w:rFonts w:ascii="Arial" w:hAnsi="Arial" w:cs="Arial"/>
          <w:b/>
          <w:sz w:val="22"/>
          <w:szCs w:val="22"/>
        </w:rPr>
        <w:t xml:space="preserve">                                                      ΑΠΟΦΑΣΙΖΕΙ  ΟΜΟΦΩΝΑ</w:t>
      </w:r>
    </w:p>
    <w:p w:rsidR="00D20C00" w:rsidRPr="00FD1BF9" w:rsidRDefault="00D20C00" w:rsidP="00D20C00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20C00" w:rsidRPr="00E812F5" w:rsidRDefault="00D20C00" w:rsidP="00D20C00">
      <w:pPr>
        <w:pStyle w:val="9"/>
        <w:widowControl w:val="0"/>
        <w:tabs>
          <w:tab w:val="left" w:pos="9750"/>
        </w:tabs>
        <w:suppressAutoHyphens w:val="0"/>
        <w:spacing w:line="360" w:lineRule="auto"/>
        <w:ind w:hanging="142"/>
        <w:jc w:val="both"/>
        <w:rPr>
          <w:rFonts w:eastAsia="Verdana"/>
          <w:b w:val="0"/>
          <w:highlight w:val="white"/>
          <w:lang w:bidi="hi-IN"/>
        </w:rPr>
      </w:pPr>
      <w:r w:rsidRPr="00D07C4B">
        <w:rPr>
          <w:rFonts w:ascii="Arial" w:hAnsi="Arial" w:cs="Arial"/>
          <w:b w:val="0"/>
          <w:szCs w:val="22"/>
        </w:rPr>
        <w:t xml:space="preserve">   Α) Εγκρίνει την έκδοση χρηματικού εντάλματος προπληρωμής στο  όνομα τ</w:t>
      </w:r>
      <w:r>
        <w:rPr>
          <w:rFonts w:ascii="Arial" w:hAnsi="Arial" w:cs="Arial"/>
          <w:b w:val="0"/>
          <w:szCs w:val="22"/>
        </w:rPr>
        <w:t>ης</w:t>
      </w:r>
      <w:r w:rsidRPr="00D07C4B">
        <w:rPr>
          <w:rFonts w:ascii="Arial" w:hAnsi="Arial" w:cs="Arial"/>
          <w:b w:val="0"/>
          <w:szCs w:val="22"/>
        </w:rPr>
        <w:t xml:space="preserve">   δημοτικ</w:t>
      </w:r>
      <w:r>
        <w:rPr>
          <w:rFonts w:ascii="Arial" w:hAnsi="Arial" w:cs="Arial"/>
          <w:b w:val="0"/>
          <w:szCs w:val="22"/>
        </w:rPr>
        <w:t>ής</w:t>
      </w:r>
      <w:r w:rsidRPr="00D07C4B">
        <w:rPr>
          <w:rFonts w:ascii="Arial" w:hAnsi="Arial" w:cs="Arial"/>
          <w:b w:val="0"/>
          <w:szCs w:val="22"/>
        </w:rPr>
        <w:t xml:space="preserve">  υπαλλήλου κ. </w:t>
      </w:r>
      <w:r w:rsidR="00C6173B">
        <w:rPr>
          <w:rFonts w:ascii="Arial" w:hAnsi="Arial" w:cs="Arial"/>
          <w:b w:val="0"/>
          <w:szCs w:val="22"/>
        </w:rPr>
        <w:t>ΑΝΑΣΤΑΣΙΟΥ ΠΑΝΑΓΙΩΤΑΣ</w:t>
      </w:r>
      <w:r w:rsidRPr="00D07C4B">
        <w:rPr>
          <w:rFonts w:ascii="Arial" w:hAnsi="Arial" w:cs="Arial"/>
          <w:b w:val="0"/>
          <w:szCs w:val="22"/>
        </w:rPr>
        <w:t xml:space="preserve"> - κλάδου </w:t>
      </w:r>
      <w:r w:rsidR="00C6173B">
        <w:rPr>
          <w:rFonts w:ascii="Arial" w:hAnsi="Arial" w:cs="Arial"/>
          <w:b w:val="0"/>
          <w:szCs w:val="22"/>
        </w:rPr>
        <w:t>Π</w:t>
      </w:r>
      <w:r w:rsidRPr="00D07C4B">
        <w:rPr>
          <w:rFonts w:ascii="Arial" w:hAnsi="Arial" w:cs="Arial"/>
          <w:b w:val="0"/>
          <w:szCs w:val="22"/>
        </w:rPr>
        <w:t xml:space="preserve">Ε </w:t>
      </w:r>
      <w:r w:rsidR="00C6173B">
        <w:rPr>
          <w:rFonts w:ascii="Arial" w:hAnsi="Arial" w:cs="Arial"/>
          <w:b w:val="0"/>
          <w:szCs w:val="22"/>
        </w:rPr>
        <w:t xml:space="preserve">Οικονομικού - </w:t>
      </w:r>
      <w:r>
        <w:rPr>
          <w:rFonts w:ascii="Arial" w:hAnsi="Arial" w:cs="Arial"/>
          <w:b w:val="0"/>
          <w:szCs w:val="22"/>
        </w:rPr>
        <w:t>Διοικητικ</w:t>
      </w:r>
      <w:r w:rsidR="00C6173B">
        <w:rPr>
          <w:rFonts w:ascii="Arial" w:hAnsi="Arial" w:cs="Arial"/>
          <w:b w:val="0"/>
          <w:szCs w:val="22"/>
        </w:rPr>
        <w:t>ού</w:t>
      </w:r>
      <w:r>
        <w:rPr>
          <w:rFonts w:ascii="Arial" w:hAnsi="Arial" w:cs="Arial"/>
          <w:b w:val="0"/>
          <w:szCs w:val="22"/>
        </w:rPr>
        <w:t xml:space="preserve"> </w:t>
      </w:r>
      <w:r w:rsidRPr="00D07C4B">
        <w:rPr>
          <w:rFonts w:ascii="Arial" w:hAnsi="Arial" w:cs="Arial"/>
          <w:b w:val="0"/>
          <w:szCs w:val="22"/>
        </w:rPr>
        <w:t xml:space="preserve"> ,  ποσού </w:t>
      </w:r>
      <w:r>
        <w:rPr>
          <w:rFonts w:ascii="Arial" w:hAnsi="Arial" w:cs="Arial"/>
          <w:b w:val="0"/>
          <w:szCs w:val="22"/>
        </w:rPr>
        <w:t xml:space="preserve">ΤΡΙΑΚΟΣΙΩΝ ΤΡΙΑΝΤΑ </w:t>
      </w:r>
      <w:r w:rsidR="00C6173B">
        <w:rPr>
          <w:rFonts w:ascii="Arial" w:hAnsi="Arial" w:cs="Arial"/>
          <w:b w:val="0"/>
          <w:szCs w:val="22"/>
        </w:rPr>
        <w:t xml:space="preserve">ΕΞΙ </w:t>
      </w:r>
      <w:r>
        <w:rPr>
          <w:rFonts w:ascii="Arial" w:hAnsi="Arial" w:cs="Arial"/>
          <w:b w:val="0"/>
          <w:szCs w:val="22"/>
        </w:rPr>
        <w:t xml:space="preserve"> ΕΥΡΩ &amp; </w:t>
      </w:r>
      <w:r w:rsidR="00C6173B">
        <w:rPr>
          <w:rFonts w:ascii="Arial" w:hAnsi="Arial" w:cs="Arial"/>
          <w:b w:val="0"/>
          <w:szCs w:val="22"/>
        </w:rPr>
        <w:t xml:space="preserve">ΤΡΙΩΝ </w:t>
      </w:r>
      <w:r>
        <w:rPr>
          <w:rFonts w:ascii="Arial" w:hAnsi="Arial" w:cs="Arial"/>
          <w:b w:val="0"/>
          <w:szCs w:val="22"/>
        </w:rPr>
        <w:t xml:space="preserve"> </w:t>
      </w:r>
      <w:r w:rsidRPr="00E812F5">
        <w:rPr>
          <w:rFonts w:ascii="Arial" w:hAnsi="Arial" w:cs="Arial"/>
          <w:b w:val="0"/>
          <w:szCs w:val="22"/>
        </w:rPr>
        <w:t>ΛΕΠΤΩΝ  #</w:t>
      </w:r>
      <w:r w:rsidRPr="00E812F5">
        <w:rPr>
          <w:rFonts w:ascii="Arial" w:eastAsia="Verdana" w:hAnsi="Arial" w:cs="Arial"/>
          <w:b w:val="0"/>
          <w:iCs/>
          <w:kern w:val="1"/>
          <w:szCs w:val="22"/>
          <w:lang w:bidi="hi-IN"/>
        </w:rPr>
        <w:t>33</w:t>
      </w:r>
      <w:r w:rsidR="00C6173B">
        <w:rPr>
          <w:rFonts w:ascii="Arial" w:eastAsia="Verdana" w:hAnsi="Arial" w:cs="Arial"/>
          <w:b w:val="0"/>
          <w:iCs/>
          <w:kern w:val="1"/>
          <w:szCs w:val="22"/>
          <w:lang w:bidi="hi-IN"/>
        </w:rPr>
        <w:t>6</w:t>
      </w:r>
      <w:r w:rsidRPr="00E812F5">
        <w:rPr>
          <w:rFonts w:ascii="Arial" w:eastAsia="Verdana" w:hAnsi="Arial" w:cs="Arial"/>
          <w:b w:val="0"/>
          <w:iCs/>
          <w:kern w:val="1"/>
          <w:szCs w:val="22"/>
          <w:lang w:bidi="hi-IN"/>
        </w:rPr>
        <w:t>,</w:t>
      </w:r>
      <w:r w:rsidR="00C6173B">
        <w:rPr>
          <w:rFonts w:ascii="Arial" w:eastAsia="Verdana" w:hAnsi="Arial" w:cs="Arial"/>
          <w:b w:val="0"/>
          <w:iCs/>
          <w:kern w:val="1"/>
          <w:szCs w:val="22"/>
          <w:lang w:bidi="hi-IN"/>
        </w:rPr>
        <w:t>03</w:t>
      </w:r>
      <w:r w:rsidRPr="00E812F5">
        <w:rPr>
          <w:rFonts w:ascii="Arial" w:eastAsia="Verdana" w:hAnsi="Arial" w:cs="Arial"/>
          <w:b w:val="0"/>
          <w:iCs/>
          <w:kern w:val="1"/>
          <w:szCs w:val="22"/>
          <w:lang w:bidi="hi-IN"/>
        </w:rPr>
        <w:t>€</w:t>
      </w:r>
      <w:r w:rsidRPr="00E812F5">
        <w:rPr>
          <w:rFonts w:ascii="Arial" w:hAnsi="Arial" w:cs="Arial"/>
          <w:b w:val="0"/>
          <w:szCs w:val="22"/>
        </w:rPr>
        <w:t>#</w:t>
      </w:r>
      <w:r w:rsidRPr="00D07C4B">
        <w:rPr>
          <w:rFonts w:ascii="Arial" w:hAnsi="Arial" w:cs="Arial"/>
          <w:b w:val="0"/>
          <w:szCs w:val="22"/>
        </w:rPr>
        <w:t xml:space="preserve">  </w:t>
      </w:r>
      <w:r w:rsidRPr="00E812F5">
        <w:rPr>
          <w:rFonts w:ascii="Arial" w:hAnsi="Arial" w:cs="Arial"/>
          <w:b w:val="0"/>
          <w:szCs w:val="22"/>
        </w:rPr>
        <w:t xml:space="preserve">, </w:t>
      </w:r>
      <w:r w:rsidR="00C6173B">
        <w:rPr>
          <w:rFonts w:ascii="Arial" w:hAnsi="Arial" w:cs="Arial"/>
          <w:b w:val="0"/>
          <w:szCs w:val="22"/>
        </w:rPr>
        <w:t xml:space="preserve">για </w:t>
      </w:r>
      <w:r w:rsidR="00C6173B" w:rsidRPr="00C6173B">
        <w:rPr>
          <w:rFonts w:ascii="Arial" w:eastAsia="Verdana" w:hAnsi="Arial" w:cs="Arial"/>
          <w:b w:val="0"/>
          <w:iCs/>
          <w:kern w:val="1"/>
          <w:szCs w:val="22"/>
          <w:highlight w:val="white"/>
          <w:lang w:bidi="hi-IN"/>
        </w:rPr>
        <w:t xml:space="preserve">πληρωμή δαπάνης  </w:t>
      </w:r>
      <w:r w:rsidR="00C6173B" w:rsidRPr="00C6173B">
        <w:rPr>
          <w:rFonts w:ascii="Arial" w:hAnsi="Arial" w:cs="Arial"/>
          <w:b w:val="0"/>
          <w:iCs/>
          <w:szCs w:val="22"/>
        </w:rPr>
        <w:t>νέας τριφασικής παροχής</w:t>
      </w:r>
      <w:r w:rsidR="00C6173B">
        <w:rPr>
          <w:rFonts w:ascii="Arial" w:hAnsi="Arial" w:cs="Arial"/>
          <w:b w:val="0"/>
          <w:iCs/>
          <w:szCs w:val="22"/>
        </w:rPr>
        <w:t xml:space="preserve">  </w:t>
      </w:r>
      <w:r w:rsidR="00C6173B" w:rsidRPr="00C6173B">
        <w:rPr>
          <w:rFonts w:ascii="Arial" w:hAnsi="Arial" w:cs="Arial"/>
          <w:b w:val="0"/>
          <w:iCs/>
          <w:szCs w:val="22"/>
        </w:rPr>
        <w:t>Ν</w:t>
      </w:r>
      <w:r w:rsidR="009C6716">
        <w:rPr>
          <w:rFonts w:ascii="Arial" w:hAnsi="Arial" w:cs="Arial"/>
          <w:b w:val="0"/>
          <w:iCs/>
          <w:szCs w:val="22"/>
        </w:rPr>
        <w:t>ο</w:t>
      </w:r>
      <w:r w:rsidR="00C6173B" w:rsidRPr="00C6173B">
        <w:rPr>
          <w:rFonts w:ascii="Arial" w:hAnsi="Arial" w:cs="Arial"/>
          <w:b w:val="0"/>
          <w:iCs/>
          <w:szCs w:val="22"/>
        </w:rPr>
        <w:t xml:space="preserve">1 με Α.Π.442554383-01 στη </w:t>
      </w:r>
      <w:r w:rsidR="00C6173B">
        <w:rPr>
          <w:rFonts w:ascii="Arial" w:hAnsi="Arial" w:cs="Arial"/>
          <w:b w:val="0"/>
          <w:iCs/>
          <w:szCs w:val="22"/>
        </w:rPr>
        <w:t>Δ</w:t>
      </w:r>
      <w:r w:rsidR="00C6173B" w:rsidRPr="00C6173B">
        <w:rPr>
          <w:rFonts w:ascii="Arial" w:hAnsi="Arial" w:cs="Arial"/>
          <w:b w:val="0"/>
          <w:iCs/>
          <w:szCs w:val="22"/>
        </w:rPr>
        <w:t>/</w:t>
      </w:r>
      <w:proofErr w:type="spellStart"/>
      <w:r w:rsidR="00C6173B" w:rsidRPr="00C6173B">
        <w:rPr>
          <w:rFonts w:ascii="Arial" w:hAnsi="Arial" w:cs="Arial"/>
          <w:b w:val="0"/>
          <w:iCs/>
          <w:szCs w:val="22"/>
        </w:rPr>
        <w:t>νση</w:t>
      </w:r>
      <w:proofErr w:type="spellEnd"/>
      <w:r w:rsidR="00C6173B" w:rsidRPr="00C6173B">
        <w:rPr>
          <w:rFonts w:ascii="Arial" w:hAnsi="Arial" w:cs="Arial"/>
          <w:b w:val="0"/>
          <w:iCs/>
          <w:szCs w:val="22"/>
        </w:rPr>
        <w:t xml:space="preserve"> Πινδάρου στη Λιβαδειά</w:t>
      </w:r>
      <w:r w:rsidRPr="00E812F5">
        <w:rPr>
          <w:rFonts w:ascii="Arial" w:eastAsia="Verdana" w:hAnsi="Arial" w:cs="Arial"/>
          <w:b w:val="0"/>
          <w:iCs/>
          <w:kern w:val="1"/>
          <w:szCs w:val="22"/>
          <w:highlight w:val="white"/>
          <w:lang w:bidi="hi-IN"/>
        </w:rPr>
        <w:t>, σε βάρος τ</w:t>
      </w:r>
      <w:r w:rsidR="00C6173B">
        <w:rPr>
          <w:rFonts w:ascii="Arial" w:eastAsia="Verdana" w:hAnsi="Arial" w:cs="Arial"/>
          <w:b w:val="0"/>
          <w:iCs/>
          <w:kern w:val="1"/>
          <w:szCs w:val="22"/>
          <w:highlight w:val="white"/>
          <w:lang w:bidi="hi-IN"/>
        </w:rPr>
        <w:t>ων</w:t>
      </w:r>
      <w:r w:rsidRPr="00E812F5">
        <w:rPr>
          <w:rFonts w:ascii="Arial" w:eastAsia="Verdana" w:hAnsi="Arial" w:cs="Arial"/>
          <w:b w:val="0"/>
          <w:iCs/>
          <w:kern w:val="1"/>
          <w:szCs w:val="22"/>
          <w:highlight w:val="white"/>
          <w:lang w:bidi="hi-IN"/>
        </w:rPr>
        <w:t xml:space="preserve">  κάτωθι Κ.Α. του προϋπολογισμού του σκέλους των εξόδων του οικονομικού έτους 2024   ως </w:t>
      </w:r>
      <w:r w:rsidR="00C6173B">
        <w:rPr>
          <w:rFonts w:ascii="Arial" w:eastAsia="Verdana" w:hAnsi="Arial" w:cs="Arial"/>
          <w:b w:val="0"/>
          <w:iCs/>
          <w:kern w:val="1"/>
          <w:szCs w:val="22"/>
          <w:highlight w:val="white"/>
          <w:lang w:bidi="hi-IN"/>
        </w:rPr>
        <w:t>παρακάτω</w:t>
      </w:r>
      <w:r w:rsidRPr="00E812F5">
        <w:rPr>
          <w:rFonts w:ascii="Arial" w:eastAsia="Verdana" w:hAnsi="Arial" w:cs="Arial"/>
          <w:b w:val="0"/>
          <w:iCs/>
          <w:kern w:val="1"/>
          <w:szCs w:val="22"/>
          <w:highlight w:val="white"/>
          <w:lang w:bidi="hi-IN"/>
        </w:rPr>
        <w:t xml:space="preserve"> :</w:t>
      </w:r>
    </w:p>
    <w:tbl>
      <w:tblPr>
        <w:tblpPr w:leftFromText="180" w:rightFromText="180" w:vertAnchor="text" w:horzAnchor="margin" w:tblpX="250" w:tblpY="27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3454"/>
        <w:gridCol w:w="1417"/>
        <w:gridCol w:w="2410"/>
      </w:tblGrid>
      <w:tr w:rsidR="00C6173B" w:rsidRPr="00D20C00" w:rsidTr="00C6173B">
        <w:trPr>
          <w:trHeight w:val="699"/>
        </w:trPr>
        <w:tc>
          <w:tcPr>
            <w:tcW w:w="602" w:type="dxa"/>
            <w:shd w:val="clear" w:color="auto" w:fill="99CC99"/>
          </w:tcPr>
          <w:p w:rsidR="00C6173B" w:rsidRPr="00C6173B" w:rsidRDefault="00C6173B" w:rsidP="00274FDB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C6173B">
              <w:rPr>
                <w:rFonts w:ascii="Arial" w:hAnsi="Arial" w:cs="Arial"/>
                <w:b/>
                <w:iCs/>
                <w:sz w:val="22"/>
                <w:szCs w:val="22"/>
              </w:rPr>
              <w:t>α/α</w:t>
            </w:r>
          </w:p>
        </w:tc>
        <w:tc>
          <w:tcPr>
            <w:tcW w:w="1581" w:type="dxa"/>
            <w:shd w:val="clear" w:color="auto" w:fill="99CC99"/>
          </w:tcPr>
          <w:p w:rsidR="00C6173B" w:rsidRPr="00C6173B" w:rsidRDefault="00C6173B" w:rsidP="00274FDB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C6173B">
              <w:rPr>
                <w:rFonts w:ascii="Arial" w:hAnsi="Arial" w:cs="Arial"/>
                <w:b/>
                <w:iCs/>
                <w:sz w:val="22"/>
                <w:szCs w:val="22"/>
              </w:rPr>
              <w:t>Κ.Α.</w:t>
            </w:r>
          </w:p>
        </w:tc>
        <w:tc>
          <w:tcPr>
            <w:tcW w:w="3454" w:type="dxa"/>
            <w:shd w:val="clear" w:color="auto" w:fill="99CC99"/>
          </w:tcPr>
          <w:p w:rsidR="00C6173B" w:rsidRPr="00C6173B" w:rsidRDefault="00C6173B" w:rsidP="00274FDB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C6173B">
              <w:rPr>
                <w:rFonts w:ascii="Arial" w:hAnsi="Arial" w:cs="Arial"/>
                <w:b/>
                <w:iCs/>
                <w:sz w:val="22"/>
                <w:szCs w:val="22"/>
              </w:rPr>
              <w:t>ΤΙΤΛΟΣ Κ.Α.</w:t>
            </w:r>
          </w:p>
        </w:tc>
        <w:tc>
          <w:tcPr>
            <w:tcW w:w="1417" w:type="dxa"/>
            <w:shd w:val="clear" w:color="auto" w:fill="99CC99"/>
          </w:tcPr>
          <w:p w:rsidR="00C6173B" w:rsidRPr="00C6173B" w:rsidRDefault="00C6173B" w:rsidP="00274FDB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C6173B">
              <w:rPr>
                <w:rFonts w:ascii="Arial" w:hAnsi="Arial" w:cs="Arial"/>
                <w:b/>
                <w:iCs/>
                <w:sz w:val="22"/>
                <w:szCs w:val="22"/>
              </w:rPr>
              <w:t>ΠΟΣΟ</w:t>
            </w:r>
          </w:p>
        </w:tc>
        <w:tc>
          <w:tcPr>
            <w:tcW w:w="2410" w:type="dxa"/>
            <w:shd w:val="clear" w:color="auto" w:fill="99CC99"/>
          </w:tcPr>
          <w:p w:rsidR="00C6173B" w:rsidRPr="00C6173B" w:rsidRDefault="00C6173B" w:rsidP="00274FDB">
            <w:pPr>
              <w:pStyle w:val="af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73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ΠΗΓΗ ΧΡΗΜΑΤΟΔΟΤΗΣΗΣ</w:t>
            </w:r>
          </w:p>
        </w:tc>
      </w:tr>
      <w:tr w:rsidR="00C6173B" w:rsidRPr="00D20C00" w:rsidTr="00C6173B">
        <w:trPr>
          <w:trHeight w:val="1271"/>
        </w:trPr>
        <w:tc>
          <w:tcPr>
            <w:tcW w:w="602" w:type="dxa"/>
            <w:shd w:val="clear" w:color="auto" w:fill="auto"/>
          </w:tcPr>
          <w:p w:rsidR="00C6173B" w:rsidRPr="00D20C00" w:rsidRDefault="00C6173B" w:rsidP="00274FD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</w:p>
          <w:p w:rsidR="00C6173B" w:rsidRPr="00D20C00" w:rsidRDefault="00C6173B" w:rsidP="00274FD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1581" w:type="dxa"/>
            <w:shd w:val="clear" w:color="auto" w:fill="auto"/>
          </w:tcPr>
          <w:p w:rsidR="00C6173B" w:rsidRPr="00D20C00" w:rsidRDefault="00C6173B" w:rsidP="00274FD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  <w:t>20/6211.002</w:t>
            </w:r>
          </w:p>
        </w:tc>
        <w:tc>
          <w:tcPr>
            <w:tcW w:w="3454" w:type="dxa"/>
            <w:shd w:val="clear" w:color="auto" w:fill="auto"/>
          </w:tcPr>
          <w:p w:rsidR="00C6173B" w:rsidRPr="00D20C00" w:rsidRDefault="00C6173B" w:rsidP="00274FDB">
            <w:pPr>
              <w:pStyle w:val="af9"/>
              <w:ind w:left="0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Δαπάνες ηλεκτρικών παροχών, οδικών φωτισμών, αυξήσεις ισχύος κλπ</w:t>
            </w:r>
          </w:p>
        </w:tc>
        <w:tc>
          <w:tcPr>
            <w:tcW w:w="1417" w:type="dxa"/>
            <w:shd w:val="clear" w:color="auto" w:fill="auto"/>
          </w:tcPr>
          <w:p w:rsidR="00C6173B" w:rsidRPr="00D20C00" w:rsidRDefault="00C6173B" w:rsidP="00274FDB">
            <w:pPr>
              <w:pStyle w:val="10"/>
              <w:tabs>
                <w:tab w:val="num" w:pos="141"/>
              </w:tabs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335,63€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173B" w:rsidRPr="00D20C00" w:rsidRDefault="00C6173B" w:rsidP="00274FDB">
            <w:pPr>
              <w:pStyle w:val="af8"/>
              <w:jc w:val="center"/>
              <w:rPr>
                <w:rFonts w:ascii="Arial" w:eastAsia="Verdana" w:hAnsi="Arial" w:cs="Arial"/>
                <w:iCs/>
                <w:sz w:val="22"/>
                <w:szCs w:val="22"/>
              </w:rPr>
            </w:pPr>
            <w:r w:rsidRPr="00D20C00">
              <w:rPr>
                <w:rFonts w:ascii="Arial" w:eastAsia="Verdana" w:hAnsi="Arial" w:cs="Arial"/>
                <w:iCs/>
                <w:sz w:val="22"/>
                <w:szCs w:val="22"/>
              </w:rPr>
              <w:t xml:space="preserve"> Τέλη καθαριότητας</w:t>
            </w:r>
          </w:p>
        </w:tc>
      </w:tr>
      <w:tr w:rsidR="00C6173B" w:rsidRPr="00D20C00" w:rsidTr="00C6173B">
        <w:trPr>
          <w:trHeight w:val="542"/>
        </w:trPr>
        <w:tc>
          <w:tcPr>
            <w:tcW w:w="602" w:type="dxa"/>
            <w:shd w:val="clear" w:color="auto" w:fill="auto"/>
          </w:tcPr>
          <w:p w:rsidR="00C6173B" w:rsidRPr="00D20C00" w:rsidRDefault="00C6173B" w:rsidP="00274FD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2.</w:t>
            </w:r>
          </w:p>
        </w:tc>
        <w:tc>
          <w:tcPr>
            <w:tcW w:w="1581" w:type="dxa"/>
            <w:shd w:val="clear" w:color="auto" w:fill="auto"/>
          </w:tcPr>
          <w:p w:rsidR="00C6173B" w:rsidRPr="00D20C00" w:rsidRDefault="00C6173B" w:rsidP="00274FD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  <w:t>00/6515</w:t>
            </w:r>
          </w:p>
        </w:tc>
        <w:tc>
          <w:tcPr>
            <w:tcW w:w="3454" w:type="dxa"/>
            <w:shd w:val="clear" w:color="auto" w:fill="auto"/>
          </w:tcPr>
          <w:p w:rsidR="00C6173B" w:rsidRPr="00D20C00" w:rsidRDefault="00C6173B" w:rsidP="00274FDB">
            <w:pPr>
              <w:pStyle w:val="af9"/>
              <w:ind w:left="0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Αμοιβές και προμήθειες τραπεζών</w:t>
            </w:r>
          </w:p>
        </w:tc>
        <w:tc>
          <w:tcPr>
            <w:tcW w:w="1417" w:type="dxa"/>
            <w:shd w:val="clear" w:color="auto" w:fill="auto"/>
          </w:tcPr>
          <w:p w:rsidR="00C6173B" w:rsidRPr="00D20C00" w:rsidRDefault="00C6173B" w:rsidP="00274FDB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  <w:t>0.40</w:t>
            </w:r>
            <w:r w:rsidRPr="00D20C00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173B" w:rsidRPr="00D20C00" w:rsidRDefault="00C6173B" w:rsidP="00274FDB">
            <w:pPr>
              <w:pStyle w:val="af8"/>
              <w:jc w:val="center"/>
              <w:rPr>
                <w:rFonts w:ascii="Arial" w:eastAsia="Verdana" w:hAnsi="Arial" w:cs="Arial"/>
                <w:iCs/>
                <w:sz w:val="22"/>
                <w:szCs w:val="22"/>
              </w:rPr>
            </w:pPr>
            <w:r w:rsidRPr="00D20C00">
              <w:rPr>
                <w:rFonts w:ascii="Arial" w:eastAsia="Verdana" w:hAnsi="Arial" w:cs="Arial"/>
                <w:iCs/>
                <w:sz w:val="22"/>
                <w:szCs w:val="22"/>
              </w:rPr>
              <w:t>Ίδιοι πόροι</w:t>
            </w:r>
          </w:p>
        </w:tc>
      </w:tr>
      <w:tr w:rsidR="00C6173B" w:rsidRPr="00D20C00" w:rsidTr="00C6173B">
        <w:trPr>
          <w:trHeight w:val="542"/>
        </w:trPr>
        <w:tc>
          <w:tcPr>
            <w:tcW w:w="602" w:type="dxa"/>
            <w:shd w:val="clear" w:color="auto" w:fill="auto"/>
          </w:tcPr>
          <w:p w:rsidR="00C6173B" w:rsidRPr="00D20C00" w:rsidRDefault="00C6173B" w:rsidP="00274FDB">
            <w:pPr>
              <w:pStyle w:val="10"/>
              <w:tabs>
                <w:tab w:val="clear" w:pos="0"/>
              </w:tabs>
              <w:ind w:left="0" w:firstLine="0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81" w:type="dxa"/>
            <w:shd w:val="clear" w:color="auto" w:fill="auto"/>
          </w:tcPr>
          <w:p w:rsidR="00C6173B" w:rsidRPr="00D20C00" w:rsidRDefault="00C6173B" w:rsidP="00274FDB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  <w:t>Σύνολο</w:t>
            </w:r>
          </w:p>
        </w:tc>
        <w:tc>
          <w:tcPr>
            <w:tcW w:w="3454" w:type="dxa"/>
            <w:shd w:val="clear" w:color="auto" w:fill="auto"/>
          </w:tcPr>
          <w:p w:rsidR="00C6173B" w:rsidRPr="00D20C00" w:rsidRDefault="00C6173B" w:rsidP="00274FDB">
            <w:pPr>
              <w:pStyle w:val="af9"/>
              <w:ind w:left="0"/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C6173B" w:rsidRPr="00D20C00" w:rsidRDefault="00C6173B" w:rsidP="00274FDB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</w:pPr>
            <w:r w:rsidRPr="00D20C00"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  <w:t>336,03€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173B" w:rsidRPr="00D20C00" w:rsidRDefault="00C6173B" w:rsidP="00274FDB">
            <w:pPr>
              <w:pStyle w:val="af8"/>
              <w:jc w:val="center"/>
              <w:rPr>
                <w:rFonts w:ascii="Arial" w:eastAsia="Verdana" w:hAnsi="Arial" w:cs="Arial"/>
                <w:b/>
                <w:iCs/>
                <w:sz w:val="22"/>
                <w:szCs w:val="22"/>
              </w:rPr>
            </w:pPr>
          </w:p>
        </w:tc>
      </w:tr>
    </w:tbl>
    <w:p w:rsidR="00D20C00" w:rsidRPr="00803A6B" w:rsidRDefault="00D20C00" w:rsidP="00D20C00">
      <w:pPr>
        <w:rPr>
          <w:rFonts w:eastAsia="Verdana"/>
          <w:highlight w:val="white"/>
          <w:lang w:bidi="hi-IN"/>
        </w:rPr>
      </w:pPr>
    </w:p>
    <w:p w:rsidR="00D20C00" w:rsidRDefault="00D20C00" w:rsidP="00D20C00">
      <w:pPr>
        <w:pStyle w:val="af2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Β) </w:t>
      </w:r>
      <w:r w:rsidRPr="00FD1BF9">
        <w:rPr>
          <w:rFonts w:ascii="Arial" w:hAnsi="Arial" w:cs="Arial"/>
          <w:sz w:val="22"/>
          <w:szCs w:val="22"/>
        </w:rPr>
        <w:t xml:space="preserve">Ορίζει την  </w:t>
      </w:r>
      <w:r w:rsidR="00C6173B">
        <w:rPr>
          <w:rFonts w:ascii="Arial" w:hAnsi="Arial" w:cs="Arial"/>
          <w:sz w:val="22"/>
          <w:szCs w:val="22"/>
        </w:rPr>
        <w:t>08</w:t>
      </w:r>
      <w:r w:rsidRPr="00FD1BF9">
        <w:rPr>
          <w:rFonts w:ascii="Arial" w:hAnsi="Arial" w:cs="Arial"/>
          <w:sz w:val="22"/>
          <w:szCs w:val="22"/>
        </w:rPr>
        <w:t>/0</w:t>
      </w:r>
      <w:r w:rsidR="00C6173B">
        <w:rPr>
          <w:rFonts w:ascii="Arial" w:hAnsi="Arial" w:cs="Arial"/>
          <w:sz w:val="22"/>
          <w:szCs w:val="22"/>
        </w:rPr>
        <w:t>9</w:t>
      </w:r>
      <w:r w:rsidRPr="00FD1BF9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 xml:space="preserve">4 </w:t>
      </w:r>
      <w:r w:rsidRPr="00FD1BF9">
        <w:rPr>
          <w:rFonts w:ascii="Arial" w:hAnsi="Arial" w:cs="Arial"/>
          <w:sz w:val="22"/>
          <w:szCs w:val="22"/>
        </w:rPr>
        <w:t xml:space="preserve">  ως προθεσμία μέσα στην οποία θα αποδοθεί ο  εν λόγω      λογαριασμός σύμφωνα με το άρθρο 32 του Β.Δ/</w:t>
      </w:r>
      <w:proofErr w:type="spellStart"/>
      <w:r w:rsidRPr="00FD1BF9">
        <w:rPr>
          <w:rFonts w:ascii="Arial" w:hAnsi="Arial" w:cs="Arial"/>
          <w:sz w:val="22"/>
          <w:szCs w:val="22"/>
        </w:rPr>
        <w:t>τος</w:t>
      </w:r>
      <w:proofErr w:type="spellEnd"/>
      <w:r w:rsidRPr="00FD1BF9">
        <w:rPr>
          <w:rFonts w:ascii="Arial" w:hAnsi="Arial" w:cs="Arial"/>
          <w:sz w:val="22"/>
          <w:szCs w:val="22"/>
        </w:rPr>
        <w:t xml:space="preserve"> 17/5/59.</w:t>
      </w:r>
    </w:p>
    <w:p w:rsidR="00D20C00" w:rsidRDefault="00D20C00" w:rsidP="00D20C00">
      <w:pPr>
        <w:pStyle w:val="af2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D20C00" w:rsidRPr="00FD1BF9" w:rsidRDefault="00D20C00" w:rsidP="00D20C00">
      <w:pPr>
        <w:pStyle w:val="af2"/>
        <w:spacing w:line="276" w:lineRule="auto"/>
        <w:ind w:left="360" w:hanging="218"/>
        <w:jc w:val="left"/>
        <w:rPr>
          <w:rFonts w:ascii="Arial" w:hAnsi="Arial" w:cs="Arial"/>
          <w:sz w:val="22"/>
          <w:szCs w:val="22"/>
        </w:rPr>
      </w:pPr>
      <w:r w:rsidRPr="00FD1BF9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  Η διαχείριση των ποσών θα γίνει σύμφωνα με τις διατάξεις των άρθρων 32,33,34 &amp;     37  του Β.Δ/</w:t>
      </w:r>
      <w:proofErr w:type="spellStart"/>
      <w:r w:rsidRPr="00FD1BF9">
        <w:rPr>
          <w:rFonts w:ascii="Arial" w:eastAsia="Verdana" w:hAnsi="Arial" w:cs="Arial"/>
          <w:kern w:val="1"/>
          <w:sz w:val="22"/>
          <w:szCs w:val="22"/>
          <w:lang w:bidi="hi-IN"/>
        </w:rPr>
        <w:t>τος</w:t>
      </w:r>
      <w:proofErr w:type="spellEnd"/>
      <w:r w:rsidRPr="00FD1BF9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17/5/59.                    </w:t>
      </w:r>
      <w:r w:rsidRPr="00FD1BF9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   </w:t>
      </w:r>
      <w:r w:rsidRPr="00FD1BF9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 </w:t>
      </w:r>
    </w:p>
    <w:p w:rsidR="0083036C" w:rsidRPr="0083036C" w:rsidRDefault="0083036C" w:rsidP="0083036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3036C" w:rsidRPr="00C35157" w:rsidRDefault="0083036C" w:rsidP="0083036C">
      <w:pPr>
        <w:contextualSpacing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3A6798">
        <w:rPr>
          <w:rFonts w:ascii="Arial" w:hAnsi="Arial" w:cs="Arial"/>
          <w:b/>
          <w:sz w:val="22"/>
          <w:szCs w:val="22"/>
        </w:rPr>
        <w:t>4</w:t>
      </w:r>
      <w:r w:rsidR="009C6716">
        <w:rPr>
          <w:rFonts w:ascii="Arial" w:hAnsi="Arial" w:cs="Arial"/>
          <w:b/>
          <w:sz w:val="22"/>
          <w:szCs w:val="22"/>
        </w:rPr>
        <w:t>7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152">
        <w:rPr>
          <w:rFonts w:ascii="Arial" w:hAnsi="Arial" w:cs="Arial"/>
          <w:sz w:val="22"/>
          <w:szCs w:val="22"/>
        </w:rPr>
        <w:t>Τζουβάρας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Νικόλαος</w:t>
      </w:r>
      <w:r w:rsidR="00907300" w:rsidRPr="00C35157">
        <w:rPr>
          <w:rFonts w:ascii="Arial" w:hAnsi="Arial" w:cs="Arial"/>
          <w:sz w:val="22"/>
          <w:szCs w:val="22"/>
        </w:rPr>
        <w:t xml:space="preserve">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3152">
        <w:rPr>
          <w:rFonts w:ascii="Arial" w:hAnsi="Arial" w:cs="Arial"/>
          <w:sz w:val="22"/>
          <w:szCs w:val="22"/>
        </w:rPr>
        <w:t>Τόλιας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</w:t>
      </w:r>
      <w:r w:rsidR="006E1614">
        <w:rPr>
          <w:rFonts w:ascii="Arial" w:hAnsi="Arial" w:cs="Arial"/>
          <w:sz w:val="22"/>
          <w:szCs w:val="22"/>
        </w:rPr>
        <w:t xml:space="preserve"> Δημήτριος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C6173B">
        <w:rPr>
          <w:rFonts w:ascii="Arial" w:hAnsi="Arial" w:cs="Arial"/>
          <w:sz w:val="22"/>
          <w:szCs w:val="22"/>
        </w:rPr>
        <w:t>10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3A6798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8B" w:rsidRDefault="0090588B">
      <w:r>
        <w:separator/>
      </w:r>
    </w:p>
  </w:endnote>
  <w:endnote w:type="continuationSeparator" w:id="0">
    <w:p w:rsidR="0090588B" w:rsidRDefault="009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8B" w:rsidRDefault="0090588B">
      <w:r>
        <w:separator/>
      </w:r>
    </w:p>
  </w:footnote>
  <w:footnote w:type="continuationSeparator" w:id="0">
    <w:p w:rsidR="0090588B" w:rsidRDefault="009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721D3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721D3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C671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2B7310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2">
    <w:nsid w:val="63753AAF"/>
    <w:multiLevelType w:val="hybridMultilevel"/>
    <w:tmpl w:val="39422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6">
    <w:nsid w:val="7BDA205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7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13"/>
  </w:num>
  <w:num w:numId="13">
    <w:abstractNumId w:val="12"/>
  </w:num>
  <w:num w:numId="14">
    <w:abstractNumId w:val="16"/>
  </w:num>
  <w:num w:numId="15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2B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1F004E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10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5FFC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7372"/>
    <w:rsid w:val="006D02DA"/>
    <w:rsid w:val="006D4474"/>
    <w:rsid w:val="006D5BCC"/>
    <w:rsid w:val="006E161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1D30"/>
    <w:rsid w:val="007258BC"/>
    <w:rsid w:val="00725D73"/>
    <w:rsid w:val="00727BDA"/>
    <w:rsid w:val="00731EC0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94701"/>
    <w:rsid w:val="008A5B7E"/>
    <w:rsid w:val="008B0877"/>
    <w:rsid w:val="008B0B68"/>
    <w:rsid w:val="008B1568"/>
    <w:rsid w:val="008B3A9D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588B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226F"/>
    <w:rsid w:val="0097567C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2AE2"/>
    <w:rsid w:val="009C6179"/>
    <w:rsid w:val="009C6716"/>
    <w:rsid w:val="009D3D18"/>
    <w:rsid w:val="009D4B51"/>
    <w:rsid w:val="009D5331"/>
    <w:rsid w:val="009D6287"/>
    <w:rsid w:val="009D758A"/>
    <w:rsid w:val="009E16AF"/>
    <w:rsid w:val="009E1EEA"/>
    <w:rsid w:val="009E5C82"/>
    <w:rsid w:val="009F225A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546A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E47C7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9B4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173B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7AD"/>
    <w:rsid w:val="00C812E2"/>
    <w:rsid w:val="00C81B65"/>
    <w:rsid w:val="00C83BEB"/>
    <w:rsid w:val="00C90CF0"/>
    <w:rsid w:val="00C928B0"/>
    <w:rsid w:val="00C940F6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020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0C00"/>
    <w:rsid w:val="00D2710C"/>
    <w:rsid w:val="00D2744A"/>
    <w:rsid w:val="00D33641"/>
    <w:rsid w:val="00D354F3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3F7A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5F28"/>
    <w:rsid w:val="00DA6D14"/>
    <w:rsid w:val="00DA7266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3A7A"/>
    <w:rsid w:val="00EA4334"/>
    <w:rsid w:val="00EA7E43"/>
    <w:rsid w:val="00EB2A5A"/>
    <w:rsid w:val="00EB4332"/>
    <w:rsid w:val="00EB46EF"/>
    <w:rsid w:val="00EB5931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3F83-203A-4036-8630-74DEE48F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1522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9723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3</cp:revision>
  <cp:lastPrinted>2024-06-12T09:09:00Z</cp:lastPrinted>
  <dcterms:created xsi:type="dcterms:W3CDTF">2024-07-10T07:20:00Z</dcterms:created>
  <dcterms:modified xsi:type="dcterms:W3CDTF">2024-07-10T08:30:00Z</dcterms:modified>
</cp:coreProperties>
</file>