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9A2C21">
        <w:rPr>
          <w:rFonts w:ascii="Arial" w:eastAsia="Arial" w:hAnsi="Arial" w:cs="Arial"/>
          <w:b/>
          <w:bCs/>
          <w:sz w:val="22"/>
          <w:szCs w:val="22"/>
        </w:rPr>
        <w:t>9</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505FF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505FFC">
        <w:rPr>
          <w:rFonts w:ascii="Arial" w:eastAsia="Calibri" w:hAnsi="Arial" w:cs="Arial"/>
          <w:b/>
          <w:sz w:val="22"/>
          <w:szCs w:val="22"/>
        </w:rPr>
        <w:t>13552</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CF2374">
        <w:rPr>
          <w:rFonts w:ascii="Arial" w:eastAsia="SimSun" w:hAnsi="Arial" w:cs="Arial"/>
          <w:b/>
          <w:sz w:val="22"/>
          <w:szCs w:val="22"/>
          <w:highlight w:val="white"/>
        </w:rPr>
        <w:t>4</w:t>
      </w:r>
      <w:r w:rsidR="00DE7463">
        <w:rPr>
          <w:rFonts w:ascii="Arial" w:eastAsia="SimSun" w:hAnsi="Arial" w:cs="Arial"/>
          <w:b/>
          <w:sz w:val="22"/>
          <w:szCs w:val="22"/>
          <w:highlight w:val="white"/>
        </w:rPr>
        <w:t>6</w:t>
      </w:r>
      <w:r w:rsidRPr="00C35157">
        <w:rPr>
          <w:rFonts w:ascii="Arial" w:eastAsia="SimSun" w:hAnsi="Arial" w:cs="Arial"/>
          <w:sz w:val="22"/>
          <w:szCs w:val="22"/>
          <w:highlight w:val="white"/>
        </w:rPr>
        <w:t xml:space="preserve">    </w:t>
      </w:r>
    </w:p>
    <w:p w:rsidR="00505FFC" w:rsidRPr="00505FFC" w:rsidRDefault="00505FFC" w:rsidP="00505FFC">
      <w:pPr>
        <w:pStyle w:val="ad"/>
        <w:jc w:val="left"/>
        <w:rPr>
          <w:rFonts w:ascii="Arial" w:eastAsia="SimSun" w:hAnsi="Arial" w:cs="Arial"/>
          <w:b/>
          <w:sz w:val="22"/>
          <w:szCs w:val="22"/>
        </w:rPr>
      </w:pPr>
      <w:r w:rsidRPr="00505FFC">
        <w:rPr>
          <w:rFonts w:ascii="Arial" w:eastAsia="SimSun" w:hAnsi="Arial" w:cs="Arial"/>
          <w:b/>
          <w:sz w:val="22"/>
          <w:szCs w:val="22"/>
          <w:highlight w:val="white"/>
        </w:rPr>
        <w:t xml:space="preserve">Εξειδίκευση πίστωσης ποσού 620,00€ για τη </w:t>
      </w:r>
      <w:proofErr w:type="spellStart"/>
      <w:r w:rsidRPr="00505FFC">
        <w:rPr>
          <w:rFonts w:ascii="Arial" w:eastAsia="SimSun" w:hAnsi="Arial" w:cs="Arial"/>
          <w:b/>
          <w:sz w:val="22"/>
          <w:szCs w:val="22"/>
          <w:highlight w:val="white"/>
        </w:rPr>
        <w:t>συνδιοργάνωση</w:t>
      </w:r>
      <w:proofErr w:type="spellEnd"/>
      <w:r w:rsidRPr="00505FFC">
        <w:rPr>
          <w:rFonts w:ascii="Arial" w:eastAsia="SimSun" w:hAnsi="Arial" w:cs="Arial"/>
          <w:b/>
          <w:sz w:val="22"/>
          <w:szCs w:val="22"/>
          <w:highlight w:val="white"/>
        </w:rPr>
        <w:t xml:space="preserve"> της εκδήλωσης εορτασμού της Μεταμορφώσεως στην κοινότητα Αγίου Βλασίου</w:t>
      </w:r>
      <w:r w:rsidRPr="00505FFC">
        <w:rPr>
          <w:rFonts w:ascii="Arial" w:eastAsia="SimSun" w:hAnsi="Arial" w:cs="Arial"/>
          <w:b/>
          <w:sz w:val="22"/>
          <w:szCs w:val="22"/>
        </w:rPr>
        <w:t>.</w:t>
      </w: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E66047"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E66047" w:rsidRPr="00023CB9">
        <w:rPr>
          <w:rFonts w:ascii="Arial" w:hAnsi="Arial" w:cs="Arial"/>
          <w:sz w:val="22"/>
          <w:szCs w:val="22"/>
        </w:rPr>
        <w:t xml:space="preserve">            </w:t>
      </w:r>
      <w:r w:rsidR="00E66047">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A5546A">
        <w:rPr>
          <w:rFonts w:ascii="Arial" w:eastAsia="Arial" w:hAnsi="Arial" w:cs="Arial"/>
          <w:sz w:val="22"/>
          <w:szCs w:val="22"/>
        </w:rPr>
        <w:t>9</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D83F7A">
        <w:rPr>
          <w:rFonts w:ascii="Arial" w:eastAsia="Arial" w:hAnsi="Arial" w:cs="Arial"/>
          <w:sz w:val="22"/>
          <w:szCs w:val="22"/>
        </w:rPr>
        <w:t>312</w:t>
      </w:r>
      <w:r w:rsidR="00A5546A">
        <w:rPr>
          <w:rFonts w:ascii="Arial" w:eastAsia="Arial" w:hAnsi="Arial" w:cs="Arial"/>
          <w:sz w:val="22"/>
          <w:szCs w:val="22"/>
        </w:rPr>
        <w:t>0</w:t>
      </w:r>
      <w:r w:rsidR="002465A3">
        <w:rPr>
          <w:rFonts w:ascii="Arial" w:eastAsia="Arial" w:hAnsi="Arial" w:cs="Arial"/>
          <w:sz w:val="22"/>
          <w:szCs w:val="22"/>
        </w:rPr>
        <w:t>/</w:t>
      </w:r>
      <w:r w:rsidR="00D83F7A">
        <w:rPr>
          <w:rFonts w:ascii="Arial" w:eastAsia="Arial" w:hAnsi="Arial" w:cs="Arial"/>
          <w:sz w:val="22"/>
          <w:szCs w:val="22"/>
        </w:rPr>
        <w:t>03</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DE7463" w:rsidRPr="00505FFC" w:rsidRDefault="00DE7463" w:rsidP="00DE7463">
      <w:pPr>
        <w:ind w:left="720"/>
        <w:rPr>
          <w:rFonts w:ascii="Arial" w:hAnsi="Arial" w:cs="Arial"/>
          <w:i/>
          <w:sz w:val="22"/>
          <w:szCs w:val="22"/>
        </w:rPr>
      </w:pPr>
      <w:r w:rsidRPr="00505FFC">
        <w:rPr>
          <w:rFonts w:ascii="Arial" w:hAnsi="Arial" w:cs="Arial"/>
          <w:i/>
          <w:sz w:val="22"/>
          <w:szCs w:val="22"/>
          <w:highlight w:val="white"/>
        </w:rPr>
        <w:t>Έχοντας υπόψη:</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rPr>
      </w:pPr>
      <w:r w:rsidRPr="00505FFC">
        <w:rPr>
          <w:rFonts w:ascii="Arial" w:hAnsi="Arial" w:cs="Arial"/>
          <w:i/>
          <w:sz w:val="22"/>
          <w:szCs w:val="22"/>
        </w:rPr>
        <w:t>Την παρ.1 του άρθρου 14 του Ν.4625/31-8-2019 (ΦΕΚ 139 τ.Α΄/31-8-2019)καθώς και την</w:t>
      </w:r>
      <w:r w:rsidRPr="00505FFC">
        <w:rPr>
          <w:rFonts w:ascii="Arial" w:hAnsi="Arial" w:cs="Arial"/>
          <w:i/>
          <w:sz w:val="22"/>
          <w:szCs w:val="22"/>
          <w:highlight w:val="white"/>
        </w:rPr>
        <w:t xml:space="preserve"> παρ.1 του άρθρου 203 του Ν.4555/18 όπου:</w:t>
      </w:r>
    </w:p>
    <w:p w:rsidR="00DE7463" w:rsidRPr="00505FFC" w:rsidRDefault="00DE7463" w:rsidP="00DE7463">
      <w:pPr>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505FF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505FFC">
        <w:rPr>
          <w:rFonts w:ascii="Arial" w:hAnsi="Arial" w:cs="Arial"/>
          <w:i/>
          <w:sz w:val="22"/>
          <w:szCs w:val="22"/>
          <w:highlight w:val="white"/>
        </w:rPr>
        <w:t>τ.Α΄</w:t>
      </w:r>
      <w:proofErr w:type="spellEnd"/>
      <w:r w:rsidRPr="00505FFC">
        <w:rPr>
          <w:rFonts w:ascii="Arial" w:hAnsi="Arial" w:cs="Arial"/>
          <w:i/>
          <w:sz w:val="22"/>
          <w:szCs w:val="22"/>
          <w:highlight w:val="white"/>
        </w:rPr>
        <w:t>) και με το άρθρο 31 Ν.5013/2023 (ΦΕΚ Α 12-19.1.2023).</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Όπου οικονομική επιτροπή εφεξής νοείται η δημοτική επιτροπή, η οποία ασκεί τις</w:t>
      </w:r>
      <w:r w:rsidRPr="00505FFC">
        <w:rPr>
          <w:rFonts w:ascii="Arial" w:hAnsi="Arial" w:cs="Arial"/>
          <w:i/>
          <w:sz w:val="22"/>
          <w:szCs w:val="22"/>
          <w:highlight w:val="white"/>
        </w:rPr>
        <w:br/>
        <w:t>αρμοδιότητες αυτές (άρθρο 74Α παρ.1 ν.3852/10, όπως προστέθηκε από το άρθρο 9</w:t>
      </w:r>
      <w:r w:rsidRPr="00505FFC">
        <w:rPr>
          <w:rFonts w:ascii="Arial" w:hAnsi="Arial" w:cs="Arial"/>
          <w:i/>
          <w:sz w:val="22"/>
          <w:szCs w:val="22"/>
          <w:highlight w:val="white"/>
        </w:rPr>
        <w:br/>
        <w:t>του ν.5056/23) (ΥΠ.ΕΣ. εγκ.1237/94548/06.11.2023).</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 xml:space="preserve">Την </w:t>
      </w:r>
      <w:proofErr w:type="spellStart"/>
      <w:r w:rsidRPr="00505FFC">
        <w:rPr>
          <w:rFonts w:ascii="Arial" w:hAnsi="Arial" w:cs="Arial"/>
          <w:i/>
          <w:sz w:val="22"/>
          <w:szCs w:val="22"/>
          <w:highlight w:val="white"/>
        </w:rPr>
        <w:t>παρ.Ι.στ΄</w:t>
      </w:r>
      <w:proofErr w:type="spellEnd"/>
      <w:r w:rsidRPr="00505FF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Το γεγονός ότι η δαπάνη κρίνεται απαραίτητη καθώς η πραγματοποίηση πολιτιστικών εκδηλώσεων συμβάλλουν στην ανάπτυξη και βελτίωση του επιπέδου ζωής των δημοτών και την προαγωγή των πολιτιστικών και πνευματικών ενδιαφερόντων αυτών και της νεολαίας.</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rPr>
      </w:pPr>
      <w:r w:rsidRPr="00505FFC">
        <w:rPr>
          <w:rFonts w:ascii="Arial" w:hAnsi="Arial" w:cs="Arial"/>
          <w:i/>
          <w:sz w:val="22"/>
          <w:szCs w:val="22"/>
          <w:highlight w:val="white"/>
        </w:rPr>
        <w:t xml:space="preserve">Την </w:t>
      </w:r>
      <w:proofErr w:type="spellStart"/>
      <w:r w:rsidRPr="00505FFC">
        <w:rPr>
          <w:rFonts w:ascii="Arial" w:hAnsi="Arial" w:cs="Arial"/>
          <w:i/>
          <w:sz w:val="22"/>
          <w:szCs w:val="22"/>
          <w:highlight w:val="white"/>
        </w:rPr>
        <w:t>αριθμ</w:t>
      </w:r>
      <w:proofErr w:type="spellEnd"/>
      <w:r w:rsidRPr="00505FFC">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505FFC">
        <w:rPr>
          <w:rFonts w:ascii="Arial" w:hAnsi="Arial" w:cs="Arial"/>
          <w:i/>
          <w:sz w:val="22"/>
          <w:szCs w:val="22"/>
          <w:highlight w:val="white"/>
        </w:rPr>
        <w:t>Λεβαδέων</w:t>
      </w:r>
      <w:proofErr w:type="spellEnd"/>
      <w:r w:rsidRPr="00505FFC">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DE7463" w:rsidRPr="00505FFC" w:rsidRDefault="00DE7463" w:rsidP="00DE7463">
      <w:pPr>
        <w:widowControl w:val="0"/>
        <w:numPr>
          <w:ilvl w:val="0"/>
          <w:numId w:val="3"/>
        </w:numPr>
        <w:tabs>
          <w:tab w:val="clear" w:pos="643"/>
          <w:tab w:val="num" w:pos="720"/>
        </w:tabs>
        <w:ind w:left="720"/>
        <w:jc w:val="both"/>
        <w:rPr>
          <w:rFonts w:ascii="Arial" w:hAnsi="Arial" w:cs="Arial"/>
          <w:i/>
          <w:sz w:val="22"/>
          <w:szCs w:val="22"/>
          <w:highlight w:val="white"/>
        </w:rPr>
      </w:pPr>
      <w:r w:rsidRPr="00505FFC">
        <w:rPr>
          <w:rFonts w:ascii="Arial" w:hAnsi="Arial" w:cs="Arial"/>
          <w:i/>
          <w:sz w:val="22"/>
          <w:szCs w:val="22"/>
          <w:highlight w:val="white"/>
        </w:rPr>
        <w:t xml:space="preserve">Την αριθμ.73/2024 </w:t>
      </w:r>
      <w:r w:rsidRPr="00505FFC">
        <w:rPr>
          <w:rFonts w:ascii="Arial" w:hAnsi="Arial" w:cs="Arial"/>
          <w:i/>
          <w:sz w:val="22"/>
          <w:szCs w:val="22"/>
        </w:rPr>
        <w:t>(6ΘΗΕΩΛΗ-ΗΣΝ)</w:t>
      </w:r>
      <w:r w:rsidRPr="00505FFC">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DE7463" w:rsidRPr="00505FFC" w:rsidRDefault="00DE7463" w:rsidP="00DE7463">
      <w:pPr>
        <w:widowControl w:val="0"/>
        <w:numPr>
          <w:ilvl w:val="0"/>
          <w:numId w:val="3"/>
        </w:numPr>
        <w:tabs>
          <w:tab w:val="clear" w:pos="643"/>
          <w:tab w:val="num" w:pos="720"/>
        </w:tabs>
        <w:ind w:left="720"/>
        <w:jc w:val="both"/>
        <w:rPr>
          <w:rFonts w:ascii="Arial" w:hAnsi="Arial" w:cs="Arial"/>
          <w:i/>
          <w:sz w:val="22"/>
          <w:szCs w:val="22"/>
          <w:highlight w:val="white"/>
        </w:rPr>
      </w:pPr>
      <w:r w:rsidRPr="00505FFC">
        <w:rPr>
          <w:rFonts w:ascii="Arial" w:hAnsi="Arial" w:cs="Arial"/>
          <w:i/>
          <w:sz w:val="22"/>
          <w:szCs w:val="22"/>
          <w:highlight w:val="white"/>
        </w:rPr>
        <w:t>Την αριθμ.138/2024(ΑΔΑ:</w:t>
      </w:r>
      <w:r w:rsidRPr="00505FFC">
        <w:rPr>
          <w:rFonts w:ascii="Arial" w:hAnsi="Arial" w:cs="Arial"/>
          <w:i/>
          <w:sz w:val="22"/>
          <w:szCs w:val="22"/>
        </w:rPr>
        <w:t xml:space="preserve">ΡΨ21ΩΛΗ-ΥΛΩ) </w:t>
      </w:r>
      <w:r w:rsidRPr="00505FFC">
        <w:rPr>
          <w:rFonts w:ascii="Arial" w:hAnsi="Arial" w:cs="Arial"/>
          <w:i/>
          <w:sz w:val="22"/>
          <w:szCs w:val="22"/>
          <w:highlight w:val="white"/>
        </w:rPr>
        <w:t>Απόφαση Δημοτικού Συμβουλίου περί έγκρισης 5</w:t>
      </w:r>
      <w:r w:rsidRPr="00505FFC">
        <w:rPr>
          <w:rFonts w:ascii="Arial" w:hAnsi="Arial" w:cs="Arial"/>
          <w:i/>
          <w:sz w:val="22"/>
          <w:szCs w:val="22"/>
          <w:highlight w:val="white"/>
          <w:vertAlign w:val="superscript"/>
        </w:rPr>
        <w:t>ης</w:t>
      </w:r>
      <w:r w:rsidRPr="00505FFC">
        <w:rPr>
          <w:rFonts w:ascii="Arial" w:hAnsi="Arial" w:cs="Arial"/>
          <w:i/>
          <w:sz w:val="22"/>
          <w:szCs w:val="22"/>
          <w:highlight w:val="white"/>
        </w:rPr>
        <w:t xml:space="preserve"> αναμόρφωσης προϋπολογισμού Δήμου </w:t>
      </w:r>
      <w:proofErr w:type="spellStart"/>
      <w:r w:rsidRPr="00505FFC">
        <w:rPr>
          <w:rFonts w:ascii="Arial" w:hAnsi="Arial" w:cs="Arial"/>
          <w:i/>
          <w:sz w:val="22"/>
          <w:szCs w:val="22"/>
          <w:highlight w:val="white"/>
        </w:rPr>
        <w:t>Λεβαδέων</w:t>
      </w:r>
      <w:proofErr w:type="spellEnd"/>
      <w:r w:rsidRPr="00505FFC">
        <w:rPr>
          <w:rFonts w:ascii="Arial" w:hAnsi="Arial" w:cs="Arial"/>
          <w:i/>
          <w:sz w:val="22"/>
          <w:szCs w:val="22"/>
          <w:highlight w:val="white"/>
        </w:rPr>
        <w:t>.</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rPr>
      </w:pPr>
      <w:r w:rsidRPr="00505FFC">
        <w:rPr>
          <w:rFonts w:ascii="Arial" w:hAnsi="Arial" w:cs="Arial"/>
          <w:i/>
          <w:sz w:val="22"/>
          <w:szCs w:val="22"/>
          <w:highlight w:val="white"/>
        </w:rPr>
        <w:t>Το γεγονός ότι στον προϋπολογισμό χρήσης 2024 και συγκεκριμένα στον Κ.Α.Ε 15/6471.005 με τίτλο “</w:t>
      </w:r>
      <w:r w:rsidRPr="00505FFC">
        <w:rPr>
          <w:rFonts w:ascii="Arial" w:hAnsi="Arial" w:cs="Arial"/>
          <w:i/>
          <w:sz w:val="22"/>
          <w:szCs w:val="22"/>
        </w:rPr>
        <w:t xml:space="preserve"> Επετειακές-εορταστικές εκδηλώσεις και δραστηριότητες όλων των Κοινοτήτων του Δήμου”</w:t>
      </w:r>
      <w:r w:rsidRPr="00505FFC">
        <w:rPr>
          <w:rFonts w:ascii="Arial" w:hAnsi="Arial" w:cs="Arial"/>
          <w:i/>
          <w:sz w:val="22"/>
          <w:szCs w:val="22"/>
          <w:highlight w:val="white"/>
        </w:rPr>
        <w:t xml:space="preserve"> υπάρχει </w:t>
      </w:r>
      <w:r w:rsidRPr="00505FFC">
        <w:rPr>
          <w:rFonts w:ascii="Arial" w:hAnsi="Arial" w:cs="Arial"/>
          <w:i/>
          <w:sz w:val="22"/>
          <w:szCs w:val="22"/>
        </w:rPr>
        <w:t xml:space="preserve">εγγεγραμμένη πίστωση 44.356,40€.  </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505FFC">
        <w:rPr>
          <w:rFonts w:ascii="Arial" w:hAnsi="Arial" w:cs="Arial"/>
          <w:i/>
          <w:sz w:val="22"/>
          <w:szCs w:val="22"/>
          <w:highlight w:val="white"/>
        </w:rPr>
        <w:t xml:space="preserve">Το </w:t>
      </w:r>
      <w:proofErr w:type="spellStart"/>
      <w:r w:rsidRPr="00505FFC">
        <w:rPr>
          <w:rFonts w:ascii="Arial" w:hAnsi="Arial" w:cs="Arial"/>
          <w:i/>
          <w:sz w:val="22"/>
          <w:szCs w:val="22"/>
          <w:highlight w:val="white"/>
        </w:rPr>
        <w:t>αριθμ</w:t>
      </w:r>
      <w:proofErr w:type="spellEnd"/>
      <w:r w:rsidRPr="00505FFC">
        <w:rPr>
          <w:rFonts w:ascii="Arial" w:hAnsi="Arial" w:cs="Arial"/>
          <w:i/>
          <w:sz w:val="22"/>
          <w:szCs w:val="22"/>
          <w:highlight w:val="white"/>
        </w:rPr>
        <w:t>. πρωτ.12708/27-6-2024 (24</w:t>
      </w:r>
      <w:r w:rsidRPr="00505FFC">
        <w:rPr>
          <w:rFonts w:ascii="Arial" w:hAnsi="Arial" w:cs="Arial"/>
          <w:i/>
          <w:sz w:val="22"/>
          <w:szCs w:val="22"/>
          <w:highlight w:val="white"/>
          <w:lang w:val="en-US"/>
        </w:rPr>
        <w:t>REQ</w:t>
      </w:r>
      <w:r w:rsidRPr="00505FFC">
        <w:rPr>
          <w:rFonts w:ascii="Arial" w:hAnsi="Arial" w:cs="Arial"/>
          <w:i/>
          <w:sz w:val="22"/>
          <w:szCs w:val="22"/>
          <w:highlight w:val="white"/>
        </w:rPr>
        <w:t xml:space="preserve">015016064 2024-06-27) πρωτογενές αίτημα &amp; το </w:t>
      </w:r>
      <w:proofErr w:type="spellStart"/>
      <w:r w:rsidRPr="00505FFC">
        <w:rPr>
          <w:rFonts w:ascii="Arial" w:hAnsi="Arial" w:cs="Arial"/>
          <w:i/>
          <w:sz w:val="22"/>
          <w:szCs w:val="22"/>
          <w:highlight w:val="white"/>
        </w:rPr>
        <w:t>αριθμ.πρωτ</w:t>
      </w:r>
      <w:proofErr w:type="spellEnd"/>
      <w:r w:rsidRPr="00505FFC">
        <w:rPr>
          <w:rFonts w:ascii="Arial" w:hAnsi="Arial" w:cs="Arial"/>
          <w:i/>
          <w:sz w:val="22"/>
          <w:szCs w:val="22"/>
          <w:highlight w:val="white"/>
        </w:rPr>
        <w:t xml:space="preserve">. 12710/27-6-2024 τεκμηριωμένο αίτημα ανάληψης υποχρέωσης του </w:t>
      </w:r>
      <w:proofErr w:type="spellStart"/>
      <w:r w:rsidRPr="00505FFC">
        <w:rPr>
          <w:rFonts w:ascii="Arial" w:hAnsi="Arial" w:cs="Arial"/>
          <w:i/>
          <w:sz w:val="22"/>
          <w:szCs w:val="22"/>
          <w:highlight w:val="white"/>
        </w:rPr>
        <w:t>Αυτ.Τμ.Πολιτισμού</w:t>
      </w:r>
      <w:proofErr w:type="spellEnd"/>
      <w:r w:rsidRPr="00505FFC">
        <w:rPr>
          <w:rFonts w:ascii="Arial" w:hAnsi="Arial" w:cs="Arial"/>
          <w:i/>
          <w:sz w:val="22"/>
          <w:szCs w:val="22"/>
          <w:highlight w:val="white"/>
        </w:rPr>
        <w:t xml:space="preserve">, Αθλητισμού και Τουρισμού  για  τη </w:t>
      </w:r>
      <w:proofErr w:type="spellStart"/>
      <w:r w:rsidRPr="00505FFC">
        <w:rPr>
          <w:rFonts w:ascii="Arial" w:hAnsi="Arial" w:cs="Arial"/>
          <w:i/>
          <w:sz w:val="22"/>
          <w:szCs w:val="22"/>
          <w:highlight w:val="white"/>
        </w:rPr>
        <w:t>συνδιοργάνωση</w:t>
      </w:r>
      <w:proofErr w:type="spellEnd"/>
      <w:r w:rsidRPr="00505FFC">
        <w:rPr>
          <w:rFonts w:ascii="Arial" w:hAnsi="Arial" w:cs="Arial"/>
          <w:i/>
          <w:sz w:val="22"/>
          <w:szCs w:val="22"/>
          <w:highlight w:val="white"/>
        </w:rPr>
        <w:t xml:space="preserve"> της εκδήλωσης εορτασμού της Μεταμορφώσεως στην κοινότητα Αγίου Βλασίου στις 4-5 Αυγούστου 2024.</w:t>
      </w:r>
    </w:p>
    <w:p w:rsidR="00DE7463" w:rsidRPr="00505FFC" w:rsidRDefault="00DE7463" w:rsidP="00DE7463">
      <w:pPr>
        <w:widowControl w:val="0"/>
        <w:numPr>
          <w:ilvl w:val="0"/>
          <w:numId w:val="3"/>
        </w:numPr>
        <w:tabs>
          <w:tab w:val="clear" w:pos="643"/>
          <w:tab w:val="num" w:pos="720"/>
        </w:tabs>
        <w:spacing w:line="276" w:lineRule="auto"/>
        <w:ind w:left="720"/>
        <w:jc w:val="both"/>
        <w:rPr>
          <w:rFonts w:ascii="Arial" w:hAnsi="Arial" w:cs="Arial"/>
          <w:i/>
          <w:sz w:val="22"/>
          <w:szCs w:val="22"/>
        </w:rPr>
      </w:pPr>
      <w:r w:rsidRPr="00505FFC">
        <w:rPr>
          <w:rFonts w:ascii="Arial" w:hAnsi="Arial" w:cs="Arial"/>
          <w:i/>
          <w:sz w:val="22"/>
          <w:szCs w:val="22"/>
          <w:highlight w:val="white"/>
        </w:rPr>
        <w:t xml:space="preserve">Την αριθμ.70/2024 μελέτη του </w:t>
      </w:r>
      <w:proofErr w:type="spellStart"/>
      <w:r w:rsidRPr="00505FFC">
        <w:rPr>
          <w:rFonts w:ascii="Arial" w:hAnsi="Arial" w:cs="Arial"/>
          <w:i/>
          <w:sz w:val="22"/>
          <w:szCs w:val="22"/>
          <w:highlight w:val="white"/>
        </w:rPr>
        <w:t>Αυτ.Τμ</w:t>
      </w:r>
      <w:proofErr w:type="spellEnd"/>
      <w:r w:rsidRPr="00505FFC">
        <w:rPr>
          <w:rFonts w:ascii="Arial" w:hAnsi="Arial" w:cs="Arial"/>
          <w:i/>
          <w:sz w:val="22"/>
          <w:szCs w:val="22"/>
          <w:highlight w:val="white"/>
        </w:rPr>
        <w:t xml:space="preserve">. </w:t>
      </w:r>
      <w:r w:rsidRPr="00505FFC">
        <w:rPr>
          <w:rFonts w:ascii="Arial" w:hAnsi="Arial" w:cs="Arial"/>
          <w:i/>
          <w:sz w:val="22"/>
          <w:szCs w:val="22"/>
        </w:rPr>
        <w:t xml:space="preserve">Πολιτισμού, Αθλητισμού και Τουρισμού </w:t>
      </w:r>
      <w:r w:rsidRPr="00505FFC">
        <w:rPr>
          <w:rFonts w:ascii="Arial" w:hAnsi="Arial" w:cs="Arial"/>
          <w:i/>
          <w:sz w:val="22"/>
          <w:szCs w:val="22"/>
          <w:highlight w:val="white"/>
        </w:rPr>
        <w:t xml:space="preserve">ενδεικτικού προϋπολογισμού 620,00€ συμπεριλαμβανομένου ΦΠΑ, η οποία εγκρίθηκε με την </w:t>
      </w:r>
      <w:proofErr w:type="spellStart"/>
      <w:r w:rsidRPr="00505FFC">
        <w:rPr>
          <w:rFonts w:ascii="Arial" w:hAnsi="Arial" w:cs="Arial"/>
          <w:i/>
          <w:sz w:val="22"/>
          <w:szCs w:val="22"/>
          <w:highlight w:val="white"/>
        </w:rPr>
        <w:t>αριθμ.πρωτ</w:t>
      </w:r>
      <w:proofErr w:type="spellEnd"/>
      <w:r w:rsidRPr="00505FFC">
        <w:rPr>
          <w:rFonts w:ascii="Arial" w:hAnsi="Arial" w:cs="Arial"/>
          <w:i/>
          <w:sz w:val="22"/>
          <w:szCs w:val="22"/>
          <w:highlight w:val="white"/>
        </w:rPr>
        <w:t>. 12707/27-6-2024 απόφαση Δημάρχου.</w:t>
      </w:r>
    </w:p>
    <w:p w:rsidR="00DE7463" w:rsidRPr="00505FFC" w:rsidRDefault="00DE7463" w:rsidP="00DE7463">
      <w:pPr>
        <w:tabs>
          <w:tab w:val="left" w:pos="735"/>
        </w:tabs>
        <w:ind w:left="720"/>
        <w:jc w:val="both"/>
        <w:rPr>
          <w:rFonts w:ascii="Arial" w:hAnsi="Arial" w:cs="Arial"/>
          <w:i/>
          <w:sz w:val="22"/>
          <w:szCs w:val="22"/>
        </w:rPr>
      </w:pPr>
    </w:p>
    <w:p w:rsidR="00DE7463" w:rsidRPr="00505FFC" w:rsidRDefault="00DE7463" w:rsidP="00DE7463">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505FFC">
        <w:rPr>
          <w:rFonts w:ascii="Arial" w:eastAsia="Calibri" w:hAnsi="Arial" w:cs="Arial"/>
          <w:bCs/>
          <w:i/>
          <w:sz w:val="22"/>
          <w:szCs w:val="22"/>
        </w:rPr>
        <w:t xml:space="preserve">                   </w:t>
      </w:r>
      <w:r w:rsidRPr="00505FFC">
        <w:rPr>
          <w:rFonts w:ascii="Arial" w:hAnsi="Arial" w:cs="Arial"/>
          <w:bCs/>
          <w:i/>
          <w:sz w:val="22"/>
          <w:szCs w:val="22"/>
          <w:highlight w:val="white"/>
          <w:u w:val="single"/>
        </w:rPr>
        <w:t>Καλείται η Δημοτική Επιτροπή</w:t>
      </w:r>
    </w:p>
    <w:p w:rsidR="00DE7463" w:rsidRPr="00505FFC" w:rsidRDefault="00DE7463" w:rsidP="00DE7463">
      <w:pPr>
        <w:pStyle w:val="ad"/>
        <w:tabs>
          <w:tab w:val="left" w:pos="567"/>
          <w:tab w:val="center" w:pos="1701"/>
          <w:tab w:val="left" w:pos="2552"/>
          <w:tab w:val="left" w:pos="5103"/>
        </w:tabs>
        <w:ind w:left="-341" w:right="1020"/>
        <w:jc w:val="center"/>
        <w:rPr>
          <w:rFonts w:ascii="Arial" w:hAnsi="Arial" w:cs="Arial"/>
          <w:i/>
          <w:sz w:val="22"/>
          <w:szCs w:val="22"/>
        </w:rPr>
      </w:pPr>
    </w:p>
    <w:p w:rsidR="00DE7463" w:rsidRPr="00AF2919" w:rsidRDefault="00DE7463" w:rsidP="00DE7463">
      <w:pPr>
        <w:spacing w:line="276" w:lineRule="auto"/>
        <w:jc w:val="both"/>
        <w:rPr>
          <w:rFonts w:ascii="Calibri" w:hAnsi="Calibri" w:cs="Calibri"/>
          <w:highlight w:val="white"/>
        </w:rPr>
      </w:pPr>
      <w:r w:rsidRPr="00505FFC">
        <w:rPr>
          <w:rFonts w:ascii="Arial" w:hAnsi="Arial" w:cs="Arial"/>
          <w:i/>
          <w:sz w:val="22"/>
          <w:szCs w:val="22"/>
          <w:highlight w:val="white"/>
        </w:rPr>
        <w:t>Να αποφασίσει την εξειδίκευση πίστωσης ποσού (620,00€</w:t>
      </w:r>
      <w:r w:rsidRPr="00505FFC">
        <w:rPr>
          <w:rFonts w:ascii="Arial" w:hAnsi="Arial" w:cs="Arial"/>
          <w:bCs/>
          <w:i/>
          <w:sz w:val="22"/>
          <w:szCs w:val="22"/>
          <w:highlight w:val="white"/>
        </w:rPr>
        <w:t>) #</w:t>
      </w:r>
      <w:r w:rsidRPr="00505FFC">
        <w:rPr>
          <w:rFonts w:ascii="Arial" w:hAnsi="Arial" w:cs="Arial"/>
          <w:i/>
          <w:sz w:val="22"/>
          <w:szCs w:val="22"/>
          <w:highlight w:val="white"/>
        </w:rPr>
        <w:t xml:space="preserve">Εξακοσίων είκοσι ευρώ#  </w:t>
      </w:r>
      <w:r w:rsidRPr="00505FFC">
        <w:rPr>
          <w:rFonts w:ascii="Arial" w:hAnsi="Arial" w:cs="Arial"/>
          <w:bCs/>
          <w:i/>
          <w:sz w:val="22"/>
          <w:szCs w:val="22"/>
          <w:highlight w:val="white"/>
        </w:rPr>
        <w:t xml:space="preserve">στον Κ.Α. εξόδων </w:t>
      </w:r>
      <w:r w:rsidRPr="00505FFC">
        <w:rPr>
          <w:rFonts w:ascii="Arial" w:hAnsi="Arial" w:cs="Arial"/>
          <w:i/>
          <w:sz w:val="22"/>
          <w:szCs w:val="22"/>
          <w:highlight w:val="white"/>
        </w:rPr>
        <w:t xml:space="preserve">15/6471.005 με τίτλο </w:t>
      </w:r>
      <w:r w:rsidRPr="00505FFC">
        <w:rPr>
          <w:rFonts w:ascii="Arial" w:hAnsi="Arial" w:cs="Arial"/>
          <w:i/>
          <w:sz w:val="22"/>
          <w:szCs w:val="22"/>
        </w:rPr>
        <w:t>«Επετειακές-εορταστικές εκδηλώσεις και δραστηριότητες όλων των Κοινοτήτων του Δήμου»</w:t>
      </w:r>
      <w:r w:rsidRPr="00505FFC">
        <w:rPr>
          <w:rFonts w:ascii="Arial" w:hAnsi="Arial" w:cs="Arial"/>
          <w:i/>
          <w:sz w:val="22"/>
          <w:szCs w:val="22"/>
          <w:highlight w:val="white"/>
        </w:rPr>
        <w:t xml:space="preserve"> για τη </w:t>
      </w:r>
      <w:proofErr w:type="spellStart"/>
      <w:r w:rsidRPr="00505FFC">
        <w:rPr>
          <w:rFonts w:ascii="Arial" w:hAnsi="Arial" w:cs="Arial"/>
          <w:i/>
          <w:sz w:val="22"/>
          <w:szCs w:val="22"/>
          <w:highlight w:val="white"/>
        </w:rPr>
        <w:t>συνδιοργάνωση</w:t>
      </w:r>
      <w:proofErr w:type="spellEnd"/>
      <w:r w:rsidRPr="00505FFC">
        <w:rPr>
          <w:rFonts w:ascii="Arial" w:hAnsi="Arial" w:cs="Arial"/>
          <w:i/>
          <w:sz w:val="22"/>
          <w:szCs w:val="22"/>
          <w:highlight w:val="white"/>
        </w:rPr>
        <w:t xml:space="preserve"> της εκδήλωσης</w:t>
      </w:r>
      <w:r w:rsidRPr="00505FFC">
        <w:rPr>
          <w:rFonts w:ascii="Arial" w:hAnsi="Arial" w:cs="Arial"/>
          <w:bCs/>
          <w:i/>
          <w:sz w:val="22"/>
          <w:szCs w:val="22"/>
          <w:highlight w:val="white"/>
        </w:rPr>
        <w:t xml:space="preserve"> εορτασμού της Μεταμορφώσεως στην κοινότητα Αγίου Βλασίου</w:t>
      </w:r>
      <w:r w:rsidRPr="00505FFC">
        <w:rPr>
          <w:rFonts w:ascii="Arial" w:hAnsi="Arial" w:cs="Arial"/>
          <w:i/>
          <w:sz w:val="22"/>
          <w:szCs w:val="22"/>
          <w:highlight w:val="white"/>
        </w:rPr>
        <w:t xml:space="preserve"> στις 4-5 Αυγούστου 2024</w:t>
      </w:r>
      <w:r w:rsidR="00505FFC">
        <w:rPr>
          <w:rFonts w:ascii="Calibri" w:hAnsi="Calibri" w:cs="Calibri"/>
          <w:b/>
          <w:highlight w:val="white"/>
        </w:rPr>
        <w:t>.</w:t>
      </w:r>
      <w:r>
        <w:rPr>
          <w:rFonts w:ascii="Calibri" w:hAnsi="Calibri" w:cs="Calibri"/>
          <w:highlight w:val="white"/>
        </w:rPr>
        <w:t xml:space="preserve">  </w:t>
      </w:r>
    </w:p>
    <w:p w:rsidR="00DE7463" w:rsidRDefault="00DE7463" w:rsidP="00DE7463">
      <w:r>
        <w:t xml:space="preserve"> </w:t>
      </w:r>
    </w:p>
    <w:p w:rsidR="006557F3" w:rsidRDefault="00324109" w:rsidP="00CD2FEE">
      <w:pPr>
        <w:rPr>
          <w:rFonts w:ascii="Arial" w:hAnsi="Arial" w:cs="Arial"/>
          <w:i/>
          <w:sz w:val="22"/>
          <w:szCs w:val="22"/>
        </w:rPr>
      </w:pPr>
      <w:r>
        <w:t xml:space="preserve"> </w:t>
      </w:r>
      <w:r w:rsidR="00486FB6">
        <w:t xml:space="preserve"> </w:t>
      </w:r>
      <w:r w:rsidR="006557F3" w:rsidRPr="002465A3">
        <w:rPr>
          <w:rFonts w:ascii="Arial" w:hAnsi="Arial" w:cs="Arial"/>
          <w:i/>
          <w:sz w:val="22"/>
          <w:szCs w:val="22"/>
        </w:rPr>
        <w:t>Στη συνέχεια ο Πρόεδρος κάλεσε τα μέλη να αποφασίσουν σχετικά.</w:t>
      </w:r>
    </w:p>
    <w:p w:rsidR="00505FFC" w:rsidRDefault="00505FFC" w:rsidP="00CD2FEE">
      <w:pPr>
        <w:rPr>
          <w:rFonts w:ascii="Arial" w:hAnsi="Arial" w:cs="Arial"/>
          <w:i/>
          <w:sz w:val="22"/>
          <w:szCs w:val="22"/>
        </w:rPr>
      </w:pPr>
    </w:p>
    <w:p w:rsidR="00505FFC" w:rsidRDefault="00505FFC" w:rsidP="00CD2FEE">
      <w:pPr>
        <w:rPr>
          <w:rFonts w:ascii="Arial" w:hAnsi="Arial" w:cs="Arial"/>
          <w:i/>
          <w:sz w:val="22"/>
          <w:szCs w:val="22"/>
        </w:rPr>
      </w:pPr>
    </w:p>
    <w:p w:rsidR="00505FFC" w:rsidRPr="002465A3" w:rsidRDefault="00505FFC" w:rsidP="00CD2FEE">
      <w:pPr>
        <w:rPr>
          <w:rFonts w:ascii="Arial" w:hAnsi="Arial" w:cs="Arial"/>
          <w:i/>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1452B5" w:rsidRPr="001452B5" w:rsidRDefault="00435754" w:rsidP="001452B5">
      <w:pPr>
        <w:widowControl w:val="0"/>
        <w:spacing w:line="276" w:lineRule="auto"/>
        <w:jc w:val="both"/>
        <w:rPr>
          <w:rFonts w:ascii="Arial" w:hAnsi="Arial" w:cs="Arial"/>
          <w:sz w:val="22"/>
          <w:szCs w:val="22"/>
          <w:highlight w:val="white"/>
        </w:rPr>
      </w:pPr>
      <w:r w:rsidRPr="001452B5">
        <w:rPr>
          <w:rFonts w:ascii="Arial" w:hAnsi="Arial" w:cs="Arial"/>
          <w:sz w:val="22"/>
          <w:szCs w:val="22"/>
          <w:highlight w:val="white"/>
        </w:rPr>
        <w:t xml:space="preserve">- </w:t>
      </w:r>
      <w:r w:rsidR="001452B5" w:rsidRPr="001452B5">
        <w:rPr>
          <w:rFonts w:ascii="Arial" w:hAnsi="Arial" w:cs="Arial"/>
          <w:sz w:val="22"/>
          <w:szCs w:val="22"/>
          <w:highlight w:val="white"/>
        </w:rPr>
        <w:t xml:space="preserve">Το </w:t>
      </w:r>
      <w:proofErr w:type="spellStart"/>
      <w:r w:rsidR="001452B5" w:rsidRPr="001452B5">
        <w:rPr>
          <w:rFonts w:ascii="Arial" w:hAnsi="Arial" w:cs="Arial"/>
          <w:sz w:val="22"/>
          <w:szCs w:val="22"/>
          <w:highlight w:val="white"/>
        </w:rPr>
        <w:t>αριθμ</w:t>
      </w:r>
      <w:proofErr w:type="spellEnd"/>
      <w:r w:rsidR="001452B5" w:rsidRPr="001452B5">
        <w:rPr>
          <w:rFonts w:ascii="Arial" w:hAnsi="Arial" w:cs="Arial"/>
          <w:sz w:val="22"/>
          <w:szCs w:val="22"/>
          <w:highlight w:val="white"/>
        </w:rPr>
        <w:t>. πρωτ.12708/27-6-2024 (24</w:t>
      </w:r>
      <w:r w:rsidR="001452B5" w:rsidRPr="001452B5">
        <w:rPr>
          <w:rFonts w:ascii="Arial" w:hAnsi="Arial" w:cs="Arial"/>
          <w:sz w:val="22"/>
          <w:szCs w:val="22"/>
          <w:highlight w:val="white"/>
          <w:lang w:val="en-US"/>
        </w:rPr>
        <w:t>REQ</w:t>
      </w:r>
      <w:r w:rsidR="001452B5" w:rsidRPr="001452B5">
        <w:rPr>
          <w:rFonts w:ascii="Arial" w:hAnsi="Arial" w:cs="Arial"/>
          <w:sz w:val="22"/>
          <w:szCs w:val="22"/>
          <w:highlight w:val="white"/>
        </w:rPr>
        <w:t xml:space="preserve">015016064 2024-06-27) πρωτογενές αίτημα &amp; το </w:t>
      </w:r>
      <w:proofErr w:type="spellStart"/>
      <w:r w:rsidR="001452B5" w:rsidRPr="001452B5">
        <w:rPr>
          <w:rFonts w:ascii="Arial" w:hAnsi="Arial" w:cs="Arial"/>
          <w:sz w:val="22"/>
          <w:szCs w:val="22"/>
          <w:highlight w:val="white"/>
        </w:rPr>
        <w:t>αριθμ.πρωτ</w:t>
      </w:r>
      <w:proofErr w:type="spellEnd"/>
      <w:r w:rsidR="001452B5" w:rsidRPr="001452B5">
        <w:rPr>
          <w:rFonts w:ascii="Arial" w:hAnsi="Arial" w:cs="Arial"/>
          <w:sz w:val="22"/>
          <w:szCs w:val="22"/>
          <w:highlight w:val="white"/>
        </w:rPr>
        <w:t xml:space="preserve">. 12710/27-6-2024 τεκμηριωμένο αίτημα ανάληψης υποχρέωσης του </w:t>
      </w:r>
      <w:proofErr w:type="spellStart"/>
      <w:r w:rsidR="001452B5" w:rsidRPr="001452B5">
        <w:rPr>
          <w:rFonts w:ascii="Arial" w:hAnsi="Arial" w:cs="Arial"/>
          <w:sz w:val="22"/>
          <w:szCs w:val="22"/>
          <w:highlight w:val="white"/>
        </w:rPr>
        <w:t>Αυτ.Τμ.Πολιτισμού</w:t>
      </w:r>
      <w:proofErr w:type="spellEnd"/>
      <w:r w:rsidR="001452B5" w:rsidRPr="001452B5">
        <w:rPr>
          <w:rFonts w:ascii="Arial" w:hAnsi="Arial" w:cs="Arial"/>
          <w:sz w:val="22"/>
          <w:szCs w:val="22"/>
          <w:highlight w:val="white"/>
        </w:rPr>
        <w:t xml:space="preserve">, Αθλητισμού και Τουρισμού  για  τη </w:t>
      </w:r>
      <w:proofErr w:type="spellStart"/>
      <w:r w:rsidR="001452B5" w:rsidRPr="001452B5">
        <w:rPr>
          <w:rFonts w:ascii="Arial" w:hAnsi="Arial" w:cs="Arial"/>
          <w:sz w:val="22"/>
          <w:szCs w:val="22"/>
          <w:highlight w:val="white"/>
        </w:rPr>
        <w:t>συνδιοργάνωση</w:t>
      </w:r>
      <w:proofErr w:type="spellEnd"/>
      <w:r w:rsidR="001452B5" w:rsidRPr="001452B5">
        <w:rPr>
          <w:rFonts w:ascii="Arial" w:hAnsi="Arial" w:cs="Arial"/>
          <w:sz w:val="22"/>
          <w:szCs w:val="22"/>
          <w:highlight w:val="white"/>
        </w:rPr>
        <w:t xml:space="preserve"> της εκδήλωσης εορτασμού της Μεταμορφώσεως στην κοινότητα Αγίου Βλασίου στις 4-5 Αυγούστου 2024.</w:t>
      </w:r>
    </w:p>
    <w:p w:rsidR="001452B5" w:rsidRPr="001452B5" w:rsidRDefault="00324109" w:rsidP="001452B5">
      <w:pPr>
        <w:widowControl w:val="0"/>
        <w:spacing w:line="276" w:lineRule="auto"/>
        <w:jc w:val="both"/>
        <w:rPr>
          <w:rFonts w:ascii="Arial" w:hAnsi="Arial" w:cs="Arial"/>
          <w:sz w:val="22"/>
          <w:szCs w:val="22"/>
        </w:rPr>
      </w:pPr>
      <w:r w:rsidRPr="001452B5">
        <w:rPr>
          <w:rFonts w:ascii="Arial" w:hAnsi="Arial" w:cs="Arial"/>
          <w:sz w:val="22"/>
          <w:szCs w:val="22"/>
          <w:highlight w:val="white"/>
        </w:rPr>
        <w:t>-</w:t>
      </w:r>
      <w:r w:rsidR="001452B5" w:rsidRPr="001452B5">
        <w:rPr>
          <w:rFonts w:ascii="Arial" w:hAnsi="Arial" w:cs="Arial"/>
          <w:sz w:val="22"/>
          <w:szCs w:val="22"/>
          <w:highlight w:val="white"/>
        </w:rPr>
        <w:t xml:space="preserve"> Την αριθμ.70/2024 μελέτη του </w:t>
      </w:r>
      <w:proofErr w:type="spellStart"/>
      <w:r w:rsidR="001452B5" w:rsidRPr="001452B5">
        <w:rPr>
          <w:rFonts w:ascii="Arial" w:hAnsi="Arial" w:cs="Arial"/>
          <w:sz w:val="22"/>
          <w:szCs w:val="22"/>
          <w:highlight w:val="white"/>
        </w:rPr>
        <w:t>Αυτ.Τμ</w:t>
      </w:r>
      <w:proofErr w:type="spellEnd"/>
      <w:r w:rsidR="001452B5" w:rsidRPr="001452B5">
        <w:rPr>
          <w:rFonts w:ascii="Arial" w:hAnsi="Arial" w:cs="Arial"/>
          <w:sz w:val="22"/>
          <w:szCs w:val="22"/>
          <w:highlight w:val="white"/>
        </w:rPr>
        <w:t xml:space="preserve">. </w:t>
      </w:r>
      <w:r w:rsidR="001452B5" w:rsidRPr="001452B5">
        <w:rPr>
          <w:rFonts w:ascii="Arial" w:hAnsi="Arial" w:cs="Arial"/>
          <w:sz w:val="22"/>
          <w:szCs w:val="22"/>
        </w:rPr>
        <w:t xml:space="preserve">Πολιτισμού, Αθλητισμού και Τουρισμού </w:t>
      </w:r>
      <w:r w:rsidR="001452B5" w:rsidRPr="001452B5">
        <w:rPr>
          <w:rFonts w:ascii="Arial" w:hAnsi="Arial" w:cs="Arial"/>
          <w:sz w:val="22"/>
          <w:szCs w:val="22"/>
          <w:highlight w:val="white"/>
        </w:rPr>
        <w:t xml:space="preserve">ενδεικτικού προϋπολογισμού 620,00€ συμπεριλαμβανομένου ΦΠΑ, η οποία εγκρίθηκε με την </w:t>
      </w:r>
      <w:proofErr w:type="spellStart"/>
      <w:r w:rsidR="001452B5" w:rsidRPr="001452B5">
        <w:rPr>
          <w:rFonts w:ascii="Arial" w:hAnsi="Arial" w:cs="Arial"/>
          <w:sz w:val="22"/>
          <w:szCs w:val="22"/>
          <w:highlight w:val="white"/>
        </w:rPr>
        <w:t>αριθμ.πρωτ</w:t>
      </w:r>
      <w:proofErr w:type="spellEnd"/>
      <w:r w:rsidR="001452B5" w:rsidRPr="001452B5">
        <w:rPr>
          <w:rFonts w:ascii="Arial" w:hAnsi="Arial" w:cs="Arial"/>
          <w:sz w:val="22"/>
          <w:szCs w:val="22"/>
          <w:highlight w:val="white"/>
        </w:rPr>
        <w:t>. 12707/27-6-2024 απόφαση Δημάρχου.</w:t>
      </w:r>
    </w:p>
    <w:p w:rsidR="00D83F7A" w:rsidRPr="00324109" w:rsidRDefault="00435754" w:rsidP="00D83F7A">
      <w:pPr>
        <w:widowControl w:val="0"/>
        <w:spacing w:line="276" w:lineRule="auto"/>
        <w:jc w:val="both"/>
        <w:rPr>
          <w:rFonts w:ascii="Arial" w:hAnsi="Arial" w:cs="Arial"/>
          <w:sz w:val="22"/>
          <w:szCs w:val="22"/>
        </w:rPr>
      </w:pPr>
      <w:r w:rsidRPr="00324109">
        <w:rPr>
          <w:rFonts w:ascii="Arial" w:hAnsi="Arial" w:cs="Arial"/>
          <w:sz w:val="22"/>
          <w:szCs w:val="22"/>
          <w:highlight w:val="white"/>
        </w:rPr>
        <w:t xml:space="preserve">- </w:t>
      </w:r>
      <w:r w:rsidR="00D83F7A" w:rsidRPr="00324109">
        <w:rPr>
          <w:rFonts w:ascii="Arial" w:hAnsi="Arial" w:cs="Arial"/>
          <w:sz w:val="22"/>
          <w:szCs w:val="22"/>
          <w:highlight w:val="white"/>
        </w:rPr>
        <w:t>Το γεγονός ότι στον προϋπολογισμό χρήσης 2024 και συγκεκριμένα στον Κ.Α.Ε 15/6471.005 με τίτλο “</w:t>
      </w:r>
      <w:r w:rsidR="00D83F7A" w:rsidRPr="00324109">
        <w:rPr>
          <w:rFonts w:ascii="Arial" w:hAnsi="Arial" w:cs="Arial"/>
          <w:sz w:val="22"/>
          <w:szCs w:val="22"/>
        </w:rPr>
        <w:t xml:space="preserve"> Επετειακές-εορταστικές εκδηλώσεις και δραστηριότητες όλων των Κοινοτήτων του Δήμου”</w:t>
      </w:r>
      <w:r w:rsidR="00D83F7A" w:rsidRPr="00324109">
        <w:rPr>
          <w:rFonts w:ascii="Arial" w:hAnsi="Arial" w:cs="Arial"/>
          <w:sz w:val="22"/>
          <w:szCs w:val="22"/>
          <w:highlight w:val="white"/>
        </w:rPr>
        <w:t xml:space="preserve"> υπάρχει </w:t>
      </w:r>
      <w:r w:rsidR="00D83F7A" w:rsidRPr="00324109">
        <w:rPr>
          <w:rFonts w:ascii="Arial" w:hAnsi="Arial" w:cs="Arial"/>
          <w:sz w:val="22"/>
          <w:szCs w:val="22"/>
        </w:rPr>
        <w:t xml:space="preserve">εγγεγραμμένη πίστωση 44.356,40€.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00D83F7A">
        <w:rPr>
          <w:rFonts w:ascii="Arial" w:eastAsia="Arial" w:hAnsi="Arial" w:cs="Arial"/>
          <w:sz w:val="22"/>
          <w:szCs w:val="22"/>
        </w:rPr>
        <w:t>1312</w:t>
      </w:r>
      <w:r w:rsidR="00324109">
        <w:rPr>
          <w:rFonts w:ascii="Arial" w:eastAsia="Arial" w:hAnsi="Arial" w:cs="Arial"/>
          <w:sz w:val="22"/>
          <w:szCs w:val="22"/>
        </w:rPr>
        <w:t>1</w:t>
      </w:r>
      <w:r w:rsidR="00D83F7A">
        <w:rPr>
          <w:rFonts w:ascii="Arial" w:eastAsia="Arial" w:hAnsi="Arial" w:cs="Arial"/>
          <w:sz w:val="22"/>
          <w:szCs w:val="22"/>
        </w:rPr>
        <w:t>/03</w:t>
      </w:r>
      <w:r w:rsidR="00D83F7A" w:rsidRPr="00C35157">
        <w:rPr>
          <w:rFonts w:ascii="Arial" w:eastAsia="Arial" w:hAnsi="Arial" w:cs="Arial"/>
          <w:sz w:val="22"/>
          <w:szCs w:val="22"/>
        </w:rPr>
        <w:t>-0</w:t>
      </w:r>
      <w:r w:rsidR="00D83F7A">
        <w:rPr>
          <w:rFonts w:ascii="Arial" w:eastAsia="Arial" w:hAnsi="Arial" w:cs="Arial"/>
          <w:sz w:val="22"/>
          <w:szCs w:val="22"/>
        </w:rPr>
        <w:t>7</w:t>
      </w:r>
      <w:r w:rsidR="00D83F7A" w:rsidRPr="00C35157">
        <w:rPr>
          <w:rFonts w:ascii="Arial" w:eastAsia="Arial" w:hAnsi="Arial" w:cs="Arial"/>
          <w:sz w:val="22"/>
          <w:szCs w:val="22"/>
        </w:rPr>
        <w:t xml:space="preserve">-2024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F75AF8" w:rsidRPr="00824EAF" w:rsidRDefault="00F75AF8" w:rsidP="00435754">
      <w:pPr>
        <w:widowControl w:val="0"/>
        <w:suppressAutoHyphens w:val="0"/>
        <w:spacing w:line="360" w:lineRule="auto"/>
        <w:jc w:val="both"/>
        <w:rPr>
          <w:rFonts w:ascii="Arial" w:hAnsi="Arial" w:cs="Arial"/>
          <w:b/>
          <w:sz w:val="22"/>
          <w:szCs w:val="22"/>
        </w:rPr>
      </w:pPr>
    </w:p>
    <w:p w:rsidR="00435754" w:rsidRDefault="00435754" w:rsidP="00435754">
      <w:pPr>
        <w:spacing w:line="276" w:lineRule="auto"/>
        <w:jc w:val="both"/>
        <w:rPr>
          <w:rFonts w:ascii="Arial" w:hAnsi="Arial" w:cs="Arial"/>
          <w:sz w:val="22"/>
          <w:szCs w:val="22"/>
          <w:highlight w:val="white"/>
        </w:rPr>
      </w:pPr>
      <w:r w:rsidRPr="005B007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5B007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DA5F28">
        <w:rPr>
          <w:rStyle w:val="-"/>
          <w:rFonts w:ascii="Arial" w:eastAsia="Arial Unicode MS" w:hAnsi="Arial" w:cs="Arial"/>
          <w:color w:val="auto"/>
          <w:kern w:val="2"/>
          <w:sz w:val="22"/>
          <w:szCs w:val="22"/>
          <w:u w:val="none"/>
          <w:shd w:val="clear" w:color="auto" w:fill="FFFFFF"/>
          <w:lang w:bidi="hi-IN"/>
        </w:rPr>
        <w:t xml:space="preserve">ΕΞΑΚΟΣΙΩΝ ΕΙΚΟΣΙ  </w:t>
      </w:r>
      <w:r w:rsidRPr="005B0079">
        <w:rPr>
          <w:rStyle w:val="-"/>
          <w:rFonts w:ascii="Arial" w:eastAsia="Arial Unicode MS" w:hAnsi="Arial" w:cs="Arial"/>
          <w:color w:val="auto"/>
          <w:kern w:val="2"/>
          <w:sz w:val="22"/>
          <w:szCs w:val="22"/>
          <w:u w:val="none"/>
          <w:shd w:val="clear" w:color="auto" w:fill="FFFFFF"/>
          <w:lang w:bidi="hi-IN"/>
        </w:rPr>
        <w:t>ΕΥΡΩ (</w:t>
      </w:r>
      <w:r w:rsidR="00DA5F28">
        <w:rPr>
          <w:rStyle w:val="-"/>
          <w:rFonts w:ascii="Arial" w:eastAsia="Arial Unicode MS" w:hAnsi="Arial" w:cs="Arial"/>
          <w:color w:val="auto"/>
          <w:kern w:val="2"/>
          <w:sz w:val="22"/>
          <w:szCs w:val="22"/>
          <w:u w:val="none"/>
          <w:shd w:val="clear" w:color="auto" w:fill="FFFFFF"/>
          <w:lang w:bidi="hi-IN"/>
        </w:rPr>
        <w:t>620</w:t>
      </w:r>
      <w:r w:rsidR="00F268B6" w:rsidRPr="005B0079">
        <w:rPr>
          <w:rFonts w:ascii="Arial" w:hAnsi="Arial" w:cs="Arial"/>
          <w:sz w:val="22"/>
          <w:szCs w:val="22"/>
        </w:rPr>
        <w:t>,00</w:t>
      </w:r>
      <w:r w:rsidR="00B4233C" w:rsidRPr="005B0079">
        <w:rPr>
          <w:rFonts w:ascii="Arial" w:hAnsi="Arial" w:cs="Arial"/>
          <w:sz w:val="22"/>
          <w:szCs w:val="22"/>
        </w:rPr>
        <w:t xml:space="preserve">€) </w:t>
      </w:r>
      <w:r w:rsidRPr="005B0079">
        <w:rPr>
          <w:rFonts w:ascii="Arial" w:hAnsi="Arial" w:cs="Arial"/>
          <w:bCs/>
          <w:sz w:val="22"/>
          <w:szCs w:val="22"/>
          <w:highlight w:val="white"/>
        </w:rPr>
        <w:t xml:space="preserve">στον Κ.Α. εξόδων </w:t>
      </w:r>
      <w:r w:rsidR="00D83F7A" w:rsidRPr="005B0079">
        <w:rPr>
          <w:rFonts w:ascii="Arial" w:hAnsi="Arial" w:cs="Arial"/>
          <w:sz w:val="22"/>
          <w:szCs w:val="22"/>
          <w:highlight w:val="white"/>
        </w:rPr>
        <w:t xml:space="preserve">15/6471.005 </w:t>
      </w:r>
      <w:r w:rsidRPr="005B0079">
        <w:rPr>
          <w:rFonts w:ascii="Arial" w:hAnsi="Arial" w:cs="Arial"/>
          <w:sz w:val="22"/>
          <w:szCs w:val="22"/>
          <w:highlight w:val="white"/>
        </w:rPr>
        <w:t xml:space="preserve">με τίτλο: </w:t>
      </w:r>
      <w:r w:rsidR="00D83F7A" w:rsidRPr="005B0079">
        <w:rPr>
          <w:rFonts w:ascii="Arial" w:hAnsi="Arial" w:cs="Arial"/>
          <w:sz w:val="22"/>
          <w:szCs w:val="22"/>
          <w:highlight w:val="white"/>
        </w:rPr>
        <w:t>“</w:t>
      </w:r>
      <w:r w:rsidR="00D83F7A" w:rsidRPr="005B0079">
        <w:rPr>
          <w:rFonts w:ascii="Arial" w:hAnsi="Arial" w:cs="Arial"/>
          <w:sz w:val="22"/>
          <w:szCs w:val="22"/>
        </w:rPr>
        <w:t xml:space="preserve"> Επετειακές-εορταστικές εκδηλώσεις και δραστηριότητες όλων των Κοινοτήτων του Δήμου</w:t>
      </w:r>
      <w:r w:rsidR="00D83F7A" w:rsidRPr="00D354F3">
        <w:rPr>
          <w:rFonts w:ascii="Arial" w:hAnsi="Arial" w:cs="Arial"/>
          <w:sz w:val="22"/>
          <w:szCs w:val="22"/>
        </w:rPr>
        <w:t>”</w:t>
      </w:r>
      <w:r w:rsidR="00D83F7A" w:rsidRPr="00D354F3">
        <w:rPr>
          <w:rFonts w:ascii="Arial" w:hAnsi="Arial" w:cs="Arial"/>
          <w:sz w:val="22"/>
          <w:szCs w:val="22"/>
          <w:highlight w:val="white"/>
        </w:rPr>
        <w:t xml:space="preserve">  </w:t>
      </w:r>
      <w:r w:rsidR="00D354F3" w:rsidRPr="00D354F3">
        <w:rPr>
          <w:rFonts w:ascii="Arial" w:hAnsi="Arial" w:cs="Arial"/>
          <w:sz w:val="22"/>
          <w:szCs w:val="22"/>
          <w:highlight w:val="white"/>
        </w:rPr>
        <w:t xml:space="preserve">για τη </w:t>
      </w:r>
      <w:proofErr w:type="spellStart"/>
      <w:r w:rsidR="00D354F3" w:rsidRPr="00D354F3">
        <w:rPr>
          <w:rFonts w:ascii="Arial" w:hAnsi="Arial" w:cs="Arial"/>
          <w:sz w:val="22"/>
          <w:szCs w:val="22"/>
          <w:highlight w:val="white"/>
        </w:rPr>
        <w:t>συνδιοργάνωση</w:t>
      </w:r>
      <w:proofErr w:type="spellEnd"/>
      <w:r w:rsidR="00D354F3" w:rsidRPr="00D354F3">
        <w:rPr>
          <w:rFonts w:ascii="Arial" w:hAnsi="Arial" w:cs="Arial"/>
          <w:sz w:val="22"/>
          <w:szCs w:val="22"/>
          <w:highlight w:val="white"/>
        </w:rPr>
        <w:t xml:space="preserve"> της εκδήλωσης</w:t>
      </w:r>
      <w:r w:rsidR="00D354F3" w:rsidRPr="00D354F3">
        <w:rPr>
          <w:rFonts w:ascii="Arial" w:hAnsi="Arial" w:cs="Arial"/>
          <w:bCs/>
          <w:sz w:val="22"/>
          <w:szCs w:val="22"/>
          <w:highlight w:val="white"/>
        </w:rPr>
        <w:t xml:space="preserve"> εορτασμού της Μεταμορφώσεως στην κοινότητα Αγίου Βλασίου</w:t>
      </w:r>
      <w:r w:rsidR="00D354F3" w:rsidRPr="00D354F3">
        <w:rPr>
          <w:rFonts w:ascii="Arial" w:hAnsi="Arial" w:cs="Arial"/>
          <w:sz w:val="22"/>
          <w:szCs w:val="22"/>
          <w:highlight w:val="white"/>
        </w:rPr>
        <w:t xml:space="preserve"> στις 4-5 Αυγούστου 2024</w:t>
      </w:r>
      <w:r w:rsidR="003A6798" w:rsidRPr="00D354F3">
        <w:rPr>
          <w:rFonts w:ascii="Arial" w:hAnsi="Arial" w:cs="Arial"/>
        </w:rPr>
        <w:t>,</w:t>
      </w:r>
      <w:r w:rsidR="003A6798" w:rsidRPr="005B0079">
        <w:rPr>
          <w:rFonts w:ascii="Arial" w:hAnsi="Arial" w:cs="Arial"/>
        </w:rPr>
        <w:t xml:space="preserve"> </w:t>
      </w:r>
      <w:r w:rsidR="006931C4" w:rsidRPr="005B0079">
        <w:rPr>
          <w:rFonts w:ascii="Calibri" w:hAnsi="Calibri" w:cs="Calibri"/>
          <w:highlight w:val="white"/>
        </w:rPr>
        <w:t xml:space="preserve"> </w:t>
      </w:r>
      <w:r w:rsidRPr="005B0079">
        <w:rPr>
          <w:rFonts w:ascii="Arial" w:hAnsi="Arial" w:cs="Arial"/>
          <w:sz w:val="22"/>
          <w:szCs w:val="22"/>
        </w:rPr>
        <w:t xml:space="preserve"> </w:t>
      </w:r>
      <w:r w:rsidRPr="005B0079">
        <w:rPr>
          <w:rFonts w:ascii="Arial" w:hAnsi="Arial" w:cs="Arial"/>
          <w:sz w:val="22"/>
          <w:szCs w:val="22"/>
          <w:highlight w:val="white"/>
        </w:rPr>
        <w:t>ως παρακάτω:</w:t>
      </w:r>
    </w:p>
    <w:p w:rsidR="00DE7463" w:rsidRDefault="00DE7463" w:rsidP="00435754">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DE7463" w:rsidTr="00BA3D2E">
        <w:tc>
          <w:tcPr>
            <w:tcW w:w="960" w:type="dxa"/>
            <w:tcBorders>
              <w:top w:val="single" w:sz="1" w:space="0" w:color="000000"/>
              <w:left w:val="single" w:sz="1" w:space="0" w:color="000000"/>
              <w:bottom w:val="single" w:sz="4" w:space="0" w:color="auto"/>
            </w:tcBorders>
            <w:shd w:val="clear" w:color="auto" w:fill="99CC99"/>
          </w:tcPr>
          <w:p w:rsidR="00DE7463" w:rsidRPr="00D354F3" w:rsidRDefault="00DE7463" w:rsidP="00BA3D2E">
            <w:pPr>
              <w:pStyle w:val="af8"/>
              <w:jc w:val="center"/>
              <w:rPr>
                <w:rFonts w:ascii="Arial" w:hAnsi="Arial" w:cs="Arial"/>
                <w:sz w:val="22"/>
                <w:szCs w:val="22"/>
              </w:rPr>
            </w:pPr>
            <w:r w:rsidRPr="00D354F3">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DE7463" w:rsidRPr="00D354F3" w:rsidRDefault="00DE7463" w:rsidP="00BA3D2E">
            <w:pPr>
              <w:pStyle w:val="af8"/>
              <w:jc w:val="center"/>
              <w:rPr>
                <w:rFonts w:ascii="Arial" w:hAnsi="Arial" w:cs="Arial"/>
                <w:sz w:val="22"/>
                <w:szCs w:val="22"/>
              </w:rPr>
            </w:pPr>
            <w:r w:rsidRPr="00D354F3">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DE7463" w:rsidRPr="00D354F3" w:rsidRDefault="00DE7463" w:rsidP="00BA3D2E">
            <w:pPr>
              <w:pStyle w:val="af8"/>
              <w:jc w:val="center"/>
              <w:rPr>
                <w:rFonts w:ascii="Arial" w:hAnsi="Arial" w:cs="Arial"/>
                <w:sz w:val="22"/>
                <w:szCs w:val="22"/>
              </w:rPr>
            </w:pPr>
            <w:r w:rsidRPr="00D354F3">
              <w:rPr>
                <w:rFonts w:ascii="Arial" w:hAnsi="Arial" w:cs="Arial"/>
                <w:b/>
                <w:bCs/>
                <w:color w:val="000000"/>
                <w:sz w:val="22"/>
                <w:szCs w:val="22"/>
              </w:rPr>
              <w:t>Ποσό συμπεριλαμβανομένου ΦΠΑ</w:t>
            </w:r>
          </w:p>
        </w:tc>
      </w:tr>
      <w:tr w:rsidR="00DE7463" w:rsidTr="00BA3D2E">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E7463" w:rsidRPr="00D354F3" w:rsidRDefault="00DE7463" w:rsidP="00BA3D2E">
            <w:pPr>
              <w:pStyle w:val="af8"/>
              <w:jc w:val="center"/>
              <w:rPr>
                <w:rFonts w:ascii="Arial" w:hAnsi="Arial" w:cs="Arial"/>
                <w:sz w:val="22"/>
                <w:szCs w:val="22"/>
              </w:rPr>
            </w:pPr>
            <w:r w:rsidRPr="00D354F3">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E7463" w:rsidRPr="00D354F3" w:rsidRDefault="00DE7463" w:rsidP="00BA3D2E">
            <w:pPr>
              <w:rPr>
                <w:rFonts w:ascii="Arial" w:hAnsi="Arial" w:cs="Arial"/>
                <w:bCs/>
                <w:sz w:val="22"/>
                <w:szCs w:val="22"/>
                <w:highlight w:val="white"/>
              </w:rPr>
            </w:pPr>
            <w:r w:rsidRPr="00D354F3">
              <w:rPr>
                <w:rFonts w:ascii="Arial" w:hAnsi="Arial" w:cs="Arial"/>
                <w:bCs/>
                <w:sz w:val="22"/>
                <w:szCs w:val="22"/>
                <w:highlight w:val="white"/>
              </w:rPr>
              <w:t>Ηχητική-φωτιστική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E7463" w:rsidRPr="00D354F3" w:rsidRDefault="00DE7463" w:rsidP="00BA3D2E">
            <w:pPr>
              <w:pStyle w:val="af8"/>
              <w:jc w:val="center"/>
              <w:rPr>
                <w:rFonts w:ascii="Arial" w:hAnsi="Arial" w:cs="Arial"/>
                <w:sz w:val="22"/>
                <w:szCs w:val="22"/>
              </w:rPr>
            </w:pPr>
            <w:r w:rsidRPr="00D354F3">
              <w:rPr>
                <w:rFonts w:ascii="Arial" w:hAnsi="Arial" w:cs="Arial"/>
                <w:sz w:val="22"/>
                <w:szCs w:val="22"/>
              </w:rPr>
              <w:t>620,00€</w:t>
            </w:r>
          </w:p>
        </w:tc>
      </w:tr>
    </w:tbl>
    <w:p w:rsidR="00324109" w:rsidRPr="005B0079" w:rsidRDefault="00324109" w:rsidP="00435754">
      <w:pPr>
        <w:spacing w:line="276" w:lineRule="auto"/>
        <w:jc w:val="both"/>
        <w:rPr>
          <w:rFonts w:ascii="Arial" w:hAnsi="Arial" w:cs="Arial"/>
          <w:sz w:val="22"/>
          <w:szCs w:val="22"/>
          <w:highlight w:val="white"/>
        </w:rPr>
      </w:pPr>
    </w:p>
    <w:p w:rsidR="00F61F7D" w:rsidRPr="00C35157" w:rsidRDefault="00F61F7D" w:rsidP="00F75AF8">
      <w:pPr>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A6798">
        <w:rPr>
          <w:rFonts w:ascii="Arial" w:hAnsi="Arial" w:cs="Arial"/>
          <w:b/>
          <w:sz w:val="22"/>
          <w:szCs w:val="22"/>
        </w:rPr>
        <w:t>4</w:t>
      </w:r>
      <w:r w:rsidR="00DE7463">
        <w:rPr>
          <w:rFonts w:ascii="Arial" w:hAnsi="Arial" w:cs="Arial"/>
          <w:b/>
          <w:sz w:val="22"/>
          <w:szCs w:val="22"/>
        </w:rPr>
        <w:t>6</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lastRenderedPageBreak/>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6E1614">
        <w:rPr>
          <w:rFonts w:ascii="Arial" w:hAnsi="Arial" w:cs="Arial"/>
          <w:sz w:val="22"/>
          <w:szCs w:val="22"/>
        </w:rPr>
        <w:t>9</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C7" w:rsidRDefault="00AE47C7">
      <w:r>
        <w:separator/>
      </w:r>
    </w:p>
  </w:footnote>
  <w:footnote w:type="continuationSeparator" w:id="0">
    <w:p w:rsidR="00AE47C7" w:rsidRDefault="00AE4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C767A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C767AD">
                <w:pPr>
                  <w:pStyle w:val="af1"/>
                </w:pPr>
                <w:r>
                  <w:rPr>
                    <w:rStyle w:val="a3"/>
                  </w:rPr>
                  <w:fldChar w:fldCharType="begin"/>
                </w:r>
                <w:r w:rsidR="004B46A4">
                  <w:rPr>
                    <w:rStyle w:val="a3"/>
                  </w:rPr>
                  <w:instrText xml:space="preserve"> PAGE </w:instrText>
                </w:r>
                <w:r>
                  <w:rPr>
                    <w:rStyle w:val="a3"/>
                  </w:rPr>
                  <w:fldChar w:fldCharType="separate"/>
                </w:r>
                <w:r w:rsidR="001452B5">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3"/>
  </w:num>
  <w:num w:numId="8">
    <w:abstractNumId w:val="8"/>
  </w:num>
  <w:num w:numId="9">
    <w:abstractNumId w:val="10"/>
  </w:num>
  <w:num w:numId="10">
    <w:abstractNumId w:val="9"/>
  </w:num>
  <w:num w:numId="11">
    <w:abstractNumId w:val="7"/>
  </w:num>
  <w:num w:numId="12">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F004E"/>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25A"/>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4F3"/>
    <w:rsid w:val="00D37CEF"/>
    <w:rsid w:val="00D41BE9"/>
    <w:rsid w:val="00D47411"/>
    <w:rsid w:val="00D51A9B"/>
    <w:rsid w:val="00D53D34"/>
    <w:rsid w:val="00D5482E"/>
    <w:rsid w:val="00D5621A"/>
    <w:rsid w:val="00D656DE"/>
    <w:rsid w:val="00D6694E"/>
    <w:rsid w:val="00D7592D"/>
    <w:rsid w:val="00D83F7A"/>
    <w:rsid w:val="00D871EE"/>
    <w:rsid w:val="00D939C3"/>
    <w:rsid w:val="00D9422B"/>
    <w:rsid w:val="00D9532E"/>
    <w:rsid w:val="00D9561C"/>
    <w:rsid w:val="00DA047C"/>
    <w:rsid w:val="00DA189B"/>
    <w:rsid w:val="00DA21EF"/>
    <w:rsid w:val="00DA3646"/>
    <w:rsid w:val="00DA4C10"/>
    <w:rsid w:val="00DA5817"/>
    <w:rsid w:val="00DA5F28"/>
    <w:rsid w:val="00DA6D14"/>
    <w:rsid w:val="00DB049B"/>
    <w:rsid w:val="00DB28C5"/>
    <w:rsid w:val="00DB4A49"/>
    <w:rsid w:val="00DD0156"/>
    <w:rsid w:val="00DD0523"/>
    <w:rsid w:val="00DD32BB"/>
    <w:rsid w:val="00DD6684"/>
    <w:rsid w:val="00DD75B3"/>
    <w:rsid w:val="00DE4CCA"/>
    <w:rsid w:val="00DE61BB"/>
    <w:rsid w:val="00DE6A3D"/>
    <w:rsid w:val="00DE6FA3"/>
    <w:rsid w:val="00DE746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8D7E-5ECD-44E2-BF03-4AE6B5F3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1555</Words>
  <Characters>8401</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9937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2024-06-12T09:09:00Z</cp:lastPrinted>
  <dcterms:created xsi:type="dcterms:W3CDTF">2024-07-09T07:30:00Z</dcterms:created>
  <dcterms:modified xsi:type="dcterms:W3CDTF">2024-07-09T08:18:00Z</dcterms:modified>
</cp:coreProperties>
</file>