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CF2374">
        <w:rPr>
          <w:rFonts w:ascii="Arial" w:eastAsia="Arial" w:hAnsi="Arial" w:cs="Arial"/>
          <w:b/>
          <w:bCs/>
          <w:sz w:val="22"/>
          <w:szCs w:val="22"/>
        </w:rPr>
        <w:t>0</w:t>
      </w:r>
      <w:r w:rsidR="009A2C21">
        <w:rPr>
          <w:rFonts w:ascii="Arial" w:eastAsia="Arial" w:hAnsi="Arial" w:cs="Arial"/>
          <w:b/>
          <w:bCs/>
          <w:sz w:val="22"/>
          <w:szCs w:val="22"/>
        </w:rPr>
        <w:t>9</w:t>
      </w:r>
      <w:r w:rsidRPr="00C35157">
        <w:rPr>
          <w:rFonts w:ascii="Arial" w:eastAsia="Arial" w:hAnsi="Arial" w:cs="Arial"/>
          <w:b/>
          <w:bCs/>
          <w:sz w:val="22"/>
          <w:szCs w:val="22"/>
        </w:rPr>
        <w:t xml:space="preserve"> /0</w:t>
      </w:r>
      <w:r w:rsidR="00CF2374">
        <w:rPr>
          <w:rFonts w:ascii="Arial" w:eastAsia="Arial" w:hAnsi="Arial" w:cs="Arial"/>
          <w:b/>
          <w:bCs/>
          <w:sz w:val="22"/>
          <w:szCs w:val="22"/>
        </w:rPr>
        <w:t>7</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6D65CF">
        <w:rPr>
          <w:rFonts w:ascii="Arial" w:eastAsia="Arial" w:hAnsi="Arial" w:cs="Arial"/>
          <w:b/>
          <w:sz w:val="22"/>
          <w:szCs w:val="22"/>
        </w:rPr>
        <w:t xml:space="preserve">       </w:t>
      </w:r>
      <w:r w:rsidR="00742D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6D65CF">
        <w:rPr>
          <w:rFonts w:ascii="Arial" w:eastAsia="Calibri" w:hAnsi="Arial" w:cs="Arial"/>
          <w:b/>
          <w:sz w:val="22"/>
          <w:szCs w:val="22"/>
        </w:rPr>
        <w:t>13549</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CF2374">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CF2374">
        <w:rPr>
          <w:rFonts w:ascii="Arial" w:eastAsia="SimSun" w:hAnsi="Arial" w:cs="Arial"/>
          <w:b/>
          <w:sz w:val="22"/>
          <w:szCs w:val="22"/>
          <w:highlight w:val="white"/>
        </w:rPr>
        <w:t>4</w:t>
      </w:r>
      <w:r w:rsidR="009C4605">
        <w:rPr>
          <w:rFonts w:ascii="Arial" w:eastAsia="SimSun" w:hAnsi="Arial" w:cs="Arial"/>
          <w:b/>
          <w:sz w:val="22"/>
          <w:szCs w:val="22"/>
          <w:highlight w:val="white"/>
        </w:rPr>
        <w:t>4</w:t>
      </w:r>
      <w:r w:rsidRPr="00C35157">
        <w:rPr>
          <w:rFonts w:ascii="Arial" w:eastAsia="SimSun" w:hAnsi="Arial" w:cs="Arial"/>
          <w:sz w:val="22"/>
          <w:szCs w:val="22"/>
          <w:highlight w:val="white"/>
        </w:rPr>
        <w:t xml:space="preserve">    </w:t>
      </w:r>
    </w:p>
    <w:p w:rsidR="009C4605" w:rsidRPr="009C4605" w:rsidRDefault="009C4605" w:rsidP="009C4605">
      <w:pPr>
        <w:pStyle w:val="ad"/>
        <w:jc w:val="left"/>
        <w:rPr>
          <w:rFonts w:ascii="Arial" w:eastAsia="SimSun" w:hAnsi="Arial" w:cs="Arial"/>
          <w:b/>
          <w:sz w:val="22"/>
          <w:szCs w:val="22"/>
        </w:rPr>
      </w:pPr>
      <w:r w:rsidRPr="009C4605">
        <w:rPr>
          <w:rFonts w:ascii="Arial" w:eastAsia="SimSun" w:hAnsi="Arial" w:cs="Arial"/>
          <w:b/>
          <w:sz w:val="22"/>
          <w:szCs w:val="22"/>
          <w:highlight w:val="white"/>
        </w:rPr>
        <w:t xml:space="preserve">Εξειδίκευση πίστωσης ποσού 744,00€ για τη </w:t>
      </w:r>
      <w:proofErr w:type="spellStart"/>
      <w:r w:rsidRPr="009C4605">
        <w:rPr>
          <w:rFonts w:ascii="Arial" w:eastAsia="SimSun" w:hAnsi="Arial" w:cs="Arial"/>
          <w:b/>
          <w:sz w:val="22"/>
          <w:szCs w:val="22"/>
          <w:highlight w:val="white"/>
        </w:rPr>
        <w:t>συνδιοργάνωση</w:t>
      </w:r>
      <w:proofErr w:type="spellEnd"/>
      <w:r w:rsidRPr="009C4605">
        <w:rPr>
          <w:rFonts w:ascii="Arial" w:eastAsia="SimSun" w:hAnsi="Arial" w:cs="Arial"/>
          <w:b/>
          <w:sz w:val="22"/>
          <w:szCs w:val="22"/>
          <w:highlight w:val="white"/>
        </w:rPr>
        <w:t xml:space="preserve"> </w:t>
      </w:r>
      <w:proofErr w:type="spellStart"/>
      <w:r w:rsidRPr="009C4605">
        <w:rPr>
          <w:rFonts w:ascii="Arial" w:eastAsia="SimSun" w:hAnsi="Arial" w:cs="Arial"/>
          <w:b/>
          <w:sz w:val="22"/>
          <w:szCs w:val="22"/>
          <w:highlight w:val="white"/>
        </w:rPr>
        <w:t>΄΄΄Η</w:t>
      </w:r>
      <w:proofErr w:type="spellEnd"/>
      <w:r w:rsidRPr="009C4605">
        <w:rPr>
          <w:rFonts w:ascii="Arial" w:eastAsia="SimSun" w:hAnsi="Arial" w:cs="Arial"/>
          <w:b/>
          <w:sz w:val="22"/>
          <w:szCs w:val="22"/>
          <w:highlight w:val="white"/>
        </w:rPr>
        <w:t xml:space="preserve"> γιορτή της </w:t>
      </w:r>
      <w:proofErr w:type="spellStart"/>
      <w:r w:rsidRPr="009C4605">
        <w:rPr>
          <w:rFonts w:ascii="Arial" w:eastAsia="SimSun" w:hAnsi="Arial" w:cs="Arial"/>
          <w:b/>
          <w:sz w:val="22"/>
          <w:szCs w:val="22"/>
          <w:highlight w:val="white"/>
        </w:rPr>
        <w:t>πίτας΄΄</w:t>
      </w:r>
      <w:proofErr w:type="spellEnd"/>
      <w:r w:rsidRPr="009C4605">
        <w:rPr>
          <w:rFonts w:ascii="Arial" w:eastAsia="SimSun" w:hAnsi="Arial" w:cs="Arial"/>
          <w:b/>
          <w:sz w:val="22"/>
          <w:szCs w:val="22"/>
          <w:highlight w:val="white"/>
        </w:rPr>
        <w:t xml:space="preserve"> της Κοινότητας Δαύλειας</w:t>
      </w:r>
      <w:r w:rsidRPr="009C4605">
        <w:rPr>
          <w:rFonts w:ascii="Arial" w:eastAsia="SimSun" w:hAnsi="Arial" w:cs="Arial"/>
          <w:b/>
          <w:sz w:val="22"/>
          <w:szCs w:val="22"/>
        </w:rPr>
        <w:t>.</w:t>
      </w:r>
    </w:p>
    <w:p w:rsidR="00C35157" w:rsidRPr="00C35157" w:rsidRDefault="00C35157" w:rsidP="00C35157">
      <w:pPr>
        <w:jc w:val="both"/>
        <w:rPr>
          <w:rFonts w:ascii="Arial" w:eastAsia="SimSun" w:hAnsi="Arial" w:cs="Arial"/>
          <w:b/>
          <w:bCs/>
          <w:iCs/>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0</w:t>
      </w:r>
      <w:r w:rsidR="002A6ABB">
        <w:rPr>
          <w:rFonts w:ascii="Arial" w:hAnsi="Arial" w:cs="Arial"/>
          <w:sz w:val="22"/>
          <w:szCs w:val="22"/>
        </w:rPr>
        <w:t>8</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Pr>
          <w:rFonts w:ascii="Arial" w:hAnsi="Arial" w:cs="Arial"/>
          <w:sz w:val="22"/>
          <w:szCs w:val="22"/>
        </w:rPr>
        <w:t>Δευτέρα</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Pr>
          <w:rFonts w:ascii="Arial" w:hAnsi="Arial" w:cs="Arial"/>
          <w:sz w:val="22"/>
          <w:szCs w:val="22"/>
        </w:rPr>
        <w:t>3278</w:t>
      </w:r>
      <w:r w:rsidR="002A6ABB">
        <w:rPr>
          <w:rFonts w:ascii="Arial" w:hAnsi="Arial" w:cs="Arial"/>
          <w:sz w:val="22"/>
          <w:szCs w:val="22"/>
        </w:rPr>
        <w:t>/</w:t>
      </w:r>
      <w:r>
        <w:rPr>
          <w:rFonts w:ascii="Arial" w:hAnsi="Arial" w:cs="Arial"/>
          <w:sz w:val="22"/>
          <w:szCs w:val="22"/>
        </w:rPr>
        <w:t>0</w:t>
      </w:r>
      <w:r w:rsidR="002A6ABB">
        <w:rPr>
          <w:rFonts w:ascii="Arial" w:hAnsi="Arial" w:cs="Arial"/>
          <w:sz w:val="22"/>
          <w:szCs w:val="22"/>
        </w:rPr>
        <w:t>4-0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 </w:t>
      </w:r>
      <w:proofErr w:type="spellStart"/>
      <w:r w:rsidR="008B3A9D">
        <w:rPr>
          <w:rFonts w:ascii="Arial" w:hAnsi="Arial" w:cs="Arial"/>
          <w:sz w:val="22"/>
          <w:szCs w:val="22"/>
        </w:rPr>
        <w:t>Μίχας</w:t>
      </w:r>
      <w:proofErr w:type="spellEnd"/>
      <w:r w:rsidR="008B3A9D">
        <w:rPr>
          <w:rFonts w:ascii="Arial" w:hAnsi="Arial" w:cs="Arial"/>
          <w:sz w:val="22"/>
          <w:szCs w:val="22"/>
        </w:rPr>
        <w:t xml:space="preserve"> Δημήτριος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2.Ταγκαλέγκας  Ιωάννης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είχαν  νόμιμα προσκληθεί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sidR="008B3A9D">
        <w:rPr>
          <w:rFonts w:ascii="Arial" w:hAnsi="Arial" w:cs="Arial"/>
          <w:sz w:val="22"/>
          <w:szCs w:val="22"/>
        </w:rPr>
        <w:t>Τζουβάρας</w:t>
      </w:r>
      <w:proofErr w:type="spellEnd"/>
      <w:r w:rsidR="008B3A9D">
        <w:rPr>
          <w:rFonts w:ascii="Arial" w:hAnsi="Arial" w:cs="Arial"/>
          <w:sz w:val="22"/>
          <w:szCs w:val="22"/>
        </w:rPr>
        <w:t xml:space="preserve"> Νικόλαος (αν/κό μέλος κ. </w:t>
      </w:r>
      <w:proofErr w:type="spellStart"/>
      <w:r>
        <w:rPr>
          <w:rFonts w:ascii="Arial" w:hAnsi="Arial" w:cs="Arial"/>
          <w:sz w:val="22"/>
          <w:szCs w:val="22"/>
        </w:rPr>
        <w:t>Καλλιαντάση</w:t>
      </w:r>
      <w:proofErr w:type="spellEnd"/>
      <w:r>
        <w:rPr>
          <w:rFonts w:ascii="Arial" w:hAnsi="Arial" w:cs="Arial"/>
          <w:sz w:val="22"/>
          <w:szCs w:val="22"/>
        </w:rPr>
        <w:t xml:space="preserve"> Χρήστο</w:t>
      </w:r>
      <w:r w:rsidR="008B3A9D">
        <w:rPr>
          <w:rFonts w:ascii="Arial" w:hAnsi="Arial" w:cs="Arial"/>
          <w:sz w:val="22"/>
          <w:szCs w:val="22"/>
        </w:rPr>
        <w:t>υ)</w:t>
      </w:r>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sidR="008B3A9D">
        <w:rPr>
          <w:rFonts w:ascii="Arial" w:hAnsi="Arial" w:cs="Arial"/>
          <w:sz w:val="22"/>
          <w:szCs w:val="22"/>
        </w:rPr>
        <w:t>Τόλιας</w:t>
      </w:r>
      <w:proofErr w:type="spellEnd"/>
      <w:r w:rsidR="008B3A9D">
        <w:rPr>
          <w:rFonts w:ascii="Arial" w:hAnsi="Arial" w:cs="Arial"/>
          <w:sz w:val="22"/>
          <w:szCs w:val="22"/>
        </w:rPr>
        <w:t xml:space="preserve"> Δημήτριος</w:t>
      </w:r>
      <w:r>
        <w:rPr>
          <w:rFonts w:ascii="Arial" w:hAnsi="Arial" w:cs="Arial"/>
          <w:sz w:val="22"/>
          <w:szCs w:val="22"/>
        </w:rPr>
        <w:t xml:space="preserve"> (αν/κό μέλος κ. </w:t>
      </w:r>
      <w:r w:rsidR="008B3A9D">
        <w:rPr>
          <w:rFonts w:ascii="Arial" w:hAnsi="Arial" w:cs="Arial"/>
          <w:sz w:val="22"/>
          <w:szCs w:val="22"/>
        </w:rPr>
        <w:t>Παπαβασιλείου Αικατερίνη)</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p>
    <w:p w:rsidR="00E66047" w:rsidRDefault="00E66047" w:rsidP="002A6ABB">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6D65CF">
        <w:rPr>
          <w:rFonts w:ascii="Arial" w:eastAsia="Arial" w:hAnsi="Arial" w:cs="Arial"/>
          <w:sz w:val="22"/>
          <w:szCs w:val="22"/>
        </w:rPr>
        <w:t>7</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6D65CF">
        <w:rPr>
          <w:rFonts w:ascii="Arial" w:eastAsia="Arial" w:hAnsi="Arial" w:cs="Arial"/>
          <w:sz w:val="22"/>
          <w:szCs w:val="22"/>
        </w:rPr>
        <w:t>3123</w:t>
      </w:r>
      <w:r w:rsidR="002465A3">
        <w:rPr>
          <w:rFonts w:ascii="Arial" w:eastAsia="Arial" w:hAnsi="Arial" w:cs="Arial"/>
          <w:sz w:val="22"/>
          <w:szCs w:val="22"/>
        </w:rPr>
        <w:t>/</w:t>
      </w:r>
      <w:r w:rsidR="006D65CF">
        <w:rPr>
          <w:rFonts w:ascii="Arial" w:eastAsia="Arial" w:hAnsi="Arial" w:cs="Arial"/>
          <w:sz w:val="22"/>
          <w:szCs w:val="22"/>
        </w:rPr>
        <w:t>03</w:t>
      </w:r>
      <w:r w:rsidR="00805DCA" w:rsidRPr="00C35157">
        <w:rPr>
          <w:rFonts w:ascii="Arial" w:eastAsia="Arial" w:hAnsi="Arial" w:cs="Arial"/>
          <w:sz w:val="22"/>
          <w:szCs w:val="22"/>
        </w:rPr>
        <w:t>-0</w:t>
      </w:r>
      <w:r w:rsidR="006D65CF">
        <w:rPr>
          <w:rFonts w:ascii="Arial" w:eastAsia="Arial" w:hAnsi="Arial" w:cs="Arial"/>
          <w:sz w:val="22"/>
          <w:szCs w:val="22"/>
        </w:rPr>
        <w:t>7</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435754" w:rsidRPr="00312292">
        <w:rPr>
          <w:rFonts w:ascii="Arial" w:eastAsia="Arial" w:hAnsi="Arial" w:cs="Arial"/>
          <w:sz w:val="22"/>
          <w:szCs w:val="22"/>
        </w:rPr>
        <w:t>του Τμ. Προϋπολογισμού Λογιστηρίου &amp;</w:t>
      </w:r>
      <w:r w:rsidR="00435754" w:rsidRPr="00824EAF">
        <w:rPr>
          <w:rFonts w:ascii="Arial" w:eastAsia="Arial" w:hAnsi="Arial" w:cs="Arial"/>
          <w:sz w:val="22"/>
          <w:szCs w:val="22"/>
        </w:rPr>
        <w:t xml:space="preserve"> Προμηθειών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9C55C1" w:rsidRPr="009C55C1" w:rsidRDefault="009C55C1" w:rsidP="009C55C1">
      <w:pPr>
        <w:ind w:left="720"/>
        <w:rPr>
          <w:rFonts w:ascii="Arial" w:hAnsi="Arial" w:cs="Arial"/>
          <w:i/>
          <w:sz w:val="22"/>
          <w:szCs w:val="22"/>
        </w:rPr>
      </w:pPr>
      <w:r w:rsidRPr="009C55C1">
        <w:rPr>
          <w:rFonts w:ascii="Arial" w:hAnsi="Arial" w:cs="Arial"/>
          <w:i/>
          <w:sz w:val="22"/>
          <w:szCs w:val="22"/>
          <w:highlight w:val="white"/>
        </w:rPr>
        <w:t>Έχοντας υπόψη:</w:t>
      </w:r>
    </w:p>
    <w:p w:rsidR="009C55C1" w:rsidRPr="009C55C1" w:rsidRDefault="009C55C1" w:rsidP="009C55C1">
      <w:pPr>
        <w:widowControl w:val="0"/>
        <w:numPr>
          <w:ilvl w:val="0"/>
          <w:numId w:val="3"/>
        </w:numPr>
        <w:tabs>
          <w:tab w:val="clear" w:pos="643"/>
          <w:tab w:val="num" w:pos="720"/>
        </w:tabs>
        <w:spacing w:line="276" w:lineRule="auto"/>
        <w:ind w:left="720"/>
        <w:jc w:val="both"/>
        <w:rPr>
          <w:rFonts w:ascii="Arial" w:hAnsi="Arial" w:cs="Arial"/>
          <w:i/>
          <w:sz w:val="22"/>
          <w:szCs w:val="22"/>
        </w:rPr>
      </w:pPr>
      <w:r w:rsidRPr="009C55C1">
        <w:rPr>
          <w:rFonts w:ascii="Arial" w:hAnsi="Arial" w:cs="Arial"/>
          <w:i/>
          <w:sz w:val="22"/>
          <w:szCs w:val="22"/>
        </w:rPr>
        <w:t>Την παρ.1 του άρθρου 14 του Ν.4625/31-8-2019 (ΦΕΚ 139 τ.Α΄/31-8-2019)καθώς και την</w:t>
      </w:r>
      <w:r w:rsidRPr="009C55C1">
        <w:rPr>
          <w:rFonts w:ascii="Arial" w:hAnsi="Arial" w:cs="Arial"/>
          <w:i/>
          <w:sz w:val="22"/>
          <w:szCs w:val="22"/>
          <w:highlight w:val="white"/>
        </w:rPr>
        <w:t xml:space="preserve"> παρ.1 του άρθρου 203 του Ν.4555/18 όπου:</w:t>
      </w:r>
    </w:p>
    <w:p w:rsidR="009C55C1" w:rsidRPr="009C55C1" w:rsidRDefault="009C55C1" w:rsidP="009C55C1">
      <w:pPr>
        <w:spacing w:line="276" w:lineRule="auto"/>
        <w:ind w:left="720"/>
        <w:jc w:val="both"/>
        <w:rPr>
          <w:rFonts w:ascii="Arial" w:hAnsi="Arial" w:cs="Arial"/>
          <w:i/>
          <w:sz w:val="22"/>
          <w:szCs w:val="22"/>
          <w:highlight w:val="white"/>
        </w:rPr>
      </w:pPr>
      <w:r w:rsidRPr="009C55C1">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9C55C1">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9C55C1" w:rsidRPr="009C55C1" w:rsidRDefault="009C55C1" w:rsidP="009C55C1">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9C55C1">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9C55C1">
        <w:rPr>
          <w:rFonts w:ascii="Arial" w:hAnsi="Arial" w:cs="Arial"/>
          <w:i/>
          <w:sz w:val="22"/>
          <w:szCs w:val="22"/>
          <w:highlight w:val="white"/>
        </w:rPr>
        <w:t>τ.Α΄</w:t>
      </w:r>
      <w:proofErr w:type="spellEnd"/>
      <w:r w:rsidRPr="009C55C1">
        <w:rPr>
          <w:rFonts w:ascii="Arial" w:hAnsi="Arial" w:cs="Arial"/>
          <w:i/>
          <w:sz w:val="22"/>
          <w:szCs w:val="22"/>
          <w:highlight w:val="white"/>
        </w:rPr>
        <w:t>) και με το άρθρο 31 Ν.5013/2023 (ΦΕΚ Α 12-19.1.2023).</w:t>
      </w:r>
    </w:p>
    <w:p w:rsidR="009C55C1" w:rsidRPr="009C55C1" w:rsidRDefault="009C55C1" w:rsidP="009C55C1">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9C55C1">
        <w:rPr>
          <w:rFonts w:ascii="Arial" w:hAnsi="Arial" w:cs="Arial"/>
          <w:i/>
          <w:sz w:val="22"/>
          <w:szCs w:val="22"/>
          <w:highlight w:val="white"/>
        </w:rPr>
        <w:t>Όπου οικονομική επιτροπή εφεξής νοείται η δημοτική επιτροπή, η οποία ασκεί τις</w:t>
      </w:r>
      <w:r w:rsidRPr="009C55C1">
        <w:rPr>
          <w:rFonts w:ascii="Arial" w:hAnsi="Arial" w:cs="Arial"/>
          <w:i/>
          <w:sz w:val="22"/>
          <w:szCs w:val="22"/>
          <w:highlight w:val="white"/>
        </w:rPr>
        <w:br/>
        <w:t>αρμοδιότητες αυτές (άρθρο 74Α παρ.1 ν.3852/10, όπως προστέθηκε από το άρθρο 9</w:t>
      </w:r>
      <w:r w:rsidRPr="009C55C1">
        <w:rPr>
          <w:rFonts w:ascii="Arial" w:hAnsi="Arial" w:cs="Arial"/>
          <w:i/>
          <w:sz w:val="22"/>
          <w:szCs w:val="22"/>
          <w:highlight w:val="white"/>
        </w:rPr>
        <w:br/>
        <w:t>του ν.5056/23) (ΥΠ.ΕΣ. εγκ.1237/94548/06.11.2023).</w:t>
      </w:r>
    </w:p>
    <w:p w:rsidR="009C55C1" w:rsidRPr="009C55C1" w:rsidRDefault="009C55C1" w:rsidP="009C55C1">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9C55C1">
        <w:rPr>
          <w:rFonts w:ascii="Arial" w:hAnsi="Arial" w:cs="Arial"/>
          <w:i/>
          <w:sz w:val="22"/>
          <w:szCs w:val="22"/>
          <w:highlight w:val="white"/>
        </w:rPr>
        <w:t xml:space="preserve">Την </w:t>
      </w:r>
      <w:proofErr w:type="spellStart"/>
      <w:r w:rsidRPr="009C55C1">
        <w:rPr>
          <w:rFonts w:ascii="Arial" w:hAnsi="Arial" w:cs="Arial"/>
          <w:i/>
          <w:sz w:val="22"/>
          <w:szCs w:val="22"/>
          <w:highlight w:val="white"/>
        </w:rPr>
        <w:t>παρ.Ι.στ΄</w:t>
      </w:r>
      <w:proofErr w:type="spellEnd"/>
      <w:r w:rsidRPr="009C55C1">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9C55C1" w:rsidRPr="009C55C1" w:rsidRDefault="009C55C1" w:rsidP="009C55C1">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9C55C1">
        <w:rPr>
          <w:rFonts w:ascii="Arial" w:hAnsi="Arial" w:cs="Arial"/>
          <w:i/>
          <w:sz w:val="22"/>
          <w:szCs w:val="22"/>
          <w:highlight w:val="white"/>
        </w:rPr>
        <w:t>Το γεγονός ότι η δαπάνη κρίνεται απαραίτητη για την αναβίωση των εθίμων της Κοινότητας, την ανάδειξη των τοπικών προϊόντων και τη σύσφιξη των σχέσεων των κατοίκων.</w:t>
      </w:r>
    </w:p>
    <w:p w:rsidR="009C55C1" w:rsidRPr="009C55C1" w:rsidRDefault="009C55C1" w:rsidP="009C55C1">
      <w:pPr>
        <w:widowControl w:val="0"/>
        <w:numPr>
          <w:ilvl w:val="0"/>
          <w:numId w:val="3"/>
        </w:numPr>
        <w:tabs>
          <w:tab w:val="clear" w:pos="643"/>
          <w:tab w:val="num" w:pos="720"/>
        </w:tabs>
        <w:spacing w:line="276" w:lineRule="auto"/>
        <w:ind w:left="720"/>
        <w:jc w:val="both"/>
        <w:rPr>
          <w:rFonts w:ascii="Arial" w:hAnsi="Arial" w:cs="Arial"/>
          <w:i/>
          <w:sz w:val="22"/>
          <w:szCs w:val="22"/>
        </w:rPr>
      </w:pPr>
      <w:r w:rsidRPr="009C55C1">
        <w:rPr>
          <w:rFonts w:ascii="Arial" w:hAnsi="Arial" w:cs="Arial"/>
          <w:i/>
          <w:sz w:val="22"/>
          <w:szCs w:val="22"/>
          <w:highlight w:val="white"/>
        </w:rPr>
        <w:t xml:space="preserve">Την </w:t>
      </w:r>
      <w:proofErr w:type="spellStart"/>
      <w:r w:rsidRPr="009C55C1">
        <w:rPr>
          <w:rFonts w:ascii="Arial" w:hAnsi="Arial" w:cs="Arial"/>
          <w:i/>
          <w:sz w:val="22"/>
          <w:szCs w:val="22"/>
          <w:highlight w:val="white"/>
        </w:rPr>
        <w:t>αριθμ</w:t>
      </w:r>
      <w:proofErr w:type="spellEnd"/>
      <w:r w:rsidRPr="009C55C1">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C55C1">
        <w:rPr>
          <w:rFonts w:ascii="Arial" w:hAnsi="Arial" w:cs="Arial"/>
          <w:i/>
          <w:sz w:val="22"/>
          <w:szCs w:val="22"/>
          <w:highlight w:val="white"/>
        </w:rPr>
        <w:t>Λεβαδέων</w:t>
      </w:r>
      <w:proofErr w:type="spellEnd"/>
      <w:r w:rsidRPr="009C55C1">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9C55C1" w:rsidRPr="009C55C1" w:rsidRDefault="009C55C1" w:rsidP="009C55C1">
      <w:pPr>
        <w:widowControl w:val="0"/>
        <w:numPr>
          <w:ilvl w:val="0"/>
          <w:numId w:val="3"/>
        </w:numPr>
        <w:tabs>
          <w:tab w:val="clear" w:pos="643"/>
          <w:tab w:val="num" w:pos="720"/>
        </w:tabs>
        <w:ind w:left="720"/>
        <w:jc w:val="both"/>
        <w:rPr>
          <w:rFonts w:ascii="Arial" w:hAnsi="Arial" w:cs="Arial"/>
          <w:i/>
          <w:sz w:val="22"/>
          <w:szCs w:val="22"/>
          <w:highlight w:val="white"/>
        </w:rPr>
      </w:pPr>
      <w:r w:rsidRPr="009C55C1">
        <w:rPr>
          <w:rFonts w:ascii="Arial" w:hAnsi="Arial" w:cs="Arial"/>
          <w:i/>
          <w:sz w:val="22"/>
          <w:szCs w:val="22"/>
          <w:highlight w:val="white"/>
        </w:rPr>
        <w:t xml:space="preserve">Την αριθμ.73/2024 </w:t>
      </w:r>
      <w:r w:rsidRPr="009C55C1">
        <w:rPr>
          <w:rFonts w:ascii="Arial" w:hAnsi="Arial" w:cs="Arial"/>
          <w:i/>
          <w:sz w:val="22"/>
          <w:szCs w:val="22"/>
        </w:rPr>
        <w:t>(6ΘΗΕΩΛΗ-ΗΣΝ)</w:t>
      </w:r>
      <w:r w:rsidRPr="009C55C1">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9C55C1" w:rsidRPr="009C55C1" w:rsidRDefault="009C55C1" w:rsidP="009C55C1">
      <w:pPr>
        <w:widowControl w:val="0"/>
        <w:numPr>
          <w:ilvl w:val="0"/>
          <w:numId w:val="3"/>
        </w:numPr>
        <w:tabs>
          <w:tab w:val="clear" w:pos="643"/>
          <w:tab w:val="num" w:pos="720"/>
        </w:tabs>
        <w:ind w:left="720"/>
        <w:jc w:val="both"/>
        <w:rPr>
          <w:rFonts w:ascii="Arial" w:hAnsi="Arial" w:cs="Arial"/>
          <w:i/>
          <w:sz w:val="22"/>
          <w:szCs w:val="22"/>
          <w:highlight w:val="white"/>
        </w:rPr>
      </w:pPr>
      <w:r w:rsidRPr="009C55C1">
        <w:rPr>
          <w:rFonts w:ascii="Arial" w:hAnsi="Arial" w:cs="Arial"/>
          <w:i/>
          <w:sz w:val="22"/>
          <w:szCs w:val="22"/>
          <w:highlight w:val="white"/>
        </w:rPr>
        <w:t>Την αριθμ.138/2024(ΑΔΑ:</w:t>
      </w:r>
      <w:r w:rsidRPr="009C55C1">
        <w:rPr>
          <w:rFonts w:ascii="Arial" w:hAnsi="Arial" w:cs="Arial"/>
          <w:i/>
          <w:sz w:val="22"/>
          <w:szCs w:val="22"/>
        </w:rPr>
        <w:t xml:space="preserve">ΡΨ21ΩΛΗ-ΥΛΩ) </w:t>
      </w:r>
      <w:r w:rsidRPr="009C55C1">
        <w:rPr>
          <w:rFonts w:ascii="Arial" w:hAnsi="Arial" w:cs="Arial"/>
          <w:i/>
          <w:sz w:val="22"/>
          <w:szCs w:val="22"/>
          <w:highlight w:val="white"/>
        </w:rPr>
        <w:t>Απόφαση Δημοτικού Συμβουλίου περί έγκρισης 5</w:t>
      </w:r>
      <w:r w:rsidRPr="009C55C1">
        <w:rPr>
          <w:rFonts w:ascii="Arial" w:hAnsi="Arial" w:cs="Arial"/>
          <w:i/>
          <w:sz w:val="22"/>
          <w:szCs w:val="22"/>
          <w:highlight w:val="white"/>
          <w:vertAlign w:val="superscript"/>
        </w:rPr>
        <w:t>ης</w:t>
      </w:r>
      <w:r w:rsidRPr="009C55C1">
        <w:rPr>
          <w:rFonts w:ascii="Arial" w:hAnsi="Arial" w:cs="Arial"/>
          <w:i/>
          <w:sz w:val="22"/>
          <w:szCs w:val="22"/>
          <w:highlight w:val="white"/>
        </w:rPr>
        <w:t xml:space="preserve"> αναμόρφωσης προϋπολογισμού Δήμου </w:t>
      </w:r>
      <w:proofErr w:type="spellStart"/>
      <w:r w:rsidRPr="009C55C1">
        <w:rPr>
          <w:rFonts w:ascii="Arial" w:hAnsi="Arial" w:cs="Arial"/>
          <w:i/>
          <w:sz w:val="22"/>
          <w:szCs w:val="22"/>
          <w:highlight w:val="white"/>
        </w:rPr>
        <w:t>Λεβαδέων</w:t>
      </w:r>
      <w:proofErr w:type="spellEnd"/>
      <w:r w:rsidRPr="009C55C1">
        <w:rPr>
          <w:rFonts w:ascii="Arial" w:hAnsi="Arial" w:cs="Arial"/>
          <w:i/>
          <w:sz w:val="22"/>
          <w:szCs w:val="22"/>
          <w:highlight w:val="white"/>
        </w:rPr>
        <w:t>.</w:t>
      </w:r>
    </w:p>
    <w:p w:rsidR="009C55C1" w:rsidRPr="009C55C1" w:rsidRDefault="009C55C1" w:rsidP="009C55C1">
      <w:pPr>
        <w:widowControl w:val="0"/>
        <w:numPr>
          <w:ilvl w:val="0"/>
          <w:numId w:val="3"/>
        </w:numPr>
        <w:tabs>
          <w:tab w:val="clear" w:pos="643"/>
          <w:tab w:val="num" w:pos="720"/>
        </w:tabs>
        <w:spacing w:line="276" w:lineRule="auto"/>
        <w:ind w:left="720"/>
        <w:jc w:val="both"/>
        <w:rPr>
          <w:rFonts w:ascii="Arial" w:hAnsi="Arial" w:cs="Arial"/>
          <w:i/>
          <w:sz w:val="22"/>
          <w:szCs w:val="22"/>
        </w:rPr>
      </w:pPr>
      <w:r w:rsidRPr="009C55C1">
        <w:rPr>
          <w:rFonts w:ascii="Arial" w:hAnsi="Arial" w:cs="Arial"/>
          <w:i/>
          <w:sz w:val="22"/>
          <w:szCs w:val="22"/>
          <w:highlight w:val="white"/>
        </w:rPr>
        <w:t>Το γεγονός ότι στον προϋπολογισμό χρήσης 2024 και συγκεκριμένα στον Κ.Α.Ε 15/6471.005 με τίτλο “</w:t>
      </w:r>
      <w:r w:rsidRPr="009C55C1">
        <w:rPr>
          <w:rFonts w:ascii="Arial" w:hAnsi="Arial" w:cs="Arial"/>
          <w:i/>
          <w:sz w:val="22"/>
          <w:szCs w:val="22"/>
        </w:rPr>
        <w:t xml:space="preserve"> Επετειακές-εορταστικές εκδηλώσεις και δραστηριότητες όλων των Κοινοτήτων του Δήμου”</w:t>
      </w:r>
      <w:r w:rsidRPr="009C55C1">
        <w:rPr>
          <w:rFonts w:ascii="Arial" w:hAnsi="Arial" w:cs="Arial"/>
          <w:i/>
          <w:sz w:val="22"/>
          <w:szCs w:val="22"/>
          <w:highlight w:val="white"/>
        </w:rPr>
        <w:t xml:space="preserve"> υπάρχει </w:t>
      </w:r>
      <w:r w:rsidRPr="009C55C1">
        <w:rPr>
          <w:rFonts w:ascii="Arial" w:hAnsi="Arial" w:cs="Arial"/>
          <w:i/>
          <w:sz w:val="22"/>
          <w:szCs w:val="22"/>
        </w:rPr>
        <w:t xml:space="preserve">εγγεγραμμένη πίστωση 44.356,40€.  </w:t>
      </w:r>
    </w:p>
    <w:p w:rsidR="009C55C1" w:rsidRPr="009C55C1" w:rsidRDefault="009C55C1" w:rsidP="009C55C1">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9C55C1">
        <w:rPr>
          <w:rFonts w:ascii="Arial" w:hAnsi="Arial" w:cs="Arial"/>
          <w:i/>
          <w:sz w:val="22"/>
          <w:szCs w:val="22"/>
          <w:highlight w:val="white"/>
        </w:rPr>
        <w:t xml:space="preserve">Το </w:t>
      </w:r>
      <w:proofErr w:type="spellStart"/>
      <w:r w:rsidRPr="009C55C1">
        <w:rPr>
          <w:rFonts w:ascii="Arial" w:hAnsi="Arial" w:cs="Arial"/>
          <w:i/>
          <w:sz w:val="22"/>
          <w:szCs w:val="22"/>
          <w:highlight w:val="white"/>
        </w:rPr>
        <w:t>αριθμ</w:t>
      </w:r>
      <w:proofErr w:type="spellEnd"/>
      <w:r w:rsidRPr="009C55C1">
        <w:rPr>
          <w:rFonts w:ascii="Arial" w:hAnsi="Arial" w:cs="Arial"/>
          <w:i/>
          <w:sz w:val="22"/>
          <w:szCs w:val="22"/>
          <w:highlight w:val="white"/>
        </w:rPr>
        <w:t>. πρωτ.12729/27-6-2024 (24</w:t>
      </w:r>
      <w:r w:rsidRPr="009C55C1">
        <w:rPr>
          <w:rFonts w:ascii="Arial" w:hAnsi="Arial" w:cs="Arial"/>
          <w:i/>
          <w:sz w:val="22"/>
          <w:szCs w:val="22"/>
          <w:highlight w:val="white"/>
          <w:lang w:val="en-US"/>
        </w:rPr>
        <w:t>REQ</w:t>
      </w:r>
      <w:r w:rsidRPr="009C55C1">
        <w:rPr>
          <w:rFonts w:ascii="Arial" w:hAnsi="Arial" w:cs="Arial"/>
          <w:i/>
          <w:sz w:val="22"/>
          <w:szCs w:val="22"/>
          <w:highlight w:val="white"/>
        </w:rPr>
        <w:t xml:space="preserve">015017144 2024-06-27) πρωτογενές αίτημα &amp; το </w:t>
      </w:r>
      <w:proofErr w:type="spellStart"/>
      <w:r w:rsidRPr="009C55C1">
        <w:rPr>
          <w:rFonts w:ascii="Arial" w:hAnsi="Arial" w:cs="Arial"/>
          <w:i/>
          <w:sz w:val="22"/>
          <w:szCs w:val="22"/>
          <w:highlight w:val="white"/>
        </w:rPr>
        <w:t>αριθμ.πρωτ</w:t>
      </w:r>
      <w:proofErr w:type="spellEnd"/>
      <w:r w:rsidRPr="009C55C1">
        <w:rPr>
          <w:rFonts w:ascii="Arial" w:hAnsi="Arial" w:cs="Arial"/>
          <w:i/>
          <w:sz w:val="22"/>
          <w:szCs w:val="22"/>
          <w:highlight w:val="white"/>
        </w:rPr>
        <w:t xml:space="preserve">. 12730/27-6-2024 τεκμηριωμένο αίτημα ανάληψης υποχρέωσης του </w:t>
      </w:r>
      <w:proofErr w:type="spellStart"/>
      <w:r w:rsidRPr="009C55C1">
        <w:rPr>
          <w:rFonts w:ascii="Arial" w:hAnsi="Arial" w:cs="Arial"/>
          <w:i/>
          <w:sz w:val="22"/>
          <w:szCs w:val="22"/>
          <w:highlight w:val="white"/>
        </w:rPr>
        <w:t>Αυτ.Τμ.Πολιτισμού</w:t>
      </w:r>
      <w:proofErr w:type="spellEnd"/>
      <w:r w:rsidRPr="009C55C1">
        <w:rPr>
          <w:rFonts w:ascii="Arial" w:hAnsi="Arial" w:cs="Arial"/>
          <w:i/>
          <w:sz w:val="22"/>
          <w:szCs w:val="22"/>
          <w:highlight w:val="white"/>
        </w:rPr>
        <w:t xml:space="preserve">, Αθλητισμού και Τουρισμού  για  τη </w:t>
      </w:r>
      <w:proofErr w:type="spellStart"/>
      <w:r w:rsidRPr="009C55C1">
        <w:rPr>
          <w:rFonts w:ascii="Arial" w:hAnsi="Arial" w:cs="Arial"/>
          <w:i/>
          <w:sz w:val="22"/>
          <w:szCs w:val="22"/>
          <w:highlight w:val="white"/>
        </w:rPr>
        <w:t>συνδιοργάνωση</w:t>
      </w:r>
      <w:proofErr w:type="spellEnd"/>
      <w:r w:rsidRPr="009C55C1">
        <w:rPr>
          <w:rFonts w:ascii="Arial" w:hAnsi="Arial" w:cs="Arial"/>
          <w:i/>
          <w:sz w:val="22"/>
          <w:szCs w:val="22"/>
          <w:highlight w:val="white"/>
        </w:rPr>
        <w:t xml:space="preserve"> </w:t>
      </w:r>
      <w:proofErr w:type="spellStart"/>
      <w:r w:rsidRPr="009C55C1">
        <w:rPr>
          <w:rFonts w:ascii="Arial" w:hAnsi="Arial" w:cs="Arial"/>
          <w:i/>
          <w:sz w:val="22"/>
          <w:szCs w:val="22"/>
          <w:highlight w:val="white"/>
        </w:rPr>
        <w:t>΄΄΄Η</w:t>
      </w:r>
      <w:proofErr w:type="spellEnd"/>
      <w:r w:rsidRPr="009C55C1">
        <w:rPr>
          <w:rFonts w:ascii="Arial" w:hAnsi="Arial" w:cs="Arial"/>
          <w:i/>
          <w:sz w:val="22"/>
          <w:szCs w:val="22"/>
          <w:highlight w:val="white"/>
        </w:rPr>
        <w:t xml:space="preserve"> γιορτή της </w:t>
      </w:r>
      <w:proofErr w:type="spellStart"/>
      <w:r w:rsidRPr="009C55C1">
        <w:rPr>
          <w:rFonts w:ascii="Arial" w:hAnsi="Arial" w:cs="Arial"/>
          <w:i/>
          <w:sz w:val="22"/>
          <w:szCs w:val="22"/>
          <w:highlight w:val="white"/>
        </w:rPr>
        <w:t>πίτας΄΄</w:t>
      </w:r>
      <w:proofErr w:type="spellEnd"/>
      <w:r w:rsidRPr="009C55C1">
        <w:rPr>
          <w:rFonts w:ascii="Arial" w:hAnsi="Arial" w:cs="Arial"/>
          <w:i/>
          <w:sz w:val="22"/>
          <w:szCs w:val="22"/>
          <w:highlight w:val="white"/>
        </w:rPr>
        <w:t xml:space="preserve"> της Κοινότητας Δαύλειας στις 27 Ιουλίου 2024.</w:t>
      </w:r>
    </w:p>
    <w:p w:rsidR="009C55C1" w:rsidRPr="009C55C1" w:rsidRDefault="009C55C1" w:rsidP="009C55C1">
      <w:pPr>
        <w:widowControl w:val="0"/>
        <w:numPr>
          <w:ilvl w:val="0"/>
          <w:numId w:val="3"/>
        </w:numPr>
        <w:tabs>
          <w:tab w:val="clear" w:pos="643"/>
          <w:tab w:val="num" w:pos="720"/>
        </w:tabs>
        <w:spacing w:line="276" w:lineRule="auto"/>
        <w:ind w:left="720"/>
        <w:jc w:val="both"/>
        <w:rPr>
          <w:rFonts w:ascii="Arial" w:hAnsi="Arial" w:cs="Arial"/>
          <w:i/>
          <w:sz w:val="22"/>
          <w:szCs w:val="22"/>
        </w:rPr>
      </w:pPr>
      <w:r w:rsidRPr="009C55C1">
        <w:rPr>
          <w:rFonts w:ascii="Arial" w:hAnsi="Arial" w:cs="Arial"/>
          <w:i/>
          <w:sz w:val="22"/>
          <w:szCs w:val="22"/>
          <w:highlight w:val="white"/>
        </w:rPr>
        <w:t xml:space="preserve">Την αριθμ.72/2024 μελέτη του </w:t>
      </w:r>
      <w:proofErr w:type="spellStart"/>
      <w:r w:rsidRPr="009C55C1">
        <w:rPr>
          <w:rFonts w:ascii="Arial" w:hAnsi="Arial" w:cs="Arial"/>
          <w:i/>
          <w:sz w:val="22"/>
          <w:szCs w:val="22"/>
          <w:highlight w:val="white"/>
        </w:rPr>
        <w:t>Αυτ.Τμ</w:t>
      </w:r>
      <w:proofErr w:type="spellEnd"/>
      <w:r w:rsidRPr="009C55C1">
        <w:rPr>
          <w:rFonts w:ascii="Arial" w:hAnsi="Arial" w:cs="Arial"/>
          <w:i/>
          <w:sz w:val="22"/>
          <w:szCs w:val="22"/>
          <w:highlight w:val="white"/>
        </w:rPr>
        <w:t xml:space="preserve">. </w:t>
      </w:r>
      <w:r w:rsidRPr="009C55C1">
        <w:rPr>
          <w:rFonts w:ascii="Arial" w:hAnsi="Arial" w:cs="Arial"/>
          <w:i/>
          <w:sz w:val="22"/>
          <w:szCs w:val="22"/>
        </w:rPr>
        <w:t xml:space="preserve">Πολιτισμού, Αθλητισμού και Τουρισμού </w:t>
      </w:r>
      <w:r w:rsidRPr="009C55C1">
        <w:rPr>
          <w:rFonts w:ascii="Arial" w:hAnsi="Arial" w:cs="Arial"/>
          <w:i/>
          <w:sz w:val="22"/>
          <w:szCs w:val="22"/>
          <w:highlight w:val="white"/>
        </w:rPr>
        <w:t xml:space="preserve">ενδεικτικού προϋπολογισμού 744,00€ συμπεριλαμβανομένου ΦΠΑ, η οποία εγκρίθηκε με την </w:t>
      </w:r>
      <w:proofErr w:type="spellStart"/>
      <w:r w:rsidRPr="009C55C1">
        <w:rPr>
          <w:rFonts w:ascii="Arial" w:hAnsi="Arial" w:cs="Arial"/>
          <w:i/>
          <w:sz w:val="22"/>
          <w:szCs w:val="22"/>
          <w:highlight w:val="white"/>
        </w:rPr>
        <w:t>αριθμ.πρωτ</w:t>
      </w:r>
      <w:proofErr w:type="spellEnd"/>
      <w:r w:rsidRPr="009C55C1">
        <w:rPr>
          <w:rFonts w:ascii="Arial" w:hAnsi="Arial" w:cs="Arial"/>
          <w:i/>
          <w:sz w:val="22"/>
          <w:szCs w:val="22"/>
          <w:highlight w:val="white"/>
        </w:rPr>
        <w:t>. 12728/27-6-2024 απόφαση Δημάρχου.</w:t>
      </w:r>
    </w:p>
    <w:p w:rsidR="009C55C1" w:rsidRPr="009C55C1" w:rsidRDefault="009C55C1" w:rsidP="009C55C1">
      <w:pPr>
        <w:spacing w:line="276" w:lineRule="auto"/>
        <w:ind w:left="720"/>
        <w:jc w:val="both"/>
        <w:rPr>
          <w:rFonts w:ascii="Arial" w:hAnsi="Arial" w:cs="Arial"/>
          <w:i/>
          <w:sz w:val="22"/>
          <w:szCs w:val="22"/>
        </w:rPr>
      </w:pPr>
    </w:p>
    <w:p w:rsidR="009C55C1" w:rsidRPr="009C55C1" w:rsidRDefault="009C55C1" w:rsidP="009C55C1">
      <w:pPr>
        <w:tabs>
          <w:tab w:val="left" w:pos="735"/>
        </w:tabs>
        <w:ind w:left="720"/>
        <w:jc w:val="both"/>
        <w:rPr>
          <w:rFonts w:ascii="Arial" w:hAnsi="Arial" w:cs="Arial"/>
          <w:i/>
          <w:sz w:val="22"/>
          <w:szCs w:val="22"/>
        </w:rPr>
      </w:pPr>
    </w:p>
    <w:p w:rsidR="009C55C1" w:rsidRPr="009C55C1" w:rsidRDefault="009C55C1" w:rsidP="009C55C1">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9C55C1">
        <w:rPr>
          <w:rFonts w:ascii="Arial" w:eastAsia="Calibri" w:hAnsi="Arial" w:cs="Arial"/>
          <w:b/>
          <w:bCs/>
          <w:i/>
          <w:sz w:val="22"/>
          <w:szCs w:val="22"/>
        </w:rPr>
        <w:t xml:space="preserve">                   </w:t>
      </w:r>
      <w:r w:rsidRPr="009C55C1">
        <w:rPr>
          <w:rFonts w:ascii="Arial" w:hAnsi="Arial" w:cs="Arial"/>
          <w:b/>
          <w:bCs/>
          <w:i/>
          <w:sz w:val="22"/>
          <w:szCs w:val="22"/>
          <w:highlight w:val="white"/>
          <w:u w:val="single"/>
        </w:rPr>
        <w:t>Καλείται η Δημοτική Επιτροπή</w:t>
      </w:r>
    </w:p>
    <w:p w:rsidR="009C55C1" w:rsidRPr="009C55C1" w:rsidRDefault="009C55C1" w:rsidP="009C55C1">
      <w:pPr>
        <w:pStyle w:val="ad"/>
        <w:tabs>
          <w:tab w:val="left" w:pos="567"/>
          <w:tab w:val="center" w:pos="1701"/>
          <w:tab w:val="left" w:pos="2552"/>
          <w:tab w:val="left" w:pos="5103"/>
        </w:tabs>
        <w:ind w:left="-341" w:right="1020"/>
        <w:jc w:val="center"/>
        <w:rPr>
          <w:rFonts w:ascii="Arial" w:hAnsi="Arial" w:cs="Arial"/>
          <w:i/>
          <w:sz w:val="22"/>
          <w:szCs w:val="22"/>
        </w:rPr>
      </w:pPr>
    </w:p>
    <w:p w:rsidR="009C55C1" w:rsidRPr="000C0D9E" w:rsidRDefault="009C55C1" w:rsidP="009C55C1">
      <w:pPr>
        <w:spacing w:line="276" w:lineRule="auto"/>
        <w:jc w:val="both"/>
        <w:rPr>
          <w:rFonts w:ascii="Calibri" w:hAnsi="Calibri" w:cs="Calibri"/>
          <w:b/>
          <w:highlight w:val="white"/>
        </w:rPr>
      </w:pPr>
      <w:r w:rsidRPr="009C55C1">
        <w:rPr>
          <w:rFonts w:ascii="Arial" w:hAnsi="Arial" w:cs="Arial"/>
          <w:i/>
          <w:sz w:val="22"/>
          <w:szCs w:val="22"/>
          <w:highlight w:val="white"/>
        </w:rPr>
        <w:t xml:space="preserve">Να αποφασίσει την εξειδίκευση πίστωσης ποσού </w:t>
      </w:r>
      <w:r w:rsidRPr="009C55C1">
        <w:rPr>
          <w:rFonts w:ascii="Arial" w:hAnsi="Arial" w:cs="Arial"/>
          <w:b/>
          <w:i/>
          <w:sz w:val="22"/>
          <w:szCs w:val="22"/>
          <w:highlight w:val="white"/>
        </w:rPr>
        <w:t>(744,00€</w:t>
      </w:r>
      <w:r w:rsidRPr="009C55C1">
        <w:rPr>
          <w:rFonts w:ascii="Arial" w:hAnsi="Arial" w:cs="Arial"/>
          <w:b/>
          <w:bCs/>
          <w:i/>
          <w:sz w:val="22"/>
          <w:szCs w:val="22"/>
          <w:highlight w:val="white"/>
        </w:rPr>
        <w:t>) #</w:t>
      </w:r>
      <w:r w:rsidRPr="009C55C1">
        <w:rPr>
          <w:rFonts w:ascii="Arial" w:hAnsi="Arial" w:cs="Arial"/>
          <w:b/>
          <w:i/>
          <w:sz w:val="22"/>
          <w:szCs w:val="22"/>
          <w:highlight w:val="white"/>
        </w:rPr>
        <w:t>Επτακοσίων σαράντα τεσσάρων  ευρώ</w:t>
      </w:r>
      <w:r w:rsidRPr="009C55C1">
        <w:rPr>
          <w:rFonts w:ascii="Arial" w:hAnsi="Arial" w:cs="Arial"/>
          <w:i/>
          <w:sz w:val="22"/>
          <w:szCs w:val="22"/>
          <w:highlight w:val="white"/>
        </w:rPr>
        <w:t xml:space="preserve">#  </w:t>
      </w:r>
      <w:r w:rsidRPr="009C55C1">
        <w:rPr>
          <w:rFonts w:ascii="Arial" w:hAnsi="Arial" w:cs="Arial"/>
          <w:b/>
          <w:bCs/>
          <w:i/>
          <w:sz w:val="22"/>
          <w:szCs w:val="22"/>
          <w:highlight w:val="white"/>
        </w:rPr>
        <w:t xml:space="preserve">στον Κ.Α. εξόδων </w:t>
      </w:r>
      <w:r w:rsidRPr="009C55C1">
        <w:rPr>
          <w:rFonts w:ascii="Arial" w:hAnsi="Arial" w:cs="Arial"/>
          <w:b/>
          <w:i/>
          <w:sz w:val="22"/>
          <w:szCs w:val="22"/>
          <w:highlight w:val="white"/>
        </w:rPr>
        <w:t>15/6471.005</w:t>
      </w:r>
      <w:r w:rsidRPr="009C55C1">
        <w:rPr>
          <w:rFonts w:ascii="Arial" w:hAnsi="Arial" w:cs="Arial"/>
          <w:i/>
          <w:sz w:val="22"/>
          <w:szCs w:val="22"/>
          <w:highlight w:val="white"/>
        </w:rPr>
        <w:t xml:space="preserve"> με τίτλο </w:t>
      </w:r>
      <w:r w:rsidRPr="009C55C1">
        <w:rPr>
          <w:rFonts w:ascii="Arial" w:hAnsi="Arial" w:cs="Arial"/>
          <w:i/>
          <w:sz w:val="22"/>
          <w:szCs w:val="22"/>
        </w:rPr>
        <w:t>«Επετειακές-εορταστικές εκδηλώσεις και δραστηριότητες όλων των Κοινοτήτων του Δήμου</w:t>
      </w:r>
      <w:r w:rsidRPr="00C92D2F">
        <w:rPr>
          <w:rFonts w:ascii="Arial" w:hAnsi="Arial" w:cs="Arial"/>
          <w:i/>
          <w:sz w:val="22"/>
          <w:szCs w:val="22"/>
        </w:rPr>
        <w:t>»</w:t>
      </w:r>
      <w:r w:rsidRPr="00C92D2F">
        <w:rPr>
          <w:rFonts w:ascii="Arial" w:hAnsi="Arial" w:cs="Arial"/>
          <w:i/>
          <w:sz w:val="22"/>
          <w:szCs w:val="22"/>
          <w:highlight w:val="white"/>
        </w:rPr>
        <w:t xml:space="preserve"> για τη </w:t>
      </w:r>
      <w:proofErr w:type="spellStart"/>
      <w:r w:rsidRPr="00C92D2F">
        <w:rPr>
          <w:rFonts w:ascii="Arial" w:hAnsi="Arial" w:cs="Arial"/>
          <w:i/>
          <w:sz w:val="22"/>
          <w:szCs w:val="22"/>
          <w:highlight w:val="white"/>
        </w:rPr>
        <w:t>συνδιοργάνωση</w:t>
      </w:r>
      <w:proofErr w:type="spellEnd"/>
      <w:r w:rsidRPr="00C92D2F">
        <w:rPr>
          <w:rFonts w:ascii="Arial" w:hAnsi="Arial" w:cs="Arial"/>
          <w:i/>
          <w:sz w:val="22"/>
          <w:szCs w:val="22"/>
          <w:highlight w:val="white"/>
        </w:rPr>
        <w:t xml:space="preserve"> </w:t>
      </w:r>
      <w:proofErr w:type="spellStart"/>
      <w:r w:rsidRPr="00C92D2F">
        <w:rPr>
          <w:rFonts w:ascii="Arial" w:hAnsi="Arial" w:cs="Arial"/>
          <w:i/>
          <w:sz w:val="22"/>
          <w:szCs w:val="22"/>
          <w:highlight w:val="white"/>
        </w:rPr>
        <w:t>΄΄΄Η</w:t>
      </w:r>
      <w:proofErr w:type="spellEnd"/>
      <w:r w:rsidRPr="00C92D2F">
        <w:rPr>
          <w:rFonts w:ascii="Arial" w:hAnsi="Arial" w:cs="Arial"/>
          <w:i/>
          <w:sz w:val="22"/>
          <w:szCs w:val="22"/>
          <w:highlight w:val="white"/>
        </w:rPr>
        <w:t xml:space="preserve"> γιορτή της </w:t>
      </w:r>
      <w:proofErr w:type="spellStart"/>
      <w:r w:rsidRPr="00C92D2F">
        <w:rPr>
          <w:rFonts w:ascii="Arial" w:hAnsi="Arial" w:cs="Arial"/>
          <w:i/>
          <w:sz w:val="22"/>
          <w:szCs w:val="22"/>
          <w:highlight w:val="white"/>
        </w:rPr>
        <w:t>πίτας΄΄</w:t>
      </w:r>
      <w:proofErr w:type="spellEnd"/>
      <w:r w:rsidRPr="00C92D2F">
        <w:rPr>
          <w:rFonts w:ascii="Arial" w:hAnsi="Arial" w:cs="Arial"/>
          <w:i/>
          <w:sz w:val="22"/>
          <w:szCs w:val="22"/>
          <w:highlight w:val="white"/>
        </w:rPr>
        <w:t xml:space="preserve"> της Κοινότητας Δαύλειας στις 27 Ιουλίου </w:t>
      </w:r>
      <w:r w:rsidRPr="00511206">
        <w:rPr>
          <w:rFonts w:ascii="Arial" w:hAnsi="Arial" w:cs="Arial"/>
          <w:i/>
          <w:sz w:val="22"/>
          <w:szCs w:val="22"/>
          <w:highlight w:val="white"/>
        </w:rPr>
        <w:t>2024.</w:t>
      </w:r>
      <w:r w:rsidRPr="000C0D9E">
        <w:rPr>
          <w:rFonts w:ascii="Calibri" w:hAnsi="Calibri" w:cs="Calibri"/>
          <w:b/>
          <w:highlight w:val="white"/>
        </w:rPr>
        <w:t xml:space="preserve">  </w:t>
      </w:r>
    </w:p>
    <w:p w:rsidR="00B4233C" w:rsidRPr="00B4233C" w:rsidRDefault="009C55C1" w:rsidP="00B4233C">
      <w:pPr>
        <w:rPr>
          <w:rFonts w:ascii="Arial" w:hAnsi="Arial" w:cs="Arial"/>
          <w:i/>
          <w:sz w:val="22"/>
          <w:szCs w:val="22"/>
        </w:rPr>
      </w:pPr>
      <w:r>
        <w:t xml:space="preserve"> </w:t>
      </w:r>
    </w:p>
    <w:p w:rsidR="006557F3" w:rsidRPr="002465A3" w:rsidRDefault="00486FB6" w:rsidP="00CD2FEE">
      <w:pPr>
        <w:rPr>
          <w:rFonts w:ascii="Arial" w:hAnsi="Arial" w:cs="Arial"/>
          <w:i/>
          <w:sz w:val="22"/>
          <w:szCs w:val="22"/>
        </w:rPr>
      </w:pPr>
      <w:r>
        <w:t xml:space="preserve"> </w:t>
      </w:r>
      <w:r w:rsidR="006557F3" w:rsidRPr="002465A3">
        <w:rPr>
          <w:rFonts w:ascii="Arial" w:hAnsi="Arial" w:cs="Arial"/>
          <w:i/>
          <w:sz w:val="22"/>
          <w:szCs w:val="22"/>
        </w:rPr>
        <w:t>Στη συνέχεια ο Πρόεδρος κάλεσε τα μέλη να αποφασίσουν σχετικά.</w:t>
      </w: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lastRenderedPageBreak/>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6D65CF" w:rsidRPr="006D65CF" w:rsidRDefault="00435754" w:rsidP="006D65CF">
      <w:pPr>
        <w:widowControl w:val="0"/>
        <w:spacing w:line="276" w:lineRule="auto"/>
        <w:jc w:val="both"/>
        <w:rPr>
          <w:rFonts w:ascii="Arial" w:hAnsi="Arial" w:cs="Arial"/>
          <w:sz w:val="22"/>
          <w:szCs w:val="22"/>
          <w:highlight w:val="white"/>
        </w:rPr>
      </w:pPr>
      <w:r w:rsidRPr="006D65CF">
        <w:rPr>
          <w:rFonts w:ascii="Arial" w:hAnsi="Arial" w:cs="Arial"/>
          <w:sz w:val="22"/>
          <w:szCs w:val="22"/>
          <w:highlight w:val="white"/>
        </w:rPr>
        <w:t xml:space="preserve">- </w:t>
      </w:r>
      <w:r w:rsidR="006D65CF" w:rsidRPr="006D65CF">
        <w:rPr>
          <w:rFonts w:ascii="Arial" w:hAnsi="Arial" w:cs="Arial"/>
          <w:sz w:val="22"/>
          <w:szCs w:val="22"/>
          <w:highlight w:val="white"/>
        </w:rPr>
        <w:t xml:space="preserve">Το </w:t>
      </w:r>
      <w:proofErr w:type="spellStart"/>
      <w:r w:rsidR="006D65CF" w:rsidRPr="006D65CF">
        <w:rPr>
          <w:rFonts w:ascii="Arial" w:hAnsi="Arial" w:cs="Arial"/>
          <w:sz w:val="22"/>
          <w:szCs w:val="22"/>
          <w:highlight w:val="white"/>
        </w:rPr>
        <w:t>αριθμ</w:t>
      </w:r>
      <w:proofErr w:type="spellEnd"/>
      <w:r w:rsidR="006D65CF" w:rsidRPr="006D65CF">
        <w:rPr>
          <w:rFonts w:ascii="Arial" w:hAnsi="Arial" w:cs="Arial"/>
          <w:sz w:val="22"/>
          <w:szCs w:val="22"/>
          <w:highlight w:val="white"/>
        </w:rPr>
        <w:t>. πρωτ.12729/27-6-2024 (24</w:t>
      </w:r>
      <w:r w:rsidR="006D65CF" w:rsidRPr="006D65CF">
        <w:rPr>
          <w:rFonts w:ascii="Arial" w:hAnsi="Arial" w:cs="Arial"/>
          <w:sz w:val="22"/>
          <w:szCs w:val="22"/>
          <w:highlight w:val="white"/>
          <w:lang w:val="en-US"/>
        </w:rPr>
        <w:t>REQ</w:t>
      </w:r>
      <w:r w:rsidR="006D65CF" w:rsidRPr="006D65CF">
        <w:rPr>
          <w:rFonts w:ascii="Arial" w:hAnsi="Arial" w:cs="Arial"/>
          <w:sz w:val="22"/>
          <w:szCs w:val="22"/>
          <w:highlight w:val="white"/>
        </w:rPr>
        <w:t xml:space="preserve">015017144 2024-06-27) πρωτογενές αίτημα &amp; το </w:t>
      </w:r>
      <w:proofErr w:type="spellStart"/>
      <w:r w:rsidR="006D65CF" w:rsidRPr="006D65CF">
        <w:rPr>
          <w:rFonts w:ascii="Arial" w:hAnsi="Arial" w:cs="Arial"/>
          <w:sz w:val="22"/>
          <w:szCs w:val="22"/>
          <w:highlight w:val="white"/>
        </w:rPr>
        <w:t>αριθμ.πρωτ</w:t>
      </w:r>
      <w:proofErr w:type="spellEnd"/>
      <w:r w:rsidR="006D65CF" w:rsidRPr="006D65CF">
        <w:rPr>
          <w:rFonts w:ascii="Arial" w:hAnsi="Arial" w:cs="Arial"/>
          <w:sz w:val="22"/>
          <w:szCs w:val="22"/>
          <w:highlight w:val="white"/>
        </w:rPr>
        <w:t xml:space="preserve">. 12730/27-6-2024 τεκμηριωμένο αίτημα ανάληψης υποχρέωσης του </w:t>
      </w:r>
      <w:proofErr w:type="spellStart"/>
      <w:r w:rsidR="006D65CF" w:rsidRPr="006D65CF">
        <w:rPr>
          <w:rFonts w:ascii="Arial" w:hAnsi="Arial" w:cs="Arial"/>
          <w:sz w:val="22"/>
          <w:szCs w:val="22"/>
          <w:highlight w:val="white"/>
        </w:rPr>
        <w:t>Αυτ.Τμ.Πολιτισμού</w:t>
      </w:r>
      <w:proofErr w:type="spellEnd"/>
      <w:r w:rsidR="006D65CF" w:rsidRPr="006D65CF">
        <w:rPr>
          <w:rFonts w:ascii="Arial" w:hAnsi="Arial" w:cs="Arial"/>
          <w:sz w:val="22"/>
          <w:szCs w:val="22"/>
          <w:highlight w:val="white"/>
        </w:rPr>
        <w:t xml:space="preserve">, Αθλητισμού και Τουρισμού  για  τη </w:t>
      </w:r>
      <w:proofErr w:type="spellStart"/>
      <w:r w:rsidR="006D65CF" w:rsidRPr="006D65CF">
        <w:rPr>
          <w:rFonts w:ascii="Arial" w:hAnsi="Arial" w:cs="Arial"/>
          <w:sz w:val="22"/>
          <w:szCs w:val="22"/>
          <w:highlight w:val="white"/>
        </w:rPr>
        <w:t>συνδιοργάνωση</w:t>
      </w:r>
      <w:proofErr w:type="spellEnd"/>
      <w:r w:rsidR="006D65CF" w:rsidRPr="006D65CF">
        <w:rPr>
          <w:rFonts w:ascii="Arial" w:hAnsi="Arial" w:cs="Arial"/>
          <w:sz w:val="22"/>
          <w:szCs w:val="22"/>
          <w:highlight w:val="white"/>
        </w:rPr>
        <w:t xml:space="preserve"> </w:t>
      </w:r>
      <w:proofErr w:type="spellStart"/>
      <w:r w:rsidR="006D65CF" w:rsidRPr="006D65CF">
        <w:rPr>
          <w:rFonts w:ascii="Arial" w:hAnsi="Arial" w:cs="Arial"/>
          <w:sz w:val="22"/>
          <w:szCs w:val="22"/>
          <w:highlight w:val="white"/>
        </w:rPr>
        <w:t>΄΄΄Η</w:t>
      </w:r>
      <w:proofErr w:type="spellEnd"/>
      <w:r w:rsidR="006D65CF" w:rsidRPr="006D65CF">
        <w:rPr>
          <w:rFonts w:ascii="Arial" w:hAnsi="Arial" w:cs="Arial"/>
          <w:sz w:val="22"/>
          <w:szCs w:val="22"/>
          <w:highlight w:val="white"/>
        </w:rPr>
        <w:t xml:space="preserve"> γιορτή της </w:t>
      </w:r>
      <w:proofErr w:type="spellStart"/>
      <w:r w:rsidR="006D65CF" w:rsidRPr="006D65CF">
        <w:rPr>
          <w:rFonts w:ascii="Arial" w:hAnsi="Arial" w:cs="Arial"/>
          <w:sz w:val="22"/>
          <w:szCs w:val="22"/>
          <w:highlight w:val="white"/>
        </w:rPr>
        <w:t>πίτας΄΄</w:t>
      </w:r>
      <w:proofErr w:type="spellEnd"/>
      <w:r w:rsidR="006D65CF" w:rsidRPr="006D65CF">
        <w:rPr>
          <w:rFonts w:ascii="Arial" w:hAnsi="Arial" w:cs="Arial"/>
          <w:sz w:val="22"/>
          <w:szCs w:val="22"/>
          <w:highlight w:val="white"/>
        </w:rPr>
        <w:t xml:space="preserve"> της Κοινότητας Δαύλειας στις 27 Ιουλίου 2024.</w:t>
      </w:r>
    </w:p>
    <w:p w:rsidR="006D65CF" w:rsidRPr="006D65CF" w:rsidRDefault="00435754" w:rsidP="006D65CF">
      <w:pPr>
        <w:widowControl w:val="0"/>
        <w:spacing w:line="276" w:lineRule="auto"/>
        <w:jc w:val="both"/>
        <w:rPr>
          <w:rFonts w:ascii="Arial" w:hAnsi="Arial" w:cs="Arial"/>
          <w:sz w:val="22"/>
          <w:szCs w:val="22"/>
        </w:rPr>
      </w:pPr>
      <w:r w:rsidRPr="006D65CF">
        <w:rPr>
          <w:rFonts w:ascii="Arial" w:hAnsi="Arial" w:cs="Arial"/>
          <w:sz w:val="22"/>
          <w:szCs w:val="22"/>
          <w:highlight w:val="white"/>
        </w:rPr>
        <w:t xml:space="preserve">- </w:t>
      </w:r>
      <w:r w:rsidR="006D65CF" w:rsidRPr="006D65CF">
        <w:rPr>
          <w:rFonts w:ascii="Arial" w:hAnsi="Arial" w:cs="Arial"/>
          <w:sz w:val="22"/>
          <w:szCs w:val="22"/>
          <w:highlight w:val="white"/>
        </w:rPr>
        <w:t xml:space="preserve">Την αριθμ.72/2024 μελέτη του </w:t>
      </w:r>
      <w:proofErr w:type="spellStart"/>
      <w:r w:rsidR="006D65CF" w:rsidRPr="006D65CF">
        <w:rPr>
          <w:rFonts w:ascii="Arial" w:hAnsi="Arial" w:cs="Arial"/>
          <w:sz w:val="22"/>
          <w:szCs w:val="22"/>
          <w:highlight w:val="white"/>
        </w:rPr>
        <w:t>Αυτ.Τμ</w:t>
      </w:r>
      <w:proofErr w:type="spellEnd"/>
      <w:r w:rsidR="006D65CF" w:rsidRPr="006D65CF">
        <w:rPr>
          <w:rFonts w:ascii="Arial" w:hAnsi="Arial" w:cs="Arial"/>
          <w:sz w:val="22"/>
          <w:szCs w:val="22"/>
          <w:highlight w:val="white"/>
        </w:rPr>
        <w:t xml:space="preserve">. </w:t>
      </w:r>
      <w:r w:rsidR="006D65CF" w:rsidRPr="006D65CF">
        <w:rPr>
          <w:rFonts w:ascii="Arial" w:hAnsi="Arial" w:cs="Arial"/>
          <w:sz w:val="22"/>
          <w:szCs w:val="22"/>
        </w:rPr>
        <w:t xml:space="preserve">Πολιτισμού, Αθλητισμού και Τουρισμού </w:t>
      </w:r>
      <w:r w:rsidR="006D65CF" w:rsidRPr="006D65CF">
        <w:rPr>
          <w:rFonts w:ascii="Arial" w:hAnsi="Arial" w:cs="Arial"/>
          <w:sz w:val="22"/>
          <w:szCs w:val="22"/>
          <w:highlight w:val="white"/>
        </w:rPr>
        <w:t xml:space="preserve">ενδεικτικού προϋπολογισμού 744,00€ συμπεριλαμβανομένου ΦΠΑ, η οποία εγκρίθηκε με την </w:t>
      </w:r>
      <w:proofErr w:type="spellStart"/>
      <w:r w:rsidR="006D65CF" w:rsidRPr="006D65CF">
        <w:rPr>
          <w:rFonts w:ascii="Arial" w:hAnsi="Arial" w:cs="Arial"/>
          <w:sz w:val="22"/>
          <w:szCs w:val="22"/>
          <w:highlight w:val="white"/>
        </w:rPr>
        <w:t>αριθμ.πρωτ</w:t>
      </w:r>
      <w:proofErr w:type="spellEnd"/>
      <w:r w:rsidR="006D65CF" w:rsidRPr="006D65CF">
        <w:rPr>
          <w:rFonts w:ascii="Arial" w:hAnsi="Arial" w:cs="Arial"/>
          <w:sz w:val="22"/>
          <w:szCs w:val="22"/>
          <w:highlight w:val="white"/>
        </w:rPr>
        <w:t>. 12728/27-6-2024 απόφαση Δημάρχου.</w:t>
      </w:r>
    </w:p>
    <w:p w:rsidR="006D65CF" w:rsidRPr="006D65CF" w:rsidRDefault="006D65CF" w:rsidP="006D65CF">
      <w:pPr>
        <w:widowControl w:val="0"/>
        <w:spacing w:line="276" w:lineRule="auto"/>
        <w:jc w:val="both"/>
        <w:rPr>
          <w:rFonts w:ascii="Arial" w:hAnsi="Arial" w:cs="Arial"/>
          <w:sz w:val="22"/>
          <w:szCs w:val="22"/>
        </w:rPr>
      </w:pPr>
      <w:r w:rsidRPr="006D65CF">
        <w:rPr>
          <w:rFonts w:ascii="Arial" w:hAnsi="Arial" w:cs="Arial"/>
          <w:sz w:val="22"/>
          <w:szCs w:val="22"/>
          <w:highlight w:val="white"/>
        </w:rPr>
        <w:t>-Το γεγονός ότι στον προϋπολογισμό χρήσης 2024 και συγκεκριμένα στον Κ.Α.Ε 15/6471.005 με τίτλο “</w:t>
      </w:r>
      <w:r w:rsidRPr="006D65CF">
        <w:rPr>
          <w:rFonts w:ascii="Arial" w:hAnsi="Arial" w:cs="Arial"/>
          <w:sz w:val="22"/>
          <w:szCs w:val="22"/>
        </w:rPr>
        <w:t xml:space="preserve"> Επετειακές-εορταστικές εκδηλώσεις και δραστηριότητες όλων των Κοινοτήτων του Δήμου”</w:t>
      </w:r>
      <w:r w:rsidRPr="006D65CF">
        <w:rPr>
          <w:rFonts w:ascii="Arial" w:hAnsi="Arial" w:cs="Arial"/>
          <w:sz w:val="22"/>
          <w:szCs w:val="22"/>
          <w:highlight w:val="white"/>
        </w:rPr>
        <w:t xml:space="preserve"> υπάρχει </w:t>
      </w:r>
      <w:r w:rsidRPr="006D65CF">
        <w:rPr>
          <w:rFonts w:ascii="Arial" w:hAnsi="Arial" w:cs="Arial"/>
          <w:sz w:val="22"/>
          <w:szCs w:val="22"/>
        </w:rPr>
        <w:t xml:space="preserve">εγγεγραμμένη πίστωση 44.356,40€.  </w:t>
      </w:r>
    </w:p>
    <w:p w:rsidR="00435754" w:rsidRPr="00824EAF" w:rsidRDefault="00435754" w:rsidP="00435754">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006D65CF">
        <w:rPr>
          <w:rFonts w:ascii="Arial" w:eastAsia="Arial" w:hAnsi="Arial" w:cs="Arial"/>
          <w:sz w:val="22"/>
          <w:szCs w:val="22"/>
        </w:rPr>
        <w:t>13123/03</w:t>
      </w:r>
      <w:r w:rsidR="006D65CF" w:rsidRPr="00C35157">
        <w:rPr>
          <w:rFonts w:ascii="Arial" w:eastAsia="Arial" w:hAnsi="Arial" w:cs="Arial"/>
          <w:sz w:val="22"/>
          <w:szCs w:val="22"/>
        </w:rPr>
        <w:t>-0</w:t>
      </w:r>
      <w:r w:rsidR="006D65CF">
        <w:rPr>
          <w:rFonts w:ascii="Arial" w:eastAsia="Arial" w:hAnsi="Arial" w:cs="Arial"/>
          <w:sz w:val="22"/>
          <w:szCs w:val="22"/>
        </w:rPr>
        <w:t>7</w:t>
      </w:r>
      <w:r w:rsidR="006D65CF" w:rsidRPr="00C35157">
        <w:rPr>
          <w:rFonts w:ascii="Arial" w:eastAsia="Arial" w:hAnsi="Arial" w:cs="Arial"/>
          <w:sz w:val="22"/>
          <w:szCs w:val="22"/>
        </w:rPr>
        <w:t xml:space="preserve">-2024 </w:t>
      </w:r>
      <w:r w:rsidRPr="00312292">
        <w:rPr>
          <w:rFonts w:ascii="Arial" w:hAnsi="Arial" w:cs="Arial"/>
          <w:sz w:val="22"/>
          <w:szCs w:val="22"/>
        </w:rPr>
        <w:t>έγγραφο</w:t>
      </w:r>
      <w:r w:rsidR="006931C4">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Pr="00824EAF"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435754" w:rsidRDefault="00435754" w:rsidP="00435754">
      <w:pPr>
        <w:spacing w:line="276" w:lineRule="auto"/>
        <w:jc w:val="both"/>
        <w:rPr>
          <w:rFonts w:ascii="Arial" w:hAnsi="Arial" w:cs="Arial"/>
          <w:sz w:val="22"/>
          <w:szCs w:val="22"/>
          <w:highlight w:val="white"/>
        </w:rPr>
      </w:pPr>
      <w:r w:rsidRPr="007F62E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F62E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3A6798" w:rsidRPr="003A6798">
        <w:rPr>
          <w:rStyle w:val="-"/>
          <w:rFonts w:ascii="Arial" w:eastAsia="Arial Unicode MS" w:hAnsi="Arial" w:cs="Arial"/>
          <w:color w:val="auto"/>
          <w:kern w:val="2"/>
          <w:sz w:val="22"/>
          <w:szCs w:val="22"/>
          <w:u w:val="none"/>
          <w:shd w:val="clear" w:color="auto" w:fill="FFFFFF"/>
          <w:lang w:bidi="hi-IN"/>
        </w:rPr>
        <w:t>Ε</w:t>
      </w:r>
      <w:r w:rsidR="006D65CF">
        <w:rPr>
          <w:rStyle w:val="-"/>
          <w:rFonts w:ascii="Arial" w:eastAsia="Arial Unicode MS" w:hAnsi="Arial" w:cs="Arial"/>
          <w:color w:val="auto"/>
          <w:kern w:val="2"/>
          <w:sz w:val="22"/>
          <w:szCs w:val="22"/>
          <w:u w:val="none"/>
          <w:shd w:val="clear" w:color="auto" w:fill="FFFFFF"/>
          <w:lang w:bidi="hi-IN"/>
        </w:rPr>
        <w:t xml:space="preserve">ΠΤΑΚΟΣΙΩΝ ΣΑΡΑΝΤΑ ΤΕΣΣΑΡΩΝ </w:t>
      </w:r>
      <w:r w:rsidR="00B4233C" w:rsidRPr="003A6798">
        <w:rPr>
          <w:rStyle w:val="-"/>
          <w:rFonts w:ascii="Arial" w:eastAsia="Arial Unicode MS" w:hAnsi="Arial" w:cs="Arial"/>
          <w:color w:val="auto"/>
          <w:kern w:val="2"/>
          <w:sz w:val="22"/>
          <w:szCs w:val="22"/>
          <w:u w:val="none"/>
          <w:shd w:val="clear" w:color="auto" w:fill="FFFFFF"/>
          <w:lang w:bidi="hi-IN"/>
        </w:rPr>
        <w:t xml:space="preserve"> </w:t>
      </w:r>
      <w:r w:rsidRPr="003A6798">
        <w:rPr>
          <w:rStyle w:val="-"/>
          <w:rFonts w:ascii="Arial" w:eastAsia="Arial Unicode MS" w:hAnsi="Arial" w:cs="Arial"/>
          <w:color w:val="auto"/>
          <w:kern w:val="2"/>
          <w:sz w:val="22"/>
          <w:szCs w:val="22"/>
          <w:u w:val="none"/>
          <w:shd w:val="clear" w:color="auto" w:fill="FFFFFF"/>
          <w:lang w:bidi="hi-IN"/>
        </w:rPr>
        <w:t xml:space="preserve"> ΕΥΡΩ </w:t>
      </w:r>
      <w:r w:rsidRPr="00C92D2F">
        <w:rPr>
          <w:rStyle w:val="-"/>
          <w:rFonts w:ascii="Arial" w:eastAsia="Arial Unicode MS" w:hAnsi="Arial" w:cs="Arial"/>
          <w:color w:val="auto"/>
          <w:kern w:val="2"/>
          <w:sz w:val="22"/>
          <w:szCs w:val="22"/>
          <w:u w:val="none"/>
          <w:shd w:val="clear" w:color="auto" w:fill="FFFFFF"/>
          <w:lang w:bidi="hi-IN"/>
        </w:rPr>
        <w:t>(</w:t>
      </w:r>
      <w:r w:rsidR="006D65CF">
        <w:rPr>
          <w:rFonts w:ascii="Arial" w:hAnsi="Arial" w:cs="Arial"/>
          <w:sz w:val="22"/>
          <w:szCs w:val="22"/>
        </w:rPr>
        <w:t>744</w:t>
      </w:r>
      <w:r w:rsidR="00F268B6" w:rsidRPr="003A6798">
        <w:rPr>
          <w:rFonts w:ascii="Arial" w:hAnsi="Arial" w:cs="Arial"/>
          <w:sz w:val="22"/>
          <w:szCs w:val="22"/>
        </w:rPr>
        <w:t>,00</w:t>
      </w:r>
      <w:r w:rsidR="00B4233C" w:rsidRPr="003A6798">
        <w:rPr>
          <w:rFonts w:ascii="Arial" w:hAnsi="Arial" w:cs="Arial"/>
          <w:sz w:val="22"/>
          <w:szCs w:val="22"/>
        </w:rPr>
        <w:t xml:space="preserve">€) </w:t>
      </w:r>
      <w:r w:rsidRPr="003A6798">
        <w:rPr>
          <w:rFonts w:ascii="Arial" w:hAnsi="Arial" w:cs="Arial"/>
          <w:bCs/>
          <w:sz w:val="22"/>
          <w:szCs w:val="22"/>
          <w:highlight w:val="white"/>
        </w:rPr>
        <w:t xml:space="preserve">στον Κ.Α. εξόδων </w:t>
      </w:r>
      <w:r w:rsidR="006D65CF" w:rsidRPr="006D65CF">
        <w:rPr>
          <w:rFonts w:ascii="Arial" w:hAnsi="Arial" w:cs="Arial"/>
          <w:sz w:val="22"/>
          <w:szCs w:val="22"/>
          <w:highlight w:val="white"/>
        </w:rPr>
        <w:t xml:space="preserve">15/6471.005 </w:t>
      </w:r>
      <w:r w:rsidRPr="003A6798">
        <w:rPr>
          <w:rFonts w:ascii="Arial" w:hAnsi="Arial" w:cs="Arial"/>
          <w:sz w:val="22"/>
          <w:szCs w:val="22"/>
          <w:highlight w:val="white"/>
        </w:rPr>
        <w:t xml:space="preserve">με τίτλο: </w:t>
      </w:r>
      <w:proofErr w:type="spellStart"/>
      <w:r w:rsidR="006D65CF">
        <w:rPr>
          <w:rFonts w:ascii="Arial" w:hAnsi="Arial" w:cs="Arial"/>
          <w:sz w:val="22"/>
          <w:szCs w:val="22"/>
        </w:rPr>
        <w:t>΄΄</w:t>
      </w:r>
      <w:r w:rsidR="006D65CF" w:rsidRPr="006D65CF">
        <w:rPr>
          <w:rFonts w:ascii="Arial" w:hAnsi="Arial" w:cs="Arial"/>
          <w:sz w:val="22"/>
          <w:szCs w:val="22"/>
        </w:rPr>
        <w:t>Επετειακές</w:t>
      </w:r>
      <w:proofErr w:type="spellEnd"/>
      <w:r w:rsidR="006D65CF" w:rsidRPr="006D65CF">
        <w:rPr>
          <w:rFonts w:ascii="Arial" w:hAnsi="Arial" w:cs="Arial"/>
          <w:sz w:val="22"/>
          <w:szCs w:val="22"/>
        </w:rPr>
        <w:t>-εορταστικές εκδηλώσεις και δραστηριότητες όλων των Κοινοτήτων του Δήμου</w:t>
      </w:r>
      <w:r w:rsidR="006D65CF" w:rsidRPr="00C92D2F">
        <w:rPr>
          <w:rFonts w:ascii="Arial" w:hAnsi="Arial" w:cs="Arial"/>
          <w:sz w:val="22"/>
          <w:szCs w:val="22"/>
        </w:rPr>
        <w:t>”</w:t>
      </w:r>
      <w:r w:rsidR="006D65CF" w:rsidRPr="00C92D2F">
        <w:rPr>
          <w:rFonts w:ascii="Arial" w:hAnsi="Arial" w:cs="Arial"/>
          <w:sz w:val="22"/>
          <w:szCs w:val="22"/>
          <w:highlight w:val="white"/>
        </w:rPr>
        <w:t xml:space="preserve"> </w:t>
      </w:r>
      <w:r w:rsidR="003A6798" w:rsidRPr="00C92D2F">
        <w:rPr>
          <w:rFonts w:ascii="Arial" w:hAnsi="Arial" w:cs="Arial"/>
          <w:sz w:val="22"/>
          <w:szCs w:val="22"/>
          <w:highlight w:val="white"/>
        </w:rPr>
        <w:t xml:space="preserve"> </w:t>
      </w:r>
      <w:r w:rsidR="00C92D2F" w:rsidRPr="00C92D2F">
        <w:rPr>
          <w:rFonts w:ascii="Arial" w:hAnsi="Arial" w:cs="Arial"/>
          <w:sz w:val="22"/>
          <w:szCs w:val="22"/>
          <w:highlight w:val="white"/>
        </w:rPr>
        <w:t xml:space="preserve">για τη </w:t>
      </w:r>
      <w:proofErr w:type="spellStart"/>
      <w:r w:rsidR="00C92D2F" w:rsidRPr="00C92D2F">
        <w:rPr>
          <w:rFonts w:ascii="Arial" w:hAnsi="Arial" w:cs="Arial"/>
          <w:sz w:val="22"/>
          <w:szCs w:val="22"/>
          <w:highlight w:val="white"/>
        </w:rPr>
        <w:t>συνδιοργάνωση</w:t>
      </w:r>
      <w:proofErr w:type="spellEnd"/>
      <w:r w:rsidR="00C92D2F" w:rsidRPr="00C92D2F">
        <w:rPr>
          <w:rFonts w:ascii="Arial" w:hAnsi="Arial" w:cs="Arial"/>
          <w:sz w:val="22"/>
          <w:szCs w:val="22"/>
          <w:highlight w:val="white"/>
        </w:rPr>
        <w:t xml:space="preserve"> </w:t>
      </w:r>
      <w:proofErr w:type="spellStart"/>
      <w:r w:rsidR="00C92D2F" w:rsidRPr="00C92D2F">
        <w:rPr>
          <w:rFonts w:ascii="Arial" w:hAnsi="Arial" w:cs="Arial"/>
          <w:sz w:val="22"/>
          <w:szCs w:val="22"/>
          <w:highlight w:val="white"/>
        </w:rPr>
        <w:t>΄΄΄Η</w:t>
      </w:r>
      <w:proofErr w:type="spellEnd"/>
      <w:r w:rsidR="00C92D2F" w:rsidRPr="00C92D2F">
        <w:rPr>
          <w:rFonts w:ascii="Arial" w:hAnsi="Arial" w:cs="Arial"/>
          <w:sz w:val="22"/>
          <w:szCs w:val="22"/>
          <w:highlight w:val="white"/>
        </w:rPr>
        <w:t xml:space="preserve"> γιορτή της </w:t>
      </w:r>
      <w:proofErr w:type="spellStart"/>
      <w:r w:rsidR="00C92D2F" w:rsidRPr="00C92D2F">
        <w:rPr>
          <w:rFonts w:ascii="Arial" w:hAnsi="Arial" w:cs="Arial"/>
          <w:sz w:val="22"/>
          <w:szCs w:val="22"/>
          <w:highlight w:val="white"/>
        </w:rPr>
        <w:t>πίτας΄΄</w:t>
      </w:r>
      <w:proofErr w:type="spellEnd"/>
      <w:r w:rsidR="00C92D2F" w:rsidRPr="00C92D2F">
        <w:rPr>
          <w:rFonts w:ascii="Arial" w:hAnsi="Arial" w:cs="Arial"/>
          <w:sz w:val="22"/>
          <w:szCs w:val="22"/>
          <w:highlight w:val="white"/>
        </w:rPr>
        <w:t xml:space="preserve"> της Κοινότητας Δαύλειας στις 27 Ιουλίου 2024</w:t>
      </w:r>
      <w:r w:rsidR="00C92D2F">
        <w:rPr>
          <w:rFonts w:ascii="Arial" w:hAnsi="Arial" w:cs="Arial"/>
          <w:sz w:val="22"/>
          <w:szCs w:val="22"/>
          <w:highlight w:val="white"/>
        </w:rPr>
        <w:t xml:space="preserve"> , </w:t>
      </w:r>
      <w:r w:rsidR="003A6798">
        <w:rPr>
          <w:rFonts w:ascii="Arial" w:hAnsi="Arial" w:cs="Arial"/>
        </w:rPr>
        <w:t xml:space="preserve"> </w:t>
      </w:r>
      <w:r w:rsidR="006931C4">
        <w:rPr>
          <w:rFonts w:ascii="Calibri" w:hAnsi="Calibri" w:cs="Calibri"/>
          <w:highlight w:val="white"/>
        </w:rPr>
        <w:t xml:space="preserve"> </w:t>
      </w:r>
      <w:r w:rsidRPr="007F62E9">
        <w:rPr>
          <w:rFonts w:ascii="Arial" w:hAnsi="Arial" w:cs="Arial"/>
          <w:sz w:val="22"/>
          <w:szCs w:val="22"/>
        </w:rPr>
        <w:t xml:space="preserve"> </w:t>
      </w:r>
      <w:r w:rsidRPr="007F62E9">
        <w:rPr>
          <w:rFonts w:ascii="Arial" w:hAnsi="Arial" w:cs="Arial"/>
          <w:sz w:val="22"/>
          <w:szCs w:val="22"/>
          <w:highlight w:val="white"/>
        </w:rPr>
        <w:t>ως παρακάτω:</w:t>
      </w:r>
    </w:p>
    <w:p w:rsidR="00DB1FE0" w:rsidRDefault="00486FB6" w:rsidP="00486FB6">
      <w: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DB1FE0" w:rsidTr="00ED78B0">
        <w:tc>
          <w:tcPr>
            <w:tcW w:w="960" w:type="dxa"/>
            <w:tcBorders>
              <w:top w:val="single" w:sz="1" w:space="0" w:color="000000"/>
              <w:left w:val="single" w:sz="1" w:space="0" w:color="000000"/>
              <w:bottom w:val="single" w:sz="4" w:space="0" w:color="auto"/>
            </w:tcBorders>
            <w:shd w:val="clear" w:color="auto" w:fill="99CC99"/>
          </w:tcPr>
          <w:p w:rsidR="00DB1FE0" w:rsidRPr="00C92D2F" w:rsidRDefault="00DB1FE0" w:rsidP="00ED78B0">
            <w:pPr>
              <w:pStyle w:val="af8"/>
              <w:jc w:val="center"/>
              <w:rPr>
                <w:rFonts w:ascii="Arial" w:hAnsi="Arial" w:cs="Arial"/>
                <w:sz w:val="22"/>
                <w:szCs w:val="22"/>
              </w:rPr>
            </w:pPr>
            <w:r w:rsidRPr="00C92D2F">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DB1FE0" w:rsidRPr="00C92D2F" w:rsidRDefault="00DB1FE0" w:rsidP="00ED78B0">
            <w:pPr>
              <w:pStyle w:val="af8"/>
              <w:jc w:val="center"/>
              <w:rPr>
                <w:rFonts w:ascii="Arial" w:hAnsi="Arial" w:cs="Arial"/>
                <w:sz w:val="22"/>
                <w:szCs w:val="22"/>
              </w:rPr>
            </w:pPr>
            <w:r w:rsidRPr="00C92D2F">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DB1FE0" w:rsidRPr="00C92D2F" w:rsidRDefault="00DB1FE0" w:rsidP="00ED78B0">
            <w:pPr>
              <w:pStyle w:val="af8"/>
              <w:jc w:val="center"/>
              <w:rPr>
                <w:rFonts w:ascii="Arial" w:hAnsi="Arial" w:cs="Arial"/>
                <w:sz w:val="22"/>
                <w:szCs w:val="22"/>
              </w:rPr>
            </w:pPr>
            <w:r w:rsidRPr="00C92D2F">
              <w:rPr>
                <w:rFonts w:ascii="Arial" w:hAnsi="Arial" w:cs="Arial"/>
                <w:b/>
                <w:bCs/>
                <w:color w:val="000000"/>
                <w:sz w:val="22"/>
                <w:szCs w:val="22"/>
              </w:rPr>
              <w:t>Ποσό συμπεριλαμβανομένου ΦΠΑ</w:t>
            </w:r>
          </w:p>
        </w:tc>
      </w:tr>
      <w:tr w:rsidR="00DB1FE0" w:rsidTr="00ED78B0">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DB1FE0" w:rsidRPr="00C92D2F" w:rsidRDefault="00DB1FE0" w:rsidP="00ED78B0">
            <w:pPr>
              <w:pStyle w:val="af8"/>
              <w:jc w:val="center"/>
              <w:rPr>
                <w:rFonts w:ascii="Arial" w:hAnsi="Arial" w:cs="Arial"/>
                <w:sz w:val="22"/>
                <w:szCs w:val="22"/>
              </w:rPr>
            </w:pPr>
            <w:r w:rsidRPr="00C92D2F">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B1FE0" w:rsidRPr="00C92D2F" w:rsidRDefault="00DB1FE0" w:rsidP="00ED78B0">
            <w:pPr>
              <w:rPr>
                <w:rFonts w:ascii="Arial" w:hAnsi="Arial" w:cs="Arial"/>
                <w:bCs/>
                <w:sz w:val="22"/>
                <w:szCs w:val="22"/>
                <w:highlight w:val="white"/>
              </w:rPr>
            </w:pPr>
            <w:r w:rsidRPr="00C92D2F">
              <w:rPr>
                <w:rFonts w:ascii="Arial" w:hAnsi="Arial" w:cs="Arial"/>
                <w:bCs/>
                <w:sz w:val="22"/>
                <w:szCs w:val="22"/>
                <w:highlight w:val="white"/>
              </w:rPr>
              <w:t>‘Έξοδα υπηρεσιών οργάνωσης πολιτιστικών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B1FE0" w:rsidRPr="00C92D2F" w:rsidRDefault="00DB1FE0" w:rsidP="00ED78B0">
            <w:pPr>
              <w:pStyle w:val="af8"/>
              <w:jc w:val="center"/>
              <w:rPr>
                <w:rFonts w:ascii="Arial" w:hAnsi="Arial" w:cs="Arial"/>
                <w:sz w:val="22"/>
                <w:szCs w:val="22"/>
              </w:rPr>
            </w:pPr>
            <w:r w:rsidRPr="00C92D2F">
              <w:rPr>
                <w:rFonts w:ascii="Arial" w:hAnsi="Arial" w:cs="Arial"/>
                <w:sz w:val="22"/>
                <w:szCs w:val="22"/>
              </w:rPr>
              <w:t>744,00€</w:t>
            </w:r>
          </w:p>
        </w:tc>
      </w:tr>
    </w:tbl>
    <w:p w:rsidR="00CD2FEE" w:rsidRDefault="00CD2FEE" w:rsidP="00486FB6"/>
    <w:p w:rsidR="00B4233C" w:rsidRDefault="00B4233C" w:rsidP="00486FB6"/>
    <w:p w:rsidR="00486FB6" w:rsidRDefault="00486FB6" w:rsidP="00486FB6"/>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3A6798">
        <w:rPr>
          <w:rFonts w:ascii="Arial" w:hAnsi="Arial" w:cs="Arial"/>
          <w:b/>
          <w:sz w:val="22"/>
          <w:szCs w:val="22"/>
        </w:rPr>
        <w:t>4</w:t>
      </w:r>
      <w:r w:rsidR="00C92D2F">
        <w:rPr>
          <w:rFonts w:ascii="Arial" w:hAnsi="Arial" w:cs="Arial"/>
          <w:b/>
          <w:sz w:val="22"/>
          <w:szCs w:val="22"/>
        </w:rPr>
        <w:t>4</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lastRenderedPageBreak/>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3A3152">
        <w:rPr>
          <w:rFonts w:ascii="Arial" w:hAnsi="Arial" w:cs="Arial"/>
          <w:sz w:val="22"/>
          <w:szCs w:val="22"/>
        </w:rPr>
        <w:t>Τζουβάρας</w:t>
      </w:r>
      <w:proofErr w:type="spellEnd"/>
      <w:r w:rsidR="003A3152">
        <w:rPr>
          <w:rFonts w:ascii="Arial" w:hAnsi="Arial" w:cs="Arial"/>
          <w:sz w:val="22"/>
          <w:szCs w:val="22"/>
        </w:rPr>
        <w:t xml:space="preserve"> Νικόλαος</w:t>
      </w:r>
      <w:r w:rsidR="00907300" w:rsidRPr="00C35157">
        <w:rPr>
          <w:rFonts w:ascii="Arial" w:hAnsi="Arial" w:cs="Arial"/>
          <w:sz w:val="22"/>
          <w:szCs w:val="22"/>
        </w:rPr>
        <w:t xml:space="preserve">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proofErr w:type="spellStart"/>
      <w:r w:rsidR="003A3152">
        <w:rPr>
          <w:rFonts w:ascii="Arial" w:hAnsi="Arial" w:cs="Arial"/>
          <w:sz w:val="22"/>
          <w:szCs w:val="22"/>
        </w:rPr>
        <w:t>Τόλιας</w:t>
      </w:r>
      <w:proofErr w:type="spellEnd"/>
      <w:r w:rsidR="003A3152">
        <w:rPr>
          <w:rFonts w:ascii="Arial" w:hAnsi="Arial" w:cs="Arial"/>
          <w:sz w:val="22"/>
          <w:szCs w:val="22"/>
        </w:rPr>
        <w:t xml:space="preserve"> </w:t>
      </w:r>
      <w:r w:rsidR="006E1614">
        <w:rPr>
          <w:rFonts w:ascii="Arial" w:hAnsi="Arial" w:cs="Arial"/>
          <w:sz w:val="22"/>
          <w:szCs w:val="22"/>
        </w:rPr>
        <w:t xml:space="preserve"> Δημήτριος</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3A6798">
        <w:rPr>
          <w:rFonts w:ascii="Arial" w:hAnsi="Arial" w:cs="Arial"/>
          <w:sz w:val="22"/>
          <w:szCs w:val="22"/>
        </w:rPr>
        <w:t>0</w:t>
      </w:r>
      <w:r w:rsidR="006E1614">
        <w:rPr>
          <w:rFonts w:ascii="Arial" w:hAnsi="Arial" w:cs="Arial"/>
          <w:sz w:val="22"/>
          <w:szCs w:val="22"/>
        </w:rPr>
        <w:t>9</w:t>
      </w:r>
      <w:r w:rsidRPr="00C35157">
        <w:rPr>
          <w:rFonts w:ascii="Arial" w:hAnsi="Arial" w:cs="Arial"/>
          <w:sz w:val="22"/>
          <w:szCs w:val="22"/>
        </w:rPr>
        <w:t xml:space="preserve"> -0</w:t>
      </w:r>
      <w:r w:rsidR="003A6798">
        <w:rPr>
          <w:rFonts w:ascii="Arial" w:hAnsi="Arial" w:cs="Arial"/>
          <w:sz w:val="22"/>
          <w:szCs w:val="22"/>
        </w:rPr>
        <w:t>7</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B1F" w:rsidRDefault="006F3B1F">
      <w:r>
        <w:separator/>
      </w:r>
    </w:p>
  </w:endnote>
  <w:endnote w:type="continuationSeparator" w:id="0">
    <w:p w:rsidR="006F3B1F" w:rsidRDefault="006F3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B1F" w:rsidRDefault="006F3B1F">
      <w:r>
        <w:separator/>
      </w:r>
    </w:p>
  </w:footnote>
  <w:footnote w:type="continuationSeparator" w:id="0">
    <w:p w:rsidR="006F3B1F" w:rsidRDefault="006F3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C3E1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4C3E18">
                <w:pPr>
                  <w:pStyle w:val="af1"/>
                </w:pPr>
                <w:r>
                  <w:rPr>
                    <w:rStyle w:val="a3"/>
                  </w:rPr>
                  <w:fldChar w:fldCharType="begin"/>
                </w:r>
                <w:r w:rsidR="004B46A4">
                  <w:rPr>
                    <w:rStyle w:val="a3"/>
                  </w:rPr>
                  <w:instrText xml:space="preserve"> PAGE </w:instrText>
                </w:r>
                <w:r>
                  <w:rPr>
                    <w:rStyle w:val="a3"/>
                  </w:rPr>
                  <w:fldChar w:fldCharType="separate"/>
                </w:r>
                <w:r w:rsidR="00511206">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76B478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453D7A2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4F967D4B"/>
    <w:multiLevelType w:val="hybridMultilevel"/>
    <w:tmpl w:val="A9D27910"/>
    <w:lvl w:ilvl="0" w:tplc="0408000F">
      <w:start w:val="1"/>
      <w:numFmt w:val="decimal"/>
      <w:lvlText w:val="%1."/>
      <w:lvlJc w:val="left"/>
      <w:pPr>
        <w:ind w:left="100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663F574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0"/>
  </w:num>
  <w:num w:numId="9">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3725"/>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37680"/>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07D9"/>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3E18"/>
    <w:rsid w:val="004C78AF"/>
    <w:rsid w:val="004D22B1"/>
    <w:rsid w:val="004E1DDF"/>
    <w:rsid w:val="004E1F9F"/>
    <w:rsid w:val="004E363D"/>
    <w:rsid w:val="004E42A0"/>
    <w:rsid w:val="004E5178"/>
    <w:rsid w:val="004E680E"/>
    <w:rsid w:val="004E6F72"/>
    <w:rsid w:val="004E727A"/>
    <w:rsid w:val="004F27CA"/>
    <w:rsid w:val="004F7A8A"/>
    <w:rsid w:val="00505623"/>
    <w:rsid w:val="00507FE0"/>
    <w:rsid w:val="005109CE"/>
    <w:rsid w:val="00511206"/>
    <w:rsid w:val="005178E5"/>
    <w:rsid w:val="00520FA4"/>
    <w:rsid w:val="00526082"/>
    <w:rsid w:val="0052635A"/>
    <w:rsid w:val="0052681C"/>
    <w:rsid w:val="00526B61"/>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1C1A"/>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931C4"/>
    <w:rsid w:val="006A654E"/>
    <w:rsid w:val="006B32FA"/>
    <w:rsid w:val="006B65CF"/>
    <w:rsid w:val="006C10D0"/>
    <w:rsid w:val="006C12E9"/>
    <w:rsid w:val="006C1CE4"/>
    <w:rsid w:val="006C20D0"/>
    <w:rsid w:val="006C7372"/>
    <w:rsid w:val="006D02DA"/>
    <w:rsid w:val="006D4474"/>
    <w:rsid w:val="006D5BCC"/>
    <w:rsid w:val="006D65CF"/>
    <w:rsid w:val="006E1614"/>
    <w:rsid w:val="006E5B34"/>
    <w:rsid w:val="006F1D66"/>
    <w:rsid w:val="006F3B1F"/>
    <w:rsid w:val="006F53B6"/>
    <w:rsid w:val="006F6673"/>
    <w:rsid w:val="006F6D39"/>
    <w:rsid w:val="00700DEE"/>
    <w:rsid w:val="007100F2"/>
    <w:rsid w:val="0071065A"/>
    <w:rsid w:val="00712497"/>
    <w:rsid w:val="00713FE1"/>
    <w:rsid w:val="00714567"/>
    <w:rsid w:val="00721036"/>
    <w:rsid w:val="007258BC"/>
    <w:rsid w:val="00725D73"/>
    <w:rsid w:val="00727BDA"/>
    <w:rsid w:val="00731EC0"/>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78CB"/>
    <w:rsid w:val="0097226F"/>
    <w:rsid w:val="0097567C"/>
    <w:rsid w:val="00980554"/>
    <w:rsid w:val="00984106"/>
    <w:rsid w:val="00986673"/>
    <w:rsid w:val="00992519"/>
    <w:rsid w:val="009A2C21"/>
    <w:rsid w:val="009A47BB"/>
    <w:rsid w:val="009A7553"/>
    <w:rsid w:val="009B1D77"/>
    <w:rsid w:val="009B5098"/>
    <w:rsid w:val="009C2AE2"/>
    <w:rsid w:val="009C4605"/>
    <w:rsid w:val="009C55C1"/>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D2F"/>
    <w:rsid w:val="00C940F6"/>
    <w:rsid w:val="00C97E3B"/>
    <w:rsid w:val="00CA76C1"/>
    <w:rsid w:val="00CA773A"/>
    <w:rsid w:val="00CB009D"/>
    <w:rsid w:val="00CB01AF"/>
    <w:rsid w:val="00CB165F"/>
    <w:rsid w:val="00CB18E6"/>
    <w:rsid w:val="00CB3B17"/>
    <w:rsid w:val="00CC0DE3"/>
    <w:rsid w:val="00CC150F"/>
    <w:rsid w:val="00CC176E"/>
    <w:rsid w:val="00CC32C3"/>
    <w:rsid w:val="00CC615D"/>
    <w:rsid w:val="00CC6E18"/>
    <w:rsid w:val="00CC77E2"/>
    <w:rsid w:val="00CC7F23"/>
    <w:rsid w:val="00CD06E0"/>
    <w:rsid w:val="00CD2DC2"/>
    <w:rsid w:val="00CD2FEE"/>
    <w:rsid w:val="00CD3402"/>
    <w:rsid w:val="00CD60B3"/>
    <w:rsid w:val="00CE020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1FE0"/>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3A7A"/>
    <w:rsid w:val="00EA4334"/>
    <w:rsid w:val="00EA7E43"/>
    <w:rsid w:val="00EB2A5A"/>
    <w:rsid w:val="00EB4332"/>
    <w:rsid w:val="00EB46EF"/>
    <w:rsid w:val="00EB5931"/>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78859744">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4787-1FC3-4546-B28E-1A9274D5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1530</Words>
  <Characters>8263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9774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2024-06-12T09:09:00Z</cp:lastPrinted>
  <dcterms:created xsi:type="dcterms:W3CDTF">2024-07-09T07:00:00Z</dcterms:created>
  <dcterms:modified xsi:type="dcterms:W3CDTF">2024-07-09T08:11:00Z</dcterms:modified>
</cp:coreProperties>
</file>